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6484" w14:textId="5707F717" w:rsidR="00CF561D" w:rsidRPr="00385D38" w:rsidRDefault="00E16877" w:rsidP="00385D38">
      <w:pPr>
        <w:shd w:val="clear" w:color="auto" w:fill="FFFFFF"/>
        <w:jc w:val="center"/>
        <w:rPr>
          <w:rFonts w:ascii="Arial" w:hAnsi="Arial" w:cs="Arial"/>
          <w:b/>
          <w:bCs/>
          <w:color w:val="000000"/>
          <w:sz w:val="28"/>
          <w:szCs w:val="28"/>
        </w:rPr>
      </w:pPr>
      <w:r w:rsidRPr="00385D38">
        <w:rPr>
          <w:rFonts w:ascii="Arial" w:hAnsi="Arial" w:cs="Arial"/>
          <w:b/>
          <w:bCs/>
          <w:color w:val="222222"/>
          <w:sz w:val="28"/>
          <w:szCs w:val="28"/>
        </w:rPr>
        <w:t>Camp</w:t>
      </w:r>
      <w:bookmarkStart w:id="0" w:name="c240hawkstone"/>
      <w:bookmarkEnd w:id="0"/>
      <w:r w:rsidRPr="00385D38">
        <w:rPr>
          <w:rFonts w:ascii="Arial" w:hAnsi="Arial" w:cs="Arial"/>
          <w:b/>
          <w:bCs/>
          <w:color w:val="222222"/>
          <w:sz w:val="28"/>
          <w:szCs w:val="28"/>
        </w:rPr>
        <w:t xml:space="preserve"> 240 </w:t>
      </w:r>
      <w:r w:rsidR="00385D38">
        <w:rPr>
          <w:rFonts w:ascii="Arial" w:hAnsi="Arial" w:cs="Arial"/>
          <w:b/>
          <w:bCs/>
          <w:color w:val="222222"/>
          <w:sz w:val="28"/>
          <w:szCs w:val="28"/>
        </w:rPr>
        <w:t xml:space="preserve">(&amp; 285) </w:t>
      </w:r>
      <w:r w:rsidRPr="00385D38">
        <w:rPr>
          <w:rFonts w:ascii="Arial" w:hAnsi="Arial" w:cs="Arial"/>
          <w:b/>
          <w:bCs/>
          <w:color w:val="000000"/>
          <w:sz w:val="28"/>
          <w:szCs w:val="28"/>
        </w:rPr>
        <w:t>Hawkstone Park, Weston, Shropshire</w:t>
      </w:r>
    </w:p>
    <w:p w14:paraId="0275BA61" w14:textId="797BD95A" w:rsidR="0002301D" w:rsidRPr="000D37B3" w:rsidRDefault="0002301D"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79"/>
        <w:gridCol w:w="5486"/>
        <w:gridCol w:w="544"/>
        <w:gridCol w:w="1723"/>
        <w:gridCol w:w="1461"/>
        <w:gridCol w:w="1003"/>
        <w:gridCol w:w="2431"/>
        <w:gridCol w:w="1161"/>
      </w:tblGrid>
      <w:tr w:rsidR="00385D38" w:rsidRPr="00E00D29" w14:paraId="2CD19733" w14:textId="77777777" w:rsidTr="002F57A3">
        <w:tc>
          <w:tcPr>
            <w:tcW w:w="15388" w:type="dxa"/>
            <w:gridSpan w:val="8"/>
          </w:tcPr>
          <w:p w14:paraId="58CF8942" w14:textId="54645ACD" w:rsidR="00385D38" w:rsidRPr="00385D38" w:rsidRDefault="00385D38" w:rsidP="00385D38">
            <w:pPr>
              <w:jc w:val="center"/>
              <w:rPr>
                <w:rFonts w:ascii="Arial" w:hAnsi="Arial" w:cs="Arial"/>
                <w:b/>
                <w:bCs/>
                <w:sz w:val="20"/>
                <w:szCs w:val="20"/>
              </w:rPr>
            </w:pPr>
            <w:r w:rsidRPr="00385D38">
              <w:rPr>
                <w:rFonts w:ascii="Arial" w:hAnsi="Arial" w:cs="Arial"/>
                <w:b/>
                <w:bCs/>
                <w:sz w:val="20"/>
                <w:szCs w:val="20"/>
              </w:rPr>
              <w:t>1947 Camp List</w:t>
            </w:r>
          </w:p>
        </w:tc>
      </w:tr>
      <w:tr w:rsidR="0002301D" w:rsidRPr="00E00D29" w14:paraId="518D815E" w14:textId="77777777" w:rsidTr="00385D38">
        <w:tc>
          <w:tcPr>
            <w:tcW w:w="0" w:type="auto"/>
          </w:tcPr>
          <w:p w14:paraId="183EC91D" w14:textId="77777777" w:rsidR="0002301D" w:rsidRPr="00E00D29" w:rsidRDefault="0002301D" w:rsidP="00E00D29">
            <w:pPr>
              <w:rPr>
                <w:rFonts w:ascii="Arial" w:hAnsi="Arial" w:cs="Arial"/>
                <w:sz w:val="20"/>
                <w:szCs w:val="20"/>
              </w:rPr>
            </w:pPr>
            <w:r w:rsidRPr="00E00D29">
              <w:rPr>
                <w:rFonts w:ascii="Arial" w:hAnsi="Arial" w:cs="Arial"/>
                <w:sz w:val="20"/>
                <w:szCs w:val="20"/>
              </w:rPr>
              <w:t>240(G.W.C.)</w:t>
            </w:r>
          </w:p>
        </w:tc>
        <w:tc>
          <w:tcPr>
            <w:tcW w:w="0" w:type="auto"/>
          </w:tcPr>
          <w:p w14:paraId="3BB61223" w14:textId="77777777" w:rsidR="0002301D" w:rsidRPr="00E00D29" w:rsidRDefault="0002301D" w:rsidP="00E00D29">
            <w:pPr>
              <w:rPr>
                <w:rFonts w:ascii="Arial" w:hAnsi="Arial" w:cs="Arial"/>
                <w:sz w:val="20"/>
                <w:szCs w:val="20"/>
              </w:rPr>
            </w:pPr>
            <w:r w:rsidRPr="00E00D29">
              <w:rPr>
                <w:rFonts w:ascii="Arial" w:hAnsi="Arial" w:cs="Arial"/>
                <w:sz w:val="20"/>
                <w:szCs w:val="20"/>
              </w:rPr>
              <w:t>Hawkstone Park, Weston Shrewsbury, Shropshire</w:t>
            </w:r>
          </w:p>
        </w:tc>
        <w:tc>
          <w:tcPr>
            <w:tcW w:w="0" w:type="auto"/>
          </w:tcPr>
          <w:p w14:paraId="52E28FD2" w14:textId="77777777" w:rsidR="0002301D" w:rsidRPr="00E00D29" w:rsidRDefault="0002301D" w:rsidP="00E00D29">
            <w:pPr>
              <w:rPr>
                <w:rFonts w:ascii="Arial" w:hAnsi="Arial" w:cs="Arial"/>
                <w:sz w:val="20"/>
                <w:szCs w:val="20"/>
              </w:rPr>
            </w:pPr>
            <w:r w:rsidRPr="00E00D29">
              <w:rPr>
                <w:rFonts w:ascii="Arial" w:hAnsi="Arial" w:cs="Arial"/>
                <w:sz w:val="20"/>
                <w:szCs w:val="20"/>
              </w:rPr>
              <w:t>W.</w:t>
            </w:r>
          </w:p>
        </w:tc>
        <w:tc>
          <w:tcPr>
            <w:tcW w:w="0" w:type="auto"/>
          </w:tcPr>
          <w:p w14:paraId="58B45397" w14:textId="77777777" w:rsidR="0002301D" w:rsidRPr="00E00D29" w:rsidRDefault="0002301D"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Wem</w:t>
            </w:r>
          </w:p>
        </w:tc>
        <w:tc>
          <w:tcPr>
            <w:tcW w:w="0" w:type="auto"/>
          </w:tcPr>
          <w:p w14:paraId="18F79BB4" w14:textId="77777777" w:rsidR="0002301D" w:rsidRPr="00E00D29" w:rsidRDefault="0002301D" w:rsidP="00E00D29">
            <w:pPr>
              <w:rPr>
                <w:rFonts w:ascii="Arial" w:hAnsi="Arial" w:cs="Arial"/>
                <w:sz w:val="20"/>
                <w:szCs w:val="20"/>
              </w:rPr>
            </w:pPr>
            <w:r w:rsidRPr="00E00D29">
              <w:rPr>
                <w:rFonts w:ascii="Arial" w:hAnsi="Arial" w:cs="Arial"/>
                <w:sz w:val="20"/>
                <w:szCs w:val="20"/>
              </w:rPr>
              <w:t>Wem 127/8</w:t>
            </w:r>
          </w:p>
        </w:tc>
        <w:tc>
          <w:tcPr>
            <w:tcW w:w="0" w:type="auto"/>
          </w:tcPr>
          <w:p w14:paraId="6E1D05AE" w14:textId="77777777" w:rsidR="0002301D" w:rsidRPr="00E00D29" w:rsidRDefault="0002301D" w:rsidP="00E00D29">
            <w:pPr>
              <w:rPr>
                <w:rFonts w:ascii="Arial" w:hAnsi="Arial" w:cs="Arial"/>
                <w:sz w:val="20"/>
                <w:szCs w:val="20"/>
              </w:rPr>
            </w:pPr>
            <w:r w:rsidRPr="00E00D29">
              <w:rPr>
                <w:rFonts w:ascii="Arial" w:hAnsi="Arial" w:cs="Arial"/>
                <w:sz w:val="20"/>
                <w:szCs w:val="20"/>
              </w:rPr>
              <w:t>(Blank)</w:t>
            </w:r>
          </w:p>
        </w:tc>
        <w:tc>
          <w:tcPr>
            <w:tcW w:w="0" w:type="auto"/>
          </w:tcPr>
          <w:p w14:paraId="6A6FD460" w14:textId="77777777" w:rsidR="0002301D" w:rsidRPr="00E00D29" w:rsidRDefault="0002301D" w:rsidP="00E00D29">
            <w:pPr>
              <w:rPr>
                <w:rFonts w:ascii="Arial" w:hAnsi="Arial" w:cs="Arial"/>
                <w:sz w:val="20"/>
                <w:szCs w:val="20"/>
              </w:rPr>
            </w:pPr>
            <w:r w:rsidRPr="00E00D29">
              <w:rPr>
                <w:rFonts w:ascii="Arial" w:hAnsi="Arial" w:cs="Arial"/>
                <w:sz w:val="20"/>
                <w:szCs w:val="20"/>
              </w:rPr>
              <w:t>Major G.T.W. Collins</w:t>
            </w:r>
          </w:p>
        </w:tc>
        <w:tc>
          <w:tcPr>
            <w:tcW w:w="0" w:type="auto"/>
          </w:tcPr>
          <w:p w14:paraId="5F3363EE" w14:textId="77777777" w:rsidR="0002301D" w:rsidRPr="00E00D29" w:rsidRDefault="0002301D" w:rsidP="00E00D29">
            <w:pPr>
              <w:rPr>
                <w:rFonts w:ascii="Arial" w:hAnsi="Arial" w:cs="Arial"/>
                <w:sz w:val="20"/>
                <w:szCs w:val="20"/>
              </w:rPr>
            </w:pPr>
            <w:r w:rsidRPr="00E00D29">
              <w:rPr>
                <w:rFonts w:ascii="Arial" w:hAnsi="Arial" w:cs="Arial"/>
                <w:sz w:val="20"/>
                <w:szCs w:val="20"/>
              </w:rPr>
              <w:t>v/1452/2</w:t>
            </w:r>
          </w:p>
        </w:tc>
      </w:tr>
    </w:tbl>
    <w:p w14:paraId="22E70376" w14:textId="77777777" w:rsidR="00CF561D" w:rsidRPr="000D37B3"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410"/>
        <w:gridCol w:w="1134"/>
        <w:gridCol w:w="709"/>
        <w:gridCol w:w="3260"/>
        <w:gridCol w:w="5630"/>
      </w:tblGrid>
      <w:tr w:rsidR="00CF561D" w:rsidRPr="00E00D29" w14:paraId="29C0B136" w14:textId="77777777" w:rsidTr="00385D3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37C7C7E" w14:textId="4E0E5DAD" w:rsidR="00CF561D" w:rsidRPr="00385D38" w:rsidRDefault="00CF561D" w:rsidP="00E00D29">
            <w:pPr>
              <w:jc w:val="center"/>
              <w:rPr>
                <w:rFonts w:ascii="Arial" w:eastAsia="Arial" w:hAnsi="Arial" w:cs="Arial"/>
                <w:b/>
                <w:bCs/>
                <w:sz w:val="20"/>
                <w:szCs w:val="20"/>
              </w:rPr>
            </w:pPr>
            <w:bookmarkStart w:id="1" w:name="_Hlk14512925"/>
            <w:r w:rsidRPr="00385D38">
              <w:rPr>
                <w:rFonts w:ascii="Arial" w:eastAsia="Arial" w:hAnsi="Arial" w:cs="Arial"/>
                <w:b/>
                <w:bCs/>
                <w:sz w:val="20"/>
                <w:szCs w:val="20"/>
              </w:rPr>
              <w:t xml:space="preserve">Prisoner of War Camps (1939 – 1948) - </w:t>
            </w:r>
            <w:r w:rsidRPr="00385D38">
              <w:rPr>
                <w:rFonts w:ascii="Arial" w:hAnsi="Arial" w:cs="Arial"/>
                <w:b/>
                <w:bCs/>
                <w:sz w:val="20"/>
                <w:szCs w:val="20"/>
              </w:rPr>
              <w:t>Project report</w:t>
            </w:r>
            <w:r w:rsidRPr="00385D38">
              <w:rPr>
                <w:rFonts w:ascii="Arial" w:eastAsia="Arial" w:hAnsi="Arial" w:cs="Arial"/>
                <w:b/>
                <w:bCs/>
                <w:sz w:val="20"/>
                <w:szCs w:val="20"/>
              </w:rPr>
              <w:t xml:space="preserve"> </w:t>
            </w:r>
            <w:r w:rsidRPr="00385D38">
              <w:rPr>
                <w:rFonts w:ascii="Arial" w:hAnsi="Arial" w:cs="Arial"/>
                <w:b/>
                <w:bCs/>
                <w:sz w:val="20"/>
                <w:szCs w:val="20"/>
              </w:rPr>
              <w:t>by</w:t>
            </w:r>
            <w:r w:rsidRPr="00385D38">
              <w:rPr>
                <w:rFonts w:ascii="Arial" w:eastAsia="Arial" w:hAnsi="Arial" w:cs="Arial"/>
                <w:b/>
                <w:bCs/>
                <w:sz w:val="20"/>
                <w:szCs w:val="20"/>
              </w:rPr>
              <w:t xml:space="preserve"> </w:t>
            </w:r>
            <w:r w:rsidRPr="00385D38">
              <w:rPr>
                <w:rFonts w:ascii="Arial" w:hAnsi="Arial" w:cs="Arial"/>
                <w:b/>
                <w:bCs/>
                <w:sz w:val="20"/>
                <w:szCs w:val="20"/>
              </w:rPr>
              <w:t>Roger J.C. Thomas</w:t>
            </w:r>
            <w:r w:rsidRPr="00385D38">
              <w:rPr>
                <w:rFonts w:ascii="Arial" w:eastAsia="Arial" w:hAnsi="Arial" w:cs="Arial"/>
                <w:b/>
                <w:bCs/>
                <w:sz w:val="20"/>
                <w:szCs w:val="20"/>
              </w:rPr>
              <w:t xml:space="preserve"> - English Heritage 2003</w:t>
            </w:r>
          </w:p>
        </w:tc>
      </w:tr>
      <w:tr w:rsidR="00CF561D" w:rsidRPr="00E00D29" w14:paraId="22FD2EA0" w14:textId="77777777" w:rsidTr="00385D38">
        <w:trPr>
          <w:trHeight w:val="37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B2A60"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7582D6"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291D0A"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4BE58C"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B1E85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2AA865"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8B1F49"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3BD8E8"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385D38" w:rsidRPr="00E00D29" w14:paraId="49E4F562" w14:textId="77777777" w:rsidTr="00385D38">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65F26AA4"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SJ 567 288</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1FF21076"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126</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6E5483"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240</w:t>
            </w:r>
          </w:p>
        </w:tc>
        <w:tc>
          <w:tcPr>
            <w:tcW w:w="2410" w:type="dxa"/>
            <w:vMerge w:val="restart"/>
            <w:tcBorders>
              <w:top w:val="single" w:sz="4" w:space="0" w:color="000000"/>
              <w:left w:val="single" w:sz="4" w:space="0" w:color="000000"/>
              <w:right w:val="single" w:sz="4" w:space="0" w:color="000000"/>
            </w:tcBorders>
            <w:shd w:val="clear" w:color="auto" w:fill="FFFFCC"/>
            <w:vAlign w:val="center"/>
          </w:tcPr>
          <w:p w14:paraId="37ACF0AB"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Hawkstone Park, Weston</w:t>
            </w:r>
          </w:p>
        </w:tc>
        <w:tc>
          <w:tcPr>
            <w:tcW w:w="1134" w:type="dxa"/>
            <w:vMerge w:val="restart"/>
            <w:tcBorders>
              <w:top w:val="single" w:sz="4" w:space="0" w:color="000000"/>
              <w:left w:val="single" w:sz="4" w:space="0" w:color="000000"/>
              <w:right w:val="single" w:sz="4" w:space="0" w:color="000000"/>
            </w:tcBorders>
            <w:shd w:val="clear" w:color="auto" w:fill="FFFFCC"/>
            <w:vAlign w:val="center"/>
          </w:tcPr>
          <w:p w14:paraId="0099AA1D"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Shropshire</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221FD3C8"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3260" w:type="dxa"/>
            <w:vMerge w:val="restart"/>
            <w:tcBorders>
              <w:top w:val="single" w:sz="4" w:space="0" w:color="000000"/>
              <w:left w:val="single" w:sz="4" w:space="0" w:color="000000"/>
              <w:right w:val="single" w:sz="4" w:space="0" w:color="000000"/>
            </w:tcBorders>
            <w:shd w:val="clear" w:color="auto" w:fill="FFFFCC"/>
            <w:vAlign w:val="center"/>
          </w:tcPr>
          <w:p w14:paraId="3A0C70CE" w14:textId="77777777"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German Working Camp</w:t>
            </w:r>
          </w:p>
        </w:tc>
        <w:tc>
          <w:tcPr>
            <w:tcW w:w="5630" w:type="dxa"/>
            <w:vMerge w:val="restart"/>
            <w:tcBorders>
              <w:top w:val="single" w:sz="4" w:space="0" w:color="000000"/>
              <w:left w:val="single" w:sz="4" w:space="0" w:color="000000"/>
              <w:right w:val="single" w:sz="4" w:space="0" w:color="000000"/>
            </w:tcBorders>
            <w:shd w:val="clear" w:color="auto" w:fill="FFFFCC"/>
            <w:vAlign w:val="center"/>
          </w:tcPr>
          <w:p w14:paraId="0A506951" w14:textId="2AA4EA59" w:rsidR="00385D38" w:rsidRPr="00E00D29" w:rsidRDefault="00385D38" w:rsidP="00E00D29">
            <w:pPr>
              <w:pStyle w:val="TableParagraph"/>
              <w:jc w:val="center"/>
              <w:rPr>
                <w:rFonts w:ascii="Arial" w:eastAsia="Arial" w:hAnsi="Arial" w:cs="Arial"/>
                <w:sz w:val="20"/>
                <w:szCs w:val="20"/>
              </w:rPr>
            </w:pPr>
            <w:r w:rsidRPr="00E00D29">
              <w:rPr>
                <w:rFonts w:ascii="Arial" w:hAnsi="Arial" w:cs="Arial"/>
                <w:sz w:val="20"/>
                <w:szCs w:val="20"/>
              </w:rPr>
              <w:t>Site occupied by a golf</w:t>
            </w:r>
            <w:r w:rsidR="000D37B3">
              <w:rPr>
                <w:rFonts w:ascii="Arial" w:hAnsi="Arial" w:cs="Arial"/>
                <w:sz w:val="20"/>
                <w:szCs w:val="20"/>
              </w:rPr>
              <w:t xml:space="preserve"> </w:t>
            </w:r>
            <w:r w:rsidRPr="00E00D29">
              <w:rPr>
                <w:rFonts w:ascii="Arial" w:hAnsi="Arial" w:cs="Arial"/>
                <w:sz w:val="20"/>
                <w:szCs w:val="20"/>
              </w:rPr>
              <w:t>course. See Camp no.285</w:t>
            </w:r>
          </w:p>
        </w:tc>
      </w:tr>
      <w:tr w:rsidR="00385D38" w:rsidRPr="00E00D29" w14:paraId="36DA5045" w14:textId="77777777" w:rsidTr="002F57A3">
        <w:trPr>
          <w:jc w:val="center"/>
        </w:trPr>
        <w:tc>
          <w:tcPr>
            <w:tcW w:w="1129" w:type="dxa"/>
            <w:vMerge/>
            <w:tcBorders>
              <w:left w:val="single" w:sz="4" w:space="0" w:color="000000"/>
              <w:bottom w:val="single" w:sz="4" w:space="0" w:color="000000"/>
              <w:right w:val="single" w:sz="4" w:space="0" w:color="000000"/>
            </w:tcBorders>
            <w:shd w:val="clear" w:color="auto" w:fill="FFFFCC"/>
          </w:tcPr>
          <w:p w14:paraId="1BA175BC" w14:textId="77777777" w:rsidR="00385D38" w:rsidRPr="00E00D29" w:rsidRDefault="00385D38" w:rsidP="00E00D29">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1C2E6FC3" w14:textId="77777777" w:rsidR="00385D38" w:rsidRPr="00E00D29" w:rsidRDefault="00385D38" w:rsidP="00E00D29">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C8243BD" w14:textId="0512FCE8" w:rsidR="00385D38" w:rsidRPr="00E00D29" w:rsidRDefault="00385D38" w:rsidP="00E00D29">
            <w:pPr>
              <w:pStyle w:val="TableParagraph"/>
              <w:jc w:val="center"/>
              <w:rPr>
                <w:rFonts w:ascii="Arial" w:hAnsi="Arial" w:cs="Arial"/>
                <w:sz w:val="20"/>
                <w:szCs w:val="20"/>
              </w:rPr>
            </w:pPr>
            <w:r>
              <w:rPr>
                <w:rFonts w:ascii="Arial" w:hAnsi="Arial" w:cs="Arial"/>
                <w:sz w:val="20"/>
                <w:szCs w:val="20"/>
              </w:rPr>
              <w:t>285</w:t>
            </w:r>
          </w:p>
        </w:tc>
        <w:tc>
          <w:tcPr>
            <w:tcW w:w="2410" w:type="dxa"/>
            <w:vMerge/>
            <w:tcBorders>
              <w:left w:val="single" w:sz="4" w:space="0" w:color="000000"/>
              <w:bottom w:val="single" w:sz="4" w:space="0" w:color="000000"/>
              <w:right w:val="single" w:sz="4" w:space="0" w:color="000000"/>
            </w:tcBorders>
            <w:shd w:val="clear" w:color="auto" w:fill="FFFFCC"/>
          </w:tcPr>
          <w:p w14:paraId="6C6D7077" w14:textId="77777777" w:rsidR="00385D38" w:rsidRPr="00E00D29" w:rsidRDefault="00385D38" w:rsidP="00E00D29">
            <w:pPr>
              <w:pStyle w:val="TableParagraph"/>
              <w:jc w:val="center"/>
              <w:rPr>
                <w:rFonts w:ascii="Arial" w:hAnsi="Arial" w:cs="Arial"/>
                <w:sz w:val="20"/>
                <w:szCs w:val="20"/>
              </w:rPr>
            </w:pPr>
          </w:p>
        </w:tc>
        <w:tc>
          <w:tcPr>
            <w:tcW w:w="1134" w:type="dxa"/>
            <w:vMerge/>
            <w:tcBorders>
              <w:left w:val="single" w:sz="4" w:space="0" w:color="000000"/>
              <w:bottom w:val="single" w:sz="4" w:space="0" w:color="000000"/>
              <w:right w:val="single" w:sz="4" w:space="0" w:color="000000"/>
            </w:tcBorders>
            <w:shd w:val="clear" w:color="auto" w:fill="FFFFCC"/>
          </w:tcPr>
          <w:p w14:paraId="3D807805" w14:textId="77777777" w:rsidR="00385D38" w:rsidRPr="00E00D29" w:rsidRDefault="00385D38" w:rsidP="00E00D29">
            <w:pPr>
              <w:pStyle w:val="TableParagraph"/>
              <w:jc w:val="center"/>
              <w:rPr>
                <w:rFonts w:ascii="Arial" w:hAnsi="Arial" w:cs="Arial"/>
                <w:sz w:val="20"/>
                <w:szCs w:val="20"/>
              </w:rPr>
            </w:pPr>
          </w:p>
        </w:tc>
        <w:tc>
          <w:tcPr>
            <w:tcW w:w="709" w:type="dxa"/>
            <w:vMerge/>
            <w:tcBorders>
              <w:left w:val="single" w:sz="4" w:space="0" w:color="000000"/>
              <w:bottom w:val="single" w:sz="4" w:space="0" w:color="000000"/>
              <w:right w:val="single" w:sz="4" w:space="0" w:color="000000"/>
            </w:tcBorders>
            <w:shd w:val="clear" w:color="auto" w:fill="FFFFCC"/>
          </w:tcPr>
          <w:p w14:paraId="04893C26" w14:textId="77777777" w:rsidR="00385D38" w:rsidRPr="00E00D29" w:rsidRDefault="00385D38" w:rsidP="00E00D29">
            <w:pPr>
              <w:pStyle w:val="TableParagraph"/>
              <w:jc w:val="center"/>
              <w:rPr>
                <w:rFonts w:ascii="Arial" w:hAnsi="Arial" w:cs="Arial"/>
                <w:sz w:val="20"/>
                <w:szCs w:val="20"/>
              </w:rPr>
            </w:pPr>
          </w:p>
        </w:tc>
        <w:tc>
          <w:tcPr>
            <w:tcW w:w="3260" w:type="dxa"/>
            <w:vMerge/>
            <w:tcBorders>
              <w:left w:val="single" w:sz="4" w:space="0" w:color="000000"/>
              <w:bottom w:val="single" w:sz="4" w:space="0" w:color="000000"/>
              <w:right w:val="single" w:sz="4" w:space="0" w:color="000000"/>
            </w:tcBorders>
            <w:shd w:val="clear" w:color="auto" w:fill="FFFFCC"/>
          </w:tcPr>
          <w:p w14:paraId="1FD5399A" w14:textId="77777777" w:rsidR="00385D38" w:rsidRPr="00E00D29" w:rsidRDefault="00385D38" w:rsidP="00E00D29">
            <w:pPr>
              <w:pStyle w:val="TableParagraph"/>
              <w:jc w:val="center"/>
              <w:rPr>
                <w:rFonts w:ascii="Arial" w:hAnsi="Arial" w:cs="Arial"/>
                <w:sz w:val="20"/>
                <w:szCs w:val="20"/>
              </w:rPr>
            </w:pPr>
          </w:p>
        </w:tc>
        <w:tc>
          <w:tcPr>
            <w:tcW w:w="5630" w:type="dxa"/>
            <w:vMerge/>
            <w:tcBorders>
              <w:left w:val="single" w:sz="4" w:space="0" w:color="000000"/>
              <w:bottom w:val="single" w:sz="4" w:space="0" w:color="000000"/>
              <w:right w:val="single" w:sz="4" w:space="0" w:color="000000"/>
            </w:tcBorders>
            <w:shd w:val="clear" w:color="auto" w:fill="FFFFCC"/>
          </w:tcPr>
          <w:p w14:paraId="520F7A79" w14:textId="77777777" w:rsidR="00385D38" w:rsidRPr="00E00D29" w:rsidRDefault="00385D38" w:rsidP="00E00D29">
            <w:pPr>
              <w:pStyle w:val="TableParagraph"/>
              <w:jc w:val="center"/>
              <w:rPr>
                <w:rFonts w:ascii="Arial" w:hAnsi="Arial" w:cs="Arial"/>
                <w:sz w:val="20"/>
                <w:szCs w:val="20"/>
              </w:rPr>
            </w:pPr>
          </w:p>
        </w:tc>
      </w:tr>
    </w:tbl>
    <w:p w14:paraId="3F38C9C4" w14:textId="77777777" w:rsidR="00677A82" w:rsidRPr="000D37B3"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677A82" w:rsidRPr="00D6426E" w14:paraId="54072DEE" w14:textId="77777777" w:rsidTr="000D37B3">
        <w:tc>
          <w:tcPr>
            <w:tcW w:w="10065" w:type="dxa"/>
            <w:vMerge w:val="restart"/>
          </w:tcPr>
          <w:p w14:paraId="00A13248" w14:textId="5078ECAA" w:rsidR="00677A82" w:rsidRPr="003B6242" w:rsidRDefault="00677A82" w:rsidP="002F57A3">
            <w:pPr>
              <w:jc w:val="both"/>
              <w:rPr>
                <w:rFonts w:ascii="Arial" w:hAnsi="Arial" w:cs="Arial"/>
                <w:bCs/>
                <w:sz w:val="20"/>
                <w:szCs w:val="20"/>
              </w:rPr>
            </w:pPr>
            <w:r w:rsidRPr="00D6426E">
              <w:rPr>
                <w:rFonts w:ascii="Arial" w:hAnsi="Arial" w:cs="Arial"/>
                <w:b/>
                <w:sz w:val="20"/>
                <w:szCs w:val="20"/>
              </w:rPr>
              <w:t xml:space="preserve">Location: </w:t>
            </w:r>
            <w:r w:rsidR="005E6E64" w:rsidRPr="005E6E64">
              <w:rPr>
                <w:rFonts w:ascii="Arial" w:hAnsi="Arial" w:cs="Arial"/>
                <w:bCs/>
                <w:sz w:val="20"/>
                <w:szCs w:val="20"/>
              </w:rPr>
              <w:t>Site of NGR marked X.</w:t>
            </w:r>
          </w:p>
          <w:p w14:paraId="4312B1F9" w14:textId="77777777" w:rsidR="00677A82" w:rsidRPr="00226A97" w:rsidRDefault="00677A82" w:rsidP="002F57A3">
            <w:pPr>
              <w:jc w:val="both"/>
              <w:rPr>
                <w:rFonts w:ascii="Arial" w:hAnsi="Arial" w:cs="Arial"/>
                <w:bCs/>
                <w:sz w:val="12"/>
                <w:szCs w:val="12"/>
              </w:rPr>
            </w:pPr>
          </w:p>
          <w:p w14:paraId="3F4271AE" w14:textId="77777777"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730FE571" w14:textId="77777777" w:rsidR="00677A82" w:rsidRPr="00226A97" w:rsidRDefault="00677A82" w:rsidP="002F57A3">
            <w:pPr>
              <w:jc w:val="both"/>
              <w:rPr>
                <w:rFonts w:ascii="Arial" w:hAnsi="Arial" w:cs="Arial"/>
                <w:bCs/>
                <w:sz w:val="12"/>
                <w:szCs w:val="12"/>
              </w:rPr>
            </w:pPr>
          </w:p>
          <w:p w14:paraId="3CBC1DE7" w14:textId="2AC98A68" w:rsidR="00BF4680" w:rsidRPr="00BF4680" w:rsidRDefault="00677A82" w:rsidP="002F57A3">
            <w:pPr>
              <w:shd w:val="clear" w:color="auto" w:fill="FFFFFF"/>
              <w:jc w:val="both"/>
              <w:rPr>
                <w:rFonts w:ascii="Arial" w:hAnsi="Arial" w:cs="Arial"/>
                <w:color w:val="FF0000"/>
                <w:sz w:val="20"/>
                <w:szCs w:val="20"/>
              </w:rPr>
            </w:pPr>
            <w:r w:rsidRPr="00D6426E">
              <w:rPr>
                <w:rFonts w:ascii="Arial" w:hAnsi="Arial" w:cs="Arial"/>
                <w:b/>
                <w:sz w:val="20"/>
                <w:szCs w:val="20"/>
              </w:rPr>
              <w:t xml:space="preserve">Pow Camp: </w:t>
            </w:r>
            <w:r w:rsidR="00BF4680">
              <w:rPr>
                <w:rFonts w:ascii="Arial" w:hAnsi="Arial" w:cs="Arial"/>
                <w:b/>
                <w:sz w:val="20"/>
                <w:szCs w:val="20"/>
              </w:rPr>
              <w:t xml:space="preserve">1944/1945 - </w:t>
            </w:r>
            <w:r w:rsidR="005E6E64" w:rsidRPr="00E00D29">
              <w:rPr>
                <w:rFonts w:ascii="Arial" w:hAnsi="Arial" w:cs="Arial"/>
                <w:color w:val="333333"/>
                <w:sz w:val="20"/>
                <w:szCs w:val="20"/>
              </w:rPr>
              <w:t>It was co-located with the US Army Disciplinary Training Centre No 7</w:t>
            </w:r>
            <w:r w:rsidR="00EF4D80">
              <w:rPr>
                <w:rFonts w:ascii="Arial" w:hAnsi="Arial" w:cs="Arial"/>
                <w:color w:val="333333"/>
                <w:sz w:val="20"/>
                <w:szCs w:val="20"/>
              </w:rPr>
              <w:t xml:space="preserve"> (aka Western Base Section Guardhouse)</w:t>
            </w:r>
            <w:r w:rsidR="005E740A">
              <w:rPr>
                <w:rFonts w:ascii="Arial" w:hAnsi="Arial" w:cs="Arial"/>
                <w:color w:val="333333"/>
                <w:sz w:val="20"/>
                <w:szCs w:val="20"/>
              </w:rPr>
              <w:t xml:space="preserve">. </w:t>
            </w:r>
            <w:r w:rsidR="0008773A">
              <w:rPr>
                <w:rFonts w:ascii="Arial" w:hAnsi="Arial" w:cs="Arial"/>
                <w:color w:val="333333"/>
                <w:sz w:val="20"/>
                <w:szCs w:val="20"/>
              </w:rPr>
              <w:t>I have seen 1 report that US guards were also deployed in the pow camp.</w:t>
            </w:r>
          </w:p>
          <w:p w14:paraId="7A4D8606" w14:textId="77777777" w:rsidR="00BF4680" w:rsidRPr="00226A97" w:rsidRDefault="00BF4680" w:rsidP="002F57A3">
            <w:pPr>
              <w:shd w:val="clear" w:color="auto" w:fill="FFFFFF"/>
              <w:jc w:val="both"/>
              <w:rPr>
                <w:rFonts w:ascii="Arial" w:hAnsi="Arial" w:cs="Arial"/>
                <w:color w:val="000000" w:themeColor="text1"/>
                <w:sz w:val="12"/>
                <w:szCs w:val="12"/>
              </w:rPr>
            </w:pPr>
          </w:p>
          <w:p w14:paraId="51DCC3A6" w14:textId="050D819B" w:rsidR="006A058E" w:rsidRDefault="00BF4680" w:rsidP="002F57A3">
            <w:pPr>
              <w:shd w:val="clear" w:color="auto" w:fill="FFFFFF"/>
              <w:jc w:val="both"/>
              <w:rPr>
                <w:rFonts w:ascii="Arial" w:hAnsi="Arial" w:cs="Arial"/>
                <w:bCs/>
                <w:sz w:val="20"/>
                <w:szCs w:val="20"/>
              </w:rPr>
            </w:pPr>
            <w:r>
              <w:rPr>
                <w:rFonts w:ascii="Arial" w:hAnsi="Arial" w:cs="Arial"/>
                <w:b/>
                <w:sz w:val="20"/>
                <w:szCs w:val="20"/>
              </w:rPr>
              <w:t xml:space="preserve">By </w:t>
            </w:r>
            <w:r w:rsidRPr="00BF4680">
              <w:rPr>
                <w:rFonts w:ascii="Arial" w:hAnsi="Arial" w:cs="Arial"/>
                <w:b/>
                <w:sz w:val="20"/>
                <w:szCs w:val="20"/>
              </w:rPr>
              <w:t>February 1946</w:t>
            </w:r>
            <w:r>
              <w:rPr>
                <w:rFonts w:ascii="Arial" w:hAnsi="Arial" w:cs="Arial"/>
                <w:bCs/>
                <w:sz w:val="20"/>
                <w:szCs w:val="20"/>
              </w:rPr>
              <w:t xml:space="preserve"> – </w:t>
            </w:r>
            <w:r w:rsidR="0008773A">
              <w:rPr>
                <w:rFonts w:ascii="Arial" w:hAnsi="Arial" w:cs="Arial"/>
                <w:bCs/>
                <w:sz w:val="20"/>
                <w:szCs w:val="20"/>
              </w:rPr>
              <w:t>Hawkstone</w:t>
            </w:r>
            <w:r w:rsidR="00226A97">
              <w:rPr>
                <w:rFonts w:ascii="Arial" w:hAnsi="Arial" w:cs="Arial"/>
                <w:bCs/>
                <w:sz w:val="20"/>
                <w:szCs w:val="20"/>
              </w:rPr>
              <w:t xml:space="preserve"> was an i</w:t>
            </w:r>
            <w:r>
              <w:rPr>
                <w:rFonts w:ascii="Arial" w:hAnsi="Arial" w:cs="Arial"/>
                <w:bCs/>
                <w:sz w:val="20"/>
                <w:szCs w:val="20"/>
              </w:rPr>
              <w:t xml:space="preserve">ndependent </w:t>
            </w:r>
            <w:r w:rsidR="0051298F">
              <w:rPr>
                <w:rFonts w:ascii="Arial" w:hAnsi="Arial" w:cs="Arial"/>
                <w:bCs/>
                <w:sz w:val="20"/>
                <w:szCs w:val="20"/>
              </w:rPr>
              <w:t xml:space="preserve">pow </w:t>
            </w:r>
            <w:r>
              <w:rPr>
                <w:rFonts w:ascii="Arial" w:hAnsi="Arial" w:cs="Arial"/>
                <w:bCs/>
                <w:sz w:val="20"/>
                <w:szCs w:val="20"/>
              </w:rPr>
              <w:t xml:space="preserve">camp </w:t>
            </w:r>
            <w:r w:rsidRPr="00226A97">
              <w:rPr>
                <w:rFonts w:ascii="Arial" w:hAnsi="Arial" w:cs="Arial"/>
                <w:bCs/>
                <w:sz w:val="20"/>
                <w:szCs w:val="20"/>
                <w:u w:val="single"/>
              </w:rPr>
              <w:t>numbered 285</w:t>
            </w:r>
            <w:r>
              <w:rPr>
                <w:rFonts w:ascii="Arial" w:hAnsi="Arial" w:cs="Arial"/>
                <w:bCs/>
                <w:sz w:val="20"/>
                <w:szCs w:val="20"/>
              </w:rPr>
              <w:t xml:space="preserve"> with a British Commandant.</w:t>
            </w:r>
            <w:r w:rsidR="00226A97">
              <w:rPr>
                <w:rFonts w:ascii="Arial" w:hAnsi="Arial" w:cs="Arial"/>
                <w:bCs/>
                <w:sz w:val="20"/>
                <w:szCs w:val="20"/>
              </w:rPr>
              <w:t xml:space="preserve"> </w:t>
            </w:r>
          </w:p>
          <w:p w14:paraId="078C60AB" w14:textId="77777777" w:rsidR="00226A97" w:rsidRPr="00226A97" w:rsidRDefault="00226A97" w:rsidP="002F57A3">
            <w:pPr>
              <w:shd w:val="clear" w:color="auto" w:fill="FFFFFF"/>
              <w:jc w:val="both"/>
              <w:rPr>
                <w:rFonts w:ascii="Arial" w:hAnsi="Arial" w:cs="Arial"/>
                <w:bCs/>
                <w:sz w:val="12"/>
                <w:szCs w:val="12"/>
              </w:rPr>
            </w:pPr>
          </w:p>
          <w:p w14:paraId="57E0ED1B" w14:textId="4DC052E0" w:rsidR="00226A97" w:rsidRDefault="00226A97" w:rsidP="002F57A3">
            <w:pPr>
              <w:shd w:val="clear" w:color="auto" w:fill="FFFFFF"/>
              <w:jc w:val="both"/>
              <w:rPr>
                <w:rFonts w:ascii="Arial" w:hAnsi="Arial" w:cs="Arial"/>
                <w:bCs/>
                <w:sz w:val="20"/>
                <w:szCs w:val="20"/>
              </w:rPr>
            </w:pPr>
            <w:r w:rsidRPr="00226A97">
              <w:rPr>
                <w:rFonts w:ascii="Arial" w:hAnsi="Arial" w:cs="Arial"/>
                <w:b/>
                <w:sz w:val="20"/>
                <w:szCs w:val="20"/>
              </w:rPr>
              <w:t>February 1946</w:t>
            </w:r>
            <w:r>
              <w:rPr>
                <w:rFonts w:ascii="Arial" w:hAnsi="Arial" w:cs="Arial"/>
                <w:bCs/>
                <w:sz w:val="20"/>
                <w:szCs w:val="20"/>
              </w:rPr>
              <w:t xml:space="preserve"> – 150 pows arrived from camps in Canada. Pows from Canada were often C grade (Nazis); they had been captured early in the war and </w:t>
            </w:r>
            <w:r w:rsidR="0008773A">
              <w:rPr>
                <w:rFonts w:ascii="Arial" w:hAnsi="Arial" w:cs="Arial"/>
                <w:bCs/>
                <w:sz w:val="20"/>
                <w:szCs w:val="20"/>
              </w:rPr>
              <w:t xml:space="preserve">many </w:t>
            </w:r>
            <w:r>
              <w:rPr>
                <w:rFonts w:ascii="Arial" w:hAnsi="Arial" w:cs="Arial"/>
                <w:bCs/>
                <w:sz w:val="20"/>
                <w:szCs w:val="20"/>
              </w:rPr>
              <w:t>retained their Nazi ideology.</w:t>
            </w:r>
          </w:p>
          <w:p w14:paraId="4174BBD7" w14:textId="77777777" w:rsidR="00226A97" w:rsidRPr="00226A97" w:rsidRDefault="00226A97" w:rsidP="002F57A3">
            <w:pPr>
              <w:shd w:val="clear" w:color="auto" w:fill="FFFFFF"/>
              <w:jc w:val="both"/>
              <w:rPr>
                <w:rFonts w:ascii="Arial" w:hAnsi="Arial" w:cs="Arial"/>
                <w:bCs/>
                <w:sz w:val="12"/>
                <w:szCs w:val="12"/>
              </w:rPr>
            </w:pPr>
          </w:p>
          <w:p w14:paraId="599BB5CD" w14:textId="72BF27B4" w:rsidR="00226A97" w:rsidRDefault="00226A97" w:rsidP="00226A97">
            <w:pPr>
              <w:jc w:val="both"/>
              <w:rPr>
                <w:rFonts w:ascii="Arial" w:hAnsi="Arial" w:cs="Arial"/>
                <w:bCs/>
                <w:sz w:val="20"/>
                <w:szCs w:val="20"/>
              </w:rPr>
            </w:pPr>
            <w:r w:rsidRPr="00226A97">
              <w:rPr>
                <w:rFonts w:ascii="Arial" w:hAnsi="Arial" w:cs="Arial"/>
                <w:b/>
                <w:sz w:val="20"/>
                <w:szCs w:val="20"/>
              </w:rPr>
              <w:t>May / June 1946</w:t>
            </w:r>
            <w:r>
              <w:rPr>
                <w:rFonts w:ascii="Arial" w:hAnsi="Arial" w:cs="Arial"/>
                <w:bCs/>
                <w:sz w:val="20"/>
                <w:szCs w:val="20"/>
              </w:rPr>
              <w:t xml:space="preserve"> - Additional intake of 300 pows from camps in the USA. Most had very low morale as they had been misinformed in the US that they were being repatriated. Instead, they found themselves in working camps in the UK.</w:t>
            </w:r>
          </w:p>
          <w:p w14:paraId="77B77465" w14:textId="77777777" w:rsidR="00226A97" w:rsidRPr="00226A97" w:rsidRDefault="00226A97" w:rsidP="00226A97">
            <w:pPr>
              <w:jc w:val="both"/>
              <w:rPr>
                <w:rFonts w:ascii="Arial" w:hAnsi="Arial" w:cs="Arial"/>
                <w:color w:val="000000"/>
                <w:sz w:val="12"/>
                <w:szCs w:val="12"/>
              </w:rPr>
            </w:pPr>
            <w:bookmarkStart w:id="2" w:name="_Hlk192846461"/>
          </w:p>
          <w:tbl>
            <w:tblPr>
              <w:tblStyle w:val="TableGrid"/>
              <w:tblW w:w="0" w:type="auto"/>
              <w:tblLook w:val="04A0" w:firstRow="1" w:lastRow="0" w:firstColumn="1" w:lastColumn="0" w:noHBand="0" w:noVBand="1"/>
            </w:tblPr>
            <w:tblGrid>
              <w:gridCol w:w="9839"/>
            </w:tblGrid>
            <w:tr w:rsidR="00226A97" w14:paraId="1DF3676D" w14:textId="77777777">
              <w:tc>
                <w:tcPr>
                  <w:tcW w:w="15388" w:type="dxa"/>
                  <w:shd w:val="clear" w:color="auto" w:fill="F2F2F2" w:themeFill="background1" w:themeFillShade="F2"/>
                  <w:tcMar>
                    <w:top w:w="57" w:type="dxa"/>
                    <w:bottom w:w="57" w:type="dxa"/>
                  </w:tcMar>
                </w:tcPr>
                <w:p w14:paraId="53F94C5D" w14:textId="697D06C8" w:rsidR="00226A97" w:rsidRPr="00226A97" w:rsidRDefault="00226A97" w:rsidP="00226A97">
                  <w:pPr>
                    <w:jc w:val="both"/>
                    <w:rPr>
                      <w:rFonts w:ascii="Arial" w:hAnsi="Arial" w:cs="Arial"/>
                      <w:sz w:val="18"/>
                      <w:szCs w:val="18"/>
                    </w:rPr>
                  </w:pPr>
                  <w:r w:rsidRPr="00226A97">
                    <w:rPr>
                      <w:rFonts w:ascii="Arial" w:hAnsi="Arial" w:cs="Arial"/>
                      <w:sz w:val="18"/>
                      <w:szCs w:val="18"/>
                    </w:rPr>
                    <w:t xml:space="preserve">Oversight and development of re-education activities and English teaching for </w:t>
                  </w:r>
                  <w:r w:rsidRPr="00226A97">
                    <w:rPr>
                      <w:rFonts w:ascii="Arial" w:hAnsi="Arial" w:cs="Arial"/>
                      <w:sz w:val="18"/>
                      <w:szCs w:val="18"/>
                      <w:u w:val="single"/>
                    </w:rPr>
                    <w:t>German</w:t>
                  </w:r>
                  <w:r w:rsidRPr="00226A97">
                    <w:rPr>
                      <w:rFonts w:ascii="Arial" w:hAnsi="Arial" w:cs="Arial"/>
                      <w:sz w:val="18"/>
                      <w:szCs w:val="18"/>
                    </w:rPr>
                    <w:t xml:space="preserve"> pows was carried out by PID (Political Intelligence Department of the Foreign Office) / COGA </w:t>
                  </w:r>
                  <w:r w:rsidRPr="00226A97">
                    <w:rPr>
                      <w:rFonts w:ascii="Arial" w:hAnsi="Arial" w:cs="Arial"/>
                      <w:sz w:val="18"/>
                      <w:szCs w:val="18"/>
                      <w:shd w:val="clear" w:color="auto" w:fill="F2F2F2" w:themeFill="background1" w:themeFillShade="F2"/>
                    </w:rPr>
                    <w:t>(</w:t>
                  </w:r>
                  <w:r w:rsidRPr="00226A97">
                    <w:rPr>
                      <w:rFonts w:ascii="Arial" w:hAnsi="Arial" w:cs="Arial"/>
                      <w:color w:val="4D5156"/>
                      <w:sz w:val="18"/>
                      <w:szCs w:val="18"/>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bookmarkEnd w:id="2"/>
          </w:tbl>
          <w:p w14:paraId="29A5D8DA" w14:textId="77777777" w:rsidR="009D135B" w:rsidRPr="005E740A" w:rsidRDefault="009D135B" w:rsidP="00BC3615">
            <w:pPr>
              <w:shd w:val="clear" w:color="auto" w:fill="FFFFFF"/>
              <w:jc w:val="both"/>
              <w:rPr>
                <w:rFonts w:ascii="Arial" w:hAnsi="Arial" w:cs="Arial"/>
                <w:bCs/>
                <w:sz w:val="12"/>
                <w:szCs w:val="12"/>
              </w:rPr>
            </w:pPr>
          </w:p>
          <w:p w14:paraId="16E0E481" w14:textId="070CDF11" w:rsidR="005E740A" w:rsidRPr="005E740A" w:rsidRDefault="005E740A" w:rsidP="005E740A">
            <w:pPr>
              <w:jc w:val="both"/>
              <w:rPr>
                <w:rFonts w:ascii="Arial" w:hAnsi="Arial" w:cs="Arial"/>
                <w:sz w:val="20"/>
                <w:szCs w:val="20"/>
              </w:rPr>
            </w:pPr>
            <w:r w:rsidRPr="004B24E4">
              <w:rPr>
                <w:rFonts w:ascii="Arial" w:hAnsi="Arial" w:cs="Arial"/>
                <w:b/>
                <w:bCs/>
                <w:sz w:val="20"/>
                <w:szCs w:val="20"/>
              </w:rPr>
              <w:t>8 June 1946</w:t>
            </w:r>
            <w:r w:rsidRPr="004B24E4">
              <w:rPr>
                <w:rFonts w:ascii="Arial" w:hAnsi="Arial" w:cs="Arial"/>
                <w:sz w:val="20"/>
                <w:szCs w:val="20"/>
              </w:rPr>
              <w:t xml:space="preserve"> </w:t>
            </w:r>
            <w:r>
              <w:rPr>
                <w:rFonts w:ascii="Arial" w:hAnsi="Arial" w:cs="Arial"/>
                <w:sz w:val="20"/>
                <w:szCs w:val="20"/>
              </w:rPr>
              <w:t>–</w:t>
            </w:r>
            <w:r w:rsidRPr="004B24E4">
              <w:rPr>
                <w:rFonts w:ascii="Arial" w:hAnsi="Arial" w:cs="Arial"/>
                <w:sz w:val="20"/>
                <w:szCs w:val="20"/>
              </w:rPr>
              <w:t xml:space="preserve"> </w:t>
            </w:r>
            <w:r>
              <w:rPr>
                <w:rFonts w:ascii="Arial" w:hAnsi="Arial" w:cs="Arial"/>
                <w:sz w:val="20"/>
                <w:szCs w:val="20"/>
              </w:rPr>
              <w:t xml:space="preserve">Camp magazine number 8; </w:t>
            </w:r>
            <w:hyperlink r:id="rId8" w:history="1">
              <w:proofErr w:type="spellStart"/>
              <w:r w:rsidRPr="00217B24">
                <w:rPr>
                  <w:rStyle w:val="Hyperlink"/>
                  <w:rFonts w:ascii="Arial" w:hAnsi="Arial" w:cs="Arial"/>
                  <w:sz w:val="20"/>
                  <w:szCs w:val="20"/>
                </w:rPr>
                <w:t>Stacheldrahtpost</w:t>
              </w:r>
              <w:proofErr w:type="spellEnd"/>
              <w:r w:rsidRPr="00217B24">
                <w:rPr>
                  <w:rStyle w:val="Hyperlink"/>
                  <w:rFonts w:ascii="Arial" w:hAnsi="Arial" w:cs="Arial"/>
                  <w:sz w:val="20"/>
                  <w:szCs w:val="20"/>
                </w:rPr>
                <w:t xml:space="preserve"> : 285 : Hawkstone Park camp - The Wiener Holocaust Library</w:t>
              </w:r>
            </w:hyperlink>
          </w:p>
        </w:tc>
        <w:tc>
          <w:tcPr>
            <w:tcW w:w="5323" w:type="dxa"/>
          </w:tcPr>
          <w:p w14:paraId="4CAAEB06" w14:textId="1CE887DA" w:rsidR="00677A82" w:rsidRPr="00D6426E" w:rsidRDefault="000D37B3"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1FB06999" wp14:editId="078A5307">
                  <wp:extent cx="3231430" cy="2880000"/>
                  <wp:effectExtent l="0" t="0" r="7620" b="0"/>
                  <wp:docPr id="1379508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08031" name="Picture 1379508031"/>
                          <pic:cNvPicPr/>
                        </pic:nvPicPr>
                        <pic:blipFill>
                          <a:blip r:embed="rId9">
                            <a:extLst>
                              <a:ext uri="{28A0092B-C50C-407E-A947-70E740481C1C}">
                                <a14:useLocalDpi xmlns:a14="http://schemas.microsoft.com/office/drawing/2010/main" val="0"/>
                              </a:ext>
                            </a:extLst>
                          </a:blip>
                          <a:stretch>
                            <a:fillRect/>
                          </a:stretch>
                        </pic:blipFill>
                        <pic:spPr>
                          <a:xfrm>
                            <a:off x="0" y="0"/>
                            <a:ext cx="3231430" cy="2880000"/>
                          </a:xfrm>
                          <a:prstGeom prst="rect">
                            <a:avLst/>
                          </a:prstGeom>
                        </pic:spPr>
                      </pic:pic>
                    </a:graphicData>
                  </a:graphic>
                </wp:inline>
              </w:drawing>
            </w:r>
          </w:p>
        </w:tc>
      </w:tr>
      <w:tr w:rsidR="00677A82" w:rsidRPr="00D6426E" w14:paraId="67FE170C" w14:textId="77777777" w:rsidTr="000D37B3">
        <w:tc>
          <w:tcPr>
            <w:tcW w:w="10065" w:type="dxa"/>
            <w:vMerge/>
          </w:tcPr>
          <w:p w14:paraId="3279DAC1" w14:textId="77777777" w:rsidR="00677A82" w:rsidRPr="00D6426E" w:rsidRDefault="00677A82" w:rsidP="002F57A3">
            <w:pPr>
              <w:rPr>
                <w:rFonts w:ascii="Arial" w:hAnsi="Arial" w:cs="Arial"/>
                <w:color w:val="222222"/>
                <w:sz w:val="20"/>
                <w:szCs w:val="20"/>
              </w:rPr>
            </w:pPr>
          </w:p>
        </w:tc>
        <w:tc>
          <w:tcPr>
            <w:tcW w:w="5323" w:type="dxa"/>
          </w:tcPr>
          <w:p w14:paraId="07C9E90C" w14:textId="37B53183"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EF4D80">
              <w:rPr>
                <w:rFonts w:ascii="Arial" w:hAnsi="Arial" w:cs="Arial"/>
                <w:color w:val="222222"/>
                <w:sz w:val="20"/>
                <w:szCs w:val="20"/>
              </w:rPr>
              <w:t>1957</w:t>
            </w:r>
          </w:p>
        </w:tc>
      </w:tr>
    </w:tbl>
    <w:p w14:paraId="49858CBA" w14:textId="77777777" w:rsidR="00EE4EFA" w:rsidRPr="002E28FB" w:rsidRDefault="00EE4EFA" w:rsidP="00226A97">
      <w:pPr>
        <w:shd w:val="clear" w:color="auto" w:fill="FFFFFF"/>
        <w:jc w:val="both"/>
        <w:rPr>
          <w:rFonts w:ascii="Arial" w:hAnsi="Arial" w:cs="Arial"/>
          <w:b/>
          <w:sz w:val="12"/>
          <w:szCs w:val="12"/>
        </w:rPr>
      </w:pPr>
    </w:p>
    <w:p w14:paraId="7BC70349" w14:textId="7C94FB14" w:rsidR="00226A97" w:rsidRDefault="00226A97" w:rsidP="00226A97">
      <w:pPr>
        <w:shd w:val="clear" w:color="auto" w:fill="FFFFFF"/>
        <w:jc w:val="both"/>
        <w:rPr>
          <w:rFonts w:ascii="Arial" w:hAnsi="Arial" w:cs="Arial"/>
          <w:bCs/>
          <w:sz w:val="20"/>
          <w:szCs w:val="20"/>
        </w:rPr>
      </w:pPr>
      <w:r>
        <w:rPr>
          <w:rFonts w:ascii="Arial" w:hAnsi="Arial" w:cs="Arial"/>
          <w:b/>
          <w:sz w:val="20"/>
          <w:szCs w:val="20"/>
        </w:rPr>
        <w:t>Mid</w:t>
      </w:r>
      <w:r w:rsidRPr="00226A97">
        <w:rPr>
          <w:rFonts w:ascii="Arial" w:hAnsi="Arial" w:cs="Arial"/>
          <w:b/>
          <w:sz w:val="20"/>
          <w:szCs w:val="20"/>
        </w:rPr>
        <w:t xml:space="preserve"> August 1946</w:t>
      </w:r>
      <w:r>
        <w:rPr>
          <w:rFonts w:ascii="Arial" w:hAnsi="Arial" w:cs="Arial"/>
          <w:bCs/>
          <w:sz w:val="20"/>
          <w:szCs w:val="20"/>
        </w:rPr>
        <w:t xml:space="preserve"> – Hawkstone became a </w:t>
      </w:r>
      <w:r w:rsidRPr="00226A97">
        <w:rPr>
          <w:rFonts w:ascii="Arial" w:hAnsi="Arial" w:cs="Arial"/>
          <w:bCs/>
          <w:sz w:val="20"/>
          <w:szCs w:val="20"/>
          <w:u w:val="single"/>
        </w:rPr>
        <w:t>satellite camp</w:t>
      </w:r>
      <w:r>
        <w:rPr>
          <w:rFonts w:ascii="Arial" w:hAnsi="Arial" w:cs="Arial"/>
          <w:bCs/>
          <w:sz w:val="20"/>
          <w:szCs w:val="20"/>
        </w:rPr>
        <w:t xml:space="preserve"> for Adderley Hall Camp 240. </w:t>
      </w:r>
    </w:p>
    <w:p w14:paraId="4A69AED0" w14:textId="77777777" w:rsidR="008675DC" w:rsidRPr="008675DC" w:rsidRDefault="008675DC" w:rsidP="00226A97">
      <w:pPr>
        <w:shd w:val="clear" w:color="auto" w:fill="FFFFFF"/>
        <w:jc w:val="both"/>
        <w:rPr>
          <w:rFonts w:ascii="Arial" w:hAnsi="Arial" w:cs="Arial"/>
          <w:bCs/>
          <w:sz w:val="12"/>
          <w:szCs w:val="12"/>
        </w:rPr>
      </w:pPr>
    </w:p>
    <w:p w14:paraId="47A3ABF4" w14:textId="200139D5" w:rsidR="008675DC" w:rsidRDefault="0008773A" w:rsidP="00226A97">
      <w:pPr>
        <w:shd w:val="clear" w:color="auto" w:fill="FFFFFF"/>
        <w:jc w:val="both"/>
        <w:rPr>
          <w:rFonts w:ascii="Arial" w:hAnsi="Arial" w:cs="Arial"/>
          <w:bCs/>
          <w:sz w:val="20"/>
          <w:szCs w:val="20"/>
        </w:rPr>
      </w:pPr>
      <w:r>
        <w:rPr>
          <w:rFonts w:ascii="Arial" w:hAnsi="Arial" w:cs="Arial"/>
          <w:bCs/>
          <w:sz w:val="20"/>
          <w:szCs w:val="20"/>
        </w:rPr>
        <w:t>L</w:t>
      </w:r>
      <w:r w:rsidR="008675DC">
        <w:rPr>
          <w:rFonts w:ascii="Arial" w:hAnsi="Arial" w:cs="Arial"/>
          <w:bCs/>
          <w:sz w:val="20"/>
          <w:szCs w:val="20"/>
        </w:rPr>
        <w:t xml:space="preserve">iving conditions were described as being very neglected, but were being improved. </w:t>
      </w:r>
    </w:p>
    <w:p w14:paraId="5971BBD9" w14:textId="77777777" w:rsidR="00226A97" w:rsidRPr="00A365A8" w:rsidRDefault="00226A97" w:rsidP="00226A97">
      <w:pPr>
        <w:shd w:val="clear" w:color="auto" w:fill="FFFFFF"/>
        <w:jc w:val="both"/>
        <w:rPr>
          <w:rFonts w:ascii="Arial" w:hAnsi="Arial" w:cs="Arial"/>
          <w:bCs/>
          <w:sz w:val="16"/>
          <w:szCs w:val="16"/>
        </w:rPr>
      </w:pPr>
    </w:p>
    <w:p w14:paraId="66268446" w14:textId="5680E158" w:rsidR="00226A97" w:rsidRDefault="00226A97" w:rsidP="00226A97">
      <w:pPr>
        <w:shd w:val="clear" w:color="auto" w:fill="FFFFFF"/>
        <w:jc w:val="both"/>
        <w:rPr>
          <w:rFonts w:ascii="Arial" w:hAnsi="Arial" w:cs="Arial"/>
          <w:bCs/>
          <w:sz w:val="20"/>
          <w:szCs w:val="20"/>
        </w:rPr>
      </w:pPr>
      <w:r w:rsidRPr="00A365A8">
        <w:rPr>
          <w:rFonts w:ascii="Arial" w:hAnsi="Arial" w:cs="Arial"/>
          <w:b/>
          <w:sz w:val="20"/>
          <w:szCs w:val="20"/>
        </w:rPr>
        <w:t>26 to 28 August 1946</w:t>
      </w:r>
      <w:r>
        <w:rPr>
          <w:rFonts w:ascii="Arial" w:hAnsi="Arial" w:cs="Arial"/>
          <w:bCs/>
          <w:sz w:val="20"/>
          <w:szCs w:val="20"/>
        </w:rPr>
        <w:t xml:space="preserve"> </w:t>
      </w:r>
      <w:r w:rsidR="00A365A8">
        <w:rPr>
          <w:rFonts w:ascii="Arial" w:hAnsi="Arial" w:cs="Arial"/>
          <w:bCs/>
          <w:sz w:val="20"/>
          <w:szCs w:val="20"/>
        </w:rPr>
        <w:t>–</w:t>
      </w:r>
      <w:r>
        <w:rPr>
          <w:rFonts w:ascii="Arial" w:hAnsi="Arial" w:cs="Arial"/>
          <w:bCs/>
          <w:sz w:val="20"/>
          <w:szCs w:val="20"/>
        </w:rPr>
        <w:t xml:space="preserve"> PID separate report from the main camp</w:t>
      </w:r>
      <w:r w:rsidR="00A365A8">
        <w:rPr>
          <w:rFonts w:ascii="Arial" w:hAnsi="Arial" w:cs="Arial"/>
          <w:bCs/>
          <w:sz w:val="20"/>
          <w:szCs w:val="20"/>
        </w:rPr>
        <w:t>. Details only applied to Hawkstone;</w:t>
      </w:r>
    </w:p>
    <w:p w14:paraId="6F57D472" w14:textId="77777777" w:rsidR="00A365A8" w:rsidRPr="00A365A8" w:rsidRDefault="00A365A8" w:rsidP="00226A97">
      <w:pPr>
        <w:shd w:val="clear" w:color="auto" w:fill="FFFFFF"/>
        <w:jc w:val="both"/>
        <w:rPr>
          <w:rFonts w:ascii="Arial" w:hAnsi="Arial" w:cs="Arial"/>
          <w:bCs/>
          <w:sz w:val="12"/>
          <w:szCs w:val="12"/>
        </w:rPr>
      </w:pPr>
    </w:p>
    <w:p w14:paraId="574B6687" w14:textId="6CC19A04" w:rsidR="00A365A8" w:rsidRDefault="00A365A8" w:rsidP="00226A97">
      <w:pPr>
        <w:shd w:val="clear" w:color="auto" w:fill="FFFFFF"/>
        <w:jc w:val="both"/>
        <w:rPr>
          <w:rFonts w:ascii="Arial" w:hAnsi="Arial" w:cs="Arial"/>
          <w:bCs/>
          <w:sz w:val="20"/>
          <w:szCs w:val="20"/>
        </w:rPr>
      </w:pPr>
      <w:r>
        <w:rPr>
          <w:rFonts w:ascii="Arial" w:hAnsi="Arial" w:cs="Arial"/>
          <w:bCs/>
          <w:sz w:val="20"/>
          <w:szCs w:val="20"/>
        </w:rPr>
        <w:t>Strength; 2 officers, 696 Other Ranks – at satellite, 1 hostel administered by Hawkstone, and billets.</w:t>
      </w:r>
    </w:p>
    <w:p w14:paraId="5724401A" w14:textId="77777777" w:rsidR="00226A97" w:rsidRPr="008675DC" w:rsidRDefault="00226A97" w:rsidP="00226A97">
      <w:pPr>
        <w:shd w:val="clear" w:color="auto" w:fill="FFFFFF"/>
        <w:jc w:val="both"/>
        <w:rPr>
          <w:rFonts w:ascii="Arial" w:hAnsi="Arial" w:cs="Arial"/>
          <w:sz w:val="12"/>
          <w:szCs w:val="12"/>
        </w:rPr>
      </w:pPr>
    </w:p>
    <w:p w14:paraId="5C4E78E7" w14:textId="37640AF2" w:rsidR="00226A97" w:rsidRDefault="00EE31BD" w:rsidP="00226A97">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Major Thomas [Commandant at Adderley Hall; Lt Col Attoe].</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Hpt.Feldw</w:t>
      </w:r>
      <w:proofErr w:type="spellEnd"/>
      <w:r>
        <w:rPr>
          <w:rFonts w:ascii="Arial" w:hAnsi="Arial" w:cs="Arial"/>
          <w:sz w:val="20"/>
          <w:szCs w:val="20"/>
        </w:rPr>
        <w:t xml:space="preserve"> Haacks (B)</w:t>
      </w:r>
    </w:p>
    <w:p w14:paraId="12E73BB0" w14:textId="2ADE950D" w:rsidR="00EE31BD" w:rsidRDefault="00EE31BD" w:rsidP="00226A97">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Macfarlane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Oberwachtm</w:t>
      </w:r>
      <w:proofErr w:type="spellEnd"/>
      <w:r>
        <w:rPr>
          <w:rFonts w:ascii="Arial" w:hAnsi="Arial" w:cs="Arial"/>
          <w:sz w:val="20"/>
          <w:szCs w:val="20"/>
        </w:rPr>
        <w:t xml:space="preserve"> Schleicher (A)</w:t>
      </w:r>
    </w:p>
    <w:p w14:paraId="45612F18" w14:textId="6C66F976" w:rsidR="00EE31BD" w:rsidRDefault="00EE31BD" w:rsidP="00226A97">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Ob.Arzt</w:t>
      </w:r>
      <w:proofErr w:type="spellEnd"/>
      <w:r>
        <w:rPr>
          <w:rFonts w:ascii="Arial" w:hAnsi="Arial" w:cs="Arial"/>
          <w:sz w:val="20"/>
          <w:szCs w:val="20"/>
        </w:rPr>
        <w:t xml:space="preserve"> Jung (C)  /  Dentist: </w:t>
      </w:r>
      <w:proofErr w:type="spellStart"/>
      <w:r>
        <w:rPr>
          <w:rFonts w:ascii="Arial" w:hAnsi="Arial" w:cs="Arial"/>
          <w:sz w:val="20"/>
          <w:szCs w:val="20"/>
        </w:rPr>
        <w:t>Ltn</w:t>
      </w:r>
      <w:proofErr w:type="spellEnd"/>
      <w:r>
        <w:rPr>
          <w:rFonts w:ascii="Arial" w:hAnsi="Arial" w:cs="Arial"/>
          <w:sz w:val="20"/>
          <w:szCs w:val="20"/>
        </w:rPr>
        <w:t xml:space="preserve"> Nebel (C).</w:t>
      </w:r>
    </w:p>
    <w:p w14:paraId="6BEC2326" w14:textId="77777777" w:rsidR="00EE31BD" w:rsidRPr="008675DC" w:rsidRDefault="00EE31BD" w:rsidP="00226A97">
      <w:pPr>
        <w:shd w:val="clear" w:color="auto" w:fill="FFFFFF"/>
        <w:jc w:val="both"/>
        <w:rPr>
          <w:rFonts w:ascii="Arial" w:hAnsi="Arial" w:cs="Arial"/>
          <w:sz w:val="12"/>
          <w:szCs w:val="12"/>
        </w:rPr>
      </w:pPr>
    </w:p>
    <w:p w14:paraId="3C6AFA50" w14:textId="12BC6D26" w:rsidR="00EE31BD" w:rsidRDefault="00EE31BD" w:rsidP="00226A97">
      <w:pPr>
        <w:shd w:val="clear" w:color="auto" w:fill="FFFFFF"/>
        <w:jc w:val="both"/>
        <w:rPr>
          <w:rFonts w:ascii="Arial" w:hAnsi="Arial" w:cs="Arial"/>
          <w:sz w:val="20"/>
          <w:szCs w:val="20"/>
        </w:rPr>
      </w:pPr>
      <w:r>
        <w:rPr>
          <w:rFonts w:ascii="Arial" w:hAnsi="Arial" w:cs="Arial"/>
          <w:sz w:val="20"/>
          <w:szCs w:val="20"/>
        </w:rPr>
        <w:t xml:space="preserve">Major Thomas had been Commandant at </w:t>
      </w:r>
      <w:proofErr w:type="gramStart"/>
      <w:r>
        <w:rPr>
          <w:rFonts w:ascii="Arial" w:hAnsi="Arial" w:cs="Arial"/>
          <w:sz w:val="20"/>
          <w:szCs w:val="20"/>
        </w:rPr>
        <w:t>Adderley,</w:t>
      </w:r>
      <w:proofErr w:type="gramEnd"/>
      <w:r>
        <w:rPr>
          <w:rFonts w:ascii="Arial" w:hAnsi="Arial" w:cs="Arial"/>
          <w:sz w:val="20"/>
          <w:szCs w:val="20"/>
        </w:rPr>
        <w:t xml:space="preserve"> he was transferred to Hawkstone when it became a satellite camp.</w:t>
      </w:r>
    </w:p>
    <w:p w14:paraId="14558E69" w14:textId="77777777" w:rsidR="00EE31BD" w:rsidRPr="008675DC" w:rsidRDefault="00EE31BD" w:rsidP="00226A97">
      <w:pPr>
        <w:shd w:val="clear" w:color="auto" w:fill="FFFFFF"/>
        <w:jc w:val="both"/>
        <w:rPr>
          <w:rFonts w:ascii="Arial" w:hAnsi="Arial" w:cs="Arial"/>
          <w:sz w:val="12"/>
          <w:szCs w:val="12"/>
        </w:rPr>
      </w:pPr>
    </w:p>
    <w:p w14:paraId="004232CA" w14:textId="69C5BADE" w:rsidR="00EE31BD" w:rsidRDefault="00EE31BD" w:rsidP="00226A97">
      <w:pPr>
        <w:shd w:val="clear" w:color="auto" w:fill="FFFFFF"/>
        <w:jc w:val="both"/>
        <w:rPr>
          <w:rFonts w:ascii="Arial" w:hAnsi="Arial" w:cs="Arial"/>
          <w:sz w:val="20"/>
          <w:szCs w:val="20"/>
        </w:rPr>
      </w:pPr>
      <w:r>
        <w:rPr>
          <w:rFonts w:ascii="Arial" w:hAnsi="Arial" w:cs="Arial"/>
          <w:sz w:val="20"/>
          <w:szCs w:val="20"/>
        </w:rPr>
        <w:t>The Interpreter was German, formerly a waiter at the Carlton. Posted from Adderley.</w:t>
      </w:r>
    </w:p>
    <w:p w14:paraId="6281C29E" w14:textId="77777777" w:rsidR="008675DC" w:rsidRDefault="008675DC" w:rsidP="00226A97">
      <w:pPr>
        <w:shd w:val="clear" w:color="auto" w:fill="FFFFFF"/>
        <w:jc w:val="both"/>
        <w:rPr>
          <w:rFonts w:ascii="Arial" w:hAnsi="Arial" w:cs="Arial"/>
          <w:sz w:val="12"/>
          <w:szCs w:val="12"/>
        </w:rPr>
      </w:pPr>
    </w:p>
    <w:p w14:paraId="7EC41F96" w14:textId="1169931C" w:rsidR="008675DC" w:rsidRPr="008675DC" w:rsidRDefault="008675DC" w:rsidP="00226A97">
      <w:pPr>
        <w:shd w:val="clear" w:color="auto" w:fill="FFFFFF"/>
        <w:jc w:val="both"/>
        <w:rPr>
          <w:rFonts w:ascii="Arial" w:hAnsi="Arial" w:cs="Arial"/>
          <w:sz w:val="20"/>
          <w:szCs w:val="20"/>
        </w:rPr>
      </w:pPr>
      <w:r>
        <w:rPr>
          <w:rFonts w:ascii="Arial" w:hAnsi="Arial" w:cs="Arial"/>
          <w:sz w:val="20"/>
          <w:szCs w:val="20"/>
        </w:rPr>
        <w:t>The camp leader was a regular soldier who had been held in pow camps in the USA – “</w:t>
      </w:r>
      <w:r w:rsidRPr="008675DC">
        <w:rPr>
          <w:rFonts w:ascii="Arial" w:hAnsi="Arial" w:cs="Arial"/>
          <w:i/>
          <w:iCs/>
          <w:sz w:val="20"/>
          <w:szCs w:val="20"/>
        </w:rPr>
        <w:t>without much drive or imagination.”</w:t>
      </w:r>
      <w:r>
        <w:rPr>
          <w:rFonts w:ascii="Arial" w:hAnsi="Arial" w:cs="Arial"/>
          <w:sz w:val="20"/>
          <w:szCs w:val="20"/>
        </w:rPr>
        <w:t xml:space="preserve"> Regarded as unsuitable</w:t>
      </w:r>
      <w:r w:rsidR="00153CE5">
        <w:rPr>
          <w:rFonts w:ascii="Arial" w:hAnsi="Arial" w:cs="Arial"/>
          <w:sz w:val="20"/>
          <w:szCs w:val="20"/>
        </w:rPr>
        <w:t xml:space="preserve"> and often obstructive, it was recommended he</w:t>
      </w:r>
      <w:r>
        <w:rPr>
          <w:rFonts w:ascii="Arial" w:hAnsi="Arial" w:cs="Arial"/>
          <w:sz w:val="20"/>
          <w:szCs w:val="20"/>
        </w:rPr>
        <w:t xml:space="preserve"> be replaced.</w:t>
      </w:r>
    </w:p>
    <w:p w14:paraId="47913B09" w14:textId="77777777" w:rsidR="008675DC" w:rsidRPr="008675DC" w:rsidRDefault="008675DC" w:rsidP="00226A97">
      <w:pPr>
        <w:shd w:val="clear" w:color="auto" w:fill="FFFFFF"/>
        <w:jc w:val="both"/>
        <w:rPr>
          <w:rFonts w:ascii="Arial" w:hAnsi="Arial" w:cs="Arial"/>
          <w:sz w:val="12"/>
          <w:szCs w:val="12"/>
        </w:rPr>
      </w:pPr>
    </w:p>
    <w:p w14:paraId="7AA98F19" w14:textId="6AB15A97" w:rsidR="008675DC" w:rsidRDefault="008675DC" w:rsidP="00226A97">
      <w:pPr>
        <w:shd w:val="clear" w:color="auto" w:fill="FFFFFF"/>
        <w:jc w:val="both"/>
        <w:rPr>
          <w:rFonts w:ascii="Arial" w:hAnsi="Arial" w:cs="Arial"/>
          <w:sz w:val="20"/>
          <w:szCs w:val="20"/>
        </w:rPr>
      </w:pPr>
      <w:r>
        <w:rPr>
          <w:rFonts w:ascii="Arial" w:hAnsi="Arial" w:cs="Arial"/>
          <w:sz w:val="20"/>
          <w:szCs w:val="20"/>
        </w:rPr>
        <w:t>Deputy C/L, a builder; “</w:t>
      </w:r>
      <w:r w:rsidRPr="008675DC">
        <w:rPr>
          <w:rFonts w:ascii="Arial" w:hAnsi="Arial" w:cs="Arial"/>
          <w:i/>
          <w:iCs/>
          <w:sz w:val="20"/>
          <w:szCs w:val="20"/>
        </w:rPr>
        <w:t>reliable, but without personality</w:t>
      </w:r>
      <w:r>
        <w:rPr>
          <w:rFonts w:ascii="Arial" w:hAnsi="Arial" w:cs="Arial"/>
          <w:sz w:val="20"/>
          <w:szCs w:val="20"/>
        </w:rPr>
        <w:t>.”</w:t>
      </w:r>
      <w:r w:rsidRPr="008675DC">
        <w:rPr>
          <w:rFonts w:ascii="Arial" w:hAnsi="Arial" w:cs="Arial"/>
          <w:sz w:val="20"/>
          <w:szCs w:val="20"/>
        </w:rPr>
        <w:t xml:space="preserve"> </w:t>
      </w:r>
      <w:r>
        <w:rPr>
          <w:rFonts w:ascii="Arial" w:hAnsi="Arial" w:cs="Arial"/>
          <w:sz w:val="20"/>
          <w:szCs w:val="20"/>
        </w:rPr>
        <w:t>Also regarded as unsuitable and to be replaced.</w:t>
      </w:r>
    </w:p>
    <w:p w14:paraId="1981902E" w14:textId="77777777" w:rsidR="008675DC" w:rsidRPr="008675DC" w:rsidRDefault="008675DC" w:rsidP="00226A97">
      <w:pPr>
        <w:shd w:val="clear" w:color="auto" w:fill="FFFFFF"/>
        <w:jc w:val="both"/>
        <w:rPr>
          <w:rFonts w:ascii="Arial" w:hAnsi="Arial" w:cs="Arial"/>
          <w:sz w:val="12"/>
          <w:szCs w:val="12"/>
        </w:rPr>
      </w:pPr>
    </w:p>
    <w:p w14:paraId="779E4D2D" w14:textId="4F832E5D" w:rsidR="008675DC" w:rsidRDefault="008675DC" w:rsidP="00226A97">
      <w:pPr>
        <w:shd w:val="clear" w:color="auto" w:fill="FFFFFF"/>
        <w:jc w:val="both"/>
        <w:rPr>
          <w:rFonts w:ascii="Arial" w:hAnsi="Arial" w:cs="Arial"/>
          <w:sz w:val="20"/>
          <w:szCs w:val="20"/>
        </w:rPr>
      </w:pPr>
      <w:r>
        <w:rPr>
          <w:rFonts w:ascii="Arial" w:hAnsi="Arial" w:cs="Arial"/>
          <w:sz w:val="20"/>
          <w:szCs w:val="20"/>
        </w:rPr>
        <w:t>The doctor and dentist were both “</w:t>
      </w:r>
      <w:r w:rsidRPr="008675DC">
        <w:rPr>
          <w:rFonts w:ascii="Arial" w:hAnsi="Arial" w:cs="Arial"/>
          <w:i/>
          <w:iCs/>
          <w:sz w:val="20"/>
          <w:szCs w:val="20"/>
        </w:rPr>
        <w:t>exercising a Nazi influence”</w:t>
      </w:r>
      <w:r>
        <w:rPr>
          <w:rFonts w:ascii="Arial" w:hAnsi="Arial" w:cs="Arial"/>
          <w:sz w:val="20"/>
          <w:szCs w:val="20"/>
        </w:rPr>
        <w:t xml:space="preserve"> – it was recommended that they be removed at soon as possible.</w:t>
      </w:r>
    </w:p>
    <w:p w14:paraId="0C32A4F4" w14:textId="76967B81" w:rsidR="00226A97" w:rsidRPr="008675DC" w:rsidRDefault="00226A97" w:rsidP="00BF4680">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A365A8" w:rsidRPr="00A365A8" w14:paraId="57D0BD32" w14:textId="122DFAE7" w:rsidTr="0008773A">
        <w:tc>
          <w:tcPr>
            <w:tcW w:w="2263" w:type="dxa"/>
            <w:tcBorders>
              <w:top w:val="nil"/>
              <w:left w:val="nil"/>
              <w:bottom w:val="nil"/>
              <w:right w:val="single" w:sz="4" w:space="0" w:color="auto"/>
            </w:tcBorders>
          </w:tcPr>
          <w:p w14:paraId="7DCBE51C" w14:textId="5BCF13D6" w:rsidR="00A365A8" w:rsidRPr="00A365A8" w:rsidRDefault="00A365A8" w:rsidP="00BF4680">
            <w:pPr>
              <w:jc w:val="both"/>
              <w:rPr>
                <w:rFonts w:ascii="Arial" w:hAnsi="Arial" w:cs="Arial"/>
                <w:color w:val="000000"/>
                <w:sz w:val="20"/>
                <w:szCs w:val="20"/>
              </w:rPr>
            </w:pPr>
            <w:r w:rsidRPr="00A365A8">
              <w:rPr>
                <w:rFonts w:ascii="Arial" w:hAnsi="Arial" w:cs="Arial"/>
                <w:color w:val="000000"/>
                <w:sz w:val="20"/>
                <w:szCs w:val="20"/>
              </w:rPr>
              <w:t>Political screening:</w:t>
            </w:r>
          </w:p>
        </w:tc>
        <w:tc>
          <w:tcPr>
            <w:tcW w:w="1458" w:type="dxa"/>
            <w:tcBorders>
              <w:left w:val="single" w:sz="4" w:space="0" w:color="auto"/>
            </w:tcBorders>
          </w:tcPr>
          <w:p w14:paraId="1221618B" w14:textId="024C208E"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25A7BED4" w14:textId="3D898D93"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A</w:t>
            </w:r>
          </w:p>
        </w:tc>
        <w:tc>
          <w:tcPr>
            <w:tcW w:w="1459" w:type="dxa"/>
          </w:tcPr>
          <w:p w14:paraId="2F50A0BC" w14:textId="35C7BF1F"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43331E58" w14:textId="3A68E4C6"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1B1FEBD7" w14:textId="651D65E8"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B</w:t>
            </w:r>
          </w:p>
        </w:tc>
        <w:tc>
          <w:tcPr>
            <w:tcW w:w="1459" w:type="dxa"/>
          </w:tcPr>
          <w:p w14:paraId="32A750BA" w14:textId="00B07BD7"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08FF2259" w14:textId="0D8BA54D"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C</w:t>
            </w:r>
          </w:p>
        </w:tc>
        <w:tc>
          <w:tcPr>
            <w:tcW w:w="1458" w:type="dxa"/>
          </w:tcPr>
          <w:p w14:paraId="3ED56D2D" w14:textId="61111EBA"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C+</w:t>
            </w:r>
          </w:p>
        </w:tc>
        <w:tc>
          <w:tcPr>
            <w:tcW w:w="1459" w:type="dxa"/>
          </w:tcPr>
          <w:p w14:paraId="1CCA1DB5" w14:textId="7CC12913"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Unscreened</w:t>
            </w:r>
          </w:p>
        </w:tc>
      </w:tr>
      <w:tr w:rsidR="00A365A8" w:rsidRPr="00A365A8" w14:paraId="2309DCA2" w14:textId="10E271BD" w:rsidTr="0008773A">
        <w:tc>
          <w:tcPr>
            <w:tcW w:w="2263" w:type="dxa"/>
            <w:tcBorders>
              <w:top w:val="nil"/>
              <w:left w:val="nil"/>
              <w:bottom w:val="nil"/>
              <w:right w:val="single" w:sz="4" w:space="0" w:color="auto"/>
            </w:tcBorders>
          </w:tcPr>
          <w:p w14:paraId="7DF707E5" w14:textId="77777777" w:rsidR="00A365A8" w:rsidRPr="00A365A8" w:rsidRDefault="00A365A8" w:rsidP="00BF4680">
            <w:pPr>
              <w:jc w:val="both"/>
              <w:rPr>
                <w:rFonts w:ascii="Arial" w:hAnsi="Arial" w:cs="Arial"/>
                <w:color w:val="000000"/>
                <w:sz w:val="20"/>
                <w:szCs w:val="20"/>
              </w:rPr>
            </w:pPr>
          </w:p>
        </w:tc>
        <w:tc>
          <w:tcPr>
            <w:tcW w:w="1458" w:type="dxa"/>
            <w:tcBorders>
              <w:left w:val="single" w:sz="4" w:space="0" w:color="auto"/>
            </w:tcBorders>
          </w:tcPr>
          <w:p w14:paraId="08F6C924" w14:textId="1254B82A"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1</w:t>
            </w:r>
          </w:p>
        </w:tc>
        <w:tc>
          <w:tcPr>
            <w:tcW w:w="1458" w:type="dxa"/>
          </w:tcPr>
          <w:p w14:paraId="7E8F21BF" w14:textId="7E391845"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25</w:t>
            </w:r>
          </w:p>
        </w:tc>
        <w:tc>
          <w:tcPr>
            <w:tcW w:w="1459" w:type="dxa"/>
          </w:tcPr>
          <w:p w14:paraId="540E9B04" w14:textId="6F651C4E"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2</w:t>
            </w:r>
          </w:p>
        </w:tc>
        <w:tc>
          <w:tcPr>
            <w:tcW w:w="1458" w:type="dxa"/>
          </w:tcPr>
          <w:p w14:paraId="4F5DC164" w14:textId="19CD53F9"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12</w:t>
            </w:r>
          </w:p>
        </w:tc>
        <w:tc>
          <w:tcPr>
            <w:tcW w:w="1458" w:type="dxa"/>
          </w:tcPr>
          <w:p w14:paraId="5AD10A78" w14:textId="30FFA554"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90</w:t>
            </w:r>
          </w:p>
        </w:tc>
        <w:tc>
          <w:tcPr>
            <w:tcW w:w="1459" w:type="dxa"/>
          </w:tcPr>
          <w:p w14:paraId="208B8213" w14:textId="5A766540"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4</w:t>
            </w:r>
          </w:p>
        </w:tc>
        <w:tc>
          <w:tcPr>
            <w:tcW w:w="1458" w:type="dxa"/>
          </w:tcPr>
          <w:p w14:paraId="5A320FFD" w14:textId="12D9AEA4"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82</w:t>
            </w:r>
          </w:p>
        </w:tc>
        <w:tc>
          <w:tcPr>
            <w:tcW w:w="1458" w:type="dxa"/>
          </w:tcPr>
          <w:p w14:paraId="4D9C3CD1" w14:textId="440D84EC"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w:t>
            </w:r>
          </w:p>
        </w:tc>
        <w:tc>
          <w:tcPr>
            <w:tcW w:w="1459" w:type="dxa"/>
          </w:tcPr>
          <w:p w14:paraId="7DD60AF1" w14:textId="48FA822A" w:rsidR="00A365A8" w:rsidRPr="00A365A8" w:rsidRDefault="00A365A8" w:rsidP="00A365A8">
            <w:pPr>
              <w:jc w:val="center"/>
              <w:rPr>
                <w:rFonts w:ascii="Arial" w:hAnsi="Arial" w:cs="Arial"/>
                <w:color w:val="000000"/>
                <w:sz w:val="20"/>
                <w:szCs w:val="20"/>
              </w:rPr>
            </w:pPr>
            <w:r>
              <w:rPr>
                <w:rFonts w:ascii="Arial" w:hAnsi="Arial" w:cs="Arial"/>
                <w:color w:val="000000"/>
                <w:sz w:val="20"/>
                <w:szCs w:val="20"/>
              </w:rPr>
              <w:t>480</w:t>
            </w:r>
          </w:p>
        </w:tc>
      </w:tr>
    </w:tbl>
    <w:p w14:paraId="1F6FC25D" w14:textId="77777777" w:rsidR="00226A97" w:rsidRPr="0051298F" w:rsidRDefault="00226A97" w:rsidP="00BF4680">
      <w:pPr>
        <w:shd w:val="clear" w:color="auto" w:fill="FFFFFF"/>
        <w:jc w:val="both"/>
        <w:rPr>
          <w:rFonts w:ascii="Arial" w:hAnsi="Arial" w:cs="Arial"/>
          <w:color w:val="000000"/>
          <w:sz w:val="12"/>
          <w:szCs w:val="12"/>
        </w:rPr>
      </w:pPr>
    </w:p>
    <w:p w14:paraId="74C43ABF" w14:textId="1E935F89" w:rsidR="008675DC" w:rsidRDefault="008675DC"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Morale was recorded as poor. This was partly due to frequent changes of </w:t>
      </w:r>
      <w:r w:rsidR="0051298F">
        <w:rPr>
          <w:rFonts w:ascii="Arial" w:hAnsi="Arial" w:cs="Arial"/>
          <w:color w:val="000000"/>
          <w:sz w:val="20"/>
          <w:szCs w:val="20"/>
        </w:rPr>
        <w:t>C</w:t>
      </w:r>
      <w:r>
        <w:rPr>
          <w:rFonts w:ascii="Arial" w:hAnsi="Arial" w:cs="Arial"/>
          <w:color w:val="000000"/>
          <w:sz w:val="20"/>
          <w:szCs w:val="20"/>
        </w:rPr>
        <w:t xml:space="preserve">ommandant (5 since February 1946), a feeling of neglect, and poor mail deliveries. 60 pows from </w:t>
      </w:r>
      <w:r w:rsidR="0051298F">
        <w:rPr>
          <w:rFonts w:ascii="Arial" w:hAnsi="Arial" w:cs="Arial"/>
          <w:color w:val="000000"/>
          <w:sz w:val="20"/>
          <w:szCs w:val="20"/>
        </w:rPr>
        <w:t>t</w:t>
      </w:r>
      <w:r>
        <w:rPr>
          <w:rFonts w:ascii="Arial" w:hAnsi="Arial" w:cs="Arial"/>
          <w:color w:val="000000"/>
          <w:sz w:val="20"/>
          <w:szCs w:val="20"/>
        </w:rPr>
        <w:t>he Russian zone and Poland had received no mail</w:t>
      </w:r>
      <w:r w:rsidR="0008773A">
        <w:rPr>
          <w:rFonts w:ascii="Arial" w:hAnsi="Arial" w:cs="Arial"/>
          <w:color w:val="000000"/>
          <w:sz w:val="20"/>
          <w:szCs w:val="20"/>
        </w:rPr>
        <w:t xml:space="preserve"> at all</w:t>
      </w:r>
      <w:r>
        <w:rPr>
          <w:rFonts w:ascii="Arial" w:hAnsi="Arial" w:cs="Arial"/>
          <w:color w:val="000000"/>
          <w:sz w:val="20"/>
          <w:szCs w:val="20"/>
        </w:rPr>
        <w:t>. Many pows received bad news from home. Efforts were being made to improve morale, including</w:t>
      </w:r>
      <w:r w:rsidR="009F1E1E">
        <w:rPr>
          <w:rFonts w:ascii="Arial" w:hAnsi="Arial" w:cs="Arial"/>
          <w:color w:val="000000"/>
          <w:sz w:val="20"/>
          <w:szCs w:val="20"/>
        </w:rPr>
        <w:t xml:space="preserve"> reduced barbed wire fencing and increased activities.</w:t>
      </w:r>
    </w:p>
    <w:p w14:paraId="37D97A29" w14:textId="77777777" w:rsidR="009F1E1E" w:rsidRPr="009F1E1E" w:rsidRDefault="009F1E1E" w:rsidP="00BF4680">
      <w:pPr>
        <w:shd w:val="clear" w:color="auto" w:fill="FFFFFF"/>
        <w:jc w:val="both"/>
        <w:rPr>
          <w:rFonts w:ascii="Arial" w:hAnsi="Arial" w:cs="Arial"/>
          <w:color w:val="000000"/>
          <w:sz w:val="12"/>
          <w:szCs w:val="12"/>
        </w:rPr>
      </w:pPr>
    </w:p>
    <w:p w14:paraId="2934194A" w14:textId="77777777" w:rsidR="009F1E1E" w:rsidRDefault="009F1E1E"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173 pows were ‘youth’ (under 25). They were regarded as a special problem as attempts to form a discussion group for them had failed. It was suspected that the Camp Leader had intentionally set up the group with an unsuitable leader. </w:t>
      </w:r>
    </w:p>
    <w:p w14:paraId="7456843A" w14:textId="77777777" w:rsidR="009F1E1E" w:rsidRPr="009F1E1E" w:rsidRDefault="009F1E1E" w:rsidP="00BF4680">
      <w:pPr>
        <w:shd w:val="clear" w:color="auto" w:fill="FFFFFF"/>
        <w:jc w:val="both"/>
        <w:rPr>
          <w:rFonts w:ascii="Arial" w:hAnsi="Arial" w:cs="Arial"/>
          <w:color w:val="000000"/>
          <w:sz w:val="12"/>
          <w:szCs w:val="12"/>
        </w:rPr>
      </w:pPr>
    </w:p>
    <w:p w14:paraId="3FFAD8D5" w14:textId="21C5AC2F" w:rsidR="009F1E1E" w:rsidRDefault="009F1E1E"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A committee of 15 pows </w:t>
      </w:r>
      <w:r w:rsidR="00BC13AF">
        <w:rPr>
          <w:rFonts w:ascii="Arial" w:hAnsi="Arial" w:cs="Arial"/>
          <w:color w:val="000000"/>
          <w:sz w:val="20"/>
          <w:szCs w:val="20"/>
        </w:rPr>
        <w:t>(</w:t>
      </w:r>
      <w:proofErr w:type="spellStart"/>
      <w:r w:rsidR="00BC13AF">
        <w:rPr>
          <w:rFonts w:ascii="Arial" w:hAnsi="Arial" w:cs="Arial"/>
          <w:color w:val="000000"/>
          <w:sz w:val="20"/>
          <w:szCs w:val="20"/>
        </w:rPr>
        <w:t>Arbeitsgemeinschaft</w:t>
      </w:r>
      <w:proofErr w:type="spellEnd"/>
      <w:r w:rsidR="00BC13AF">
        <w:rPr>
          <w:rFonts w:ascii="Arial" w:hAnsi="Arial" w:cs="Arial"/>
          <w:color w:val="000000"/>
          <w:sz w:val="20"/>
          <w:szCs w:val="20"/>
        </w:rPr>
        <w:t xml:space="preserve">) </w:t>
      </w:r>
      <w:r>
        <w:rPr>
          <w:rFonts w:ascii="Arial" w:hAnsi="Arial" w:cs="Arial"/>
          <w:color w:val="000000"/>
          <w:sz w:val="20"/>
          <w:szCs w:val="20"/>
        </w:rPr>
        <w:t>was established to organise further activities. The standard list of re-education activities was given:</w:t>
      </w:r>
    </w:p>
    <w:p w14:paraId="13E31695" w14:textId="69165E83" w:rsidR="009F1E1E" w:rsidRPr="0051298F" w:rsidRDefault="009F1E1E" w:rsidP="00BF4680">
      <w:pPr>
        <w:shd w:val="clear" w:color="auto" w:fill="FFFFFF"/>
        <w:jc w:val="both"/>
        <w:rPr>
          <w:rFonts w:ascii="Arial" w:hAnsi="Arial" w:cs="Arial"/>
          <w:color w:val="000000"/>
          <w:sz w:val="8"/>
          <w:szCs w:val="8"/>
        </w:rPr>
      </w:pPr>
    </w:p>
    <w:p w14:paraId="5C79CE8D" w14:textId="119A4C1A" w:rsidR="009F1E1E" w:rsidRDefault="009F1E1E" w:rsidP="00BF4680">
      <w:pPr>
        <w:shd w:val="clear" w:color="auto" w:fill="FFFFFF"/>
        <w:jc w:val="both"/>
        <w:rPr>
          <w:rFonts w:ascii="Arial" w:hAnsi="Arial" w:cs="Arial"/>
          <w:color w:val="000000"/>
          <w:sz w:val="20"/>
          <w:szCs w:val="20"/>
        </w:rPr>
      </w:pPr>
      <w:r>
        <w:rPr>
          <w:rFonts w:ascii="Arial" w:hAnsi="Arial" w:cs="Arial"/>
          <w:color w:val="000000"/>
          <w:sz w:val="20"/>
          <w:szCs w:val="20"/>
        </w:rPr>
        <w:t>Wochenpost and Ausblick – 180 / few copies respectively.</w:t>
      </w:r>
    </w:p>
    <w:p w14:paraId="55DE20DB" w14:textId="77777777" w:rsidR="009F1E1E" w:rsidRPr="0051298F" w:rsidRDefault="009F1E1E" w:rsidP="00BF4680">
      <w:pPr>
        <w:shd w:val="clear" w:color="auto" w:fill="FFFFFF"/>
        <w:jc w:val="both"/>
        <w:rPr>
          <w:rFonts w:ascii="Arial" w:hAnsi="Arial" w:cs="Arial"/>
          <w:color w:val="000000"/>
          <w:sz w:val="8"/>
          <w:szCs w:val="8"/>
        </w:rPr>
      </w:pPr>
    </w:p>
    <w:p w14:paraId="0C080F20" w14:textId="475C2B4C" w:rsidR="009F1E1E" w:rsidRDefault="009F1E1E" w:rsidP="00BF4680">
      <w:pPr>
        <w:shd w:val="clear" w:color="auto" w:fill="FFFFFF"/>
        <w:jc w:val="both"/>
        <w:rPr>
          <w:rFonts w:ascii="Arial" w:hAnsi="Arial" w:cs="Arial"/>
          <w:color w:val="000000"/>
          <w:sz w:val="20"/>
          <w:szCs w:val="20"/>
        </w:rPr>
      </w:pPr>
      <w:r>
        <w:rPr>
          <w:rFonts w:ascii="Arial" w:hAnsi="Arial" w:cs="Arial"/>
          <w:color w:val="000000"/>
          <w:sz w:val="20"/>
          <w:szCs w:val="20"/>
        </w:rPr>
        <w:t>Newspapers – A range of British papers was delivered. 5 copies of German papers were received every 3 to 4 weeks.</w:t>
      </w:r>
    </w:p>
    <w:p w14:paraId="31CB663D" w14:textId="4507BB84" w:rsidR="00153CE5" w:rsidRPr="0051298F" w:rsidRDefault="00153CE5" w:rsidP="00BF4680">
      <w:pPr>
        <w:shd w:val="clear" w:color="auto" w:fill="FFFFFF"/>
        <w:jc w:val="both"/>
        <w:rPr>
          <w:rFonts w:ascii="Arial" w:hAnsi="Arial" w:cs="Arial"/>
          <w:color w:val="000000"/>
          <w:sz w:val="8"/>
          <w:szCs w:val="8"/>
        </w:rPr>
      </w:pPr>
    </w:p>
    <w:p w14:paraId="2BEE6B1E" w14:textId="5E69F533"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Library – extremely poor with just 150 old books. More urgently requested.</w:t>
      </w:r>
    </w:p>
    <w:p w14:paraId="23C2FA45" w14:textId="77777777" w:rsidR="00153CE5" w:rsidRPr="0051298F" w:rsidRDefault="00153CE5" w:rsidP="00BF4680">
      <w:pPr>
        <w:shd w:val="clear" w:color="auto" w:fill="FFFFFF"/>
        <w:jc w:val="both"/>
        <w:rPr>
          <w:rFonts w:ascii="Arial" w:hAnsi="Arial" w:cs="Arial"/>
          <w:color w:val="000000"/>
          <w:sz w:val="8"/>
          <w:szCs w:val="8"/>
        </w:rPr>
      </w:pPr>
    </w:p>
    <w:p w14:paraId="6C034263" w14:textId="16C4E01E"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Lectures – started</w:t>
      </w:r>
      <w:r w:rsidR="0008773A">
        <w:rPr>
          <w:rFonts w:ascii="Arial" w:hAnsi="Arial" w:cs="Arial"/>
          <w:color w:val="000000"/>
          <w:sz w:val="20"/>
          <w:szCs w:val="20"/>
        </w:rPr>
        <w:t>,</w:t>
      </w:r>
      <w:r>
        <w:rPr>
          <w:rFonts w:ascii="Arial" w:hAnsi="Arial" w:cs="Arial"/>
          <w:color w:val="000000"/>
          <w:sz w:val="20"/>
          <w:szCs w:val="20"/>
        </w:rPr>
        <w:t xml:space="preserve"> with mixed reception. Urged that lecturers with a “</w:t>
      </w:r>
      <w:r w:rsidRPr="00153CE5">
        <w:rPr>
          <w:rFonts w:ascii="Arial" w:hAnsi="Arial" w:cs="Arial"/>
          <w:i/>
          <w:iCs/>
          <w:color w:val="000000"/>
          <w:sz w:val="20"/>
          <w:szCs w:val="20"/>
        </w:rPr>
        <w:t>strong personality</w:t>
      </w:r>
      <w:r>
        <w:rPr>
          <w:rFonts w:ascii="Arial" w:hAnsi="Arial" w:cs="Arial"/>
          <w:color w:val="000000"/>
          <w:sz w:val="20"/>
          <w:szCs w:val="20"/>
        </w:rPr>
        <w:t>” should be sent.</w:t>
      </w:r>
    </w:p>
    <w:p w14:paraId="5867064F" w14:textId="77777777" w:rsidR="00153CE5" w:rsidRPr="0051298F" w:rsidRDefault="00153CE5" w:rsidP="00BF4680">
      <w:pPr>
        <w:shd w:val="clear" w:color="auto" w:fill="FFFFFF"/>
        <w:jc w:val="both"/>
        <w:rPr>
          <w:rFonts w:ascii="Arial" w:hAnsi="Arial" w:cs="Arial"/>
          <w:color w:val="000000"/>
          <w:sz w:val="8"/>
          <w:szCs w:val="8"/>
        </w:rPr>
      </w:pPr>
    </w:p>
    <w:p w14:paraId="13457ADF" w14:textId="70DD20E7" w:rsidR="00153CE5" w:rsidRDefault="003B6902" w:rsidP="00BF4680">
      <w:pPr>
        <w:shd w:val="clear" w:color="auto" w:fill="FFFFFF"/>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58240" behindDoc="1" locked="0" layoutInCell="1" allowOverlap="1" wp14:anchorId="3ADC8080" wp14:editId="4C8C14BB">
            <wp:simplePos x="0" y="0"/>
            <wp:positionH relativeFrom="column">
              <wp:posOffset>8070850</wp:posOffset>
            </wp:positionH>
            <wp:positionV relativeFrom="paragraph">
              <wp:posOffset>232410</wp:posOffset>
            </wp:positionV>
            <wp:extent cx="1755775" cy="1468120"/>
            <wp:effectExtent l="0" t="0" r="0" b="0"/>
            <wp:wrapTight wrapText="bothSides">
              <wp:wrapPolygon edited="0">
                <wp:start x="0" y="0"/>
                <wp:lineTo x="0" y="21301"/>
                <wp:lineTo x="21327" y="21301"/>
                <wp:lineTo x="21327" y="0"/>
                <wp:lineTo x="0" y="0"/>
              </wp:wrapPolygon>
            </wp:wrapTight>
            <wp:docPr id="139017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3033" name="Picture 1390173033"/>
                    <pic:cNvPicPr/>
                  </pic:nvPicPr>
                  <pic:blipFill>
                    <a:blip r:embed="rId10">
                      <a:extLst>
                        <a:ext uri="{28A0092B-C50C-407E-A947-70E740481C1C}">
                          <a14:useLocalDpi xmlns:a14="http://schemas.microsoft.com/office/drawing/2010/main" val="0"/>
                        </a:ext>
                      </a:extLst>
                    </a:blip>
                    <a:stretch>
                      <a:fillRect/>
                    </a:stretch>
                  </pic:blipFill>
                  <pic:spPr>
                    <a:xfrm>
                      <a:off x="0" y="0"/>
                      <a:ext cx="1755775" cy="1468120"/>
                    </a:xfrm>
                    <a:prstGeom prst="rect">
                      <a:avLst/>
                    </a:prstGeom>
                  </pic:spPr>
                </pic:pic>
              </a:graphicData>
            </a:graphic>
            <wp14:sizeRelH relativeFrom="page">
              <wp14:pctWidth>0</wp14:pctWidth>
            </wp14:sizeRelH>
            <wp14:sizeRelV relativeFrom="page">
              <wp14:pctHeight>0</wp14:pctHeight>
            </wp14:sizeRelV>
          </wp:anchor>
        </w:drawing>
      </w:r>
      <w:r w:rsidR="00153CE5">
        <w:rPr>
          <w:rFonts w:ascii="Arial" w:hAnsi="Arial" w:cs="Arial"/>
          <w:color w:val="000000"/>
          <w:sz w:val="20"/>
          <w:szCs w:val="20"/>
        </w:rPr>
        <w:t xml:space="preserve">Discussion groups – one group had collapsed after its leader </w:t>
      </w:r>
      <w:r w:rsidR="0051298F">
        <w:rPr>
          <w:rFonts w:ascii="Arial" w:hAnsi="Arial" w:cs="Arial"/>
          <w:color w:val="000000"/>
          <w:sz w:val="20"/>
          <w:szCs w:val="20"/>
        </w:rPr>
        <w:t>was</w:t>
      </w:r>
      <w:r w:rsidR="00153CE5">
        <w:rPr>
          <w:rFonts w:ascii="Arial" w:hAnsi="Arial" w:cs="Arial"/>
          <w:color w:val="000000"/>
          <w:sz w:val="20"/>
          <w:szCs w:val="20"/>
        </w:rPr>
        <w:t xml:space="preserve"> repatriated. There was some opposition from the German staff to setting up new groups, but it was hoped the new organising committee would overcome this.</w:t>
      </w:r>
    </w:p>
    <w:p w14:paraId="12E3D7D5" w14:textId="1E9E1B99" w:rsidR="00153CE5" w:rsidRPr="0051298F" w:rsidRDefault="00153CE5" w:rsidP="00BF4680">
      <w:pPr>
        <w:shd w:val="clear" w:color="auto" w:fill="FFFFFF"/>
        <w:jc w:val="both"/>
        <w:rPr>
          <w:rFonts w:ascii="Arial" w:hAnsi="Arial" w:cs="Arial"/>
          <w:color w:val="000000"/>
          <w:sz w:val="8"/>
          <w:szCs w:val="8"/>
        </w:rPr>
      </w:pPr>
    </w:p>
    <w:p w14:paraId="0F58C282" w14:textId="1D71C434"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Films – YMCA films fortnightly. Some films were sent on by Camp 679 at Wem, Shropshire, but they were mainly ‘wild west’ shows and not very popular.</w:t>
      </w:r>
    </w:p>
    <w:p w14:paraId="0B2ED311" w14:textId="28CA3843" w:rsidR="009F1E1E" w:rsidRPr="0051298F" w:rsidRDefault="009F1E1E" w:rsidP="00BF4680">
      <w:pPr>
        <w:shd w:val="clear" w:color="auto" w:fill="FFFFFF"/>
        <w:jc w:val="both"/>
        <w:rPr>
          <w:rFonts w:ascii="Arial" w:hAnsi="Arial" w:cs="Arial"/>
          <w:color w:val="000000"/>
          <w:sz w:val="8"/>
          <w:szCs w:val="8"/>
        </w:rPr>
      </w:pPr>
    </w:p>
    <w:p w14:paraId="5724B176" w14:textId="5339E79B"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Wireless – one set with 2 loudspeakers. It was not very good as German stations could not be received.</w:t>
      </w:r>
      <w:r w:rsidR="003B6902">
        <w:rPr>
          <w:rFonts w:ascii="Arial" w:hAnsi="Arial" w:cs="Arial"/>
          <w:color w:val="000000"/>
          <w:sz w:val="20"/>
          <w:szCs w:val="20"/>
        </w:rPr>
        <w:t xml:space="preserve">                From camp magazine &gt;</w:t>
      </w:r>
    </w:p>
    <w:p w14:paraId="7F28CE77" w14:textId="77777777" w:rsidR="00153CE5" w:rsidRPr="0051298F" w:rsidRDefault="00153CE5" w:rsidP="00BF4680">
      <w:pPr>
        <w:shd w:val="clear" w:color="auto" w:fill="FFFFFF"/>
        <w:jc w:val="both"/>
        <w:rPr>
          <w:rFonts w:ascii="Arial" w:hAnsi="Arial" w:cs="Arial"/>
          <w:color w:val="000000"/>
          <w:sz w:val="8"/>
          <w:szCs w:val="8"/>
        </w:rPr>
      </w:pPr>
    </w:p>
    <w:p w14:paraId="339B413A" w14:textId="3D81E690"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Camp magazine – Good, with 50 copies produced.</w:t>
      </w:r>
    </w:p>
    <w:p w14:paraId="62A29569" w14:textId="77777777" w:rsidR="00153CE5" w:rsidRPr="0051298F" w:rsidRDefault="00153CE5" w:rsidP="00BF4680">
      <w:pPr>
        <w:shd w:val="clear" w:color="auto" w:fill="FFFFFF"/>
        <w:jc w:val="both"/>
        <w:rPr>
          <w:rFonts w:ascii="Arial" w:hAnsi="Arial" w:cs="Arial"/>
          <w:color w:val="000000"/>
          <w:sz w:val="8"/>
          <w:szCs w:val="8"/>
        </w:rPr>
      </w:pPr>
    </w:p>
    <w:p w14:paraId="5C347B59" w14:textId="0E18B31E" w:rsidR="00153CE5" w:rsidRDefault="00153CE5"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Press review </w:t>
      </w:r>
      <w:r w:rsidR="009F50A1">
        <w:rPr>
          <w:rFonts w:ascii="Arial" w:hAnsi="Arial" w:cs="Arial"/>
          <w:color w:val="000000"/>
          <w:sz w:val="20"/>
          <w:szCs w:val="20"/>
        </w:rPr>
        <w:t>–</w:t>
      </w:r>
      <w:r>
        <w:rPr>
          <w:rFonts w:ascii="Arial" w:hAnsi="Arial" w:cs="Arial"/>
          <w:color w:val="000000"/>
          <w:sz w:val="20"/>
          <w:szCs w:val="20"/>
        </w:rPr>
        <w:t xml:space="preserve"> </w:t>
      </w:r>
      <w:r w:rsidR="009F50A1">
        <w:rPr>
          <w:rFonts w:ascii="Arial" w:hAnsi="Arial" w:cs="Arial"/>
          <w:color w:val="000000"/>
          <w:sz w:val="20"/>
          <w:szCs w:val="20"/>
        </w:rPr>
        <w:t>A poorly presented review given weekly. A wall newspaper in the dining room with poorly selected articles.</w:t>
      </w:r>
    </w:p>
    <w:p w14:paraId="58ED2290" w14:textId="77777777" w:rsidR="009F50A1" w:rsidRPr="0051298F" w:rsidRDefault="009F50A1" w:rsidP="00BF4680">
      <w:pPr>
        <w:shd w:val="clear" w:color="auto" w:fill="FFFFFF"/>
        <w:jc w:val="both"/>
        <w:rPr>
          <w:rFonts w:ascii="Arial" w:hAnsi="Arial" w:cs="Arial"/>
          <w:color w:val="000000"/>
          <w:sz w:val="8"/>
          <w:szCs w:val="8"/>
        </w:rPr>
      </w:pPr>
    </w:p>
    <w:p w14:paraId="5646456C" w14:textId="20231A75" w:rsidR="009F50A1" w:rsidRDefault="009F50A1"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English instruction – only 5 students in an advanced class, but it was thought many </w:t>
      </w:r>
      <w:r w:rsidR="002E28FB">
        <w:rPr>
          <w:rFonts w:ascii="Arial" w:hAnsi="Arial" w:cs="Arial"/>
          <w:color w:val="000000"/>
          <w:sz w:val="20"/>
          <w:szCs w:val="20"/>
        </w:rPr>
        <w:t xml:space="preserve">others </w:t>
      </w:r>
      <w:r>
        <w:rPr>
          <w:rFonts w:ascii="Arial" w:hAnsi="Arial" w:cs="Arial"/>
          <w:color w:val="000000"/>
          <w:sz w:val="20"/>
          <w:szCs w:val="20"/>
        </w:rPr>
        <w:t>studied privately.</w:t>
      </w:r>
    </w:p>
    <w:p w14:paraId="0F9669D3" w14:textId="77777777" w:rsidR="009F50A1" w:rsidRPr="0051298F" w:rsidRDefault="009F50A1" w:rsidP="00BF4680">
      <w:pPr>
        <w:shd w:val="clear" w:color="auto" w:fill="FFFFFF"/>
        <w:jc w:val="both"/>
        <w:rPr>
          <w:rFonts w:ascii="Arial" w:hAnsi="Arial" w:cs="Arial"/>
          <w:color w:val="000000"/>
          <w:sz w:val="12"/>
          <w:szCs w:val="12"/>
        </w:rPr>
      </w:pPr>
    </w:p>
    <w:p w14:paraId="310B7AC7" w14:textId="376A8ECF" w:rsidR="009F50A1" w:rsidRDefault="009F50A1" w:rsidP="00BF4680">
      <w:pPr>
        <w:shd w:val="clear" w:color="auto" w:fill="FFFFFF"/>
        <w:jc w:val="both"/>
        <w:rPr>
          <w:rFonts w:ascii="Arial" w:hAnsi="Arial" w:cs="Arial"/>
          <w:color w:val="000000"/>
          <w:sz w:val="20"/>
          <w:szCs w:val="20"/>
        </w:rPr>
      </w:pPr>
      <w:r>
        <w:rPr>
          <w:rFonts w:ascii="Arial" w:hAnsi="Arial" w:cs="Arial"/>
          <w:color w:val="000000"/>
          <w:sz w:val="20"/>
          <w:szCs w:val="20"/>
        </w:rPr>
        <w:t>Other camp activities –</w:t>
      </w:r>
    </w:p>
    <w:p w14:paraId="7491A857" w14:textId="77777777" w:rsidR="009F50A1" w:rsidRPr="0051298F" w:rsidRDefault="009F50A1" w:rsidP="00BF4680">
      <w:pPr>
        <w:shd w:val="clear" w:color="auto" w:fill="FFFFFF"/>
        <w:jc w:val="both"/>
        <w:rPr>
          <w:rFonts w:ascii="Arial" w:hAnsi="Arial" w:cs="Arial"/>
          <w:color w:val="000000"/>
          <w:sz w:val="8"/>
          <w:szCs w:val="8"/>
        </w:rPr>
      </w:pPr>
    </w:p>
    <w:p w14:paraId="1DB46581" w14:textId="48E8EAB6" w:rsidR="009F50A1" w:rsidRDefault="009F50A1" w:rsidP="00BF4680">
      <w:pPr>
        <w:shd w:val="clear" w:color="auto" w:fill="FFFFFF"/>
        <w:jc w:val="both"/>
        <w:rPr>
          <w:rFonts w:ascii="Arial" w:hAnsi="Arial" w:cs="Arial"/>
          <w:color w:val="000000"/>
          <w:sz w:val="20"/>
          <w:szCs w:val="20"/>
        </w:rPr>
      </w:pPr>
      <w:r>
        <w:rPr>
          <w:rFonts w:ascii="Arial" w:hAnsi="Arial" w:cs="Arial"/>
          <w:color w:val="000000"/>
          <w:sz w:val="20"/>
          <w:szCs w:val="20"/>
        </w:rPr>
        <w:t>Religion – RC padre, Titus Goetzmann had been transferred from the main camp. 40-50 pows attended his services. Protestant padre Heinrich Kuenich, also from the main camp held weekly services with about 50 pows. Both padres visited Camp 679. Neither padre was considered to be good at making personal contacts with pows.</w:t>
      </w:r>
    </w:p>
    <w:p w14:paraId="3E57330C" w14:textId="77777777" w:rsidR="00153CE5" w:rsidRPr="0051298F" w:rsidRDefault="00153CE5" w:rsidP="00BF4680">
      <w:pPr>
        <w:shd w:val="clear" w:color="auto" w:fill="FFFFFF"/>
        <w:jc w:val="both"/>
        <w:rPr>
          <w:rFonts w:ascii="Arial" w:hAnsi="Arial" w:cs="Arial"/>
          <w:color w:val="000000"/>
          <w:sz w:val="8"/>
          <w:szCs w:val="8"/>
        </w:rPr>
      </w:pPr>
    </w:p>
    <w:p w14:paraId="263E56F5" w14:textId="0E05D700" w:rsidR="00153CE5" w:rsidRDefault="009F50A1" w:rsidP="00BF4680">
      <w:pPr>
        <w:shd w:val="clear" w:color="auto" w:fill="FFFFFF"/>
        <w:jc w:val="both"/>
        <w:rPr>
          <w:rFonts w:ascii="Arial" w:hAnsi="Arial" w:cs="Arial"/>
          <w:color w:val="000000"/>
          <w:sz w:val="20"/>
          <w:szCs w:val="20"/>
        </w:rPr>
      </w:pPr>
      <w:r>
        <w:rPr>
          <w:rFonts w:ascii="Arial" w:hAnsi="Arial" w:cs="Arial"/>
          <w:color w:val="000000"/>
          <w:sz w:val="20"/>
          <w:szCs w:val="20"/>
        </w:rPr>
        <w:t>Education – attempts to start classes had collapsed. The main reason given was long working hours.</w:t>
      </w:r>
    </w:p>
    <w:p w14:paraId="0DB2E395" w14:textId="77777777" w:rsidR="009F50A1" w:rsidRPr="0051298F" w:rsidRDefault="009F50A1" w:rsidP="00BF4680">
      <w:pPr>
        <w:shd w:val="clear" w:color="auto" w:fill="FFFFFF"/>
        <w:jc w:val="both"/>
        <w:rPr>
          <w:rFonts w:ascii="Arial" w:hAnsi="Arial" w:cs="Arial"/>
          <w:color w:val="000000"/>
          <w:sz w:val="8"/>
          <w:szCs w:val="8"/>
        </w:rPr>
      </w:pPr>
    </w:p>
    <w:p w14:paraId="5815A773" w14:textId="64A56316" w:rsidR="009F50A1" w:rsidRDefault="009F50A1" w:rsidP="00BF4680">
      <w:pPr>
        <w:shd w:val="clear" w:color="auto" w:fill="FFFFFF"/>
        <w:jc w:val="both"/>
        <w:rPr>
          <w:rFonts w:ascii="Arial" w:hAnsi="Arial" w:cs="Arial"/>
          <w:color w:val="000000"/>
          <w:sz w:val="20"/>
          <w:szCs w:val="20"/>
        </w:rPr>
      </w:pPr>
      <w:r>
        <w:rPr>
          <w:rFonts w:ascii="Arial" w:hAnsi="Arial" w:cs="Arial"/>
          <w:color w:val="000000"/>
          <w:sz w:val="20"/>
          <w:szCs w:val="20"/>
        </w:rPr>
        <w:t>Entertainment – A theatre group of 12 players g</w:t>
      </w:r>
      <w:r w:rsidR="002E28FB">
        <w:rPr>
          <w:rFonts w:ascii="Arial" w:hAnsi="Arial" w:cs="Arial"/>
          <w:color w:val="000000"/>
          <w:sz w:val="20"/>
          <w:szCs w:val="20"/>
        </w:rPr>
        <w:t>ave</w:t>
      </w:r>
      <w:r>
        <w:rPr>
          <w:rFonts w:ascii="Arial" w:hAnsi="Arial" w:cs="Arial"/>
          <w:color w:val="000000"/>
          <w:sz w:val="20"/>
          <w:szCs w:val="20"/>
        </w:rPr>
        <w:t xml:space="preserve"> variety performances. An orchestra with 10 members play</w:t>
      </w:r>
      <w:r w:rsidR="002E28FB">
        <w:rPr>
          <w:rFonts w:ascii="Arial" w:hAnsi="Arial" w:cs="Arial"/>
          <w:color w:val="000000"/>
          <w:sz w:val="20"/>
          <w:szCs w:val="20"/>
        </w:rPr>
        <w:t>ed</w:t>
      </w:r>
      <w:r>
        <w:rPr>
          <w:rFonts w:ascii="Arial" w:hAnsi="Arial" w:cs="Arial"/>
          <w:color w:val="000000"/>
          <w:sz w:val="20"/>
          <w:szCs w:val="20"/>
        </w:rPr>
        <w:t xml:space="preserve"> ‘swing’ and ‘</w:t>
      </w:r>
      <w:proofErr w:type="spellStart"/>
      <w:r w:rsidR="0051298F">
        <w:rPr>
          <w:rFonts w:ascii="Arial" w:hAnsi="Arial" w:cs="Arial"/>
          <w:color w:val="000000"/>
          <w:sz w:val="20"/>
          <w:szCs w:val="20"/>
        </w:rPr>
        <w:t>serious’</w:t>
      </w:r>
      <w:proofErr w:type="spellEnd"/>
      <w:r>
        <w:rPr>
          <w:rFonts w:ascii="Arial" w:hAnsi="Arial" w:cs="Arial"/>
          <w:color w:val="000000"/>
          <w:sz w:val="20"/>
          <w:szCs w:val="20"/>
        </w:rPr>
        <w:t xml:space="preserve"> music. </w:t>
      </w:r>
    </w:p>
    <w:p w14:paraId="438A0216" w14:textId="77777777" w:rsidR="0080760B" w:rsidRPr="0080760B" w:rsidRDefault="0080760B" w:rsidP="00BF4680">
      <w:pPr>
        <w:shd w:val="clear" w:color="auto" w:fill="FFFFFF"/>
        <w:jc w:val="both"/>
        <w:rPr>
          <w:rFonts w:ascii="Arial" w:hAnsi="Arial" w:cs="Arial"/>
          <w:color w:val="000000"/>
          <w:sz w:val="16"/>
          <w:szCs w:val="16"/>
        </w:rPr>
      </w:pPr>
    </w:p>
    <w:p w14:paraId="12042A5E" w14:textId="742F35D8" w:rsidR="0080760B" w:rsidRDefault="0080760B" w:rsidP="0080760B">
      <w:pPr>
        <w:shd w:val="clear" w:color="auto" w:fill="FFFFFF"/>
        <w:jc w:val="both"/>
        <w:rPr>
          <w:rFonts w:ascii="Arial" w:hAnsi="Arial" w:cs="Arial"/>
          <w:color w:val="000000"/>
          <w:sz w:val="20"/>
          <w:szCs w:val="20"/>
        </w:rPr>
      </w:pPr>
      <w:r w:rsidRPr="0080760B">
        <w:rPr>
          <w:rFonts w:ascii="Arial" w:hAnsi="Arial" w:cs="Arial"/>
          <w:b/>
          <w:sz w:val="20"/>
          <w:szCs w:val="20"/>
        </w:rPr>
        <w:t>End 1946</w:t>
      </w:r>
      <w:r>
        <w:rPr>
          <w:rFonts w:ascii="Arial" w:hAnsi="Arial" w:cs="Arial"/>
          <w:bCs/>
          <w:sz w:val="20"/>
          <w:szCs w:val="20"/>
        </w:rPr>
        <w:t xml:space="preserve"> - </w:t>
      </w:r>
      <w:r>
        <w:rPr>
          <w:rFonts w:ascii="Arial" w:hAnsi="Arial" w:cs="Arial"/>
          <w:bCs/>
          <w:sz w:val="20"/>
          <w:szCs w:val="20"/>
        </w:rPr>
        <w:t xml:space="preserve">When Adderley Hall Camp closed towards the end of 1946, Hawkstone became independent once more and took the </w:t>
      </w:r>
      <w:r w:rsidRPr="00272131">
        <w:rPr>
          <w:rFonts w:ascii="Arial" w:hAnsi="Arial" w:cs="Arial"/>
          <w:bCs/>
          <w:sz w:val="20"/>
          <w:szCs w:val="20"/>
          <w:u w:val="single"/>
        </w:rPr>
        <w:t>camp number 240</w:t>
      </w:r>
      <w:r>
        <w:rPr>
          <w:rFonts w:ascii="Arial" w:hAnsi="Arial" w:cs="Arial"/>
          <w:bCs/>
          <w:sz w:val="20"/>
          <w:szCs w:val="20"/>
        </w:rPr>
        <w:t>.</w:t>
      </w:r>
    </w:p>
    <w:p w14:paraId="53B1931C" w14:textId="77777777" w:rsidR="003B6902" w:rsidRPr="003B6902" w:rsidRDefault="003B6902" w:rsidP="00BF4680">
      <w:pPr>
        <w:shd w:val="clear" w:color="auto" w:fill="FFFFFF"/>
        <w:jc w:val="both"/>
        <w:rPr>
          <w:rFonts w:ascii="Arial" w:hAnsi="Arial" w:cs="Arial"/>
          <w:color w:val="000000"/>
          <w:sz w:val="16"/>
          <w:szCs w:val="16"/>
        </w:rPr>
      </w:pPr>
    </w:p>
    <w:p w14:paraId="6CEDF0A9" w14:textId="77777777" w:rsidR="003B6902" w:rsidRDefault="003B6902" w:rsidP="003B6902">
      <w:pPr>
        <w:shd w:val="clear" w:color="auto" w:fill="FFFFFF"/>
        <w:jc w:val="both"/>
        <w:rPr>
          <w:rFonts w:ascii="Arial" w:hAnsi="Arial" w:cs="Arial"/>
          <w:bCs/>
          <w:sz w:val="20"/>
          <w:szCs w:val="20"/>
        </w:rPr>
      </w:pPr>
      <w:r w:rsidRPr="003B6902">
        <w:rPr>
          <w:rFonts w:ascii="Arial" w:hAnsi="Arial" w:cs="Arial"/>
          <w:b/>
          <w:sz w:val="20"/>
          <w:szCs w:val="20"/>
        </w:rPr>
        <w:t>5 January 1947</w:t>
      </w:r>
      <w:r>
        <w:rPr>
          <w:rFonts w:ascii="Arial" w:hAnsi="Arial" w:cs="Arial"/>
          <w:bCs/>
          <w:sz w:val="20"/>
          <w:szCs w:val="20"/>
        </w:rPr>
        <w:t xml:space="preserve"> – Camp magazine; </w:t>
      </w:r>
      <w:hyperlink r:id="rId11" w:history="1">
        <w:r w:rsidRPr="009D135B">
          <w:rPr>
            <w:rStyle w:val="Hyperlink"/>
            <w:rFonts w:ascii="Arial" w:hAnsi="Arial" w:cs="Arial"/>
            <w:bCs/>
            <w:sz w:val="20"/>
            <w:szCs w:val="20"/>
          </w:rPr>
          <w:t xml:space="preserve">Der Querschnitt : </w:t>
        </w:r>
        <w:proofErr w:type="spellStart"/>
        <w:r w:rsidRPr="009D135B">
          <w:rPr>
            <w:rStyle w:val="Hyperlink"/>
            <w:rFonts w:ascii="Arial" w:hAnsi="Arial" w:cs="Arial"/>
            <w:bCs/>
            <w:sz w:val="20"/>
            <w:szCs w:val="20"/>
          </w:rPr>
          <w:t>Lagerzeitung</w:t>
        </w:r>
        <w:proofErr w:type="spellEnd"/>
        <w:r w:rsidRPr="009D135B">
          <w:rPr>
            <w:rStyle w:val="Hyperlink"/>
            <w:rFonts w:ascii="Arial" w:hAnsi="Arial" w:cs="Arial"/>
            <w:bCs/>
            <w:sz w:val="20"/>
            <w:szCs w:val="20"/>
          </w:rPr>
          <w:t xml:space="preserve"> des </w:t>
        </w:r>
        <w:proofErr w:type="spellStart"/>
        <w:r w:rsidRPr="009D135B">
          <w:rPr>
            <w:rStyle w:val="Hyperlink"/>
            <w:rFonts w:ascii="Arial" w:hAnsi="Arial" w:cs="Arial"/>
            <w:bCs/>
            <w:sz w:val="20"/>
            <w:szCs w:val="20"/>
          </w:rPr>
          <w:t>Arbeitslagers</w:t>
        </w:r>
        <w:proofErr w:type="spellEnd"/>
        <w:r w:rsidRPr="009D135B">
          <w:rPr>
            <w:rStyle w:val="Hyperlink"/>
            <w:rFonts w:ascii="Arial" w:hAnsi="Arial" w:cs="Arial"/>
            <w:bCs/>
            <w:sz w:val="20"/>
            <w:szCs w:val="20"/>
          </w:rPr>
          <w:t xml:space="preserve"> 240 Hawkstone Park - The Wiener Holocaust Library</w:t>
        </w:r>
      </w:hyperlink>
    </w:p>
    <w:p w14:paraId="7A29DF9D" w14:textId="3B77055E" w:rsidR="009F1E1E" w:rsidRPr="0051298F" w:rsidRDefault="009F1E1E" w:rsidP="00BF4680">
      <w:pPr>
        <w:shd w:val="clear" w:color="auto" w:fill="FFFFFF"/>
        <w:jc w:val="both"/>
        <w:rPr>
          <w:rFonts w:ascii="Arial" w:hAnsi="Arial" w:cs="Arial"/>
          <w:color w:val="000000"/>
          <w:sz w:val="16"/>
          <w:szCs w:val="16"/>
        </w:rPr>
      </w:pPr>
    </w:p>
    <w:p w14:paraId="565930E7" w14:textId="13343CB5" w:rsidR="0021068F" w:rsidRDefault="0021068F" w:rsidP="00BF4680">
      <w:pPr>
        <w:shd w:val="clear" w:color="auto" w:fill="FFFFFF"/>
        <w:jc w:val="both"/>
        <w:rPr>
          <w:rFonts w:ascii="Arial" w:hAnsi="Arial" w:cs="Arial"/>
          <w:color w:val="000000"/>
          <w:sz w:val="20"/>
          <w:szCs w:val="20"/>
        </w:rPr>
      </w:pPr>
      <w:r w:rsidRPr="0021068F">
        <w:rPr>
          <w:rFonts w:ascii="Arial" w:hAnsi="Arial" w:cs="Arial"/>
          <w:b/>
          <w:bCs/>
          <w:color w:val="000000"/>
          <w:sz w:val="20"/>
          <w:szCs w:val="20"/>
        </w:rPr>
        <w:t>10-12 March 1947</w:t>
      </w:r>
      <w:r>
        <w:rPr>
          <w:rFonts w:ascii="Arial" w:hAnsi="Arial" w:cs="Arial"/>
          <w:color w:val="000000"/>
          <w:sz w:val="20"/>
          <w:szCs w:val="20"/>
        </w:rPr>
        <w:t xml:space="preserve"> – Visit to organise re-education. Strength; 1 officer, 634 OR.</w:t>
      </w:r>
    </w:p>
    <w:p w14:paraId="6A71B655" w14:textId="77777777" w:rsidR="00BC13AF" w:rsidRPr="0051298F" w:rsidRDefault="00BC13AF" w:rsidP="00BF4680">
      <w:pPr>
        <w:shd w:val="clear" w:color="auto" w:fill="FFFFFF"/>
        <w:jc w:val="both"/>
        <w:rPr>
          <w:rFonts w:ascii="Arial" w:hAnsi="Arial" w:cs="Arial"/>
          <w:color w:val="000000"/>
          <w:sz w:val="12"/>
          <w:szCs w:val="12"/>
        </w:rPr>
      </w:pPr>
    </w:p>
    <w:p w14:paraId="76AC2309" w14:textId="5609A3A6" w:rsidR="008675DC" w:rsidRPr="0051298F" w:rsidRDefault="008675DC" w:rsidP="00BF4680">
      <w:pPr>
        <w:shd w:val="clear" w:color="auto" w:fill="FFFFFF"/>
        <w:jc w:val="both"/>
        <w:rPr>
          <w:rFonts w:ascii="Arial" w:hAnsi="Arial" w:cs="Arial"/>
          <w:color w:val="000000"/>
          <w:sz w:val="12"/>
          <w:szCs w:val="12"/>
        </w:rPr>
      </w:pPr>
    </w:p>
    <w:p w14:paraId="5BE7416A" w14:textId="70CD5BCF" w:rsidR="0021068F" w:rsidRDefault="0021068F" w:rsidP="0021068F">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 xml:space="preserve">Major </w:t>
      </w:r>
      <w:r w:rsidR="00877845">
        <w:rPr>
          <w:rFonts w:ascii="Arial" w:hAnsi="Arial" w:cs="Arial"/>
          <w:sz w:val="20"/>
          <w:szCs w:val="20"/>
        </w:rPr>
        <w:t xml:space="preserve">P </w:t>
      </w:r>
      <w:r>
        <w:rPr>
          <w:rFonts w:ascii="Arial" w:hAnsi="Arial" w:cs="Arial"/>
          <w:sz w:val="20"/>
          <w:szCs w:val="20"/>
        </w:rPr>
        <w:t>Collins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Willy Schuermann (B+)</w:t>
      </w:r>
    </w:p>
    <w:p w14:paraId="51C56FE6" w14:textId="27D55774" w:rsidR="0021068F" w:rsidRDefault="0021068F" w:rsidP="0021068F">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Erich Kaufels (B+)</w:t>
      </w:r>
    </w:p>
    <w:p w14:paraId="1E62B614" w14:textId="2E2F0212" w:rsidR="0021068F" w:rsidRDefault="0021068F" w:rsidP="0021068F">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St/Arzt </w:t>
      </w:r>
      <w:proofErr w:type="spellStart"/>
      <w:r>
        <w:rPr>
          <w:rFonts w:ascii="Arial" w:hAnsi="Arial" w:cs="Arial"/>
          <w:sz w:val="20"/>
          <w:szCs w:val="20"/>
        </w:rPr>
        <w:t>Huerhwohl</w:t>
      </w:r>
      <w:proofErr w:type="spellEnd"/>
      <w:r>
        <w:rPr>
          <w:rFonts w:ascii="Arial" w:hAnsi="Arial" w:cs="Arial"/>
          <w:sz w:val="20"/>
          <w:szCs w:val="20"/>
        </w:rPr>
        <w:t xml:space="preserve"> (A)</w:t>
      </w:r>
      <w:r w:rsidR="00BC13AF">
        <w:rPr>
          <w:rFonts w:ascii="Arial" w:hAnsi="Arial" w:cs="Arial"/>
          <w:sz w:val="20"/>
          <w:szCs w:val="20"/>
        </w:rPr>
        <w:t xml:space="preserve">  /  Dentist: Hugo Bechinger (A)</w:t>
      </w:r>
    </w:p>
    <w:p w14:paraId="53F8648B" w14:textId="77777777" w:rsidR="0080760B" w:rsidRPr="0080760B" w:rsidRDefault="0080760B" w:rsidP="006A4EBF">
      <w:pPr>
        <w:shd w:val="clear" w:color="auto" w:fill="FFFFFF"/>
        <w:jc w:val="both"/>
        <w:rPr>
          <w:rFonts w:ascii="Arial" w:hAnsi="Arial" w:cs="Arial"/>
          <w:color w:val="000000"/>
          <w:sz w:val="12"/>
          <w:szCs w:val="12"/>
        </w:rPr>
      </w:pPr>
    </w:p>
    <w:p w14:paraId="6E8250B0" w14:textId="52319A47" w:rsidR="006A4EBF" w:rsidRDefault="0021068F" w:rsidP="006A4EBF">
      <w:pPr>
        <w:shd w:val="clear" w:color="auto" w:fill="FFFFFF"/>
        <w:jc w:val="both"/>
        <w:rPr>
          <w:rFonts w:ascii="Arial" w:hAnsi="Arial" w:cs="Arial"/>
          <w:color w:val="000000"/>
          <w:sz w:val="20"/>
          <w:szCs w:val="20"/>
        </w:rPr>
      </w:pPr>
      <w:r>
        <w:rPr>
          <w:rFonts w:ascii="Arial" w:hAnsi="Arial" w:cs="Arial"/>
          <w:color w:val="000000"/>
          <w:sz w:val="20"/>
          <w:szCs w:val="20"/>
        </w:rPr>
        <w:t xml:space="preserve">The new Commandant started in </w:t>
      </w:r>
      <w:r w:rsidR="00BC13AF">
        <w:rPr>
          <w:rFonts w:ascii="Arial" w:hAnsi="Arial" w:cs="Arial"/>
          <w:color w:val="000000"/>
          <w:sz w:val="20"/>
          <w:szCs w:val="20"/>
        </w:rPr>
        <w:t>February</w:t>
      </w:r>
      <w:r>
        <w:rPr>
          <w:rFonts w:ascii="Arial" w:hAnsi="Arial" w:cs="Arial"/>
          <w:color w:val="000000"/>
          <w:sz w:val="20"/>
          <w:szCs w:val="20"/>
        </w:rPr>
        <w:t>. He showed an active interest in pow welfare and re-education.</w:t>
      </w:r>
      <w:r w:rsidR="006A4EBF" w:rsidRPr="006A4EBF">
        <w:rPr>
          <w:rFonts w:ascii="Arial" w:hAnsi="Arial" w:cs="Arial"/>
          <w:color w:val="000000"/>
          <w:sz w:val="20"/>
          <w:szCs w:val="20"/>
        </w:rPr>
        <w:t xml:space="preserve"> </w:t>
      </w:r>
      <w:r w:rsidR="006A4EBF">
        <w:rPr>
          <w:rFonts w:ascii="Arial" w:hAnsi="Arial" w:cs="Arial"/>
          <w:color w:val="000000"/>
          <w:sz w:val="20"/>
          <w:szCs w:val="20"/>
        </w:rPr>
        <w:t xml:space="preserve">In this and the </w:t>
      </w:r>
      <w:r w:rsidR="0051298F">
        <w:rPr>
          <w:rFonts w:ascii="Arial" w:hAnsi="Arial" w:cs="Arial"/>
          <w:color w:val="000000"/>
          <w:sz w:val="20"/>
          <w:szCs w:val="20"/>
        </w:rPr>
        <w:t xml:space="preserve">next </w:t>
      </w:r>
      <w:r w:rsidR="006A4EBF">
        <w:rPr>
          <w:rFonts w:ascii="Arial" w:hAnsi="Arial" w:cs="Arial"/>
          <w:color w:val="000000"/>
          <w:sz w:val="20"/>
          <w:szCs w:val="20"/>
        </w:rPr>
        <w:t>few reports the Commandant had the first initial ‘P’ – after that it was recorded as ‘G W,’ which I believe was correct.</w:t>
      </w:r>
    </w:p>
    <w:p w14:paraId="3B25BB53" w14:textId="77777777" w:rsidR="00BC13AF" w:rsidRPr="0051298F" w:rsidRDefault="00BC13AF" w:rsidP="00BF4680">
      <w:pPr>
        <w:shd w:val="clear" w:color="auto" w:fill="FFFFFF"/>
        <w:jc w:val="both"/>
        <w:rPr>
          <w:rFonts w:ascii="Arial" w:hAnsi="Arial" w:cs="Arial"/>
          <w:color w:val="000000"/>
          <w:sz w:val="12"/>
          <w:szCs w:val="12"/>
        </w:rPr>
      </w:pPr>
    </w:p>
    <w:p w14:paraId="502CF13E" w14:textId="0B5ECB8E" w:rsidR="00BC13AF" w:rsidRDefault="00BC13AF" w:rsidP="00BF4680">
      <w:pPr>
        <w:shd w:val="clear" w:color="auto" w:fill="FFFFFF"/>
        <w:jc w:val="both"/>
        <w:rPr>
          <w:rFonts w:ascii="Arial" w:hAnsi="Arial" w:cs="Arial"/>
          <w:color w:val="000000"/>
          <w:sz w:val="20"/>
          <w:szCs w:val="20"/>
        </w:rPr>
      </w:pPr>
      <w:r>
        <w:rPr>
          <w:rFonts w:ascii="Arial" w:hAnsi="Arial" w:cs="Arial"/>
          <w:color w:val="000000"/>
          <w:sz w:val="20"/>
          <w:szCs w:val="20"/>
        </w:rPr>
        <w:t>The camp leader was a music teacher - “</w:t>
      </w:r>
      <w:r w:rsidRPr="0051298F">
        <w:rPr>
          <w:rFonts w:ascii="Arial" w:hAnsi="Arial" w:cs="Arial"/>
          <w:i/>
          <w:iCs/>
          <w:color w:val="000000"/>
          <w:sz w:val="20"/>
          <w:szCs w:val="20"/>
        </w:rPr>
        <w:t>highly intelligent, politically sound leader… a profound thinker and a most likeable personality</w:t>
      </w:r>
      <w:r>
        <w:rPr>
          <w:rFonts w:ascii="Arial" w:hAnsi="Arial" w:cs="Arial"/>
          <w:color w:val="000000"/>
          <w:sz w:val="20"/>
          <w:szCs w:val="20"/>
        </w:rPr>
        <w:t>.” He was due to be repatriated the following month.</w:t>
      </w:r>
    </w:p>
    <w:p w14:paraId="1C0C2044" w14:textId="4EB3C0A8" w:rsidR="0021068F" w:rsidRPr="0051298F" w:rsidRDefault="0021068F" w:rsidP="00BF4680">
      <w:pPr>
        <w:shd w:val="clear" w:color="auto" w:fill="FFFFFF"/>
        <w:jc w:val="both"/>
        <w:rPr>
          <w:rFonts w:ascii="Arial" w:hAnsi="Arial" w:cs="Arial"/>
          <w:color w:val="000000"/>
          <w:sz w:val="12"/>
          <w:szCs w:val="12"/>
        </w:rPr>
      </w:pPr>
    </w:p>
    <w:p w14:paraId="0677EFC3" w14:textId="0ACF1CAE" w:rsidR="00BC13AF" w:rsidRDefault="00BC13AF"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 Deputy C/L, aged 30, was politically upgraded during this visit. He had been a pow in Canada. </w:t>
      </w:r>
      <w:r w:rsidRPr="0051298F">
        <w:rPr>
          <w:rFonts w:ascii="Arial" w:hAnsi="Arial" w:cs="Arial"/>
          <w:i/>
          <w:iCs/>
          <w:color w:val="000000"/>
          <w:sz w:val="20"/>
          <w:szCs w:val="20"/>
        </w:rPr>
        <w:t>“A sound type.”</w:t>
      </w:r>
    </w:p>
    <w:p w14:paraId="3A6DBAD5" w14:textId="5C6F39B7" w:rsidR="00BC13AF" w:rsidRPr="0051298F" w:rsidRDefault="00BC13AF" w:rsidP="00BF4680">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21068F" w14:paraId="5F41098D" w14:textId="77777777">
        <w:tc>
          <w:tcPr>
            <w:tcW w:w="2564" w:type="dxa"/>
            <w:tcBorders>
              <w:top w:val="nil"/>
              <w:left w:val="nil"/>
              <w:bottom w:val="nil"/>
              <w:right w:val="single" w:sz="4" w:space="0" w:color="auto"/>
            </w:tcBorders>
          </w:tcPr>
          <w:p w14:paraId="2F683F5C" w14:textId="77777777" w:rsidR="0021068F" w:rsidRDefault="0021068F">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4D5381D7" w14:textId="77777777" w:rsidR="0021068F" w:rsidRDefault="0021068F">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17A8F1A5" w14:textId="77777777" w:rsidR="0021068F" w:rsidRDefault="002106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474B06EE" w14:textId="77777777" w:rsidR="0021068F" w:rsidRDefault="002106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2455B6F3" w14:textId="77777777" w:rsidR="0021068F" w:rsidRDefault="002106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07583DA1" w14:textId="77777777" w:rsidR="0021068F" w:rsidRDefault="0021068F">
            <w:pPr>
              <w:jc w:val="center"/>
              <w:rPr>
                <w:rFonts w:ascii="Arial" w:hAnsi="Arial" w:cs="Arial"/>
                <w:color w:val="000000"/>
                <w:sz w:val="20"/>
                <w:szCs w:val="20"/>
              </w:rPr>
            </w:pPr>
            <w:r>
              <w:rPr>
                <w:rFonts w:ascii="Arial" w:hAnsi="Arial" w:cs="Arial"/>
                <w:color w:val="000000"/>
                <w:sz w:val="20"/>
                <w:szCs w:val="20"/>
              </w:rPr>
              <w:t>C</w:t>
            </w:r>
          </w:p>
        </w:tc>
      </w:tr>
      <w:tr w:rsidR="0021068F" w14:paraId="051EA1D4" w14:textId="77777777">
        <w:tc>
          <w:tcPr>
            <w:tcW w:w="2564" w:type="dxa"/>
            <w:tcBorders>
              <w:top w:val="nil"/>
              <w:left w:val="nil"/>
              <w:bottom w:val="nil"/>
              <w:right w:val="single" w:sz="4" w:space="0" w:color="auto"/>
            </w:tcBorders>
          </w:tcPr>
          <w:p w14:paraId="5D184BAD" w14:textId="77777777" w:rsidR="0021068F" w:rsidRDefault="0021068F">
            <w:pPr>
              <w:jc w:val="both"/>
              <w:rPr>
                <w:rFonts w:ascii="Arial" w:hAnsi="Arial" w:cs="Arial"/>
                <w:color w:val="000000"/>
                <w:sz w:val="20"/>
                <w:szCs w:val="20"/>
              </w:rPr>
            </w:pPr>
          </w:p>
        </w:tc>
        <w:tc>
          <w:tcPr>
            <w:tcW w:w="2564" w:type="dxa"/>
            <w:tcBorders>
              <w:left w:val="single" w:sz="4" w:space="0" w:color="auto"/>
            </w:tcBorders>
          </w:tcPr>
          <w:p w14:paraId="081C0371" w14:textId="77777777" w:rsidR="0021068F" w:rsidRDefault="0021068F">
            <w:pPr>
              <w:jc w:val="center"/>
              <w:rPr>
                <w:rFonts w:ascii="Arial" w:hAnsi="Arial" w:cs="Arial"/>
                <w:color w:val="000000"/>
                <w:sz w:val="20"/>
                <w:szCs w:val="20"/>
              </w:rPr>
            </w:pPr>
            <w:r>
              <w:rPr>
                <w:rFonts w:ascii="Arial" w:hAnsi="Arial" w:cs="Arial"/>
                <w:color w:val="000000"/>
                <w:sz w:val="20"/>
                <w:szCs w:val="20"/>
              </w:rPr>
              <w:t>7</w:t>
            </w:r>
          </w:p>
        </w:tc>
        <w:tc>
          <w:tcPr>
            <w:tcW w:w="2565" w:type="dxa"/>
          </w:tcPr>
          <w:p w14:paraId="35BCC67D" w14:textId="77777777" w:rsidR="0021068F" w:rsidRDefault="0021068F">
            <w:pPr>
              <w:jc w:val="center"/>
              <w:rPr>
                <w:rFonts w:ascii="Arial" w:hAnsi="Arial" w:cs="Arial"/>
                <w:color w:val="000000"/>
                <w:sz w:val="20"/>
                <w:szCs w:val="20"/>
              </w:rPr>
            </w:pPr>
            <w:r>
              <w:rPr>
                <w:rFonts w:ascii="Arial" w:hAnsi="Arial" w:cs="Arial"/>
                <w:color w:val="000000"/>
                <w:sz w:val="20"/>
                <w:szCs w:val="20"/>
              </w:rPr>
              <w:t>71</w:t>
            </w:r>
          </w:p>
        </w:tc>
        <w:tc>
          <w:tcPr>
            <w:tcW w:w="2565" w:type="dxa"/>
          </w:tcPr>
          <w:p w14:paraId="26178B58" w14:textId="77777777" w:rsidR="0021068F" w:rsidRDefault="0021068F">
            <w:pPr>
              <w:jc w:val="center"/>
              <w:rPr>
                <w:rFonts w:ascii="Arial" w:hAnsi="Arial" w:cs="Arial"/>
                <w:color w:val="000000"/>
                <w:sz w:val="20"/>
                <w:szCs w:val="20"/>
              </w:rPr>
            </w:pPr>
            <w:r>
              <w:rPr>
                <w:rFonts w:ascii="Arial" w:hAnsi="Arial" w:cs="Arial"/>
                <w:color w:val="000000"/>
                <w:sz w:val="20"/>
                <w:szCs w:val="20"/>
              </w:rPr>
              <w:t>461</w:t>
            </w:r>
          </w:p>
        </w:tc>
        <w:tc>
          <w:tcPr>
            <w:tcW w:w="2565" w:type="dxa"/>
          </w:tcPr>
          <w:p w14:paraId="704971F4" w14:textId="77777777" w:rsidR="0021068F" w:rsidRDefault="0021068F">
            <w:pPr>
              <w:jc w:val="center"/>
              <w:rPr>
                <w:rFonts w:ascii="Arial" w:hAnsi="Arial" w:cs="Arial"/>
                <w:color w:val="000000"/>
                <w:sz w:val="20"/>
                <w:szCs w:val="20"/>
              </w:rPr>
            </w:pPr>
            <w:r>
              <w:rPr>
                <w:rFonts w:ascii="Arial" w:hAnsi="Arial" w:cs="Arial"/>
                <w:color w:val="000000"/>
                <w:sz w:val="20"/>
                <w:szCs w:val="20"/>
              </w:rPr>
              <w:t>36</w:t>
            </w:r>
          </w:p>
        </w:tc>
        <w:tc>
          <w:tcPr>
            <w:tcW w:w="2565" w:type="dxa"/>
          </w:tcPr>
          <w:p w14:paraId="4CA58651" w14:textId="77777777" w:rsidR="0021068F" w:rsidRDefault="0021068F">
            <w:pPr>
              <w:jc w:val="center"/>
              <w:rPr>
                <w:rFonts w:ascii="Arial" w:hAnsi="Arial" w:cs="Arial"/>
                <w:color w:val="000000"/>
                <w:sz w:val="20"/>
                <w:szCs w:val="20"/>
              </w:rPr>
            </w:pPr>
            <w:r>
              <w:rPr>
                <w:rFonts w:ascii="Arial" w:hAnsi="Arial" w:cs="Arial"/>
                <w:color w:val="000000"/>
                <w:sz w:val="20"/>
                <w:szCs w:val="20"/>
              </w:rPr>
              <w:t>60</w:t>
            </w:r>
          </w:p>
        </w:tc>
      </w:tr>
    </w:tbl>
    <w:p w14:paraId="0332F1AD" w14:textId="77777777" w:rsidR="0021068F" w:rsidRPr="0051298F" w:rsidRDefault="0021068F" w:rsidP="0021068F">
      <w:pPr>
        <w:shd w:val="clear" w:color="auto" w:fill="FFFFFF"/>
        <w:jc w:val="both"/>
        <w:rPr>
          <w:rFonts w:ascii="Arial" w:hAnsi="Arial" w:cs="Arial"/>
          <w:color w:val="000000"/>
          <w:sz w:val="12"/>
          <w:szCs w:val="12"/>
        </w:rPr>
      </w:pPr>
    </w:p>
    <w:p w14:paraId="546E1B0A" w14:textId="6FA9CA39" w:rsidR="0021068F" w:rsidRDefault="0021068F" w:rsidP="0021068F">
      <w:pPr>
        <w:shd w:val="clear" w:color="auto" w:fill="FFFFFF"/>
        <w:jc w:val="both"/>
        <w:rPr>
          <w:rFonts w:ascii="Arial" w:hAnsi="Arial" w:cs="Arial"/>
          <w:color w:val="000000"/>
          <w:sz w:val="20"/>
          <w:szCs w:val="20"/>
        </w:rPr>
      </w:pPr>
      <w:r>
        <w:rPr>
          <w:rFonts w:ascii="Arial" w:hAnsi="Arial" w:cs="Arial"/>
          <w:color w:val="000000"/>
          <w:sz w:val="20"/>
          <w:szCs w:val="20"/>
        </w:rPr>
        <w:t>184 pows were appealing against their political grades</w:t>
      </w:r>
      <w:r w:rsidR="00272131">
        <w:rPr>
          <w:rFonts w:ascii="Arial" w:hAnsi="Arial" w:cs="Arial"/>
          <w:color w:val="000000"/>
          <w:sz w:val="20"/>
          <w:szCs w:val="20"/>
        </w:rPr>
        <w:t xml:space="preserve"> (all of the C grades and 124 B’s)</w:t>
      </w:r>
      <w:r>
        <w:rPr>
          <w:rFonts w:ascii="Arial" w:hAnsi="Arial" w:cs="Arial"/>
          <w:color w:val="000000"/>
          <w:sz w:val="20"/>
          <w:szCs w:val="20"/>
        </w:rPr>
        <w:t xml:space="preserve"> – the better the grade, the sooner repatriated. 305 pows repatriated to date.</w:t>
      </w:r>
    </w:p>
    <w:p w14:paraId="1F103A62" w14:textId="77777777" w:rsidR="0021068F" w:rsidRPr="00E52A97" w:rsidRDefault="0021068F" w:rsidP="0021068F">
      <w:pPr>
        <w:shd w:val="clear" w:color="auto" w:fill="FFFFFF"/>
        <w:jc w:val="both"/>
        <w:rPr>
          <w:rFonts w:ascii="Arial" w:hAnsi="Arial" w:cs="Arial"/>
          <w:color w:val="000000"/>
          <w:sz w:val="12"/>
          <w:szCs w:val="12"/>
        </w:rPr>
      </w:pPr>
    </w:p>
    <w:p w14:paraId="4C9C93B9" w14:textId="4DE99492" w:rsidR="0021068F" w:rsidRDefault="00272131" w:rsidP="0021068F">
      <w:pPr>
        <w:shd w:val="clear" w:color="auto" w:fill="FFFFFF"/>
        <w:jc w:val="both"/>
        <w:rPr>
          <w:rFonts w:ascii="Arial" w:hAnsi="Arial" w:cs="Arial"/>
          <w:color w:val="000000"/>
          <w:sz w:val="20"/>
          <w:szCs w:val="20"/>
        </w:rPr>
      </w:pPr>
      <w:r>
        <w:rPr>
          <w:rFonts w:ascii="Arial" w:hAnsi="Arial" w:cs="Arial"/>
          <w:color w:val="000000"/>
          <w:sz w:val="20"/>
          <w:szCs w:val="20"/>
        </w:rPr>
        <w:t>Morale was not good for the following reasons:</w:t>
      </w:r>
    </w:p>
    <w:p w14:paraId="29564C4F" w14:textId="4369523B" w:rsidR="00272131" w:rsidRDefault="00272131" w:rsidP="00272131">
      <w:pPr>
        <w:pStyle w:val="ListParagraph"/>
        <w:numPr>
          <w:ilvl w:val="0"/>
          <w:numId w:val="26"/>
        </w:numPr>
        <w:shd w:val="clear" w:color="auto" w:fill="FFFFFF"/>
        <w:jc w:val="both"/>
        <w:rPr>
          <w:rFonts w:ascii="Arial" w:hAnsi="Arial" w:cs="Arial"/>
          <w:color w:val="000000"/>
          <w:sz w:val="20"/>
          <w:szCs w:val="20"/>
        </w:rPr>
      </w:pPr>
      <w:r>
        <w:rPr>
          <w:rFonts w:ascii="Arial" w:hAnsi="Arial" w:cs="Arial"/>
          <w:color w:val="000000"/>
          <w:sz w:val="20"/>
          <w:szCs w:val="20"/>
        </w:rPr>
        <w:t>Frequent changes of Commandants – 8 so far.</w:t>
      </w:r>
    </w:p>
    <w:p w14:paraId="04B6DDEB" w14:textId="7FEE2D72" w:rsidR="00272131" w:rsidRDefault="00272131" w:rsidP="00272131">
      <w:pPr>
        <w:pStyle w:val="ListParagraph"/>
        <w:numPr>
          <w:ilvl w:val="0"/>
          <w:numId w:val="26"/>
        </w:numPr>
        <w:shd w:val="clear" w:color="auto" w:fill="FFFFFF"/>
        <w:jc w:val="both"/>
        <w:rPr>
          <w:rFonts w:ascii="Arial" w:hAnsi="Arial" w:cs="Arial"/>
          <w:color w:val="000000"/>
          <w:sz w:val="20"/>
          <w:szCs w:val="20"/>
        </w:rPr>
      </w:pPr>
      <w:r>
        <w:rPr>
          <w:rFonts w:ascii="Arial" w:hAnsi="Arial" w:cs="Arial"/>
          <w:color w:val="000000"/>
          <w:sz w:val="20"/>
          <w:szCs w:val="20"/>
        </w:rPr>
        <w:t>No interpreter.</w:t>
      </w:r>
    </w:p>
    <w:p w14:paraId="4987086B" w14:textId="059D9107" w:rsidR="00272131" w:rsidRDefault="00272131" w:rsidP="00272131">
      <w:pPr>
        <w:pStyle w:val="ListParagraph"/>
        <w:numPr>
          <w:ilvl w:val="0"/>
          <w:numId w:val="26"/>
        </w:numPr>
        <w:shd w:val="clear" w:color="auto" w:fill="FFFFFF"/>
        <w:jc w:val="both"/>
        <w:rPr>
          <w:rFonts w:ascii="Arial" w:hAnsi="Arial" w:cs="Arial"/>
          <w:color w:val="000000"/>
          <w:sz w:val="20"/>
          <w:szCs w:val="20"/>
        </w:rPr>
      </w:pPr>
      <w:r>
        <w:rPr>
          <w:rFonts w:ascii="Arial" w:hAnsi="Arial" w:cs="Arial"/>
          <w:color w:val="000000"/>
          <w:sz w:val="20"/>
          <w:szCs w:val="20"/>
        </w:rPr>
        <w:t>Adverse weather conditions and a ban on fires.</w:t>
      </w:r>
    </w:p>
    <w:p w14:paraId="67D12DA5" w14:textId="7CCBC516" w:rsidR="00272131" w:rsidRDefault="00272131" w:rsidP="00272131">
      <w:pPr>
        <w:pStyle w:val="ListParagraph"/>
        <w:numPr>
          <w:ilvl w:val="0"/>
          <w:numId w:val="26"/>
        </w:numPr>
        <w:shd w:val="clear" w:color="auto" w:fill="FFFFFF"/>
        <w:jc w:val="both"/>
        <w:rPr>
          <w:rFonts w:ascii="Arial" w:hAnsi="Arial" w:cs="Arial"/>
          <w:color w:val="000000"/>
          <w:sz w:val="20"/>
          <w:szCs w:val="20"/>
        </w:rPr>
      </w:pPr>
      <w:r>
        <w:rPr>
          <w:rFonts w:ascii="Arial" w:hAnsi="Arial" w:cs="Arial"/>
          <w:color w:val="000000"/>
          <w:sz w:val="20"/>
          <w:szCs w:val="20"/>
        </w:rPr>
        <w:t>Disagreements between the wishes of the pow committee and the military command.</w:t>
      </w:r>
    </w:p>
    <w:p w14:paraId="1366B05A" w14:textId="05A954E7" w:rsidR="00272131" w:rsidRDefault="00272131" w:rsidP="00272131">
      <w:pPr>
        <w:pStyle w:val="ListParagraph"/>
        <w:numPr>
          <w:ilvl w:val="0"/>
          <w:numId w:val="26"/>
        </w:numPr>
        <w:shd w:val="clear" w:color="auto" w:fill="FFFFFF"/>
        <w:jc w:val="both"/>
        <w:rPr>
          <w:rFonts w:ascii="Arial" w:hAnsi="Arial" w:cs="Arial"/>
          <w:color w:val="000000"/>
          <w:sz w:val="20"/>
          <w:szCs w:val="20"/>
        </w:rPr>
      </w:pPr>
      <w:r>
        <w:rPr>
          <w:rFonts w:ascii="Arial" w:hAnsi="Arial" w:cs="Arial"/>
          <w:color w:val="000000"/>
          <w:sz w:val="20"/>
          <w:szCs w:val="20"/>
        </w:rPr>
        <w:t>A pow sent to the Training Centre returned and tried to start a rival faction and undermine the pow committee. He was being removed from the camp.</w:t>
      </w:r>
    </w:p>
    <w:p w14:paraId="22AB10F8" w14:textId="77777777" w:rsidR="00272131" w:rsidRPr="00E52A97" w:rsidRDefault="00272131" w:rsidP="00272131">
      <w:pPr>
        <w:shd w:val="clear" w:color="auto" w:fill="FFFFFF"/>
        <w:jc w:val="both"/>
        <w:rPr>
          <w:rFonts w:ascii="Arial" w:hAnsi="Arial" w:cs="Arial"/>
          <w:color w:val="000000"/>
          <w:sz w:val="8"/>
          <w:szCs w:val="8"/>
        </w:rPr>
      </w:pPr>
    </w:p>
    <w:p w14:paraId="4081DEC7" w14:textId="36BDA98F" w:rsidR="00272131" w:rsidRDefault="00272131" w:rsidP="00272131">
      <w:pPr>
        <w:shd w:val="clear" w:color="auto" w:fill="FFFFFF"/>
        <w:jc w:val="both"/>
        <w:rPr>
          <w:rFonts w:ascii="Arial" w:hAnsi="Arial" w:cs="Arial"/>
          <w:color w:val="000000"/>
          <w:sz w:val="20"/>
          <w:szCs w:val="20"/>
        </w:rPr>
      </w:pPr>
      <w:r>
        <w:rPr>
          <w:rFonts w:ascii="Arial" w:hAnsi="Arial" w:cs="Arial"/>
          <w:color w:val="000000"/>
          <w:sz w:val="20"/>
          <w:szCs w:val="20"/>
        </w:rPr>
        <w:t>It was believed that the new Commandant, if he was allowed to remain, would soon be able to overcome these issues.</w:t>
      </w:r>
    </w:p>
    <w:p w14:paraId="3E179830" w14:textId="77777777" w:rsidR="00B46ECF" w:rsidRPr="00E52A97" w:rsidRDefault="00B46ECF" w:rsidP="00272131">
      <w:pPr>
        <w:shd w:val="clear" w:color="auto" w:fill="FFFFFF"/>
        <w:jc w:val="both"/>
        <w:rPr>
          <w:rFonts w:ascii="Arial" w:hAnsi="Arial" w:cs="Arial"/>
          <w:color w:val="000000"/>
          <w:sz w:val="12"/>
          <w:szCs w:val="12"/>
        </w:rPr>
      </w:pPr>
    </w:p>
    <w:p w14:paraId="7BB4CF82" w14:textId="7823D2E0" w:rsidR="00B46ECF" w:rsidRDefault="00B46ECF" w:rsidP="00272131">
      <w:pPr>
        <w:shd w:val="clear" w:color="auto" w:fill="FFFFFF"/>
        <w:jc w:val="both"/>
        <w:rPr>
          <w:rFonts w:ascii="Arial" w:hAnsi="Arial" w:cs="Arial"/>
          <w:color w:val="000000"/>
          <w:sz w:val="20"/>
          <w:szCs w:val="20"/>
        </w:rPr>
      </w:pPr>
      <w:r>
        <w:rPr>
          <w:rFonts w:ascii="Arial" w:hAnsi="Arial" w:cs="Arial"/>
          <w:color w:val="000000"/>
          <w:sz w:val="20"/>
          <w:szCs w:val="20"/>
        </w:rPr>
        <w:t>28% of the pows were ‘youth.’ A good youth group had started and there were no serious problems.</w:t>
      </w:r>
    </w:p>
    <w:p w14:paraId="5858F2F6" w14:textId="77777777" w:rsidR="00B46ECF" w:rsidRPr="00E52A97" w:rsidRDefault="00B46ECF" w:rsidP="00272131">
      <w:pPr>
        <w:shd w:val="clear" w:color="auto" w:fill="FFFFFF"/>
        <w:jc w:val="both"/>
        <w:rPr>
          <w:rFonts w:ascii="Arial" w:hAnsi="Arial" w:cs="Arial"/>
          <w:color w:val="000000"/>
          <w:sz w:val="12"/>
          <w:szCs w:val="12"/>
        </w:rPr>
      </w:pPr>
    </w:p>
    <w:p w14:paraId="781B2E64" w14:textId="71C705F0" w:rsidR="00B46ECF" w:rsidRDefault="00B46ECF" w:rsidP="00272131">
      <w:pPr>
        <w:shd w:val="clear" w:color="auto" w:fill="FFFFFF"/>
        <w:jc w:val="both"/>
        <w:rPr>
          <w:rFonts w:ascii="Arial" w:hAnsi="Arial" w:cs="Arial"/>
          <w:color w:val="000000"/>
          <w:sz w:val="20"/>
          <w:szCs w:val="20"/>
        </w:rPr>
      </w:pPr>
      <w:r>
        <w:rPr>
          <w:rFonts w:ascii="Arial" w:hAnsi="Arial" w:cs="Arial"/>
          <w:color w:val="000000"/>
          <w:sz w:val="20"/>
          <w:szCs w:val="20"/>
        </w:rPr>
        <w:t xml:space="preserve">Changes to activities – </w:t>
      </w:r>
    </w:p>
    <w:p w14:paraId="2339C54A" w14:textId="77777777" w:rsidR="00B46ECF" w:rsidRPr="00E52A97" w:rsidRDefault="00B46ECF" w:rsidP="00272131">
      <w:pPr>
        <w:shd w:val="clear" w:color="auto" w:fill="FFFFFF"/>
        <w:jc w:val="both"/>
        <w:rPr>
          <w:rFonts w:ascii="Arial" w:hAnsi="Arial" w:cs="Arial"/>
          <w:color w:val="000000"/>
          <w:sz w:val="8"/>
          <w:szCs w:val="8"/>
        </w:rPr>
      </w:pPr>
    </w:p>
    <w:p w14:paraId="3DAC0B49" w14:textId="17CA4509" w:rsidR="00B46ECF" w:rsidRDefault="00B46ECF" w:rsidP="00272131">
      <w:pPr>
        <w:shd w:val="clear" w:color="auto" w:fill="FFFFFF"/>
        <w:jc w:val="both"/>
        <w:rPr>
          <w:rFonts w:ascii="Arial" w:hAnsi="Arial" w:cs="Arial"/>
          <w:color w:val="000000"/>
          <w:sz w:val="20"/>
          <w:szCs w:val="20"/>
        </w:rPr>
      </w:pPr>
      <w:r>
        <w:rPr>
          <w:rFonts w:ascii="Arial" w:hAnsi="Arial" w:cs="Arial"/>
          <w:color w:val="000000"/>
          <w:sz w:val="20"/>
          <w:szCs w:val="20"/>
        </w:rPr>
        <w:t>Library – much improved with 1500 books.</w:t>
      </w:r>
    </w:p>
    <w:p w14:paraId="045F67F5" w14:textId="77777777" w:rsidR="00B46ECF" w:rsidRPr="00E52A97" w:rsidRDefault="00B46ECF" w:rsidP="00272131">
      <w:pPr>
        <w:shd w:val="clear" w:color="auto" w:fill="FFFFFF"/>
        <w:jc w:val="both"/>
        <w:rPr>
          <w:rFonts w:ascii="Arial" w:hAnsi="Arial" w:cs="Arial"/>
          <w:color w:val="000000"/>
          <w:sz w:val="8"/>
          <w:szCs w:val="8"/>
        </w:rPr>
      </w:pPr>
    </w:p>
    <w:p w14:paraId="0876E4B9" w14:textId="41E0B566" w:rsidR="00B46ECF" w:rsidRPr="00272131" w:rsidRDefault="00B46ECF" w:rsidP="00272131">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 re-started with 50 pows attending. </w:t>
      </w:r>
    </w:p>
    <w:p w14:paraId="6E423DE1" w14:textId="649BF307" w:rsidR="008675DC" w:rsidRPr="00E52A97" w:rsidRDefault="008675DC" w:rsidP="00BF4680">
      <w:pPr>
        <w:shd w:val="clear" w:color="auto" w:fill="FFFFFF"/>
        <w:jc w:val="both"/>
        <w:rPr>
          <w:rFonts w:ascii="Arial" w:hAnsi="Arial" w:cs="Arial"/>
          <w:color w:val="000000"/>
          <w:sz w:val="8"/>
          <w:szCs w:val="8"/>
        </w:rPr>
      </w:pPr>
    </w:p>
    <w:p w14:paraId="6FE51A96" w14:textId="032B3BD8" w:rsidR="00B46ECF" w:rsidRDefault="00B46ECF" w:rsidP="00BF4680">
      <w:pPr>
        <w:shd w:val="clear" w:color="auto" w:fill="FFFFFF"/>
        <w:jc w:val="both"/>
        <w:rPr>
          <w:rFonts w:ascii="Arial" w:hAnsi="Arial" w:cs="Arial"/>
          <w:color w:val="000000"/>
          <w:sz w:val="20"/>
          <w:szCs w:val="20"/>
        </w:rPr>
      </w:pPr>
      <w:r>
        <w:rPr>
          <w:rFonts w:ascii="Arial" w:hAnsi="Arial" w:cs="Arial"/>
          <w:color w:val="000000"/>
          <w:sz w:val="20"/>
          <w:szCs w:val="20"/>
        </w:rPr>
        <w:t>Camp magazine – 145 copies produced.</w:t>
      </w:r>
    </w:p>
    <w:p w14:paraId="19DB3B78" w14:textId="77777777" w:rsidR="00B46ECF" w:rsidRPr="00E52A97" w:rsidRDefault="00B46ECF" w:rsidP="00BF4680">
      <w:pPr>
        <w:shd w:val="clear" w:color="auto" w:fill="FFFFFF"/>
        <w:jc w:val="both"/>
        <w:rPr>
          <w:rFonts w:ascii="Arial" w:hAnsi="Arial" w:cs="Arial"/>
          <w:color w:val="000000"/>
          <w:sz w:val="8"/>
          <w:szCs w:val="8"/>
        </w:rPr>
      </w:pPr>
    </w:p>
    <w:p w14:paraId="2F3B9195" w14:textId="1DB8E70B" w:rsidR="00B46ECF" w:rsidRDefault="00B46ECF" w:rsidP="00BF4680">
      <w:pPr>
        <w:shd w:val="clear" w:color="auto" w:fill="FFFFFF"/>
        <w:jc w:val="both"/>
        <w:rPr>
          <w:rFonts w:ascii="Arial" w:hAnsi="Arial" w:cs="Arial"/>
          <w:color w:val="000000"/>
          <w:sz w:val="20"/>
          <w:szCs w:val="20"/>
        </w:rPr>
      </w:pPr>
      <w:r>
        <w:rPr>
          <w:rFonts w:ascii="Arial" w:hAnsi="Arial" w:cs="Arial"/>
          <w:color w:val="000000"/>
          <w:sz w:val="20"/>
          <w:szCs w:val="20"/>
        </w:rPr>
        <w:t>Press review – much improved and appreciated.</w:t>
      </w:r>
    </w:p>
    <w:p w14:paraId="792B8A60" w14:textId="77777777" w:rsidR="00B46ECF" w:rsidRPr="00E52A97" w:rsidRDefault="00B46ECF" w:rsidP="00BF4680">
      <w:pPr>
        <w:shd w:val="clear" w:color="auto" w:fill="FFFFFF"/>
        <w:jc w:val="both"/>
        <w:rPr>
          <w:rFonts w:ascii="Arial" w:hAnsi="Arial" w:cs="Arial"/>
          <w:color w:val="000000"/>
          <w:sz w:val="8"/>
          <w:szCs w:val="8"/>
        </w:rPr>
      </w:pPr>
    </w:p>
    <w:p w14:paraId="3F482A28" w14:textId="1B39EB95" w:rsidR="00B46ECF" w:rsidRDefault="00B46ECF" w:rsidP="00BF4680">
      <w:pPr>
        <w:shd w:val="clear" w:color="auto" w:fill="FFFFFF"/>
        <w:jc w:val="both"/>
        <w:rPr>
          <w:rFonts w:ascii="Arial" w:hAnsi="Arial" w:cs="Arial"/>
          <w:color w:val="000000"/>
          <w:sz w:val="20"/>
          <w:szCs w:val="20"/>
        </w:rPr>
      </w:pPr>
      <w:r>
        <w:rPr>
          <w:rFonts w:ascii="Arial" w:hAnsi="Arial" w:cs="Arial"/>
          <w:color w:val="000000"/>
          <w:sz w:val="20"/>
          <w:szCs w:val="20"/>
        </w:rPr>
        <w:t>Information room – Adequate. Held exhibitions of text and pictures on a theme, currently “</w:t>
      </w:r>
      <w:r w:rsidRPr="00E52A97">
        <w:rPr>
          <w:rFonts w:ascii="Arial" w:hAnsi="Arial" w:cs="Arial"/>
          <w:i/>
          <w:iCs/>
          <w:color w:val="000000"/>
          <w:sz w:val="20"/>
          <w:szCs w:val="20"/>
        </w:rPr>
        <w:t xml:space="preserve">Mensch </w:t>
      </w:r>
      <w:proofErr w:type="spellStart"/>
      <w:r w:rsidRPr="00E52A97">
        <w:rPr>
          <w:rFonts w:ascii="Arial" w:hAnsi="Arial" w:cs="Arial"/>
          <w:i/>
          <w:iCs/>
          <w:color w:val="000000"/>
          <w:sz w:val="20"/>
          <w:szCs w:val="20"/>
        </w:rPr>
        <w:t>oder</w:t>
      </w:r>
      <w:proofErr w:type="spellEnd"/>
      <w:r w:rsidRPr="00E52A97">
        <w:rPr>
          <w:rFonts w:ascii="Arial" w:hAnsi="Arial" w:cs="Arial"/>
          <w:i/>
          <w:iCs/>
          <w:color w:val="000000"/>
          <w:sz w:val="20"/>
          <w:szCs w:val="20"/>
        </w:rPr>
        <w:t xml:space="preserve"> Type</w:t>
      </w:r>
      <w:r>
        <w:rPr>
          <w:rFonts w:ascii="Arial" w:hAnsi="Arial" w:cs="Arial"/>
          <w:color w:val="000000"/>
          <w:sz w:val="20"/>
          <w:szCs w:val="20"/>
        </w:rPr>
        <w:t>”</w:t>
      </w:r>
      <w:r w:rsidR="00E97A61">
        <w:rPr>
          <w:rFonts w:ascii="Arial" w:hAnsi="Arial" w:cs="Arial"/>
          <w:color w:val="000000"/>
          <w:sz w:val="20"/>
          <w:szCs w:val="20"/>
        </w:rPr>
        <w:t xml:space="preserve"> produced by Camp 101.</w:t>
      </w:r>
      <w:r>
        <w:rPr>
          <w:rFonts w:ascii="Arial" w:hAnsi="Arial" w:cs="Arial"/>
          <w:color w:val="000000"/>
          <w:sz w:val="20"/>
          <w:szCs w:val="20"/>
        </w:rPr>
        <w:t xml:space="preserve"> Pows were preparing their own exhibition materials. </w:t>
      </w:r>
    </w:p>
    <w:p w14:paraId="1E131E7B" w14:textId="77777777" w:rsidR="00B46ECF" w:rsidRPr="00E52A97" w:rsidRDefault="00B46ECF" w:rsidP="00BF4680">
      <w:pPr>
        <w:shd w:val="clear" w:color="auto" w:fill="FFFFFF"/>
        <w:jc w:val="both"/>
        <w:rPr>
          <w:rFonts w:ascii="Arial" w:hAnsi="Arial" w:cs="Arial"/>
          <w:color w:val="000000"/>
          <w:sz w:val="8"/>
          <w:szCs w:val="8"/>
        </w:rPr>
      </w:pPr>
    </w:p>
    <w:p w14:paraId="347C6A2F" w14:textId="0916295D" w:rsidR="00B46ECF" w:rsidRDefault="00B46ECF" w:rsidP="00BF4680">
      <w:pPr>
        <w:shd w:val="clear" w:color="auto" w:fill="FFFFFF"/>
        <w:jc w:val="both"/>
        <w:rPr>
          <w:rFonts w:ascii="Arial" w:hAnsi="Arial" w:cs="Arial"/>
          <w:color w:val="000000"/>
          <w:sz w:val="20"/>
          <w:szCs w:val="20"/>
        </w:rPr>
      </w:pPr>
      <w:r>
        <w:rPr>
          <w:rFonts w:ascii="Arial" w:hAnsi="Arial" w:cs="Arial"/>
          <w:color w:val="000000"/>
          <w:sz w:val="20"/>
          <w:szCs w:val="20"/>
        </w:rPr>
        <w:t>Religion – a new Protestant padre, Haug (A) was more active and his assistance in promoting camp life was regarded as “</w:t>
      </w:r>
      <w:r w:rsidRPr="00E52A97">
        <w:rPr>
          <w:rFonts w:ascii="Arial" w:hAnsi="Arial" w:cs="Arial"/>
          <w:i/>
          <w:iCs/>
          <w:color w:val="000000"/>
          <w:sz w:val="20"/>
          <w:szCs w:val="20"/>
        </w:rPr>
        <w:t>most valuable.”</w:t>
      </w:r>
      <w:r>
        <w:rPr>
          <w:rFonts w:ascii="Arial" w:hAnsi="Arial" w:cs="Arial"/>
          <w:color w:val="000000"/>
          <w:sz w:val="20"/>
          <w:szCs w:val="20"/>
        </w:rPr>
        <w:t xml:space="preserve"> Services were held in the village church and there were excellent relationships with local clergy.</w:t>
      </w:r>
    </w:p>
    <w:p w14:paraId="7C28B4F3" w14:textId="77777777" w:rsidR="00B46ECF" w:rsidRPr="00E52A97" w:rsidRDefault="00B46ECF" w:rsidP="00BF4680">
      <w:pPr>
        <w:shd w:val="clear" w:color="auto" w:fill="FFFFFF"/>
        <w:jc w:val="both"/>
        <w:rPr>
          <w:rFonts w:ascii="Arial" w:hAnsi="Arial" w:cs="Arial"/>
          <w:color w:val="000000"/>
          <w:sz w:val="8"/>
          <w:szCs w:val="8"/>
        </w:rPr>
      </w:pPr>
    </w:p>
    <w:p w14:paraId="2701327F" w14:textId="24B5149C" w:rsidR="00B46ECF" w:rsidRDefault="00B46ECF" w:rsidP="00BF4680">
      <w:pPr>
        <w:shd w:val="clear" w:color="auto" w:fill="FFFFFF"/>
        <w:jc w:val="both"/>
        <w:rPr>
          <w:rFonts w:ascii="Arial" w:hAnsi="Arial" w:cs="Arial"/>
          <w:color w:val="000000"/>
          <w:sz w:val="20"/>
          <w:szCs w:val="20"/>
        </w:rPr>
      </w:pPr>
      <w:r>
        <w:rPr>
          <w:rFonts w:ascii="Arial" w:hAnsi="Arial" w:cs="Arial"/>
          <w:color w:val="000000"/>
          <w:sz w:val="20"/>
          <w:szCs w:val="20"/>
        </w:rPr>
        <w:t>Education – Class</w:t>
      </w:r>
      <w:r w:rsidR="00E52A97">
        <w:rPr>
          <w:rFonts w:ascii="Arial" w:hAnsi="Arial" w:cs="Arial"/>
          <w:color w:val="000000"/>
          <w:sz w:val="20"/>
          <w:szCs w:val="20"/>
        </w:rPr>
        <w:t>es</w:t>
      </w:r>
      <w:r>
        <w:rPr>
          <w:rFonts w:ascii="Arial" w:hAnsi="Arial" w:cs="Arial"/>
          <w:color w:val="000000"/>
          <w:sz w:val="20"/>
          <w:szCs w:val="20"/>
        </w:rPr>
        <w:t xml:space="preserve"> for Russian, economics and shorthand.</w:t>
      </w:r>
    </w:p>
    <w:p w14:paraId="6B5CA72C" w14:textId="77777777" w:rsidR="00B46ECF" w:rsidRPr="00E52A97" w:rsidRDefault="00B46ECF" w:rsidP="00BF4680">
      <w:pPr>
        <w:shd w:val="clear" w:color="auto" w:fill="FFFFFF"/>
        <w:jc w:val="both"/>
        <w:rPr>
          <w:rFonts w:ascii="Arial" w:hAnsi="Arial" w:cs="Arial"/>
          <w:color w:val="000000"/>
          <w:sz w:val="12"/>
          <w:szCs w:val="12"/>
        </w:rPr>
      </w:pPr>
    </w:p>
    <w:p w14:paraId="258D1D08" w14:textId="1442835C" w:rsidR="00B46ECF" w:rsidRDefault="00E97A61" w:rsidP="00BF4680">
      <w:pPr>
        <w:shd w:val="clear" w:color="auto" w:fill="FFFFFF"/>
        <w:jc w:val="both"/>
        <w:rPr>
          <w:rFonts w:ascii="Arial" w:hAnsi="Arial" w:cs="Arial"/>
          <w:color w:val="000000"/>
          <w:sz w:val="20"/>
          <w:szCs w:val="20"/>
        </w:rPr>
      </w:pPr>
      <w:r w:rsidRPr="00E97A61">
        <w:rPr>
          <w:rFonts w:ascii="Arial" w:hAnsi="Arial" w:cs="Arial"/>
          <w:b/>
          <w:bCs/>
          <w:color w:val="000000"/>
          <w:sz w:val="20"/>
          <w:szCs w:val="20"/>
        </w:rPr>
        <w:t>22 April 1947</w:t>
      </w:r>
      <w:r>
        <w:rPr>
          <w:rFonts w:ascii="Arial" w:hAnsi="Arial" w:cs="Arial"/>
          <w:color w:val="000000"/>
          <w:sz w:val="20"/>
          <w:szCs w:val="20"/>
        </w:rPr>
        <w:t xml:space="preserve"> – A brief visit and report concerning a new Camp Leader and re-grading.</w:t>
      </w:r>
      <w:r w:rsidR="002F2A77">
        <w:rPr>
          <w:rFonts w:ascii="Arial" w:hAnsi="Arial" w:cs="Arial"/>
          <w:color w:val="000000"/>
          <w:sz w:val="20"/>
          <w:szCs w:val="20"/>
        </w:rPr>
        <w:t xml:space="preserve"> Strength not given.</w:t>
      </w:r>
    </w:p>
    <w:p w14:paraId="0A587A83" w14:textId="77777777" w:rsidR="00B46ECF" w:rsidRPr="00E52A97" w:rsidRDefault="00B46ECF" w:rsidP="00BF4680">
      <w:pPr>
        <w:shd w:val="clear" w:color="auto" w:fill="FFFFFF"/>
        <w:jc w:val="both"/>
        <w:rPr>
          <w:rFonts w:ascii="Arial" w:hAnsi="Arial" w:cs="Arial"/>
          <w:color w:val="000000"/>
          <w:sz w:val="10"/>
          <w:szCs w:val="10"/>
        </w:rPr>
      </w:pPr>
    </w:p>
    <w:p w14:paraId="3EBD52B9" w14:textId="5098A5FF" w:rsidR="00B46ECF" w:rsidRDefault="00E97A61"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 deputy leader, </w:t>
      </w:r>
      <w:proofErr w:type="spellStart"/>
      <w:r>
        <w:rPr>
          <w:rFonts w:ascii="Arial" w:hAnsi="Arial" w:cs="Arial"/>
          <w:color w:val="000000"/>
          <w:sz w:val="20"/>
          <w:szCs w:val="20"/>
        </w:rPr>
        <w:t>Kaufels</w:t>
      </w:r>
      <w:proofErr w:type="spellEnd"/>
      <w:r>
        <w:rPr>
          <w:rFonts w:ascii="Arial" w:hAnsi="Arial" w:cs="Arial"/>
          <w:color w:val="000000"/>
          <w:sz w:val="20"/>
          <w:szCs w:val="20"/>
        </w:rPr>
        <w:t>, was elected as the new Camp leader subject to approval which was given.</w:t>
      </w:r>
      <w:r w:rsidR="00B46ECF">
        <w:rPr>
          <w:rFonts w:ascii="Arial" w:hAnsi="Arial" w:cs="Arial"/>
          <w:color w:val="000000"/>
          <w:sz w:val="20"/>
          <w:szCs w:val="20"/>
        </w:rPr>
        <w:t xml:space="preserve"> </w:t>
      </w:r>
    </w:p>
    <w:p w14:paraId="24E27753" w14:textId="77777777" w:rsidR="00E97A61" w:rsidRPr="00E52A97" w:rsidRDefault="00E97A61" w:rsidP="00BF4680">
      <w:pPr>
        <w:shd w:val="clear" w:color="auto" w:fill="FFFFFF"/>
        <w:jc w:val="both"/>
        <w:rPr>
          <w:rFonts w:ascii="Arial" w:hAnsi="Arial" w:cs="Arial"/>
          <w:color w:val="000000"/>
          <w:sz w:val="10"/>
          <w:szCs w:val="10"/>
        </w:rPr>
      </w:pPr>
    </w:p>
    <w:p w14:paraId="20484AF9" w14:textId="00481874" w:rsidR="00E97A61" w:rsidRDefault="00E97A61" w:rsidP="00BF4680">
      <w:pPr>
        <w:shd w:val="clear" w:color="auto" w:fill="FFFFFF"/>
        <w:jc w:val="both"/>
        <w:rPr>
          <w:rFonts w:ascii="Arial" w:hAnsi="Arial" w:cs="Arial"/>
          <w:color w:val="000000"/>
          <w:sz w:val="20"/>
          <w:szCs w:val="20"/>
        </w:rPr>
      </w:pPr>
      <w:r>
        <w:rPr>
          <w:rFonts w:ascii="Arial" w:hAnsi="Arial" w:cs="Arial"/>
          <w:color w:val="000000"/>
          <w:sz w:val="20"/>
          <w:szCs w:val="20"/>
        </w:rPr>
        <w:t>The exhibition prepared by the pows was considered to be very good and worth photographing for distribution to other camps.</w:t>
      </w:r>
    </w:p>
    <w:p w14:paraId="428E6444" w14:textId="77777777" w:rsidR="00B46ECF" w:rsidRPr="00E52A97" w:rsidRDefault="00B46ECF" w:rsidP="00BF4680">
      <w:pPr>
        <w:shd w:val="clear" w:color="auto" w:fill="FFFFFF"/>
        <w:jc w:val="both"/>
        <w:rPr>
          <w:rFonts w:ascii="Arial" w:hAnsi="Arial" w:cs="Arial"/>
          <w:color w:val="000000"/>
          <w:sz w:val="10"/>
          <w:szCs w:val="10"/>
        </w:rPr>
      </w:pPr>
    </w:p>
    <w:p w14:paraId="1E817AF4" w14:textId="3A329B2A" w:rsidR="00BF4680" w:rsidRDefault="00BF4680"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Merrington Green hostel </w:t>
      </w:r>
      <w:r w:rsidR="002F2A77">
        <w:rPr>
          <w:rFonts w:ascii="Arial" w:hAnsi="Arial" w:cs="Arial"/>
          <w:color w:val="000000"/>
          <w:sz w:val="20"/>
          <w:szCs w:val="20"/>
        </w:rPr>
        <w:t xml:space="preserve">had recently been </w:t>
      </w:r>
      <w:r>
        <w:rPr>
          <w:rFonts w:ascii="Arial" w:hAnsi="Arial" w:cs="Arial"/>
          <w:color w:val="000000"/>
          <w:sz w:val="20"/>
          <w:szCs w:val="20"/>
        </w:rPr>
        <w:t>taken over</w:t>
      </w:r>
      <w:r w:rsidR="002F2A77">
        <w:rPr>
          <w:rFonts w:ascii="Arial" w:hAnsi="Arial" w:cs="Arial"/>
          <w:color w:val="000000"/>
          <w:sz w:val="20"/>
          <w:szCs w:val="20"/>
        </w:rPr>
        <w:t xml:space="preserve"> </w:t>
      </w:r>
      <w:r>
        <w:rPr>
          <w:rFonts w:ascii="Arial" w:hAnsi="Arial" w:cs="Arial"/>
          <w:color w:val="000000"/>
          <w:sz w:val="20"/>
          <w:szCs w:val="20"/>
        </w:rPr>
        <w:t xml:space="preserve">from St Martins </w:t>
      </w:r>
      <w:r w:rsidR="00611D99">
        <w:rPr>
          <w:rFonts w:ascii="Arial" w:hAnsi="Arial" w:cs="Arial"/>
          <w:color w:val="000000"/>
          <w:sz w:val="20"/>
          <w:szCs w:val="20"/>
        </w:rPr>
        <w:t>C</w:t>
      </w:r>
      <w:r>
        <w:rPr>
          <w:rFonts w:ascii="Arial" w:hAnsi="Arial" w:cs="Arial"/>
          <w:color w:val="000000"/>
          <w:sz w:val="20"/>
          <w:szCs w:val="20"/>
        </w:rPr>
        <w:t>amp100.</w:t>
      </w:r>
    </w:p>
    <w:p w14:paraId="70643F48" w14:textId="77777777" w:rsidR="002F2A77" w:rsidRPr="00E52A97" w:rsidRDefault="002F2A77" w:rsidP="00BF4680">
      <w:pPr>
        <w:shd w:val="clear" w:color="auto" w:fill="FFFFFF"/>
        <w:jc w:val="both"/>
        <w:rPr>
          <w:rFonts w:ascii="Arial" w:hAnsi="Arial" w:cs="Arial"/>
          <w:color w:val="000000"/>
          <w:sz w:val="16"/>
          <w:szCs w:val="16"/>
        </w:rPr>
      </w:pPr>
    </w:p>
    <w:p w14:paraId="39B1D9AD" w14:textId="7EA71C73" w:rsidR="002F2A77" w:rsidRDefault="00611D99" w:rsidP="00BF4680">
      <w:pPr>
        <w:shd w:val="clear" w:color="auto" w:fill="FFFFFF"/>
        <w:jc w:val="both"/>
        <w:rPr>
          <w:rFonts w:ascii="Arial" w:hAnsi="Arial" w:cs="Arial"/>
          <w:color w:val="000000"/>
          <w:sz w:val="20"/>
          <w:szCs w:val="20"/>
        </w:rPr>
      </w:pPr>
      <w:r w:rsidRPr="00611D99">
        <w:rPr>
          <w:rFonts w:ascii="Arial" w:hAnsi="Arial" w:cs="Arial"/>
          <w:b/>
          <w:bCs/>
          <w:color w:val="000000"/>
          <w:sz w:val="20"/>
          <w:szCs w:val="20"/>
        </w:rPr>
        <w:lastRenderedPageBreak/>
        <w:t>24/27 June 1947</w:t>
      </w:r>
      <w:r>
        <w:rPr>
          <w:rFonts w:ascii="Arial" w:hAnsi="Arial" w:cs="Arial"/>
          <w:color w:val="000000"/>
          <w:sz w:val="20"/>
          <w:szCs w:val="20"/>
        </w:rPr>
        <w:t xml:space="preserve"> – Visit to “</w:t>
      </w:r>
      <w:r w:rsidRPr="00E52A97">
        <w:rPr>
          <w:rFonts w:ascii="Arial" w:hAnsi="Arial" w:cs="Arial"/>
          <w:i/>
          <w:iCs/>
          <w:color w:val="000000"/>
          <w:sz w:val="20"/>
          <w:szCs w:val="20"/>
        </w:rPr>
        <w:t>assist re-education.”</w:t>
      </w:r>
      <w:r>
        <w:rPr>
          <w:rFonts w:ascii="Arial" w:hAnsi="Arial" w:cs="Arial"/>
          <w:color w:val="000000"/>
          <w:sz w:val="20"/>
          <w:szCs w:val="20"/>
        </w:rPr>
        <w:t xml:space="preserve"> Strength; 1 officer, 940 OR.</w:t>
      </w:r>
    </w:p>
    <w:p w14:paraId="0643FAC7" w14:textId="77777777" w:rsidR="00611D99" w:rsidRPr="00E52A97" w:rsidRDefault="00611D99" w:rsidP="00BF4680">
      <w:pPr>
        <w:shd w:val="clear" w:color="auto" w:fill="FFFFFF"/>
        <w:jc w:val="both"/>
        <w:rPr>
          <w:rFonts w:ascii="Arial" w:hAnsi="Arial" w:cs="Arial"/>
          <w:color w:val="000000"/>
          <w:sz w:val="12"/>
          <w:szCs w:val="12"/>
        </w:rPr>
      </w:pPr>
    </w:p>
    <w:p w14:paraId="4481D713" w14:textId="11DF6C39" w:rsidR="00611D99" w:rsidRDefault="00611D99" w:rsidP="00611D99">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 xml:space="preserve">Major </w:t>
      </w:r>
      <w:r w:rsidR="00877845">
        <w:rPr>
          <w:rFonts w:ascii="Arial" w:hAnsi="Arial" w:cs="Arial"/>
          <w:sz w:val="20"/>
          <w:szCs w:val="20"/>
        </w:rPr>
        <w:t xml:space="preserve">P </w:t>
      </w:r>
      <w:r>
        <w:rPr>
          <w:rFonts w:ascii="Arial" w:hAnsi="Arial" w:cs="Arial"/>
          <w:sz w:val="20"/>
          <w:szCs w:val="20"/>
        </w:rPr>
        <w:t>Collins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Erich Kaufels (B+)</w:t>
      </w:r>
    </w:p>
    <w:p w14:paraId="4424D0D0" w14:textId="67A4F4F4" w:rsidR="00611D99" w:rsidRDefault="00611D99" w:rsidP="00611D99">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Stewart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W </w:t>
      </w:r>
      <w:proofErr w:type="spellStart"/>
      <w:r>
        <w:rPr>
          <w:rFonts w:ascii="Arial" w:hAnsi="Arial" w:cs="Arial"/>
          <w:sz w:val="20"/>
          <w:szCs w:val="20"/>
        </w:rPr>
        <w:t>Kansy</w:t>
      </w:r>
      <w:proofErr w:type="spellEnd"/>
      <w:r>
        <w:rPr>
          <w:rFonts w:ascii="Arial" w:hAnsi="Arial" w:cs="Arial"/>
          <w:sz w:val="20"/>
          <w:szCs w:val="20"/>
        </w:rPr>
        <w:t xml:space="preserve"> (B)</w:t>
      </w:r>
    </w:p>
    <w:p w14:paraId="536B9E64" w14:textId="3E562B1A" w:rsidR="00611D99" w:rsidRDefault="00611D99" w:rsidP="00611D99">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St/Arzt </w:t>
      </w:r>
      <w:proofErr w:type="spellStart"/>
      <w:r>
        <w:rPr>
          <w:rFonts w:ascii="Arial" w:hAnsi="Arial" w:cs="Arial"/>
          <w:sz w:val="20"/>
          <w:szCs w:val="20"/>
        </w:rPr>
        <w:t>Huerhwohl</w:t>
      </w:r>
      <w:proofErr w:type="spellEnd"/>
      <w:r>
        <w:rPr>
          <w:rFonts w:ascii="Arial" w:hAnsi="Arial" w:cs="Arial"/>
          <w:sz w:val="20"/>
          <w:szCs w:val="20"/>
        </w:rPr>
        <w:t xml:space="preserve"> (A)  </w:t>
      </w:r>
    </w:p>
    <w:p w14:paraId="61779540" w14:textId="77777777" w:rsidR="0080760B" w:rsidRPr="0080760B" w:rsidRDefault="0080760B" w:rsidP="00BF4680">
      <w:pPr>
        <w:shd w:val="clear" w:color="auto" w:fill="FFFFFF"/>
        <w:jc w:val="both"/>
        <w:rPr>
          <w:rFonts w:ascii="Arial" w:hAnsi="Arial" w:cs="Arial"/>
          <w:color w:val="000000"/>
          <w:sz w:val="12"/>
          <w:szCs w:val="12"/>
        </w:rPr>
      </w:pPr>
    </w:p>
    <w:p w14:paraId="51B260B9" w14:textId="69B97199" w:rsidR="00611D99" w:rsidRDefault="008D7C0C" w:rsidP="00BF4680">
      <w:pPr>
        <w:shd w:val="clear" w:color="auto" w:fill="FFFFFF"/>
        <w:jc w:val="both"/>
        <w:rPr>
          <w:rFonts w:ascii="Arial" w:hAnsi="Arial" w:cs="Arial"/>
          <w:color w:val="000000"/>
          <w:sz w:val="20"/>
          <w:szCs w:val="20"/>
        </w:rPr>
      </w:pPr>
      <w:r>
        <w:rPr>
          <w:rFonts w:ascii="Arial" w:hAnsi="Arial" w:cs="Arial"/>
          <w:color w:val="000000"/>
          <w:sz w:val="20"/>
          <w:szCs w:val="20"/>
        </w:rPr>
        <w:t>The new interpreter was “</w:t>
      </w:r>
      <w:r w:rsidRPr="00E52A97">
        <w:rPr>
          <w:rFonts w:ascii="Arial" w:hAnsi="Arial" w:cs="Arial"/>
          <w:i/>
          <w:iCs/>
          <w:color w:val="000000"/>
          <w:sz w:val="20"/>
          <w:szCs w:val="20"/>
        </w:rPr>
        <w:t>young, inexperienced and unlikely to be of any use in re-education</w:t>
      </w:r>
      <w:r>
        <w:rPr>
          <w:rFonts w:ascii="Arial" w:hAnsi="Arial" w:cs="Arial"/>
          <w:color w:val="000000"/>
          <w:sz w:val="20"/>
          <w:szCs w:val="20"/>
        </w:rPr>
        <w:t>.”</w:t>
      </w:r>
      <w:r w:rsidR="009C32F6">
        <w:rPr>
          <w:rFonts w:ascii="Arial" w:hAnsi="Arial" w:cs="Arial"/>
          <w:color w:val="000000"/>
          <w:sz w:val="20"/>
          <w:szCs w:val="20"/>
        </w:rPr>
        <w:t xml:space="preserve"> </w:t>
      </w:r>
      <w:r w:rsidR="0080760B">
        <w:rPr>
          <w:rFonts w:ascii="Arial" w:hAnsi="Arial" w:cs="Arial"/>
          <w:color w:val="000000"/>
          <w:sz w:val="20"/>
          <w:szCs w:val="20"/>
        </w:rPr>
        <w:t>H</w:t>
      </w:r>
      <w:r w:rsidR="009C32F6">
        <w:rPr>
          <w:rFonts w:ascii="Arial" w:hAnsi="Arial" w:cs="Arial"/>
          <w:color w:val="000000"/>
          <w:sz w:val="20"/>
          <w:szCs w:val="20"/>
        </w:rPr>
        <w:t>e w</w:t>
      </w:r>
      <w:r w:rsidR="0080760B">
        <w:rPr>
          <w:rFonts w:ascii="Arial" w:hAnsi="Arial" w:cs="Arial"/>
          <w:color w:val="000000"/>
          <w:sz w:val="20"/>
          <w:szCs w:val="20"/>
        </w:rPr>
        <w:t>as soon</w:t>
      </w:r>
      <w:r w:rsidR="009C32F6">
        <w:rPr>
          <w:rFonts w:ascii="Arial" w:hAnsi="Arial" w:cs="Arial"/>
          <w:color w:val="000000"/>
          <w:sz w:val="20"/>
          <w:szCs w:val="20"/>
        </w:rPr>
        <w:t xml:space="preserve"> replaced.</w:t>
      </w:r>
    </w:p>
    <w:p w14:paraId="7250BCC8" w14:textId="77777777" w:rsidR="008D7C0C" w:rsidRPr="00E52A97" w:rsidRDefault="008D7C0C" w:rsidP="00BF4680">
      <w:pPr>
        <w:shd w:val="clear" w:color="auto" w:fill="FFFFFF"/>
        <w:jc w:val="both"/>
        <w:rPr>
          <w:rFonts w:ascii="Arial" w:hAnsi="Arial" w:cs="Arial"/>
          <w:color w:val="000000"/>
          <w:sz w:val="12"/>
          <w:szCs w:val="12"/>
        </w:rPr>
      </w:pPr>
    </w:p>
    <w:p w14:paraId="6CC83AFF" w14:textId="466759DC" w:rsidR="00611D99" w:rsidRDefault="008D7C0C" w:rsidP="00BF4680">
      <w:pPr>
        <w:shd w:val="clear" w:color="auto" w:fill="FFFFFF"/>
        <w:jc w:val="both"/>
        <w:rPr>
          <w:rFonts w:ascii="Arial" w:hAnsi="Arial" w:cs="Arial"/>
          <w:color w:val="000000"/>
          <w:sz w:val="20"/>
          <w:szCs w:val="20"/>
        </w:rPr>
      </w:pPr>
      <w:r>
        <w:rPr>
          <w:rFonts w:ascii="Arial" w:hAnsi="Arial" w:cs="Arial"/>
          <w:color w:val="000000"/>
          <w:sz w:val="20"/>
          <w:szCs w:val="20"/>
        </w:rPr>
        <w:t>The new deputy C/L, aged 32, office worker – “</w:t>
      </w:r>
      <w:r w:rsidRPr="00EE4EFA">
        <w:rPr>
          <w:rFonts w:ascii="Arial" w:hAnsi="Arial" w:cs="Arial"/>
          <w:i/>
          <w:iCs/>
          <w:color w:val="000000"/>
          <w:sz w:val="20"/>
          <w:szCs w:val="20"/>
        </w:rPr>
        <w:t>satisfactory.”</w:t>
      </w:r>
    </w:p>
    <w:p w14:paraId="145285CA" w14:textId="77777777" w:rsidR="00611D99" w:rsidRPr="00E52A97" w:rsidRDefault="00611D99" w:rsidP="00BF4680">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611D99" w14:paraId="4A237400" w14:textId="77777777">
        <w:tc>
          <w:tcPr>
            <w:tcW w:w="2564" w:type="dxa"/>
            <w:tcBorders>
              <w:top w:val="nil"/>
              <w:left w:val="nil"/>
              <w:bottom w:val="nil"/>
              <w:right w:val="single" w:sz="4" w:space="0" w:color="auto"/>
            </w:tcBorders>
          </w:tcPr>
          <w:p w14:paraId="1117630F" w14:textId="77777777" w:rsidR="00611D99" w:rsidRDefault="00611D99">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493FF311" w14:textId="77777777" w:rsidR="00611D99" w:rsidRDefault="00611D99">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355CAAFE" w14:textId="77777777" w:rsidR="00611D99" w:rsidRDefault="00611D99">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F18A79E" w14:textId="77777777" w:rsidR="00611D99" w:rsidRDefault="00611D99">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2FE32DF8" w14:textId="77777777" w:rsidR="00611D99" w:rsidRDefault="00611D99">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9674734" w14:textId="77777777" w:rsidR="00611D99" w:rsidRDefault="00611D99">
            <w:pPr>
              <w:jc w:val="center"/>
              <w:rPr>
                <w:rFonts w:ascii="Arial" w:hAnsi="Arial" w:cs="Arial"/>
                <w:color w:val="000000"/>
                <w:sz w:val="20"/>
                <w:szCs w:val="20"/>
              </w:rPr>
            </w:pPr>
            <w:r>
              <w:rPr>
                <w:rFonts w:ascii="Arial" w:hAnsi="Arial" w:cs="Arial"/>
                <w:color w:val="000000"/>
                <w:sz w:val="20"/>
                <w:szCs w:val="20"/>
              </w:rPr>
              <w:t>C</w:t>
            </w:r>
          </w:p>
        </w:tc>
      </w:tr>
      <w:tr w:rsidR="00611D99" w14:paraId="65508D5C" w14:textId="77777777">
        <w:tc>
          <w:tcPr>
            <w:tcW w:w="2564" w:type="dxa"/>
            <w:tcBorders>
              <w:top w:val="nil"/>
              <w:left w:val="nil"/>
              <w:bottom w:val="nil"/>
              <w:right w:val="single" w:sz="4" w:space="0" w:color="auto"/>
            </w:tcBorders>
          </w:tcPr>
          <w:p w14:paraId="4D26033C" w14:textId="77777777" w:rsidR="00611D99" w:rsidRDefault="00611D99">
            <w:pPr>
              <w:jc w:val="both"/>
              <w:rPr>
                <w:rFonts w:ascii="Arial" w:hAnsi="Arial" w:cs="Arial"/>
                <w:color w:val="000000"/>
                <w:sz w:val="20"/>
                <w:szCs w:val="20"/>
              </w:rPr>
            </w:pPr>
          </w:p>
        </w:tc>
        <w:tc>
          <w:tcPr>
            <w:tcW w:w="2564" w:type="dxa"/>
            <w:tcBorders>
              <w:left w:val="single" w:sz="4" w:space="0" w:color="auto"/>
            </w:tcBorders>
          </w:tcPr>
          <w:p w14:paraId="4656E977" w14:textId="26B170E3" w:rsidR="00611D99" w:rsidRDefault="00611D99">
            <w:pPr>
              <w:jc w:val="center"/>
              <w:rPr>
                <w:rFonts w:ascii="Arial" w:hAnsi="Arial" w:cs="Arial"/>
                <w:color w:val="000000"/>
                <w:sz w:val="20"/>
                <w:szCs w:val="20"/>
              </w:rPr>
            </w:pPr>
            <w:r>
              <w:rPr>
                <w:rFonts w:ascii="Arial" w:hAnsi="Arial" w:cs="Arial"/>
                <w:color w:val="000000"/>
                <w:sz w:val="20"/>
                <w:szCs w:val="20"/>
              </w:rPr>
              <w:t>11</w:t>
            </w:r>
          </w:p>
        </w:tc>
        <w:tc>
          <w:tcPr>
            <w:tcW w:w="2565" w:type="dxa"/>
          </w:tcPr>
          <w:p w14:paraId="0F475DD0" w14:textId="22528002" w:rsidR="00611D99" w:rsidRDefault="00611D99">
            <w:pPr>
              <w:jc w:val="center"/>
              <w:rPr>
                <w:rFonts w:ascii="Arial" w:hAnsi="Arial" w:cs="Arial"/>
                <w:color w:val="000000"/>
                <w:sz w:val="20"/>
                <w:szCs w:val="20"/>
              </w:rPr>
            </w:pPr>
            <w:r>
              <w:rPr>
                <w:rFonts w:ascii="Arial" w:hAnsi="Arial" w:cs="Arial"/>
                <w:color w:val="000000"/>
                <w:sz w:val="20"/>
                <w:szCs w:val="20"/>
              </w:rPr>
              <w:t>123</w:t>
            </w:r>
          </w:p>
        </w:tc>
        <w:tc>
          <w:tcPr>
            <w:tcW w:w="2565" w:type="dxa"/>
          </w:tcPr>
          <w:p w14:paraId="3FE6B766" w14:textId="063C5D58" w:rsidR="00611D99" w:rsidRDefault="00611D99">
            <w:pPr>
              <w:jc w:val="center"/>
              <w:rPr>
                <w:rFonts w:ascii="Arial" w:hAnsi="Arial" w:cs="Arial"/>
                <w:color w:val="000000"/>
                <w:sz w:val="20"/>
                <w:szCs w:val="20"/>
              </w:rPr>
            </w:pPr>
            <w:r>
              <w:rPr>
                <w:rFonts w:ascii="Arial" w:hAnsi="Arial" w:cs="Arial"/>
                <w:color w:val="000000"/>
                <w:sz w:val="20"/>
                <w:szCs w:val="20"/>
              </w:rPr>
              <w:t>698</w:t>
            </w:r>
          </w:p>
        </w:tc>
        <w:tc>
          <w:tcPr>
            <w:tcW w:w="2565" w:type="dxa"/>
          </w:tcPr>
          <w:p w14:paraId="11169ECC" w14:textId="46875AEA" w:rsidR="00611D99" w:rsidRDefault="00611D99">
            <w:pPr>
              <w:jc w:val="center"/>
              <w:rPr>
                <w:rFonts w:ascii="Arial" w:hAnsi="Arial" w:cs="Arial"/>
                <w:color w:val="000000"/>
                <w:sz w:val="20"/>
                <w:szCs w:val="20"/>
              </w:rPr>
            </w:pPr>
            <w:r>
              <w:rPr>
                <w:rFonts w:ascii="Arial" w:hAnsi="Arial" w:cs="Arial"/>
                <w:color w:val="000000"/>
                <w:sz w:val="20"/>
                <w:szCs w:val="20"/>
              </w:rPr>
              <w:t>107</w:t>
            </w:r>
          </w:p>
        </w:tc>
        <w:tc>
          <w:tcPr>
            <w:tcW w:w="2565" w:type="dxa"/>
          </w:tcPr>
          <w:p w14:paraId="2BD6AA50" w14:textId="1D97823B" w:rsidR="00611D99" w:rsidRDefault="00611D99">
            <w:pPr>
              <w:jc w:val="center"/>
              <w:rPr>
                <w:rFonts w:ascii="Arial" w:hAnsi="Arial" w:cs="Arial"/>
                <w:color w:val="000000"/>
                <w:sz w:val="20"/>
                <w:szCs w:val="20"/>
              </w:rPr>
            </w:pPr>
            <w:r>
              <w:rPr>
                <w:rFonts w:ascii="Arial" w:hAnsi="Arial" w:cs="Arial"/>
                <w:color w:val="000000"/>
                <w:sz w:val="20"/>
                <w:szCs w:val="20"/>
              </w:rPr>
              <w:t>2</w:t>
            </w:r>
          </w:p>
        </w:tc>
      </w:tr>
    </w:tbl>
    <w:p w14:paraId="4284D2B3" w14:textId="77777777" w:rsidR="00611D99" w:rsidRPr="00E52A97" w:rsidRDefault="00611D99" w:rsidP="00BF4680">
      <w:pPr>
        <w:shd w:val="clear" w:color="auto" w:fill="FFFFFF"/>
        <w:jc w:val="both"/>
        <w:rPr>
          <w:rFonts w:ascii="Arial" w:hAnsi="Arial" w:cs="Arial"/>
          <w:color w:val="000000"/>
          <w:sz w:val="12"/>
          <w:szCs w:val="12"/>
        </w:rPr>
      </w:pPr>
    </w:p>
    <w:p w14:paraId="55721D4D" w14:textId="2B855070" w:rsidR="00611D99" w:rsidRDefault="00611D99"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20 appeals pending. Looking at the number of C grades, and </w:t>
      </w:r>
      <w:r w:rsidR="0080760B">
        <w:rPr>
          <w:rFonts w:ascii="Arial" w:hAnsi="Arial" w:cs="Arial"/>
          <w:color w:val="000000"/>
          <w:sz w:val="20"/>
          <w:szCs w:val="20"/>
        </w:rPr>
        <w:t>in comparison with</w:t>
      </w:r>
      <w:r>
        <w:rPr>
          <w:rFonts w:ascii="Arial" w:hAnsi="Arial" w:cs="Arial"/>
          <w:color w:val="000000"/>
          <w:sz w:val="20"/>
          <w:szCs w:val="20"/>
        </w:rPr>
        <w:t xml:space="preserve"> other camps, most appeals were successful. 364 pows repatriated to date.</w:t>
      </w:r>
    </w:p>
    <w:p w14:paraId="36940D7C" w14:textId="77777777" w:rsidR="002F2A77" w:rsidRPr="00E52A97" w:rsidRDefault="002F2A77" w:rsidP="00BF4680">
      <w:pPr>
        <w:shd w:val="clear" w:color="auto" w:fill="FFFFFF"/>
        <w:jc w:val="both"/>
        <w:rPr>
          <w:rFonts w:ascii="Arial" w:hAnsi="Arial" w:cs="Arial"/>
          <w:color w:val="000000"/>
          <w:sz w:val="12"/>
          <w:szCs w:val="12"/>
        </w:rPr>
      </w:pPr>
    </w:p>
    <w:p w14:paraId="7C4BEF8C" w14:textId="6BF440AE" w:rsidR="002F2A77" w:rsidRDefault="008D7C0C" w:rsidP="00BF4680">
      <w:pPr>
        <w:shd w:val="clear" w:color="auto" w:fill="FFFFFF"/>
        <w:jc w:val="both"/>
        <w:rPr>
          <w:rFonts w:ascii="Arial" w:hAnsi="Arial" w:cs="Arial"/>
          <w:color w:val="000000"/>
          <w:sz w:val="20"/>
          <w:szCs w:val="20"/>
        </w:rPr>
      </w:pPr>
      <w:r>
        <w:rPr>
          <w:rFonts w:ascii="Arial" w:hAnsi="Arial" w:cs="Arial"/>
          <w:color w:val="000000"/>
          <w:sz w:val="20"/>
          <w:szCs w:val="20"/>
        </w:rPr>
        <w:t>Morale had improved to “</w:t>
      </w:r>
      <w:r w:rsidRPr="00E52A97">
        <w:rPr>
          <w:rFonts w:ascii="Arial" w:hAnsi="Arial" w:cs="Arial"/>
          <w:i/>
          <w:iCs/>
          <w:color w:val="000000"/>
          <w:sz w:val="20"/>
          <w:szCs w:val="20"/>
        </w:rPr>
        <w:t>quite good.”</w:t>
      </w:r>
      <w:r>
        <w:rPr>
          <w:rFonts w:ascii="Arial" w:hAnsi="Arial" w:cs="Arial"/>
          <w:color w:val="000000"/>
          <w:sz w:val="20"/>
          <w:szCs w:val="20"/>
        </w:rPr>
        <w:t xml:space="preserve"> Slow repatriations were a negative factor, while greater freedoms to leave camp were having a positive effect.</w:t>
      </w:r>
    </w:p>
    <w:p w14:paraId="737C33C7" w14:textId="77777777" w:rsidR="008D7C0C" w:rsidRPr="00E52A97" w:rsidRDefault="008D7C0C" w:rsidP="00BF4680">
      <w:pPr>
        <w:shd w:val="clear" w:color="auto" w:fill="FFFFFF"/>
        <w:jc w:val="both"/>
        <w:rPr>
          <w:rFonts w:ascii="Arial" w:hAnsi="Arial" w:cs="Arial"/>
          <w:color w:val="000000"/>
          <w:sz w:val="12"/>
          <w:szCs w:val="12"/>
        </w:rPr>
      </w:pPr>
    </w:p>
    <w:p w14:paraId="3D16F0B7" w14:textId="425CC132" w:rsidR="008D7C0C" w:rsidRDefault="008D7C0C" w:rsidP="00BF4680">
      <w:pPr>
        <w:shd w:val="clear" w:color="auto" w:fill="FFFFFF"/>
        <w:jc w:val="both"/>
        <w:rPr>
          <w:rFonts w:ascii="Arial" w:hAnsi="Arial" w:cs="Arial"/>
          <w:color w:val="000000"/>
          <w:sz w:val="20"/>
          <w:szCs w:val="20"/>
        </w:rPr>
      </w:pPr>
      <w:r>
        <w:rPr>
          <w:rFonts w:ascii="Arial" w:hAnsi="Arial" w:cs="Arial"/>
          <w:color w:val="000000"/>
          <w:sz w:val="20"/>
          <w:szCs w:val="20"/>
        </w:rPr>
        <w:t>An informal election was held in the camp based on German election parties. The SPD came top with nearly 50% of the votes.</w:t>
      </w:r>
      <w:r w:rsidR="009C32F6">
        <w:rPr>
          <w:rFonts w:ascii="Arial" w:hAnsi="Arial" w:cs="Arial"/>
          <w:color w:val="000000"/>
          <w:sz w:val="20"/>
          <w:szCs w:val="20"/>
        </w:rPr>
        <w:t xml:space="preserve"> There were 146 spoiled votes which the visitor believed was a reaction to the pow committee, rather than being anti-democracy.</w:t>
      </w:r>
    </w:p>
    <w:p w14:paraId="0BE56CA0" w14:textId="77777777" w:rsidR="009C32F6" w:rsidRPr="00E52A97" w:rsidRDefault="009C32F6" w:rsidP="00BF4680">
      <w:pPr>
        <w:shd w:val="clear" w:color="auto" w:fill="FFFFFF"/>
        <w:jc w:val="both"/>
        <w:rPr>
          <w:rFonts w:ascii="Arial" w:hAnsi="Arial" w:cs="Arial"/>
          <w:color w:val="000000"/>
          <w:sz w:val="12"/>
          <w:szCs w:val="12"/>
        </w:rPr>
      </w:pPr>
    </w:p>
    <w:p w14:paraId="332B1FD4" w14:textId="59CFD981"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Changes to activities –</w:t>
      </w:r>
    </w:p>
    <w:p w14:paraId="6A6FF385" w14:textId="77777777" w:rsidR="009C32F6" w:rsidRPr="00E52A97" w:rsidRDefault="009C32F6" w:rsidP="00BF4680">
      <w:pPr>
        <w:shd w:val="clear" w:color="auto" w:fill="FFFFFF"/>
        <w:jc w:val="both"/>
        <w:rPr>
          <w:rFonts w:ascii="Arial" w:hAnsi="Arial" w:cs="Arial"/>
          <w:color w:val="000000"/>
          <w:sz w:val="8"/>
          <w:szCs w:val="8"/>
        </w:rPr>
      </w:pPr>
    </w:p>
    <w:p w14:paraId="1AAE4697" w14:textId="36B2721E"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Library - 1800 books.</w:t>
      </w:r>
    </w:p>
    <w:p w14:paraId="3DF76A6F" w14:textId="77777777" w:rsidR="009C32F6" w:rsidRPr="00E52A97" w:rsidRDefault="009C32F6" w:rsidP="00BF4680">
      <w:pPr>
        <w:shd w:val="clear" w:color="auto" w:fill="FFFFFF"/>
        <w:jc w:val="both"/>
        <w:rPr>
          <w:rFonts w:ascii="Arial" w:hAnsi="Arial" w:cs="Arial"/>
          <w:color w:val="000000"/>
          <w:sz w:val="8"/>
          <w:szCs w:val="8"/>
        </w:rPr>
      </w:pPr>
    </w:p>
    <w:p w14:paraId="3987BC05" w14:textId="5D7D5B10"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w:t>
      </w:r>
      <w:r w:rsidR="00E52A97">
        <w:rPr>
          <w:rFonts w:ascii="Arial" w:hAnsi="Arial" w:cs="Arial"/>
          <w:color w:val="000000"/>
          <w:sz w:val="20"/>
          <w:szCs w:val="20"/>
        </w:rPr>
        <w:t xml:space="preserve">- </w:t>
      </w:r>
      <w:r>
        <w:rPr>
          <w:rFonts w:ascii="Arial" w:hAnsi="Arial" w:cs="Arial"/>
          <w:color w:val="000000"/>
          <w:sz w:val="20"/>
          <w:szCs w:val="20"/>
        </w:rPr>
        <w:t>more popular with attendance at times rising to 120.</w:t>
      </w:r>
    </w:p>
    <w:p w14:paraId="3F1FC314" w14:textId="77777777" w:rsidR="009C32F6" w:rsidRPr="00E52A97" w:rsidRDefault="009C32F6" w:rsidP="00BF4680">
      <w:pPr>
        <w:shd w:val="clear" w:color="auto" w:fill="FFFFFF"/>
        <w:jc w:val="both"/>
        <w:rPr>
          <w:rFonts w:ascii="Arial" w:hAnsi="Arial" w:cs="Arial"/>
          <w:color w:val="000000"/>
          <w:sz w:val="8"/>
          <w:szCs w:val="8"/>
        </w:rPr>
      </w:pPr>
    </w:p>
    <w:p w14:paraId="4BBBB8CA" w14:textId="38975B6A"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Education – Economics classes had ended; a higher mathematics class had started.</w:t>
      </w:r>
    </w:p>
    <w:p w14:paraId="387AEF7E" w14:textId="77777777" w:rsidR="009C32F6" w:rsidRPr="00E52A97" w:rsidRDefault="009C32F6" w:rsidP="00BF4680">
      <w:pPr>
        <w:shd w:val="clear" w:color="auto" w:fill="FFFFFF"/>
        <w:jc w:val="both"/>
        <w:rPr>
          <w:rFonts w:ascii="Arial" w:hAnsi="Arial" w:cs="Arial"/>
          <w:color w:val="000000"/>
          <w:sz w:val="8"/>
          <w:szCs w:val="8"/>
        </w:rPr>
      </w:pPr>
    </w:p>
    <w:p w14:paraId="140A7561" w14:textId="0690D1A2"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The theatre group and orchestra continued and were considered to be very good. </w:t>
      </w:r>
      <w:r w:rsidR="0080760B">
        <w:rPr>
          <w:rFonts w:ascii="Arial" w:hAnsi="Arial" w:cs="Arial"/>
          <w:color w:val="000000"/>
          <w:sz w:val="20"/>
          <w:szCs w:val="20"/>
        </w:rPr>
        <w:t>The m</w:t>
      </w:r>
      <w:r>
        <w:rPr>
          <w:rFonts w:ascii="Arial" w:hAnsi="Arial" w:cs="Arial"/>
          <w:color w:val="000000"/>
          <w:sz w:val="20"/>
          <w:szCs w:val="20"/>
        </w:rPr>
        <w:t>ost popular sports were; football, handball, table tennis and boxing.</w:t>
      </w:r>
    </w:p>
    <w:p w14:paraId="6CBB4C93" w14:textId="77777777" w:rsidR="009C32F6" w:rsidRPr="00E52A97" w:rsidRDefault="009C32F6" w:rsidP="00BF4680">
      <w:pPr>
        <w:shd w:val="clear" w:color="auto" w:fill="FFFFFF"/>
        <w:jc w:val="both"/>
        <w:rPr>
          <w:rFonts w:ascii="Arial" w:hAnsi="Arial" w:cs="Arial"/>
          <w:color w:val="000000"/>
          <w:sz w:val="8"/>
          <w:szCs w:val="8"/>
        </w:rPr>
      </w:pPr>
    </w:p>
    <w:p w14:paraId="28B3A372" w14:textId="7D9737EB" w:rsidR="009C32F6" w:rsidRDefault="009C32F6"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Outside contacts – The only formal visits were to Shrewsbury Borough Council. </w:t>
      </w:r>
      <w:r w:rsidR="0080760B">
        <w:rPr>
          <w:rFonts w:ascii="Arial" w:hAnsi="Arial" w:cs="Arial"/>
          <w:color w:val="000000"/>
          <w:sz w:val="20"/>
          <w:szCs w:val="20"/>
        </w:rPr>
        <w:t>Informal contacts were also difficult to establish due to the isolation of the camp.</w:t>
      </w:r>
    </w:p>
    <w:p w14:paraId="5604451B" w14:textId="77777777" w:rsidR="00877845" w:rsidRPr="00E52A97" w:rsidRDefault="00877845" w:rsidP="00BF4680">
      <w:pPr>
        <w:shd w:val="clear" w:color="auto" w:fill="FFFFFF"/>
        <w:jc w:val="both"/>
        <w:rPr>
          <w:rFonts w:ascii="Arial" w:hAnsi="Arial" w:cs="Arial"/>
          <w:color w:val="000000"/>
          <w:sz w:val="16"/>
          <w:szCs w:val="16"/>
        </w:rPr>
      </w:pPr>
    </w:p>
    <w:p w14:paraId="1F7D99DD" w14:textId="04186BF4" w:rsidR="00877845" w:rsidRDefault="00877845" w:rsidP="00BF4680">
      <w:pPr>
        <w:shd w:val="clear" w:color="auto" w:fill="FFFFFF"/>
        <w:jc w:val="both"/>
        <w:rPr>
          <w:rFonts w:ascii="Arial" w:hAnsi="Arial" w:cs="Arial"/>
          <w:color w:val="000000"/>
          <w:sz w:val="20"/>
          <w:szCs w:val="20"/>
        </w:rPr>
      </w:pPr>
      <w:r w:rsidRPr="00877845">
        <w:rPr>
          <w:rFonts w:ascii="Arial" w:hAnsi="Arial" w:cs="Arial"/>
          <w:b/>
          <w:bCs/>
          <w:color w:val="000000"/>
          <w:sz w:val="20"/>
          <w:szCs w:val="20"/>
        </w:rPr>
        <w:t>11-15 August 1947</w:t>
      </w:r>
      <w:r>
        <w:rPr>
          <w:rFonts w:ascii="Arial" w:hAnsi="Arial" w:cs="Arial"/>
          <w:color w:val="000000"/>
          <w:sz w:val="20"/>
          <w:szCs w:val="20"/>
        </w:rPr>
        <w:t xml:space="preserve"> – Survey of re-education. Strength; 1 officer, 858 OR.</w:t>
      </w:r>
    </w:p>
    <w:p w14:paraId="65F92F62" w14:textId="37F22B6F" w:rsidR="00877845" w:rsidRPr="00E52A97" w:rsidRDefault="00877845" w:rsidP="00BF4680">
      <w:pPr>
        <w:shd w:val="clear" w:color="auto" w:fill="FFFFFF"/>
        <w:jc w:val="both"/>
        <w:rPr>
          <w:rFonts w:ascii="Arial" w:hAnsi="Arial" w:cs="Arial"/>
          <w:color w:val="000000"/>
          <w:sz w:val="12"/>
          <w:szCs w:val="12"/>
        </w:rPr>
      </w:pPr>
    </w:p>
    <w:p w14:paraId="243C643C" w14:textId="6EF168F9" w:rsidR="00877845" w:rsidRDefault="00877845" w:rsidP="00BF4680">
      <w:pPr>
        <w:shd w:val="clear" w:color="auto" w:fill="FFFFFF"/>
        <w:jc w:val="both"/>
        <w:rPr>
          <w:rFonts w:ascii="Arial" w:hAnsi="Arial" w:cs="Arial"/>
          <w:color w:val="000000"/>
          <w:sz w:val="20"/>
          <w:szCs w:val="20"/>
        </w:rPr>
      </w:pPr>
      <w:r>
        <w:rPr>
          <w:rFonts w:ascii="Arial" w:hAnsi="Arial" w:cs="Arial"/>
          <w:color w:val="000000"/>
          <w:sz w:val="20"/>
          <w:szCs w:val="20"/>
        </w:rPr>
        <w:t>1 change to senior personnel – a new interpreter S/Sgt MacAlister.</w:t>
      </w:r>
    </w:p>
    <w:p w14:paraId="37E81B00" w14:textId="3E550361" w:rsidR="009C32F6" w:rsidRPr="00E52A97" w:rsidRDefault="009C32F6" w:rsidP="00BF4680">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877845" w14:paraId="73AAF4CB" w14:textId="77777777" w:rsidTr="009B288F">
        <w:tc>
          <w:tcPr>
            <w:tcW w:w="2564" w:type="dxa"/>
            <w:tcBorders>
              <w:top w:val="nil"/>
              <w:left w:val="nil"/>
              <w:bottom w:val="nil"/>
              <w:right w:val="single" w:sz="4" w:space="0" w:color="auto"/>
            </w:tcBorders>
          </w:tcPr>
          <w:p w14:paraId="5519C20A" w14:textId="77777777" w:rsidR="00877845" w:rsidRDefault="00877845" w:rsidP="009B288F">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5835DC76" w14:textId="77777777" w:rsidR="00877845" w:rsidRDefault="00877845" w:rsidP="009B288F">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25578B1D" w14:textId="77777777" w:rsidR="00877845" w:rsidRDefault="00877845"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2A808EC2" w14:textId="77777777" w:rsidR="00877845" w:rsidRDefault="00877845"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20F17D4C" w14:textId="77777777" w:rsidR="00877845" w:rsidRDefault="00877845"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6B6097C3" w14:textId="77777777" w:rsidR="00877845" w:rsidRDefault="00877845" w:rsidP="009B288F">
            <w:pPr>
              <w:jc w:val="center"/>
              <w:rPr>
                <w:rFonts w:ascii="Arial" w:hAnsi="Arial" w:cs="Arial"/>
                <w:color w:val="000000"/>
                <w:sz w:val="20"/>
                <w:szCs w:val="20"/>
              </w:rPr>
            </w:pPr>
            <w:r>
              <w:rPr>
                <w:rFonts w:ascii="Arial" w:hAnsi="Arial" w:cs="Arial"/>
                <w:color w:val="000000"/>
                <w:sz w:val="20"/>
                <w:szCs w:val="20"/>
              </w:rPr>
              <w:t>C</w:t>
            </w:r>
          </w:p>
        </w:tc>
      </w:tr>
      <w:tr w:rsidR="00877845" w14:paraId="60978CD0" w14:textId="77777777" w:rsidTr="009B288F">
        <w:tc>
          <w:tcPr>
            <w:tcW w:w="2564" w:type="dxa"/>
            <w:tcBorders>
              <w:top w:val="nil"/>
              <w:left w:val="nil"/>
              <w:bottom w:val="nil"/>
              <w:right w:val="single" w:sz="4" w:space="0" w:color="auto"/>
            </w:tcBorders>
          </w:tcPr>
          <w:p w14:paraId="007E11C0" w14:textId="77777777" w:rsidR="00877845" w:rsidRDefault="00877845" w:rsidP="009B288F">
            <w:pPr>
              <w:jc w:val="both"/>
              <w:rPr>
                <w:rFonts w:ascii="Arial" w:hAnsi="Arial" w:cs="Arial"/>
                <w:color w:val="000000"/>
                <w:sz w:val="20"/>
                <w:szCs w:val="20"/>
              </w:rPr>
            </w:pPr>
          </w:p>
        </w:tc>
        <w:tc>
          <w:tcPr>
            <w:tcW w:w="2564" w:type="dxa"/>
            <w:tcBorders>
              <w:left w:val="single" w:sz="4" w:space="0" w:color="auto"/>
            </w:tcBorders>
          </w:tcPr>
          <w:p w14:paraId="7F7BABEB" w14:textId="05490F53" w:rsidR="00877845" w:rsidRDefault="00877845" w:rsidP="009B288F">
            <w:pPr>
              <w:jc w:val="center"/>
              <w:rPr>
                <w:rFonts w:ascii="Arial" w:hAnsi="Arial" w:cs="Arial"/>
                <w:color w:val="000000"/>
                <w:sz w:val="20"/>
                <w:szCs w:val="20"/>
              </w:rPr>
            </w:pPr>
            <w:r>
              <w:rPr>
                <w:rFonts w:ascii="Arial" w:hAnsi="Arial" w:cs="Arial"/>
                <w:color w:val="000000"/>
                <w:sz w:val="20"/>
                <w:szCs w:val="20"/>
              </w:rPr>
              <w:t>9</w:t>
            </w:r>
          </w:p>
        </w:tc>
        <w:tc>
          <w:tcPr>
            <w:tcW w:w="2565" w:type="dxa"/>
          </w:tcPr>
          <w:p w14:paraId="467F46EA" w14:textId="361BF762" w:rsidR="00877845" w:rsidRDefault="00877845" w:rsidP="009B288F">
            <w:pPr>
              <w:jc w:val="center"/>
              <w:rPr>
                <w:rFonts w:ascii="Arial" w:hAnsi="Arial" w:cs="Arial"/>
                <w:color w:val="000000"/>
                <w:sz w:val="20"/>
                <w:szCs w:val="20"/>
              </w:rPr>
            </w:pPr>
            <w:r>
              <w:rPr>
                <w:rFonts w:ascii="Arial" w:hAnsi="Arial" w:cs="Arial"/>
                <w:color w:val="000000"/>
                <w:sz w:val="20"/>
                <w:szCs w:val="20"/>
              </w:rPr>
              <w:t>119</w:t>
            </w:r>
          </w:p>
        </w:tc>
        <w:tc>
          <w:tcPr>
            <w:tcW w:w="2565" w:type="dxa"/>
          </w:tcPr>
          <w:p w14:paraId="1BD05DA5" w14:textId="2C9A1835" w:rsidR="00877845" w:rsidRDefault="00877845" w:rsidP="009B288F">
            <w:pPr>
              <w:jc w:val="center"/>
              <w:rPr>
                <w:rFonts w:ascii="Arial" w:hAnsi="Arial" w:cs="Arial"/>
                <w:color w:val="000000"/>
                <w:sz w:val="20"/>
                <w:szCs w:val="20"/>
              </w:rPr>
            </w:pPr>
            <w:r>
              <w:rPr>
                <w:rFonts w:ascii="Arial" w:hAnsi="Arial" w:cs="Arial"/>
                <w:color w:val="000000"/>
                <w:sz w:val="20"/>
                <w:szCs w:val="20"/>
              </w:rPr>
              <w:t>641</w:t>
            </w:r>
          </w:p>
        </w:tc>
        <w:tc>
          <w:tcPr>
            <w:tcW w:w="2565" w:type="dxa"/>
          </w:tcPr>
          <w:p w14:paraId="23A5463B" w14:textId="52AFE323" w:rsidR="00877845" w:rsidRDefault="00877845" w:rsidP="009B288F">
            <w:pPr>
              <w:jc w:val="center"/>
              <w:rPr>
                <w:rFonts w:ascii="Arial" w:hAnsi="Arial" w:cs="Arial"/>
                <w:color w:val="000000"/>
                <w:sz w:val="20"/>
                <w:szCs w:val="20"/>
              </w:rPr>
            </w:pPr>
            <w:r>
              <w:rPr>
                <w:rFonts w:ascii="Arial" w:hAnsi="Arial" w:cs="Arial"/>
                <w:color w:val="000000"/>
                <w:sz w:val="20"/>
                <w:szCs w:val="20"/>
              </w:rPr>
              <w:t>90</w:t>
            </w:r>
          </w:p>
        </w:tc>
        <w:tc>
          <w:tcPr>
            <w:tcW w:w="2565" w:type="dxa"/>
          </w:tcPr>
          <w:p w14:paraId="1683FD42" w14:textId="43AA4F9F" w:rsidR="00877845" w:rsidRDefault="00877845" w:rsidP="009B288F">
            <w:pPr>
              <w:jc w:val="center"/>
              <w:rPr>
                <w:rFonts w:ascii="Arial" w:hAnsi="Arial" w:cs="Arial"/>
                <w:color w:val="000000"/>
                <w:sz w:val="20"/>
                <w:szCs w:val="20"/>
              </w:rPr>
            </w:pPr>
            <w:r>
              <w:rPr>
                <w:rFonts w:ascii="Arial" w:hAnsi="Arial" w:cs="Arial"/>
                <w:color w:val="000000"/>
                <w:sz w:val="20"/>
                <w:szCs w:val="20"/>
              </w:rPr>
              <w:t>0</w:t>
            </w:r>
          </w:p>
        </w:tc>
      </w:tr>
    </w:tbl>
    <w:p w14:paraId="4A3D7EDB" w14:textId="77777777" w:rsidR="009C32F6" w:rsidRPr="00E52A97" w:rsidRDefault="009C32F6" w:rsidP="00BF4680">
      <w:pPr>
        <w:shd w:val="clear" w:color="auto" w:fill="FFFFFF"/>
        <w:jc w:val="both"/>
        <w:rPr>
          <w:rFonts w:ascii="Arial" w:hAnsi="Arial" w:cs="Arial"/>
          <w:color w:val="000000"/>
          <w:sz w:val="12"/>
          <w:szCs w:val="12"/>
        </w:rPr>
      </w:pPr>
    </w:p>
    <w:p w14:paraId="35EDD41A" w14:textId="0ECB9332" w:rsidR="00877845" w:rsidRDefault="00877845" w:rsidP="00BF4680">
      <w:pPr>
        <w:shd w:val="clear" w:color="auto" w:fill="FFFFFF"/>
        <w:jc w:val="both"/>
        <w:rPr>
          <w:rFonts w:ascii="Arial" w:hAnsi="Arial" w:cs="Arial"/>
          <w:color w:val="000000"/>
          <w:sz w:val="20"/>
          <w:szCs w:val="20"/>
        </w:rPr>
      </w:pPr>
      <w:r>
        <w:rPr>
          <w:rFonts w:ascii="Arial" w:hAnsi="Arial" w:cs="Arial"/>
          <w:color w:val="000000"/>
          <w:sz w:val="20"/>
          <w:szCs w:val="20"/>
        </w:rPr>
        <w:t>No further appeals against grading. 567 pows repatriated to date; many were termed as ‘crock,’, i.e. sick and injured pows.</w:t>
      </w:r>
    </w:p>
    <w:p w14:paraId="7703C976" w14:textId="509A1FD4" w:rsidR="009C32F6" w:rsidRPr="00E52A97" w:rsidRDefault="009C32F6" w:rsidP="00BF4680">
      <w:pPr>
        <w:shd w:val="clear" w:color="auto" w:fill="FFFFFF"/>
        <w:jc w:val="both"/>
        <w:rPr>
          <w:rFonts w:ascii="Arial" w:hAnsi="Arial" w:cs="Arial"/>
          <w:color w:val="000000"/>
          <w:sz w:val="12"/>
          <w:szCs w:val="12"/>
        </w:rPr>
      </w:pPr>
    </w:p>
    <w:p w14:paraId="65D021CF" w14:textId="3B95D937" w:rsidR="008D7C0C" w:rsidRDefault="00877845" w:rsidP="00BF4680">
      <w:pPr>
        <w:shd w:val="clear" w:color="auto" w:fill="FFFFFF"/>
        <w:jc w:val="both"/>
        <w:rPr>
          <w:rFonts w:ascii="Arial" w:hAnsi="Arial" w:cs="Arial"/>
          <w:color w:val="000000"/>
          <w:sz w:val="20"/>
          <w:szCs w:val="20"/>
        </w:rPr>
      </w:pPr>
      <w:r>
        <w:rPr>
          <w:rFonts w:ascii="Arial" w:hAnsi="Arial" w:cs="Arial"/>
          <w:color w:val="000000"/>
          <w:sz w:val="20"/>
          <w:szCs w:val="20"/>
        </w:rPr>
        <w:t>Morale remained “</w:t>
      </w:r>
      <w:r w:rsidRPr="00E52A97">
        <w:rPr>
          <w:rFonts w:ascii="Arial" w:hAnsi="Arial" w:cs="Arial"/>
          <w:i/>
          <w:iCs/>
          <w:color w:val="000000"/>
          <w:sz w:val="20"/>
          <w:szCs w:val="20"/>
        </w:rPr>
        <w:t>fairly good.”</w:t>
      </w:r>
      <w:r>
        <w:rPr>
          <w:rFonts w:ascii="Arial" w:hAnsi="Arial" w:cs="Arial"/>
          <w:color w:val="000000"/>
          <w:sz w:val="20"/>
          <w:szCs w:val="20"/>
        </w:rPr>
        <w:t xml:space="preserve"> Negative factors included a </w:t>
      </w:r>
      <w:r w:rsidR="00364532">
        <w:rPr>
          <w:rFonts w:ascii="Arial" w:hAnsi="Arial" w:cs="Arial"/>
          <w:color w:val="000000"/>
          <w:sz w:val="20"/>
          <w:szCs w:val="20"/>
        </w:rPr>
        <w:t xml:space="preserve">temporary </w:t>
      </w:r>
      <w:r>
        <w:rPr>
          <w:rFonts w:ascii="Arial" w:hAnsi="Arial" w:cs="Arial"/>
          <w:color w:val="000000"/>
          <w:sz w:val="20"/>
          <w:szCs w:val="20"/>
        </w:rPr>
        <w:t>delay in repatriations</w:t>
      </w:r>
      <w:r w:rsidR="00364532">
        <w:rPr>
          <w:rFonts w:ascii="Arial" w:hAnsi="Arial" w:cs="Arial"/>
          <w:color w:val="000000"/>
          <w:sz w:val="20"/>
          <w:szCs w:val="20"/>
        </w:rPr>
        <w:t xml:space="preserve">; bad news from the Russian zone; </w:t>
      </w:r>
      <w:r w:rsidR="0080760B">
        <w:rPr>
          <w:rFonts w:ascii="Arial" w:hAnsi="Arial" w:cs="Arial"/>
          <w:color w:val="000000"/>
          <w:sz w:val="20"/>
          <w:szCs w:val="20"/>
        </w:rPr>
        <w:t xml:space="preserve">and, </w:t>
      </w:r>
      <w:r w:rsidR="00364532">
        <w:rPr>
          <w:rFonts w:ascii="Arial" w:hAnsi="Arial" w:cs="Arial"/>
          <w:color w:val="000000"/>
          <w:sz w:val="20"/>
          <w:szCs w:val="20"/>
        </w:rPr>
        <w:t>dissatisfaction with a new order that required weekly parades. Most pows were apathetic towards politics, but the fear of the ‘Russian Ogre’ was increasing. It was felt that the western powers were not able to curb Russian excesses and demands. In the visitor’s opinion – “</w:t>
      </w:r>
      <w:r w:rsidR="00364532" w:rsidRPr="00E52A97">
        <w:rPr>
          <w:rFonts w:ascii="Arial" w:hAnsi="Arial" w:cs="Arial"/>
          <w:i/>
          <w:iCs/>
          <w:color w:val="000000"/>
          <w:sz w:val="20"/>
          <w:szCs w:val="20"/>
        </w:rPr>
        <w:t>This point of view panders to the German tendency to wallow in mental masochism…”</w:t>
      </w:r>
    </w:p>
    <w:p w14:paraId="37C4DBF0" w14:textId="2B6F8327" w:rsidR="008D7C0C" w:rsidRPr="00E52A97" w:rsidRDefault="008D7C0C" w:rsidP="00BF4680">
      <w:pPr>
        <w:shd w:val="clear" w:color="auto" w:fill="FFFFFF"/>
        <w:jc w:val="both"/>
        <w:rPr>
          <w:rFonts w:ascii="Arial" w:hAnsi="Arial" w:cs="Arial"/>
          <w:color w:val="000000"/>
          <w:sz w:val="12"/>
          <w:szCs w:val="12"/>
        </w:rPr>
      </w:pPr>
    </w:p>
    <w:p w14:paraId="5F2A4A32" w14:textId="5176BAED" w:rsidR="00364532" w:rsidRDefault="00364532" w:rsidP="00BF4680">
      <w:pPr>
        <w:shd w:val="clear" w:color="auto" w:fill="FFFFFF"/>
        <w:jc w:val="both"/>
        <w:rPr>
          <w:rFonts w:ascii="Arial" w:hAnsi="Arial" w:cs="Arial"/>
          <w:color w:val="000000"/>
          <w:sz w:val="20"/>
          <w:szCs w:val="20"/>
        </w:rPr>
      </w:pPr>
      <w:r>
        <w:rPr>
          <w:rFonts w:ascii="Arial" w:hAnsi="Arial" w:cs="Arial"/>
          <w:color w:val="000000"/>
          <w:sz w:val="20"/>
          <w:szCs w:val="20"/>
        </w:rPr>
        <w:t>30% of pows were ‘youth.’ The youth group continued to work with those that were interested.</w:t>
      </w:r>
    </w:p>
    <w:p w14:paraId="1087546B" w14:textId="77777777" w:rsidR="00364532" w:rsidRPr="00E52A97" w:rsidRDefault="00364532" w:rsidP="00BF4680">
      <w:pPr>
        <w:shd w:val="clear" w:color="auto" w:fill="FFFFFF"/>
        <w:jc w:val="both"/>
        <w:rPr>
          <w:rFonts w:ascii="Arial" w:hAnsi="Arial" w:cs="Arial"/>
          <w:color w:val="000000"/>
          <w:sz w:val="12"/>
          <w:szCs w:val="12"/>
        </w:rPr>
      </w:pPr>
    </w:p>
    <w:p w14:paraId="4901F922" w14:textId="5668205F" w:rsidR="00364532" w:rsidRDefault="00364532" w:rsidP="00BF4680">
      <w:pPr>
        <w:shd w:val="clear" w:color="auto" w:fill="FFFFFF"/>
        <w:jc w:val="both"/>
        <w:rPr>
          <w:rFonts w:ascii="Arial" w:hAnsi="Arial" w:cs="Arial"/>
          <w:color w:val="000000"/>
          <w:sz w:val="20"/>
          <w:szCs w:val="20"/>
        </w:rPr>
      </w:pPr>
      <w:r>
        <w:rPr>
          <w:rFonts w:ascii="Arial" w:hAnsi="Arial" w:cs="Arial"/>
          <w:color w:val="000000"/>
          <w:sz w:val="20"/>
          <w:szCs w:val="20"/>
        </w:rPr>
        <w:t>Changes to activities –</w:t>
      </w:r>
    </w:p>
    <w:p w14:paraId="5EE56D92" w14:textId="77777777" w:rsidR="00364532" w:rsidRPr="00E52A97" w:rsidRDefault="00364532" w:rsidP="00BF4680">
      <w:pPr>
        <w:shd w:val="clear" w:color="auto" w:fill="FFFFFF"/>
        <w:jc w:val="both"/>
        <w:rPr>
          <w:rFonts w:ascii="Arial" w:hAnsi="Arial" w:cs="Arial"/>
          <w:color w:val="000000"/>
          <w:sz w:val="8"/>
          <w:szCs w:val="8"/>
        </w:rPr>
      </w:pPr>
    </w:p>
    <w:p w14:paraId="146D8024" w14:textId="58B933D8" w:rsidR="00364532" w:rsidRDefault="00364532" w:rsidP="00BF4680">
      <w:pPr>
        <w:shd w:val="clear" w:color="auto" w:fill="FFFFFF"/>
        <w:jc w:val="both"/>
        <w:rPr>
          <w:rFonts w:ascii="Arial" w:hAnsi="Arial" w:cs="Arial"/>
          <w:color w:val="000000"/>
          <w:sz w:val="20"/>
          <w:szCs w:val="20"/>
        </w:rPr>
      </w:pPr>
      <w:r>
        <w:rPr>
          <w:rFonts w:ascii="Arial" w:hAnsi="Arial" w:cs="Arial"/>
          <w:color w:val="000000"/>
          <w:sz w:val="20"/>
          <w:szCs w:val="20"/>
        </w:rPr>
        <w:t>Library – 2000 books.</w:t>
      </w:r>
    </w:p>
    <w:p w14:paraId="211CD46D" w14:textId="77777777" w:rsidR="00364532" w:rsidRPr="00E52A97" w:rsidRDefault="00364532" w:rsidP="00BF4680">
      <w:pPr>
        <w:shd w:val="clear" w:color="auto" w:fill="FFFFFF"/>
        <w:jc w:val="both"/>
        <w:rPr>
          <w:rFonts w:ascii="Arial" w:hAnsi="Arial" w:cs="Arial"/>
          <w:color w:val="000000"/>
          <w:sz w:val="8"/>
          <w:szCs w:val="8"/>
        </w:rPr>
      </w:pPr>
    </w:p>
    <w:p w14:paraId="3B03C1F3" w14:textId="76B110CA" w:rsidR="00364532" w:rsidRDefault="00364532" w:rsidP="00BF4680">
      <w:pPr>
        <w:shd w:val="clear" w:color="auto" w:fill="FFFFFF"/>
        <w:jc w:val="both"/>
        <w:rPr>
          <w:rFonts w:ascii="Arial" w:hAnsi="Arial" w:cs="Arial"/>
          <w:color w:val="000000"/>
          <w:sz w:val="20"/>
          <w:szCs w:val="20"/>
        </w:rPr>
      </w:pPr>
      <w:r>
        <w:rPr>
          <w:rFonts w:ascii="Arial" w:hAnsi="Arial" w:cs="Arial"/>
          <w:color w:val="000000"/>
          <w:sz w:val="20"/>
          <w:szCs w:val="20"/>
        </w:rPr>
        <w:t>Films – the film company had failed to appear for the last 2 sessions</w:t>
      </w:r>
      <w:r w:rsidR="00313BA1">
        <w:rPr>
          <w:rFonts w:ascii="Arial" w:hAnsi="Arial" w:cs="Arial"/>
          <w:color w:val="000000"/>
          <w:sz w:val="20"/>
          <w:szCs w:val="20"/>
        </w:rPr>
        <w:t>, but were back to normal by the next report.</w:t>
      </w:r>
    </w:p>
    <w:p w14:paraId="4222FD89" w14:textId="77777777" w:rsidR="00364532" w:rsidRPr="00E52A97" w:rsidRDefault="00364532" w:rsidP="00BF4680">
      <w:pPr>
        <w:shd w:val="clear" w:color="auto" w:fill="FFFFFF"/>
        <w:jc w:val="both"/>
        <w:rPr>
          <w:rFonts w:ascii="Arial" w:hAnsi="Arial" w:cs="Arial"/>
          <w:color w:val="000000"/>
          <w:sz w:val="8"/>
          <w:szCs w:val="8"/>
        </w:rPr>
      </w:pPr>
    </w:p>
    <w:p w14:paraId="7164A366" w14:textId="65816768" w:rsidR="00364532" w:rsidRDefault="00364532" w:rsidP="00BF4680">
      <w:pPr>
        <w:shd w:val="clear" w:color="auto" w:fill="FFFFFF"/>
        <w:jc w:val="both"/>
        <w:rPr>
          <w:rFonts w:ascii="Arial" w:hAnsi="Arial" w:cs="Arial"/>
          <w:color w:val="000000"/>
          <w:sz w:val="20"/>
          <w:szCs w:val="20"/>
        </w:rPr>
      </w:pPr>
      <w:r>
        <w:rPr>
          <w:rFonts w:ascii="Arial" w:hAnsi="Arial" w:cs="Arial"/>
          <w:color w:val="000000"/>
          <w:sz w:val="20"/>
          <w:szCs w:val="20"/>
        </w:rPr>
        <w:t>Outside contacts – Shrewsbury Council and Magistrates Court.</w:t>
      </w:r>
      <w:r w:rsidR="00F8072C">
        <w:rPr>
          <w:rFonts w:ascii="Arial" w:hAnsi="Arial" w:cs="Arial"/>
          <w:color w:val="000000"/>
          <w:sz w:val="20"/>
          <w:szCs w:val="20"/>
        </w:rPr>
        <w:t xml:space="preserve"> A ‘Christian Fellowship’ group near Merrington visited and held a social evening for 30 pows.</w:t>
      </w:r>
      <w:r>
        <w:rPr>
          <w:rFonts w:ascii="Arial" w:hAnsi="Arial" w:cs="Arial"/>
          <w:color w:val="000000"/>
          <w:sz w:val="20"/>
          <w:szCs w:val="20"/>
        </w:rPr>
        <w:t xml:space="preserve"> </w:t>
      </w:r>
    </w:p>
    <w:p w14:paraId="211C7D7D" w14:textId="77777777" w:rsidR="00364532" w:rsidRPr="00E52A97" w:rsidRDefault="00364532" w:rsidP="00BF4680">
      <w:pPr>
        <w:shd w:val="clear" w:color="auto" w:fill="FFFFFF"/>
        <w:jc w:val="both"/>
        <w:rPr>
          <w:rFonts w:ascii="Arial" w:hAnsi="Arial" w:cs="Arial"/>
          <w:color w:val="000000"/>
          <w:sz w:val="8"/>
          <w:szCs w:val="8"/>
        </w:rPr>
      </w:pPr>
    </w:p>
    <w:p w14:paraId="7AB34CB5" w14:textId="7DC71571" w:rsidR="00F8072C" w:rsidRDefault="00F8072C"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There were plans to make Hawkstone a satellite camp for Sheriff Hales Camp 71 – </w:t>
      </w:r>
      <w:r w:rsidR="00F62C79">
        <w:rPr>
          <w:rFonts w:ascii="Arial" w:hAnsi="Arial" w:cs="Arial"/>
          <w:color w:val="000000"/>
          <w:sz w:val="20"/>
          <w:szCs w:val="20"/>
        </w:rPr>
        <w:t>but instead, this camp was increased in size.</w:t>
      </w:r>
    </w:p>
    <w:p w14:paraId="2A55F1EF" w14:textId="77777777" w:rsidR="00F8072C" w:rsidRPr="00E52A97" w:rsidRDefault="00F8072C" w:rsidP="00BF4680">
      <w:pPr>
        <w:shd w:val="clear" w:color="auto" w:fill="FFFFFF"/>
        <w:jc w:val="both"/>
        <w:rPr>
          <w:rFonts w:ascii="Arial" w:hAnsi="Arial" w:cs="Arial"/>
          <w:color w:val="000000"/>
          <w:sz w:val="16"/>
          <w:szCs w:val="16"/>
        </w:rPr>
      </w:pPr>
    </w:p>
    <w:p w14:paraId="315B0A41" w14:textId="6AFB18D2" w:rsidR="00F8072C" w:rsidRDefault="00F8072C" w:rsidP="00BF4680">
      <w:pPr>
        <w:shd w:val="clear" w:color="auto" w:fill="FFFFFF"/>
        <w:jc w:val="both"/>
        <w:rPr>
          <w:rFonts w:ascii="Arial" w:hAnsi="Arial" w:cs="Arial"/>
          <w:color w:val="000000"/>
          <w:sz w:val="20"/>
          <w:szCs w:val="20"/>
        </w:rPr>
      </w:pPr>
      <w:r w:rsidRPr="00F8072C">
        <w:rPr>
          <w:rFonts w:ascii="Arial" w:hAnsi="Arial" w:cs="Arial"/>
          <w:b/>
          <w:bCs/>
          <w:color w:val="000000"/>
          <w:sz w:val="20"/>
          <w:szCs w:val="20"/>
        </w:rPr>
        <w:t>2-3, 6-8 October 1947</w:t>
      </w:r>
      <w:r>
        <w:rPr>
          <w:rFonts w:ascii="Arial" w:hAnsi="Arial" w:cs="Arial"/>
          <w:color w:val="000000"/>
          <w:sz w:val="20"/>
          <w:szCs w:val="20"/>
        </w:rPr>
        <w:t xml:space="preserve"> – Re-educational survey. Strength; 1 officer, 1103 OR.</w:t>
      </w:r>
    </w:p>
    <w:p w14:paraId="6EB9A16A" w14:textId="3068EDD7" w:rsidR="00364532" w:rsidRPr="00E52A97" w:rsidRDefault="00364532" w:rsidP="00BF4680">
      <w:pPr>
        <w:shd w:val="clear" w:color="auto" w:fill="FFFFFF"/>
        <w:jc w:val="both"/>
        <w:rPr>
          <w:rFonts w:ascii="Arial" w:hAnsi="Arial" w:cs="Arial"/>
          <w:color w:val="000000"/>
          <w:sz w:val="12"/>
          <w:szCs w:val="12"/>
        </w:rPr>
      </w:pPr>
    </w:p>
    <w:p w14:paraId="68E63DDE" w14:textId="2C49D02F" w:rsidR="00F62C79" w:rsidRDefault="00F62C79" w:rsidP="00BF4680">
      <w:pPr>
        <w:shd w:val="clear" w:color="auto" w:fill="FFFFFF"/>
        <w:jc w:val="both"/>
        <w:rPr>
          <w:rFonts w:ascii="Arial" w:hAnsi="Arial" w:cs="Arial"/>
          <w:color w:val="000000"/>
          <w:sz w:val="20"/>
          <w:szCs w:val="20"/>
        </w:rPr>
      </w:pPr>
      <w:r>
        <w:rPr>
          <w:rFonts w:ascii="Arial" w:hAnsi="Arial" w:cs="Arial"/>
          <w:color w:val="000000"/>
          <w:sz w:val="20"/>
          <w:szCs w:val="20"/>
        </w:rPr>
        <w:t>No change to senior personnel.</w:t>
      </w:r>
      <w:r w:rsidR="00BF3BE8">
        <w:rPr>
          <w:rFonts w:ascii="Arial" w:hAnsi="Arial" w:cs="Arial"/>
          <w:color w:val="000000"/>
          <w:sz w:val="20"/>
          <w:szCs w:val="20"/>
        </w:rPr>
        <w:t xml:space="preserve"> Relationships between pows and the British staff were generally good.</w:t>
      </w:r>
    </w:p>
    <w:p w14:paraId="599AE89E" w14:textId="77777777" w:rsidR="00BF3BE8" w:rsidRPr="00E52A97" w:rsidRDefault="00BF3BE8" w:rsidP="00BF4680">
      <w:pPr>
        <w:shd w:val="clear" w:color="auto" w:fill="FFFFFF"/>
        <w:jc w:val="both"/>
        <w:rPr>
          <w:rFonts w:ascii="Arial" w:hAnsi="Arial" w:cs="Arial"/>
          <w:color w:val="000000"/>
          <w:sz w:val="12"/>
          <w:szCs w:val="12"/>
        </w:rPr>
      </w:pPr>
    </w:p>
    <w:p w14:paraId="36BFA121" w14:textId="620B4517" w:rsidR="00BF3BE8" w:rsidRDefault="00BF3BE8"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 Interpreter, S/Sgt MacAlister, was absent on a 6 week course. </w:t>
      </w:r>
      <w:r w:rsidRPr="00E52A97">
        <w:rPr>
          <w:rFonts w:ascii="Arial" w:hAnsi="Arial" w:cs="Arial"/>
          <w:i/>
          <w:iCs/>
          <w:color w:val="000000"/>
          <w:sz w:val="20"/>
          <w:szCs w:val="20"/>
        </w:rPr>
        <w:t>“Although conscientious and hard working, his attitude towards Ps/W has been unduly harsh, probably due to the treatment which members of his own family received in concentration camps.”</w:t>
      </w:r>
      <w:r>
        <w:rPr>
          <w:rFonts w:ascii="Arial" w:hAnsi="Arial" w:cs="Arial"/>
          <w:color w:val="000000"/>
          <w:sz w:val="20"/>
          <w:szCs w:val="20"/>
        </w:rPr>
        <w:t xml:space="preserve"> </w:t>
      </w:r>
      <w:r w:rsidR="002A373F">
        <w:rPr>
          <w:rFonts w:ascii="Arial" w:hAnsi="Arial" w:cs="Arial"/>
          <w:color w:val="000000"/>
          <w:sz w:val="20"/>
          <w:szCs w:val="20"/>
        </w:rPr>
        <w:t>The report went on to state he had a “</w:t>
      </w:r>
      <w:r w:rsidR="002A373F" w:rsidRPr="00E52A97">
        <w:rPr>
          <w:rFonts w:ascii="Arial" w:hAnsi="Arial" w:cs="Arial"/>
          <w:i/>
          <w:iCs/>
          <w:color w:val="000000"/>
          <w:sz w:val="20"/>
          <w:szCs w:val="20"/>
        </w:rPr>
        <w:t>brutal attitude</w:t>
      </w:r>
      <w:r w:rsidR="00313BA1" w:rsidRPr="00E52A97">
        <w:rPr>
          <w:rFonts w:ascii="Arial" w:hAnsi="Arial" w:cs="Arial"/>
          <w:i/>
          <w:iCs/>
          <w:color w:val="000000"/>
          <w:sz w:val="20"/>
          <w:szCs w:val="20"/>
        </w:rPr>
        <w:t>, seasoned with unnecessary recourse to violent language.”</w:t>
      </w:r>
      <w:r w:rsidR="00313BA1">
        <w:rPr>
          <w:rFonts w:ascii="Arial" w:hAnsi="Arial" w:cs="Arial"/>
          <w:color w:val="000000"/>
          <w:sz w:val="20"/>
          <w:szCs w:val="20"/>
        </w:rPr>
        <w:t xml:space="preserve"> However, n</w:t>
      </w:r>
      <w:r>
        <w:rPr>
          <w:rFonts w:ascii="Arial" w:hAnsi="Arial" w:cs="Arial"/>
          <w:color w:val="000000"/>
          <w:sz w:val="20"/>
          <w:szCs w:val="20"/>
        </w:rPr>
        <w:t xml:space="preserve">o recommendations were made </w:t>
      </w:r>
      <w:r w:rsidR="00313BA1">
        <w:rPr>
          <w:rFonts w:ascii="Arial" w:hAnsi="Arial" w:cs="Arial"/>
          <w:color w:val="000000"/>
          <w:sz w:val="20"/>
          <w:szCs w:val="20"/>
        </w:rPr>
        <w:t>due to his absence and that</w:t>
      </w:r>
      <w:r>
        <w:rPr>
          <w:rFonts w:ascii="Arial" w:hAnsi="Arial" w:cs="Arial"/>
          <w:color w:val="000000"/>
          <w:sz w:val="20"/>
          <w:szCs w:val="20"/>
        </w:rPr>
        <w:t xml:space="preserve"> he was due to leave the army before the end of the year.</w:t>
      </w:r>
    </w:p>
    <w:p w14:paraId="5F5442EC" w14:textId="77777777" w:rsidR="00F62C79" w:rsidRPr="00E52A97" w:rsidRDefault="00F62C79" w:rsidP="00BF4680">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F62C79" w14:paraId="3AA7E67B" w14:textId="77777777" w:rsidTr="009B288F">
        <w:tc>
          <w:tcPr>
            <w:tcW w:w="2564" w:type="dxa"/>
            <w:tcBorders>
              <w:top w:val="nil"/>
              <w:left w:val="nil"/>
              <w:bottom w:val="nil"/>
              <w:right w:val="single" w:sz="4" w:space="0" w:color="auto"/>
            </w:tcBorders>
          </w:tcPr>
          <w:p w14:paraId="4A4F8EAB" w14:textId="77777777" w:rsidR="00F62C79" w:rsidRDefault="00F62C79" w:rsidP="009B288F">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692114FA"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352EB960"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5C8A69B2"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4505B8FD"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0796AE43"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C</w:t>
            </w:r>
          </w:p>
        </w:tc>
      </w:tr>
      <w:tr w:rsidR="00F62C79" w14:paraId="2E8E7050" w14:textId="77777777" w:rsidTr="009B288F">
        <w:tc>
          <w:tcPr>
            <w:tcW w:w="2564" w:type="dxa"/>
            <w:tcBorders>
              <w:top w:val="nil"/>
              <w:left w:val="nil"/>
              <w:bottom w:val="nil"/>
              <w:right w:val="single" w:sz="4" w:space="0" w:color="auto"/>
            </w:tcBorders>
          </w:tcPr>
          <w:p w14:paraId="5641C19E" w14:textId="77777777" w:rsidR="00F62C79" w:rsidRDefault="00F62C79" w:rsidP="009B288F">
            <w:pPr>
              <w:jc w:val="both"/>
              <w:rPr>
                <w:rFonts w:ascii="Arial" w:hAnsi="Arial" w:cs="Arial"/>
                <w:color w:val="000000"/>
                <w:sz w:val="20"/>
                <w:szCs w:val="20"/>
              </w:rPr>
            </w:pPr>
          </w:p>
        </w:tc>
        <w:tc>
          <w:tcPr>
            <w:tcW w:w="2564" w:type="dxa"/>
            <w:tcBorders>
              <w:left w:val="single" w:sz="4" w:space="0" w:color="auto"/>
            </w:tcBorders>
          </w:tcPr>
          <w:p w14:paraId="33ADA86F" w14:textId="32EC858F" w:rsidR="00F62C79" w:rsidRDefault="00F62C79" w:rsidP="009B288F">
            <w:pPr>
              <w:jc w:val="center"/>
              <w:rPr>
                <w:rFonts w:ascii="Arial" w:hAnsi="Arial" w:cs="Arial"/>
                <w:color w:val="000000"/>
                <w:sz w:val="20"/>
                <w:szCs w:val="20"/>
              </w:rPr>
            </w:pPr>
            <w:r>
              <w:rPr>
                <w:rFonts w:ascii="Arial" w:hAnsi="Arial" w:cs="Arial"/>
                <w:color w:val="000000"/>
                <w:sz w:val="20"/>
                <w:szCs w:val="20"/>
              </w:rPr>
              <w:t>7</w:t>
            </w:r>
          </w:p>
        </w:tc>
        <w:tc>
          <w:tcPr>
            <w:tcW w:w="2565" w:type="dxa"/>
          </w:tcPr>
          <w:p w14:paraId="28238297" w14:textId="0054ECD7" w:rsidR="00F62C79" w:rsidRDefault="00F62C79" w:rsidP="009B288F">
            <w:pPr>
              <w:jc w:val="center"/>
              <w:rPr>
                <w:rFonts w:ascii="Arial" w:hAnsi="Arial" w:cs="Arial"/>
                <w:color w:val="000000"/>
                <w:sz w:val="20"/>
                <w:szCs w:val="20"/>
              </w:rPr>
            </w:pPr>
            <w:r>
              <w:rPr>
                <w:rFonts w:ascii="Arial" w:hAnsi="Arial" w:cs="Arial"/>
                <w:color w:val="000000"/>
                <w:sz w:val="20"/>
                <w:szCs w:val="20"/>
              </w:rPr>
              <w:t>175</w:t>
            </w:r>
          </w:p>
        </w:tc>
        <w:tc>
          <w:tcPr>
            <w:tcW w:w="2565" w:type="dxa"/>
          </w:tcPr>
          <w:p w14:paraId="7555B3A4" w14:textId="3B4DE429" w:rsidR="00F62C79" w:rsidRDefault="00F62C79" w:rsidP="009B288F">
            <w:pPr>
              <w:jc w:val="center"/>
              <w:rPr>
                <w:rFonts w:ascii="Arial" w:hAnsi="Arial" w:cs="Arial"/>
                <w:color w:val="000000"/>
                <w:sz w:val="20"/>
                <w:szCs w:val="20"/>
              </w:rPr>
            </w:pPr>
            <w:r>
              <w:rPr>
                <w:rFonts w:ascii="Arial" w:hAnsi="Arial" w:cs="Arial"/>
                <w:color w:val="000000"/>
                <w:sz w:val="20"/>
                <w:szCs w:val="20"/>
              </w:rPr>
              <w:t>760</w:t>
            </w:r>
          </w:p>
        </w:tc>
        <w:tc>
          <w:tcPr>
            <w:tcW w:w="2565" w:type="dxa"/>
          </w:tcPr>
          <w:p w14:paraId="73D9A425" w14:textId="7C42C41C" w:rsidR="00F62C79" w:rsidRDefault="00F62C79" w:rsidP="009B288F">
            <w:pPr>
              <w:jc w:val="center"/>
              <w:rPr>
                <w:rFonts w:ascii="Arial" w:hAnsi="Arial" w:cs="Arial"/>
                <w:color w:val="000000"/>
                <w:sz w:val="20"/>
                <w:szCs w:val="20"/>
              </w:rPr>
            </w:pPr>
            <w:r>
              <w:rPr>
                <w:rFonts w:ascii="Arial" w:hAnsi="Arial" w:cs="Arial"/>
                <w:color w:val="000000"/>
                <w:sz w:val="20"/>
                <w:szCs w:val="20"/>
              </w:rPr>
              <w:t>162</w:t>
            </w:r>
          </w:p>
        </w:tc>
        <w:tc>
          <w:tcPr>
            <w:tcW w:w="2565" w:type="dxa"/>
          </w:tcPr>
          <w:p w14:paraId="7F7B0C29" w14:textId="77777777" w:rsidR="00F62C79" w:rsidRDefault="00F62C79" w:rsidP="009B288F">
            <w:pPr>
              <w:jc w:val="center"/>
              <w:rPr>
                <w:rFonts w:ascii="Arial" w:hAnsi="Arial" w:cs="Arial"/>
                <w:color w:val="000000"/>
                <w:sz w:val="20"/>
                <w:szCs w:val="20"/>
              </w:rPr>
            </w:pPr>
            <w:r>
              <w:rPr>
                <w:rFonts w:ascii="Arial" w:hAnsi="Arial" w:cs="Arial"/>
                <w:color w:val="000000"/>
                <w:sz w:val="20"/>
                <w:szCs w:val="20"/>
              </w:rPr>
              <w:t>0</w:t>
            </w:r>
          </w:p>
        </w:tc>
      </w:tr>
    </w:tbl>
    <w:p w14:paraId="29778ACD" w14:textId="77777777" w:rsidR="00F62C79" w:rsidRPr="00E52A97" w:rsidRDefault="00F62C79" w:rsidP="00F62C79">
      <w:pPr>
        <w:shd w:val="clear" w:color="auto" w:fill="FFFFFF"/>
        <w:jc w:val="both"/>
        <w:rPr>
          <w:rFonts w:ascii="Arial" w:hAnsi="Arial" w:cs="Arial"/>
          <w:color w:val="000000"/>
          <w:sz w:val="12"/>
          <w:szCs w:val="12"/>
        </w:rPr>
      </w:pPr>
    </w:p>
    <w:p w14:paraId="2B3CD022" w14:textId="377C2E13" w:rsidR="002A373F" w:rsidRDefault="00F62C79" w:rsidP="00BF4680">
      <w:pPr>
        <w:shd w:val="clear" w:color="auto" w:fill="FFFFFF"/>
        <w:jc w:val="both"/>
        <w:rPr>
          <w:rFonts w:ascii="Arial" w:hAnsi="Arial" w:cs="Arial"/>
          <w:color w:val="000000"/>
          <w:sz w:val="20"/>
          <w:szCs w:val="20"/>
        </w:rPr>
      </w:pPr>
      <w:r>
        <w:rPr>
          <w:rFonts w:ascii="Arial" w:hAnsi="Arial" w:cs="Arial"/>
          <w:color w:val="000000"/>
          <w:sz w:val="20"/>
          <w:szCs w:val="20"/>
        </w:rPr>
        <w:t>612 pows repatriated to date.</w:t>
      </w:r>
      <w:r w:rsidR="00313BA1">
        <w:rPr>
          <w:rFonts w:ascii="Arial" w:hAnsi="Arial" w:cs="Arial"/>
          <w:color w:val="000000"/>
          <w:sz w:val="20"/>
          <w:szCs w:val="20"/>
        </w:rPr>
        <w:t xml:space="preserve"> </w:t>
      </w:r>
      <w:r w:rsidR="002A373F">
        <w:rPr>
          <w:rFonts w:ascii="Arial" w:hAnsi="Arial" w:cs="Arial"/>
          <w:color w:val="000000"/>
          <w:sz w:val="20"/>
          <w:szCs w:val="20"/>
        </w:rPr>
        <w:t>Morale improv</w:t>
      </w:r>
      <w:r w:rsidR="00E52A97">
        <w:rPr>
          <w:rFonts w:ascii="Arial" w:hAnsi="Arial" w:cs="Arial"/>
          <w:color w:val="000000"/>
          <w:sz w:val="20"/>
          <w:szCs w:val="20"/>
        </w:rPr>
        <w:t>ed</w:t>
      </w:r>
      <w:r w:rsidR="002A373F">
        <w:rPr>
          <w:rFonts w:ascii="Arial" w:hAnsi="Arial" w:cs="Arial"/>
          <w:color w:val="000000"/>
          <w:sz w:val="20"/>
          <w:szCs w:val="20"/>
        </w:rPr>
        <w:t xml:space="preserve"> with speedier repatriations. </w:t>
      </w:r>
    </w:p>
    <w:p w14:paraId="4130DEC1" w14:textId="77777777" w:rsidR="00313BA1" w:rsidRPr="00E52A97" w:rsidRDefault="00313BA1" w:rsidP="00BF4680">
      <w:pPr>
        <w:shd w:val="clear" w:color="auto" w:fill="FFFFFF"/>
        <w:jc w:val="both"/>
        <w:rPr>
          <w:rFonts w:ascii="Arial" w:hAnsi="Arial" w:cs="Arial"/>
          <w:color w:val="000000"/>
          <w:sz w:val="12"/>
          <w:szCs w:val="12"/>
        </w:rPr>
      </w:pPr>
    </w:p>
    <w:p w14:paraId="12AC6F23" w14:textId="7C850A64" w:rsidR="00313BA1" w:rsidRDefault="00313BA1" w:rsidP="00BF4680">
      <w:pPr>
        <w:shd w:val="clear" w:color="auto" w:fill="FFFFFF"/>
        <w:jc w:val="both"/>
        <w:rPr>
          <w:rFonts w:ascii="Arial" w:hAnsi="Arial" w:cs="Arial"/>
          <w:color w:val="000000"/>
          <w:sz w:val="20"/>
          <w:szCs w:val="20"/>
        </w:rPr>
      </w:pPr>
      <w:r>
        <w:rPr>
          <w:rFonts w:ascii="Arial" w:hAnsi="Arial" w:cs="Arial"/>
          <w:color w:val="000000"/>
          <w:sz w:val="20"/>
          <w:szCs w:val="20"/>
        </w:rPr>
        <w:t>Changes to activities were very minor - the camp magazine had increased to 250 copies.</w:t>
      </w:r>
    </w:p>
    <w:p w14:paraId="40A12C1C" w14:textId="65274CAF" w:rsidR="008D7C0C" w:rsidRPr="00E52A97" w:rsidRDefault="008D7C0C" w:rsidP="00BF4680">
      <w:pPr>
        <w:shd w:val="clear" w:color="auto" w:fill="FFFFFF"/>
        <w:jc w:val="both"/>
        <w:rPr>
          <w:rFonts w:ascii="Arial" w:hAnsi="Arial" w:cs="Arial"/>
          <w:color w:val="000000"/>
          <w:sz w:val="16"/>
          <w:szCs w:val="16"/>
        </w:rPr>
      </w:pPr>
    </w:p>
    <w:p w14:paraId="2C5613BC" w14:textId="2F95C6A9" w:rsidR="00F62C79" w:rsidRDefault="00C3654F" w:rsidP="00BF4680">
      <w:pPr>
        <w:shd w:val="clear" w:color="auto" w:fill="FFFFFF"/>
        <w:jc w:val="both"/>
        <w:rPr>
          <w:rFonts w:ascii="Arial" w:hAnsi="Arial" w:cs="Arial"/>
          <w:color w:val="000000"/>
          <w:sz w:val="20"/>
          <w:szCs w:val="20"/>
        </w:rPr>
      </w:pPr>
      <w:r w:rsidRPr="00C3654F">
        <w:rPr>
          <w:rFonts w:ascii="Arial" w:hAnsi="Arial" w:cs="Arial"/>
          <w:b/>
          <w:bCs/>
          <w:color w:val="000000"/>
          <w:sz w:val="20"/>
          <w:szCs w:val="20"/>
        </w:rPr>
        <w:t>15/18 December 1947</w:t>
      </w:r>
      <w:r>
        <w:rPr>
          <w:rFonts w:ascii="Arial" w:hAnsi="Arial" w:cs="Arial"/>
          <w:color w:val="000000"/>
          <w:sz w:val="20"/>
          <w:szCs w:val="20"/>
        </w:rPr>
        <w:t xml:space="preserve"> – Re-educational Survey. Strength; 1 officer, 1032 OR.</w:t>
      </w:r>
    </w:p>
    <w:p w14:paraId="147417B0" w14:textId="1FF30223" w:rsidR="00F62C79" w:rsidRPr="00E52A97" w:rsidRDefault="00F62C79" w:rsidP="00BF4680">
      <w:pPr>
        <w:shd w:val="clear" w:color="auto" w:fill="FFFFFF"/>
        <w:jc w:val="both"/>
        <w:rPr>
          <w:rFonts w:ascii="Arial" w:hAnsi="Arial" w:cs="Arial"/>
          <w:color w:val="000000"/>
          <w:sz w:val="12"/>
          <w:szCs w:val="12"/>
        </w:rPr>
      </w:pPr>
    </w:p>
    <w:p w14:paraId="59ADBEE1" w14:textId="4911E238" w:rsidR="00C3654F" w:rsidRDefault="00C3654F" w:rsidP="00C3654F">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Major P Collins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 xml:space="preserve">W </w:t>
      </w:r>
      <w:proofErr w:type="spellStart"/>
      <w:r>
        <w:rPr>
          <w:rFonts w:ascii="Arial" w:hAnsi="Arial" w:cs="Arial"/>
          <w:sz w:val="20"/>
          <w:szCs w:val="20"/>
        </w:rPr>
        <w:t>Kansy</w:t>
      </w:r>
      <w:proofErr w:type="spellEnd"/>
      <w:r>
        <w:rPr>
          <w:rFonts w:ascii="Arial" w:hAnsi="Arial" w:cs="Arial"/>
          <w:sz w:val="20"/>
          <w:szCs w:val="20"/>
        </w:rPr>
        <w:t xml:space="preserve"> (B)</w:t>
      </w:r>
    </w:p>
    <w:p w14:paraId="798091F4" w14:textId="1FFFBC4B" w:rsidR="00C3654F" w:rsidRDefault="00C3654F" w:rsidP="00C3654F">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H </w:t>
      </w:r>
      <w:proofErr w:type="spellStart"/>
      <w:r>
        <w:rPr>
          <w:rFonts w:ascii="Arial" w:hAnsi="Arial" w:cs="Arial"/>
          <w:sz w:val="20"/>
          <w:szCs w:val="20"/>
        </w:rPr>
        <w:t>Winninghoff</w:t>
      </w:r>
      <w:proofErr w:type="spellEnd"/>
      <w:r>
        <w:rPr>
          <w:rFonts w:ascii="Arial" w:hAnsi="Arial" w:cs="Arial"/>
          <w:sz w:val="20"/>
          <w:szCs w:val="20"/>
        </w:rPr>
        <w:t xml:space="preserve"> (B)</w:t>
      </w:r>
    </w:p>
    <w:p w14:paraId="546C4423" w14:textId="77777777" w:rsidR="00C3654F" w:rsidRDefault="00C3654F" w:rsidP="00C3654F">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St/Arzt </w:t>
      </w:r>
      <w:proofErr w:type="spellStart"/>
      <w:r>
        <w:rPr>
          <w:rFonts w:ascii="Arial" w:hAnsi="Arial" w:cs="Arial"/>
          <w:sz w:val="20"/>
          <w:szCs w:val="20"/>
        </w:rPr>
        <w:t>Huerhwohl</w:t>
      </w:r>
      <w:proofErr w:type="spellEnd"/>
      <w:r>
        <w:rPr>
          <w:rFonts w:ascii="Arial" w:hAnsi="Arial" w:cs="Arial"/>
          <w:sz w:val="20"/>
          <w:szCs w:val="20"/>
        </w:rPr>
        <w:t xml:space="preserve"> (A)  </w:t>
      </w:r>
    </w:p>
    <w:p w14:paraId="34D10CB2" w14:textId="77777777" w:rsidR="00F62C79" w:rsidRPr="00E52A97" w:rsidRDefault="00F62C79" w:rsidP="00BF4680">
      <w:pPr>
        <w:shd w:val="clear" w:color="auto" w:fill="FFFFFF"/>
        <w:jc w:val="both"/>
        <w:rPr>
          <w:rFonts w:ascii="Arial" w:hAnsi="Arial" w:cs="Arial"/>
          <w:color w:val="000000"/>
          <w:sz w:val="12"/>
          <w:szCs w:val="12"/>
        </w:rPr>
      </w:pPr>
    </w:p>
    <w:p w14:paraId="1578A1E7" w14:textId="5AA9DCA8" w:rsidR="00F62C79" w:rsidRDefault="00C3654F"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 new Camp Leader was appointed the previous </w:t>
      </w:r>
      <w:r w:rsidR="00EE4EFA">
        <w:rPr>
          <w:rFonts w:ascii="Arial" w:hAnsi="Arial" w:cs="Arial"/>
          <w:color w:val="000000"/>
          <w:sz w:val="20"/>
          <w:szCs w:val="20"/>
        </w:rPr>
        <w:t>week;</w:t>
      </w:r>
      <w:r>
        <w:rPr>
          <w:rFonts w:ascii="Arial" w:hAnsi="Arial" w:cs="Arial"/>
          <w:color w:val="000000"/>
          <w:sz w:val="20"/>
          <w:szCs w:val="20"/>
        </w:rPr>
        <w:t xml:space="preserve"> he had been deputy. Aged 32.</w:t>
      </w:r>
    </w:p>
    <w:p w14:paraId="3C7EB3AD" w14:textId="77777777" w:rsidR="00C3654F" w:rsidRPr="00E52A97" w:rsidRDefault="00C3654F" w:rsidP="00BF4680">
      <w:pPr>
        <w:shd w:val="clear" w:color="auto" w:fill="FFFFFF"/>
        <w:jc w:val="both"/>
        <w:rPr>
          <w:rFonts w:ascii="Arial" w:hAnsi="Arial" w:cs="Arial"/>
          <w:color w:val="000000"/>
          <w:sz w:val="12"/>
          <w:szCs w:val="12"/>
        </w:rPr>
      </w:pPr>
    </w:p>
    <w:p w14:paraId="4F3196E5" w14:textId="4F4C9EC0" w:rsidR="00C3654F" w:rsidRDefault="00C3654F" w:rsidP="00BF4680">
      <w:pPr>
        <w:shd w:val="clear" w:color="auto" w:fill="FFFFFF"/>
        <w:jc w:val="both"/>
        <w:rPr>
          <w:rFonts w:ascii="Arial" w:hAnsi="Arial" w:cs="Arial"/>
          <w:color w:val="000000"/>
          <w:sz w:val="20"/>
          <w:szCs w:val="20"/>
        </w:rPr>
      </w:pPr>
      <w:r>
        <w:rPr>
          <w:rFonts w:ascii="Arial" w:hAnsi="Arial" w:cs="Arial"/>
          <w:color w:val="000000"/>
          <w:sz w:val="20"/>
          <w:szCs w:val="20"/>
        </w:rPr>
        <w:t>The deputy C/L, aged 31, “</w:t>
      </w:r>
      <w:r w:rsidRPr="00E52A97">
        <w:rPr>
          <w:rFonts w:ascii="Arial" w:hAnsi="Arial" w:cs="Arial"/>
          <w:i/>
          <w:iCs/>
          <w:color w:val="000000"/>
          <w:sz w:val="20"/>
          <w:szCs w:val="20"/>
        </w:rPr>
        <w:t>pleasant and intelligent, self confident type</w:t>
      </w:r>
      <w:r>
        <w:rPr>
          <w:rFonts w:ascii="Arial" w:hAnsi="Arial" w:cs="Arial"/>
          <w:color w:val="000000"/>
          <w:sz w:val="20"/>
          <w:szCs w:val="20"/>
        </w:rPr>
        <w:t>.”</w:t>
      </w:r>
    </w:p>
    <w:p w14:paraId="5D64E62E" w14:textId="4973007E" w:rsidR="00C3654F" w:rsidRPr="00E52A97" w:rsidRDefault="00C3654F" w:rsidP="00BF4680">
      <w:pPr>
        <w:shd w:val="clear" w:color="auto" w:fill="FFFFFF"/>
        <w:jc w:val="both"/>
        <w:rPr>
          <w:rFonts w:ascii="Arial" w:hAnsi="Arial" w:cs="Arial"/>
          <w:color w:val="000000"/>
          <w:sz w:val="12"/>
          <w:szCs w:val="12"/>
        </w:rPr>
      </w:pPr>
    </w:p>
    <w:p w14:paraId="0EF09BCF" w14:textId="1733723A" w:rsidR="00F62C79" w:rsidRDefault="00C3654F" w:rsidP="00BF4680">
      <w:pPr>
        <w:shd w:val="clear" w:color="auto" w:fill="FFFFFF"/>
        <w:jc w:val="both"/>
        <w:rPr>
          <w:rFonts w:ascii="Arial" w:hAnsi="Arial" w:cs="Arial"/>
          <w:color w:val="000000"/>
          <w:sz w:val="20"/>
          <w:szCs w:val="20"/>
        </w:rPr>
      </w:pPr>
      <w:r>
        <w:rPr>
          <w:rFonts w:ascii="Arial" w:hAnsi="Arial" w:cs="Arial"/>
          <w:color w:val="000000"/>
          <w:sz w:val="20"/>
          <w:szCs w:val="20"/>
        </w:rPr>
        <w:t>Simplified screening figures were given; A 5  /  B1028. 868 pows repatriated to date.</w:t>
      </w:r>
    </w:p>
    <w:p w14:paraId="57738949" w14:textId="77777777" w:rsidR="00086F8D" w:rsidRPr="004B24E4" w:rsidRDefault="00086F8D" w:rsidP="00BF4680">
      <w:pPr>
        <w:shd w:val="clear" w:color="auto" w:fill="FFFFFF"/>
        <w:jc w:val="both"/>
        <w:rPr>
          <w:rFonts w:ascii="Arial" w:hAnsi="Arial" w:cs="Arial"/>
          <w:color w:val="000000"/>
          <w:sz w:val="12"/>
          <w:szCs w:val="12"/>
        </w:rPr>
      </w:pPr>
    </w:p>
    <w:p w14:paraId="36244F08" w14:textId="55939417" w:rsidR="00086F8D" w:rsidRDefault="00086F8D" w:rsidP="00BF4680">
      <w:pPr>
        <w:shd w:val="clear" w:color="auto" w:fill="FFFFFF"/>
        <w:jc w:val="both"/>
        <w:rPr>
          <w:rFonts w:ascii="Arial" w:hAnsi="Arial" w:cs="Arial"/>
          <w:color w:val="000000"/>
          <w:sz w:val="20"/>
          <w:szCs w:val="20"/>
        </w:rPr>
      </w:pPr>
      <w:r>
        <w:rPr>
          <w:rFonts w:ascii="Arial" w:hAnsi="Arial" w:cs="Arial"/>
          <w:color w:val="000000"/>
          <w:sz w:val="20"/>
          <w:szCs w:val="20"/>
        </w:rPr>
        <w:t>A number of ‘minor’ situations had arisen. Pows had been sentenced for including forbidden articles in parcels – this had been subject of a special report in November. The previous accounts officer had mistakenly forbidden pows to purchase dictionaries in the belief they were be</w:t>
      </w:r>
      <w:r w:rsidR="004B24E4">
        <w:rPr>
          <w:rFonts w:ascii="Arial" w:hAnsi="Arial" w:cs="Arial"/>
          <w:color w:val="000000"/>
          <w:sz w:val="20"/>
          <w:szCs w:val="20"/>
        </w:rPr>
        <w:t>ing</w:t>
      </w:r>
      <w:r>
        <w:rPr>
          <w:rFonts w:ascii="Arial" w:hAnsi="Arial" w:cs="Arial"/>
          <w:color w:val="000000"/>
          <w:sz w:val="20"/>
          <w:szCs w:val="20"/>
        </w:rPr>
        <w:t xml:space="preserve"> resold for higher prices in Germany. The use of lights in huts during the daytime had been forbidden – this rule was now changed.</w:t>
      </w:r>
    </w:p>
    <w:p w14:paraId="7B82F491" w14:textId="2BB1E387" w:rsidR="00F62C79" w:rsidRPr="004B24E4" w:rsidRDefault="00F62C79" w:rsidP="00BF4680">
      <w:pPr>
        <w:shd w:val="clear" w:color="auto" w:fill="FFFFFF"/>
        <w:jc w:val="both"/>
        <w:rPr>
          <w:rFonts w:ascii="Arial" w:hAnsi="Arial" w:cs="Arial"/>
          <w:color w:val="000000"/>
          <w:sz w:val="12"/>
          <w:szCs w:val="12"/>
        </w:rPr>
      </w:pPr>
    </w:p>
    <w:p w14:paraId="4FFC4AE7" w14:textId="14631C3D" w:rsidR="00F62C79" w:rsidRDefault="00086F8D" w:rsidP="00BF4680">
      <w:pPr>
        <w:shd w:val="clear" w:color="auto" w:fill="FFFFFF"/>
        <w:jc w:val="both"/>
        <w:rPr>
          <w:rFonts w:ascii="Arial" w:hAnsi="Arial" w:cs="Arial"/>
          <w:color w:val="000000"/>
          <w:sz w:val="20"/>
          <w:szCs w:val="20"/>
        </w:rPr>
      </w:pPr>
      <w:r>
        <w:rPr>
          <w:rFonts w:ascii="Arial" w:hAnsi="Arial" w:cs="Arial"/>
          <w:color w:val="000000"/>
          <w:sz w:val="20"/>
          <w:szCs w:val="20"/>
        </w:rPr>
        <w:t>A number of activities were affected as leading pows were repatriated.</w:t>
      </w:r>
      <w:r w:rsidR="006A5255">
        <w:rPr>
          <w:rFonts w:ascii="Arial" w:hAnsi="Arial" w:cs="Arial"/>
          <w:color w:val="000000"/>
          <w:sz w:val="20"/>
          <w:szCs w:val="20"/>
        </w:rPr>
        <w:t xml:space="preserve"> </w:t>
      </w:r>
    </w:p>
    <w:p w14:paraId="7211BDA5" w14:textId="77777777" w:rsidR="00086F8D" w:rsidRPr="004B24E4" w:rsidRDefault="00086F8D" w:rsidP="00BF4680">
      <w:pPr>
        <w:shd w:val="clear" w:color="auto" w:fill="FFFFFF"/>
        <w:jc w:val="both"/>
        <w:rPr>
          <w:rFonts w:ascii="Arial" w:hAnsi="Arial" w:cs="Arial"/>
          <w:color w:val="000000"/>
          <w:sz w:val="8"/>
          <w:szCs w:val="8"/>
        </w:rPr>
      </w:pPr>
    </w:p>
    <w:p w14:paraId="5040C4E6" w14:textId="123A1E66" w:rsidR="00086F8D" w:rsidRDefault="00086F8D" w:rsidP="00BF4680">
      <w:pPr>
        <w:shd w:val="clear" w:color="auto" w:fill="FFFFFF"/>
        <w:jc w:val="both"/>
        <w:rPr>
          <w:rFonts w:ascii="Arial" w:hAnsi="Arial" w:cs="Arial"/>
          <w:color w:val="000000"/>
          <w:sz w:val="20"/>
          <w:szCs w:val="20"/>
        </w:rPr>
      </w:pPr>
      <w:r>
        <w:rPr>
          <w:rFonts w:ascii="Arial" w:hAnsi="Arial" w:cs="Arial"/>
          <w:color w:val="000000"/>
          <w:sz w:val="20"/>
          <w:szCs w:val="20"/>
        </w:rPr>
        <w:t>Education – only Russian classes continued.</w:t>
      </w:r>
    </w:p>
    <w:p w14:paraId="36BD3E98" w14:textId="77777777" w:rsidR="00086F8D" w:rsidRPr="004B24E4" w:rsidRDefault="00086F8D" w:rsidP="00BF4680">
      <w:pPr>
        <w:shd w:val="clear" w:color="auto" w:fill="FFFFFF"/>
        <w:jc w:val="both"/>
        <w:rPr>
          <w:rFonts w:ascii="Arial" w:hAnsi="Arial" w:cs="Arial"/>
          <w:color w:val="000000"/>
          <w:sz w:val="8"/>
          <w:szCs w:val="8"/>
        </w:rPr>
      </w:pPr>
    </w:p>
    <w:p w14:paraId="3402FEF8" w14:textId="7574E607" w:rsidR="00086F8D" w:rsidRDefault="00086F8D" w:rsidP="00BF4680">
      <w:pPr>
        <w:shd w:val="clear" w:color="auto" w:fill="FFFFFF"/>
        <w:jc w:val="both"/>
        <w:rPr>
          <w:rFonts w:ascii="Arial" w:hAnsi="Arial" w:cs="Arial"/>
          <w:color w:val="000000"/>
          <w:sz w:val="20"/>
          <w:szCs w:val="20"/>
        </w:rPr>
      </w:pPr>
      <w:r>
        <w:rPr>
          <w:rFonts w:ascii="Arial" w:hAnsi="Arial" w:cs="Arial"/>
          <w:color w:val="000000"/>
          <w:sz w:val="20"/>
          <w:szCs w:val="20"/>
        </w:rPr>
        <w:t>Entertainment – The theatre group had ceased; the orchestra / band continued.</w:t>
      </w:r>
    </w:p>
    <w:p w14:paraId="141EFFFE" w14:textId="77777777" w:rsidR="00086F8D" w:rsidRPr="004B24E4" w:rsidRDefault="00086F8D" w:rsidP="00BF4680">
      <w:pPr>
        <w:shd w:val="clear" w:color="auto" w:fill="FFFFFF"/>
        <w:jc w:val="both"/>
        <w:rPr>
          <w:rFonts w:ascii="Arial" w:hAnsi="Arial" w:cs="Arial"/>
          <w:color w:val="000000"/>
          <w:sz w:val="16"/>
          <w:szCs w:val="16"/>
        </w:rPr>
      </w:pPr>
    </w:p>
    <w:p w14:paraId="4900D831" w14:textId="778CA565" w:rsidR="006A5255" w:rsidRDefault="006A5255" w:rsidP="00BF4680">
      <w:pPr>
        <w:shd w:val="clear" w:color="auto" w:fill="FFFFFF"/>
        <w:jc w:val="both"/>
        <w:rPr>
          <w:rFonts w:ascii="Arial" w:hAnsi="Arial" w:cs="Arial"/>
          <w:color w:val="000000"/>
          <w:sz w:val="20"/>
          <w:szCs w:val="20"/>
        </w:rPr>
      </w:pPr>
      <w:r w:rsidRPr="006A5255">
        <w:rPr>
          <w:rFonts w:ascii="Arial" w:hAnsi="Arial" w:cs="Arial"/>
          <w:b/>
          <w:bCs/>
          <w:color w:val="000000"/>
          <w:sz w:val="20"/>
          <w:szCs w:val="20"/>
        </w:rPr>
        <w:t>22/25 March 1948</w:t>
      </w:r>
      <w:r>
        <w:rPr>
          <w:rFonts w:ascii="Arial" w:hAnsi="Arial" w:cs="Arial"/>
          <w:color w:val="000000"/>
          <w:sz w:val="20"/>
          <w:szCs w:val="20"/>
        </w:rPr>
        <w:t xml:space="preserve"> – Routine Survey. Strength; 1 officer, 1050 OR.</w:t>
      </w:r>
    </w:p>
    <w:p w14:paraId="6C0EB3D6" w14:textId="77777777" w:rsidR="006A5255" w:rsidRPr="004B24E4" w:rsidRDefault="006A5255" w:rsidP="00BF4680">
      <w:pPr>
        <w:shd w:val="clear" w:color="auto" w:fill="FFFFFF"/>
        <w:jc w:val="both"/>
        <w:rPr>
          <w:rFonts w:ascii="Arial" w:hAnsi="Arial" w:cs="Arial"/>
          <w:color w:val="000000"/>
          <w:sz w:val="12"/>
          <w:szCs w:val="12"/>
        </w:rPr>
      </w:pPr>
    </w:p>
    <w:p w14:paraId="5EFB603C" w14:textId="5E61176E" w:rsidR="006A5255" w:rsidRDefault="006A5255" w:rsidP="006A5255">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 xml:space="preserve">Major </w:t>
      </w:r>
      <w:r w:rsidR="00E263D2">
        <w:rPr>
          <w:rFonts w:ascii="Arial" w:hAnsi="Arial" w:cs="Arial"/>
          <w:sz w:val="20"/>
          <w:szCs w:val="20"/>
        </w:rPr>
        <w:t>G W</w:t>
      </w:r>
      <w:r>
        <w:rPr>
          <w:rFonts w:ascii="Arial" w:hAnsi="Arial" w:cs="Arial"/>
          <w:sz w:val="20"/>
          <w:szCs w:val="20"/>
        </w:rPr>
        <w:t xml:space="preserve"> Collins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E263D2">
        <w:rPr>
          <w:rFonts w:ascii="Arial" w:hAnsi="Arial" w:cs="Arial"/>
          <w:sz w:val="20"/>
          <w:szCs w:val="20"/>
        </w:rPr>
        <w:t>O Klotz (B)</w:t>
      </w:r>
    </w:p>
    <w:p w14:paraId="6CA7D3CE" w14:textId="41F71998" w:rsidR="006A5255" w:rsidRDefault="006A5255" w:rsidP="006A5255">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sidR="00E263D2">
        <w:rPr>
          <w:rFonts w:ascii="Arial" w:hAnsi="Arial" w:cs="Arial"/>
          <w:sz w:val="20"/>
          <w:szCs w:val="20"/>
        </w:rPr>
        <w:t>E Dickmeiss</w:t>
      </w:r>
    </w:p>
    <w:p w14:paraId="7D758942" w14:textId="0BE1D5FC" w:rsidR="006A5255" w:rsidRDefault="006A5255" w:rsidP="006A5255">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St/Arzt </w:t>
      </w:r>
      <w:proofErr w:type="spellStart"/>
      <w:r w:rsidR="00E263D2">
        <w:rPr>
          <w:rFonts w:ascii="Arial" w:hAnsi="Arial" w:cs="Arial"/>
          <w:sz w:val="20"/>
          <w:szCs w:val="20"/>
        </w:rPr>
        <w:t>Merlinius</w:t>
      </w:r>
      <w:proofErr w:type="spellEnd"/>
      <w:r w:rsidR="00E263D2">
        <w:rPr>
          <w:rFonts w:ascii="Arial" w:hAnsi="Arial" w:cs="Arial"/>
          <w:sz w:val="20"/>
          <w:szCs w:val="20"/>
        </w:rPr>
        <w:t xml:space="preserve"> (B)</w:t>
      </w:r>
    </w:p>
    <w:p w14:paraId="0487AA4F" w14:textId="253B6011" w:rsidR="00E263D2" w:rsidRPr="004B24E4" w:rsidRDefault="00E263D2" w:rsidP="00BF4680">
      <w:pPr>
        <w:shd w:val="clear" w:color="auto" w:fill="FFFFFF"/>
        <w:jc w:val="both"/>
        <w:rPr>
          <w:rFonts w:ascii="Arial" w:hAnsi="Arial" w:cs="Arial"/>
          <w:color w:val="000000"/>
          <w:sz w:val="12"/>
          <w:szCs w:val="12"/>
        </w:rPr>
      </w:pPr>
    </w:p>
    <w:p w14:paraId="2C4FB468" w14:textId="23C43B76" w:rsidR="003F4FE9" w:rsidRDefault="003F4FE9" w:rsidP="00BF4680">
      <w:pPr>
        <w:shd w:val="clear" w:color="auto" w:fill="FFFFFF"/>
        <w:jc w:val="both"/>
        <w:rPr>
          <w:rFonts w:ascii="Arial" w:hAnsi="Arial" w:cs="Arial"/>
          <w:color w:val="000000"/>
          <w:sz w:val="20"/>
          <w:szCs w:val="20"/>
        </w:rPr>
      </w:pPr>
      <w:r>
        <w:rPr>
          <w:rFonts w:ascii="Arial" w:hAnsi="Arial" w:cs="Arial"/>
          <w:color w:val="000000"/>
          <w:sz w:val="20"/>
          <w:szCs w:val="20"/>
        </w:rPr>
        <w:t xml:space="preserve">The camp was operating more as a transit camp as other camps closed and their pows were transferred here prior to repatriation. </w:t>
      </w:r>
    </w:p>
    <w:p w14:paraId="590CD782" w14:textId="77777777" w:rsidR="003F4FE9" w:rsidRPr="004B24E4" w:rsidRDefault="003F4FE9" w:rsidP="00BF4680">
      <w:pPr>
        <w:shd w:val="clear" w:color="auto" w:fill="FFFFFF"/>
        <w:jc w:val="both"/>
        <w:rPr>
          <w:rFonts w:ascii="Arial" w:hAnsi="Arial" w:cs="Arial"/>
          <w:color w:val="000000"/>
          <w:sz w:val="12"/>
          <w:szCs w:val="12"/>
        </w:rPr>
      </w:pPr>
    </w:p>
    <w:p w14:paraId="449B2778" w14:textId="0C6D52C4" w:rsidR="00086F8D" w:rsidRDefault="006A5255" w:rsidP="00BF4680">
      <w:pPr>
        <w:shd w:val="clear" w:color="auto" w:fill="FFFFFF"/>
        <w:jc w:val="both"/>
        <w:rPr>
          <w:rFonts w:ascii="Arial" w:hAnsi="Arial" w:cs="Arial"/>
          <w:color w:val="000000"/>
          <w:sz w:val="20"/>
          <w:szCs w:val="20"/>
        </w:rPr>
      </w:pPr>
      <w:r>
        <w:rPr>
          <w:rFonts w:ascii="Arial" w:hAnsi="Arial" w:cs="Arial"/>
          <w:color w:val="000000"/>
          <w:sz w:val="20"/>
          <w:szCs w:val="20"/>
        </w:rPr>
        <w:t>Screening figures: A 2  /  B 1049. 1550 pows repatriated to date.</w:t>
      </w:r>
    </w:p>
    <w:p w14:paraId="54624463" w14:textId="77777777" w:rsidR="00086F8D" w:rsidRPr="004B24E4" w:rsidRDefault="00086F8D" w:rsidP="00BF4680">
      <w:pPr>
        <w:shd w:val="clear" w:color="auto" w:fill="FFFFFF"/>
        <w:jc w:val="both"/>
        <w:rPr>
          <w:rFonts w:ascii="Arial" w:hAnsi="Arial" w:cs="Arial"/>
          <w:color w:val="000000"/>
          <w:sz w:val="10"/>
          <w:szCs w:val="10"/>
        </w:rPr>
      </w:pPr>
    </w:p>
    <w:p w14:paraId="214E08B6" w14:textId="2FCCEDD5" w:rsidR="00921573" w:rsidRDefault="00921573" w:rsidP="00921573">
      <w:pPr>
        <w:jc w:val="both"/>
        <w:rPr>
          <w:rFonts w:ascii="Arial" w:hAnsi="Arial" w:cs="Arial"/>
          <w:bCs/>
          <w:sz w:val="20"/>
          <w:szCs w:val="20"/>
        </w:rPr>
      </w:pPr>
      <w:bookmarkStart w:id="3" w:name="_Hlk208328649"/>
      <w:r>
        <w:rPr>
          <w:rFonts w:ascii="Arial" w:hAnsi="Arial" w:cs="Arial"/>
          <w:bCs/>
          <w:sz w:val="20"/>
          <w:szCs w:val="20"/>
        </w:rPr>
        <w:t xml:space="preserve">A survey was conducted in camps still open at this time concerning pow attitudes to the British, (following a PID circular dated 25.2.1948). It was pointless, carried out far too late and in totally random ways. Some visitors simply gathered whoever was around and asked them to give a show of hands to the questions, some asked a ‘selected’ group </w:t>
      </w:r>
      <w:bookmarkStart w:id="4" w:name="_Hlk194085265"/>
      <w:r>
        <w:rPr>
          <w:rFonts w:ascii="Arial" w:hAnsi="Arial" w:cs="Arial"/>
          <w:bCs/>
          <w:sz w:val="20"/>
          <w:szCs w:val="20"/>
        </w:rPr>
        <w:t>– most did not state how the data was gathered or the numbers involved.</w:t>
      </w:r>
      <w:bookmarkEnd w:id="4"/>
      <w:r>
        <w:rPr>
          <w:rFonts w:ascii="Arial" w:hAnsi="Arial" w:cs="Arial"/>
          <w:bCs/>
          <w:sz w:val="20"/>
          <w:szCs w:val="20"/>
        </w:rPr>
        <w:t xml:space="preserve"> In this camp the survey was carried out 3 times in 3 months – the results, for what they are worth (nothing?) were:</w:t>
      </w:r>
    </w:p>
    <w:p w14:paraId="19A05409" w14:textId="77777777" w:rsidR="00921573" w:rsidRPr="004B24E4" w:rsidRDefault="00921573" w:rsidP="00921573">
      <w:pPr>
        <w:jc w:val="both"/>
        <w:rPr>
          <w:rFonts w:ascii="Arial" w:hAnsi="Arial" w:cs="Arial"/>
          <w:bCs/>
          <w:sz w:val="8"/>
          <w:szCs w:val="8"/>
        </w:rPr>
      </w:pPr>
      <w:bookmarkStart w:id="5" w:name="_Hlk211173034"/>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921573" w14:paraId="1D634124" w14:textId="77777777" w:rsidTr="00921573">
        <w:tc>
          <w:tcPr>
            <w:tcW w:w="2198" w:type="dxa"/>
            <w:tcBorders>
              <w:top w:val="nil"/>
              <w:left w:val="nil"/>
              <w:bottom w:val="nil"/>
              <w:right w:val="single" w:sz="4" w:space="0" w:color="auto"/>
            </w:tcBorders>
          </w:tcPr>
          <w:p w14:paraId="2AC6BE4D" w14:textId="0ED99F71" w:rsidR="00921573" w:rsidRDefault="00921573" w:rsidP="00921573">
            <w:pPr>
              <w:jc w:val="both"/>
              <w:rPr>
                <w:rFonts w:ascii="Arial" w:hAnsi="Arial" w:cs="Arial"/>
                <w:bCs/>
                <w:sz w:val="20"/>
                <w:szCs w:val="20"/>
              </w:rPr>
            </w:pPr>
            <w:r>
              <w:rPr>
                <w:rFonts w:ascii="Arial" w:hAnsi="Arial" w:cs="Arial"/>
                <w:bCs/>
                <w:sz w:val="20"/>
                <w:szCs w:val="20"/>
              </w:rPr>
              <w:lastRenderedPageBreak/>
              <w:t>Attitudes to British.</w:t>
            </w:r>
          </w:p>
        </w:tc>
        <w:tc>
          <w:tcPr>
            <w:tcW w:w="2198" w:type="dxa"/>
            <w:tcBorders>
              <w:left w:val="single" w:sz="4" w:space="0" w:color="auto"/>
            </w:tcBorders>
          </w:tcPr>
          <w:p w14:paraId="257F5C07" w14:textId="18D7A882" w:rsidR="00921573" w:rsidRDefault="00921573" w:rsidP="00921573">
            <w:pPr>
              <w:jc w:val="center"/>
              <w:rPr>
                <w:rFonts w:ascii="Arial" w:hAnsi="Arial" w:cs="Arial"/>
                <w:bCs/>
                <w:sz w:val="20"/>
                <w:szCs w:val="20"/>
              </w:rPr>
            </w:pPr>
            <w:r>
              <w:rPr>
                <w:rFonts w:ascii="Arial" w:hAnsi="Arial" w:cs="Arial"/>
                <w:bCs/>
                <w:sz w:val="20"/>
                <w:szCs w:val="20"/>
              </w:rPr>
              <w:t>Hate</w:t>
            </w:r>
          </w:p>
        </w:tc>
        <w:tc>
          <w:tcPr>
            <w:tcW w:w="2198" w:type="dxa"/>
          </w:tcPr>
          <w:p w14:paraId="21FA3A08" w14:textId="2E80A87A" w:rsidR="00921573" w:rsidRDefault="00921573" w:rsidP="00921573">
            <w:pPr>
              <w:jc w:val="center"/>
              <w:rPr>
                <w:rFonts w:ascii="Arial" w:hAnsi="Arial" w:cs="Arial"/>
                <w:bCs/>
                <w:sz w:val="20"/>
                <w:szCs w:val="20"/>
              </w:rPr>
            </w:pPr>
            <w:r>
              <w:rPr>
                <w:rFonts w:ascii="Arial" w:hAnsi="Arial" w:cs="Arial"/>
                <w:bCs/>
                <w:sz w:val="20"/>
                <w:szCs w:val="20"/>
              </w:rPr>
              <w:t>Dislike</w:t>
            </w:r>
          </w:p>
        </w:tc>
        <w:tc>
          <w:tcPr>
            <w:tcW w:w="2198" w:type="dxa"/>
          </w:tcPr>
          <w:p w14:paraId="1791154F" w14:textId="29CE2810" w:rsidR="00921573" w:rsidRDefault="00921573" w:rsidP="00921573">
            <w:pPr>
              <w:jc w:val="center"/>
              <w:rPr>
                <w:rFonts w:ascii="Arial" w:hAnsi="Arial" w:cs="Arial"/>
                <w:bCs/>
                <w:sz w:val="20"/>
                <w:szCs w:val="20"/>
              </w:rPr>
            </w:pPr>
            <w:r>
              <w:rPr>
                <w:rFonts w:ascii="Arial" w:hAnsi="Arial" w:cs="Arial"/>
                <w:bCs/>
                <w:sz w:val="20"/>
                <w:szCs w:val="20"/>
              </w:rPr>
              <w:t>Distrust</w:t>
            </w:r>
          </w:p>
        </w:tc>
        <w:tc>
          <w:tcPr>
            <w:tcW w:w="2198" w:type="dxa"/>
          </w:tcPr>
          <w:p w14:paraId="33EB275B" w14:textId="3E38DCBC" w:rsidR="00921573" w:rsidRDefault="00921573" w:rsidP="00921573">
            <w:pPr>
              <w:jc w:val="center"/>
              <w:rPr>
                <w:rFonts w:ascii="Arial" w:hAnsi="Arial" w:cs="Arial"/>
                <w:bCs/>
                <w:sz w:val="20"/>
                <w:szCs w:val="20"/>
              </w:rPr>
            </w:pPr>
            <w:r>
              <w:rPr>
                <w:rFonts w:ascii="Arial" w:hAnsi="Arial" w:cs="Arial"/>
                <w:bCs/>
                <w:sz w:val="20"/>
                <w:szCs w:val="20"/>
              </w:rPr>
              <w:t>Indifference</w:t>
            </w:r>
          </w:p>
        </w:tc>
        <w:tc>
          <w:tcPr>
            <w:tcW w:w="2199" w:type="dxa"/>
          </w:tcPr>
          <w:p w14:paraId="5F51959D" w14:textId="36CB0276" w:rsidR="00921573" w:rsidRDefault="00921573" w:rsidP="00921573">
            <w:pPr>
              <w:jc w:val="center"/>
              <w:rPr>
                <w:rFonts w:ascii="Arial" w:hAnsi="Arial" w:cs="Arial"/>
                <w:bCs/>
                <w:sz w:val="20"/>
                <w:szCs w:val="20"/>
              </w:rPr>
            </w:pPr>
            <w:r>
              <w:rPr>
                <w:rFonts w:ascii="Arial" w:hAnsi="Arial" w:cs="Arial"/>
                <w:bCs/>
                <w:sz w:val="20"/>
                <w:szCs w:val="20"/>
              </w:rPr>
              <w:t>Benefit of doubt</w:t>
            </w:r>
          </w:p>
        </w:tc>
        <w:tc>
          <w:tcPr>
            <w:tcW w:w="2199" w:type="dxa"/>
          </w:tcPr>
          <w:p w14:paraId="57E593C8" w14:textId="765F726B" w:rsidR="00921573" w:rsidRDefault="00921573" w:rsidP="00921573">
            <w:pPr>
              <w:jc w:val="center"/>
              <w:rPr>
                <w:rFonts w:ascii="Arial" w:hAnsi="Arial" w:cs="Arial"/>
                <w:bCs/>
                <w:sz w:val="20"/>
                <w:szCs w:val="20"/>
              </w:rPr>
            </w:pPr>
            <w:r>
              <w:rPr>
                <w:rFonts w:ascii="Arial" w:hAnsi="Arial" w:cs="Arial"/>
                <w:bCs/>
                <w:sz w:val="20"/>
                <w:szCs w:val="20"/>
              </w:rPr>
              <w:t>Liking</w:t>
            </w:r>
          </w:p>
        </w:tc>
      </w:tr>
      <w:tr w:rsidR="00921573" w14:paraId="42615369" w14:textId="77777777" w:rsidTr="00921573">
        <w:tc>
          <w:tcPr>
            <w:tcW w:w="2198" w:type="dxa"/>
            <w:tcBorders>
              <w:top w:val="nil"/>
              <w:left w:val="nil"/>
              <w:bottom w:val="nil"/>
              <w:right w:val="single" w:sz="4" w:space="0" w:color="auto"/>
            </w:tcBorders>
          </w:tcPr>
          <w:p w14:paraId="03C6C19F" w14:textId="4DC67DF4" w:rsidR="00921573" w:rsidRDefault="00921573" w:rsidP="00921573">
            <w:pPr>
              <w:jc w:val="both"/>
              <w:rPr>
                <w:rFonts w:ascii="Arial" w:hAnsi="Arial" w:cs="Arial"/>
                <w:bCs/>
                <w:sz w:val="20"/>
                <w:szCs w:val="20"/>
              </w:rPr>
            </w:pPr>
            <w:r>
              <w:rPr>
                <w:rFonts w:ascii="Arial" w:hAnsi="Arial" w:cs="Arial"/>
                <w:bCs/>
                <w:sz w:val="20"/>
                <w:szCs w:val="20"/>
              </w:rPr>
              <w:t>March:</w:t>
            </w:r>
          </w:p>
        </w:tc>
        <w:tc>
          <w:tcPr>
            <w:tcW w:w="2198" w:type="dxa"/>
            <w:tcBorders>
              <w:left w:val="single" w:sz="4" w:space="0" w:color="auto"/>
            </w:tcBorders>
          </w:tcPr>
          <w:p w14:paraId="7AFEA56F" w14:textId="23C44787" w:rsidR="00921573" w:rsidRDefault="00921573" w:rsidP="00921573">
            <w:pPr>
              <w:jc w:val="center"/>
              <w:rPr>
                <w:rFonts w:ascii="Arial" w:hAnsi="Arial" w:cs="Arial"/>
                <w:bCs/>
                <w:sz w:val="20"/>
                <w:szCs w:val="20"/>
              </w:rPr>
            </w:pPr>
            <w:r>
              <w:rPr>
                <w:rFonts w:ascii="Arial" w:hAnsi="Arial" w:cs="Arial"/>
                <w:bCs/>
                <w:sz w:val="20"/>
                <w:szCs w:val="20"/>
              </w:rPr>
              <w:t>0%</w:t>
            </w:r>
          </w:p>
        </w:tc>
        <w:tc>
          <w:tcPr>
            <w:tcW w:w="2198" w:type="dxa"/>
          </w:tcPr>
          <w:p w14:paraId="161D87C4" w14:textId="4EA246A0" w:rsidR="00921573" w:rsidRDefault="00921573" w:rsidP="00921573">
            <w:pPr>
              <w:jc w:val="center"/>
              <w:rPr>
                <w:rFonts w:ascii="Arial" w:hAnsi="Arial" w:cs="Arial"/>
                <w:bCs/>
                <w:sz w:val="20"/>
                <w:szCs w:val="20"/>
              </w:rPr>
            </w:pPr>
            <w:r>
              <w:rPr>
                <w:rFonts w:ascii="Arial" w:hAnsi="Arial" w:cs="Arial"/>
                <w:bCs/>
                <w:sz w:val="20"/>
                <w:szCs w:val="20"/>
              </w:rPr>
              <w:t>10%</w:t>
            </w:r>
          </w:p>
        </w:tc>
        <w:tc>
          <w:tcPr>
            <w:tcW w:w="2198" w:type="dxa"/>
          </w:tcPr>
          <w:p w14:paraId="05EE282C" w14:textId="1CDC9A55" w:rsidR="00921573" w:rsidRDefault="00921573" w:rsidP="00921573">
            <w:pPr>
              <w:jc w:val="center"/>
              <w:rPr>
                <w:rFonts w:ascii="Arial" w:hAnsi="Arial" w:cs="Arial"/>
                <w:bCs/>
                <w:sz w:val="20"/>
                <w:szCs w:val="20"/>
              </w:rPr>
            </w:pPr>
            <w:r>
              <w:rPr>
                <w:rFonts w:ascii="Arial" w:hAnsi="Arial" w:cs="Arial"/>
                <w:bCs/>
                <w:sz w:val="20"/>
                <w:szCs w:val="20"/>
              </w:rPr>
              <w:t>15%</w:t>
            </w:r>
          </w:p>
        </w:tc>
        <w:tc>
          <w:tcPr>
            <w:tcW w:w="2198" w:type="dxa"/>
          </w:tcPr>
          <w:p w14:paraId="1C87DBC8" w14:textId="033A95DD" w:rsidR="00921573" w:rsidRDefault="00921573" w:rsidP="00921573">
            <w:pPr>
              <w:jc w:val="center"/>
              <w:rPr>
                <w:rFonts w:ascii="Arial" w:hAnsi="Arial" w:cs="Arial"/>
                <w:bCs/>
                <w:sz w:val="20"/>
                <w:szCs w:val="20"/>
              </w:rPr>
            </w:pPr>
            <w:r>
              <w:rPr>
                <w:rFonts w:ascii="Arial" w:hAnsi="Arial" w:cs="Arial"/>
                <w:bCs/>
                <w:sz w:val="20"/>
                <w:szCs w:val="20"/>
              </w:rPr>
              <w:t>15%</w:t>
            </w:r>
          </w:p>
        </w:tc>
        <w:tc>
          <w:tcPr>
            <w:tcW w:w="2199" w:type="dxa"/>
          </w:tcPr>
          <w:p w14:paraId="23073930" w14:textId="030B739B" w:rsidR="00921573" w:rsidRDefault="00921573" w:rsidP="00921573">
            <w:pPr>
              <w:jc w:val="center"/>
              <w:rPr>
                <w:rFonts w:ascii="Arial" w:hAnsi="Arial" w:cs="Arial"/>
                <w:bCs/>
                <w:sz w:val="20"/>
                <w:szCs w:val="20"/>
              </w:rPr>
            </w:pPr>
            <w:r>
              <w:rPr>
                <w:rFonts w:ascii="Arial" w:hAnsi="Arial" w:cs="Arial"/>
                <w:bCs/>
                <w:sz w:val="20"/>
                <w:szCs w:val="20"/>
              </w:rPr>
              <w:t>25%</w:t>
            </w:r>
          </w:p>
        </w:tc>
        <w:tc>
          <w:tcPr>
            <w:tcW w:w="2199" w:type="dxa"/>
          </w:tcPr>
          <w:p w14:paraId="67299C62" w14:textId="1ABD74EC" w:rsidR="00921573" w:rsidRDefault="00921573" w:rsidP="00921573">
            <w:pPr>
              <w:jc w:val="center"/>
              <w:rPr>
                <w:rFonts w:ascii="Arial" w:hAnsi="Arial" w:cs="Arial"/>
                <w:bCs/>
                <w:sz w:val="20"/>
                <w:szCs w:val="20"/>
              </w:rPr>
            </w:pPr>
            <w:r>
              <w:rPr>
                <w:rFonts w:ascii="Arial" w:hAnsi="Arial" w:cs="Arial"/>
                <w:bCs/>
                <w:sz w:val="20"/>
                <w:szCs w:val="20"/>
              </w:rPr>
              <w:t>35%</w:t>
            </w:r>
          </w:p>
        </w:tc>
      </w:tr>
      <w:tr w:rsidR="00F04F86" w14:paraId="27C73AEB" w14:textId="77777777" w:rsidTr="00921573">
        <w:tc>
          <w:tcPr>
            <w:tcW w:w="2198" w:type="dxa"/>
            <w:tcBorders>
              <w:top w:val="nil"/>
              <w:left w:val="nil"/>
              <w:bottom w:val="nil"/>
              <w:right w:val="single" w:sz="4" w:space="0" w:color="auto"/>
            </w:tcBorders>
          </w:tcPr>
          <w:p w14:paraId="3CACAF9A" w14:textId="0CAFC50F" w:rsidR="00F04F86" w:rsidRDefault="00F04F86" w:rsidP="00921573">
            <w:pPr>
              <w:jc w:val="both"/>
              <w:rPr>
                <w:rFonts w:ascii="Arial" w:hAnsi="Arial" w:cs="Arial"/>
                <w:bCs/>
                <w:sz w:val="20"/>
                <w:szCs w:val="20"/>
              </w:rPr>
            </w:pPr>
            <w:r>
              <w:rPr>
                <w:rFonts w:ascii="Arial" w:hAnsi="Arial" w:cs="Arial"/>
                <w:bCs/>
                <w:sz w:val="20"/>
                <w:szCs w:val="20"/>
              </w:rPr>
              <w:t>April:</w:t>
            </w:r>
          </w:p>
        </w:tc>
        <w:tc>
          <w:tcPr>
            <w:tcW w:w="2198" w:type="dxa"/>
            <w:tcBorders>
              <w:left w:val="single" w:sz="4" w:space="0" w:color="auto"/>
            </w:tcBorders>
          </w:tcPr>
          <w:p w14:paraId="47D9802F" w14:textId="723F3A67" w:rsidR="00F04F86" w:rsidRDefault="00F04F86" w:rsidP="00921573">
            <w:pPr>
              <w:jc w:val="center"/>
              <w:rPr>
                <w:rFonts w:ascii="Arial" w:hAnsi="Arial" w:cs="Arial"/>
                <w:bCs/>
                <w:sz w:val="20"/>
                <w:szCs w:val="20"/>
              </w:rPr>
            </w:pPr>
            <w:r>
              <w:rPr>
                <w:rFonts w:ascii="Arial" w:hAnsi="Arial" w:cs="Arial"/>
                <w:bCs/>
                <w:sz w:val="20"/>
                <w:szCs w:val="20"/>
              </w:rPr>
              <w:t>0%</w:t>
            </w:r>
          </w:p>
        </w:tc>
        <w:tc>
          <w:tcPr>
            <w:tcW w:w="2198" w:type="dxa"/>
          </w:tcPr>
          <w:p w14:paraId="7E1771B9" w14:textId="7EB06E49" w:rsidR="00F04F86" w:rsidRDefault="00F04F86" w:rsidP="00921573">
            <w:pPr>
              <w:jc w:val="center"/>
              <w:rPr>
                <w:rFonts w:ascii="Arial" w:hAnsi="Arial" w:cs="Arial"/>
                <w:bCs/>
                <w:sz w:val="20"/>
                <w:szCs w:val="20"/>
              </w:rPr>
            </w:pPr>
            <w:r>
              <w:rPr>
                <w:rFonts w:ascii="Arial" w:hAnsi="Arial" w:cs="Arial"/>
                <w:bCs/>
                <w:sz w:val="20"/>
                <w:szCs w:val="20"/>
              </w:rPr>
              <w:t>0%</w:t>
            </w:r>
          </w:p>
        </w:tc>
        <w:tc>
          <w:tcPr>
            <w:tcW w:w="2198" w:type="dxa"/>
          </w:tcPr>
          <w:p w14:paraId="6472C090" w14:textId="4BC9DDDE" w:rsidR="00F04F86" w:rsidRDefault="00F04F86" w:rsidP="00921573">
            <w:pPr>
              <w:jc w:val="center"/>
              <w:rPr>
                <w:rFonts w:ascii="Arial" w:hAnsi="Arial" w:cs="Arial"/>
                <w:bCs/>
                <w:sz w:val="20"/>
                <w:szCs w:val="20"/>
              </w:rPr>
            </w:pPr>
            <w:r>
              <w:rPr>
                <w:rFonts w:ascii="Arial" w:hAnsi="Arial" w:cs="Arial"/>
                <w:bCs/>
                <w:sz w:val="20"/>
                <w:szCs w:val="20"/>
              </w:rPr>
              <w:t>7%</w:t>
            </w:r>
          </w:p>
        </w:tc>
        <w:tc>
          <w:tcPr>
            <w:tcW w:w="2198" w:type="dxa"/>
          </w:tcPr>
          <w:p w14:paraId="215245FB" w14:textId="51E472EA" w:rsidR="00F04F86" w:rsidRDefault="00F04F86" w:rsidP="00921573">
            <w:pPr>
              <w:jc w:val="center"/>
              <w:rPr>
                <w:rFonts w:ascii="Arial" w:hAnsi="Arial" w:cs="Arial"/>
                <w:bCs/>
                <w:sz w:val="20"/>
                <w:szCs w:val="20"/>
              </w:rPr>
            </w:pPr>
            <w:r>
              <w:rPr>
                <w:rFonts w:ascii="Arial" w:hAnsi="Arial" w:cs="Arial"/>
                <w:bCs/>
                <w:sz w:val="20"/>
                <w:szCs w:val="20"/>
              </w:rPr>
              <w:t>23%</w:t>
            </w:r>
          </w:p>
        </w:tc>
        <w:tc>
          <w:tcPr>
            <w:tcW w:w="2199" w:type="dxa"/>
          </w:tcPr>
          <w:p w14:paraId="6C5376B6" w14:textId="1A999D5A" w:rsidR="00F04F86" w:rsidRDefault="00F04F86" w:rsidP="00921573">
            <w:pPr>
              <w:jc w:val="center"/>
              <w:rPr>
                <w:rFonts w:ascii="Arial" w:hAnsi="Arial" w:cs="Arial"/>
                <w:bCs/>
                <w:sz w:val="20"/>
                <w:szCs w:val="20"/>
              </w:rPr>
            </w:pPr>
            <w:r>
              <w:rPr>
                <w:rFonts w:ascii="Arial" w:hAnsi="Arial" w:cs="Arial"/>
                <w:bCs/>
                <w:sz w:val="20"/>
                <w:szCs w:val="20"/>
              </w:rPr>
              <w:t>7%</w:t>
            </w:r>
          </w:p>
        </w:tc>
        <w:tc>
          <w:tcPr>
            <w:tcW w:w="2199" w:type="dxa"/>
          </w:tcPr>
          <w:p w14:paraId="58FE1DBA" w14:textId="37F360BE" w:rsidR="00F04F86" w:rsidRDefault="00F04F86" w:rsidP="00921573">
            <w:pPr>
              <w:jc w:val="center"/>
              <w:rPr>
                <w:rFonts w:ascii="Arial" w:hAnsi="Arial" w:cs="Arial"/>
                <w:bCs/>
                <w:sz w:val="20"/>
                <w:szCs w:val="20"/>
              </w:rPr>
            </w:pPr>
            <w:r>
              <w:rPr>
                <w:rFonts w:ascii="Arial" w:hAnsi="Arial" w:cs="Arial"/>
                <w:bCs/>
                <w:sz w:val="20"/>
                <w:szCs w:val="20"/>
              </w:rPr>
              <w:t>63%</w:t>
            </w:r>
          </w:p>
        </w:tc>
      </w:tr>
      <w:tr w:rsidR="004B4DD9" w14:paraId="21EA0F2B" w14:textId="77777777" w:rsidTr="00921573">
        <w:tc>
          <w:tcPr>
            <w:tcW w:w="2198" w:type="dxa"/>
            <w:tcBorders>
              <w:top w:val="nil"/>
              <w:left w:val="nil"/>
              <w:bottom w:val="nil"/>
              <w:right w:val="single" w:sz="4" w:space="0" w:color="auto"/>
            </w:tcBorders>
          </w:tcPr>
          <w:p w14:paraId="5CD4E4C1" w14:textId="1C9ED063" w:rsidR="004B4DD9" w:rsidRDefault="004B4DD9" w:rsidP="00921573">
            <w:pPr>
              <w:jc w:val="both"/>
              <w:rPr>
                <w:rFonts w:ascii="Arial" w:hAnsi="Arial" w:cs="Arial"/>
                <w:bCs/>
                <w:sz w:val="20"/>
                <w:szCs w:val="20"/>
              </w:rPr>
            </w:pPr>
            <w:r>
              <w:rPr>
                <w:rFonts w:ascii="Arial" w:hAnsi="Arial" w:cs="Arial"/>
                <w:bCs/>
                <w:sz w:val="20"/>
                <w:szCs w:val="20"/>
              </w:rPr>
              <w:t>May:</w:t>
            </w:r>
          </w:p>
        </w:tc>
        <w:tc>
          <w:tcPr>
            <w:tcW w:w="2198" w:type="dxa"/>
            <w:tcBorders>
              <w:left w:val="single" w:sz="4" w:space="0" w:color="auto"/>
            </w:tcBorders>
          </w:tcPr>
          <w:p w14:paraId="6E58B812" w14:textId="23298E56" w:rsidR="004B4DD9" w:rsidRDefault="004B4DD9" w:rsidP="00921573">
            <w:pPr>
              <w:jc w:val="center"/>
              <w:rPr>
                <w:rFonts w:ascii="Arial" w:hAnsi="Arial" w:cs="Arial"/>
                <w:bCs/>
                <w:sz w:val="20"/>
                <w:szCs w:val="20"/>
              </w:rPr>
            </w:pPr>
            <w:r>
              <w:rPr>
                <w:rFonts w:ascii="Arial" w:hAnsi="Arial" w:cs="Arial"/>
                <w:bCs/>
                <w:sz w:val="20"/>
                <w:szCs w:val="20"/>
              </w:rPr>
              <w:t>0%</w:t>
            </w:r>
          </w:p>
        </w:tc>
        <w:tc>
          <w:tcPr>
            <w:tcW w:w="2198" w:type="dxa"/>
          </w:tcPr>
          <w:p w14:paraId="5C9A8352" w14:textId="0C4647B2" w:rsidR="004B4DD9" w:rsidRDefault="004B4DD9" w:rsidP="00921573">
            <w:pPr>
              <w:jc w:val="center"/>
              <w:rPr>
                <w:rFonts w:ascii="Arial" w:hAnsi="Arial" w:cs="Arial"/>
                <w:bCs/>
                <w:sz w:val="20"/>
                <w:szCs w:val="20"/>
              </w:rPr>
            </w:pPr>
            <w:r>
              <w:rPr>
                <w:rFonts w:ascii="Arial" w:hAnsi="Arial" w:cs="Arial"/>
                <w:bCs/>
                <w:sz w:val="20"/>
                <w:szCs w:val="20"/>
              </w:rPr>
              <w:t>0%</w:t>
            </w:r>
          </w:p>
        </w:tc>
        <w:tc>
          <w:tcPr>
            <w:tcW w:w="2198" w:type="dxa"/>
          </w:tcPr>
          <w:p w14:paraId="2EACD980" w14:textId="503E69FB" w:rsidR="004B4DD9" w:rsidRDefault="004B4DD9" w:rsidP="00921573">
            <w:pPr>
              <w:jc w:val="center"/>
              <w:rPr>
                <w:rFonts w:ascii="Arial" w:hAnsi="Arial" w:cs="Arial"/>
                <w:bCs/>
                <w:sz w:val="20"/>
                <w:szCs w:val="20"/>
              </w:rPr>
            </w:pPr>
            <w:r>
              <w:rPr>
                <w:rFonts w:ascii="Arial" w:hAnsi="Arial" w:cs="Arial"/>
                <w:bCs/>
                <w:sz w:val="20"/>
                <w:szCs w:val="20"/>
              </w:rPr>
              <w:t>4%</w:t>
            </w:r>
          </w:p>
        </w:tc>
        <w:tc>
          <w:tcPr>
            <w:tcW w:w="2198" w:type="dxa"/>
          </w:tcPr>
          <w:p w14:paraId="3820CEE1" w14:textId="1E4EFB8F" w:rsidR="004B4DD9" w:rsidRDefault="004B4DD9" w:rsidP="00921573">
            <w:pPr>
              <w:jc w:val="center"/>
              <w:rPr>
                <w:rFonts w:ascii="Arial" w:hAnsi="Arial" w:cs="Arial"/>
                <w:bCs/>
                <w:sz w:val="20"/>
                <w:szCs w:val="20"/>
              </w:rPr>
            </w:pPr>
            <w:r>
              <w:rPr>
                <w:rFonts w:ascii="Arial" w:hAnsi="Arial" w:cs="Arial"/>
                <w:bCs/>
                <w:sz w:val="20"/>
                <w:szCs w:val="20"/>
              </w:rPr>
              <w:t>15%</w:t>
            </w:r>
          </w:p>
        </w:tc>
        <w:tc>
          <w:tcPr>
            <w:tcW w:w="2199" w:type="dxa"/>
          </w:tcPr>
          <w:p w14:paraId="5DAD5D3C" w14:textId="6C2AA42F" w:rsidR="004B4DD9" w:rsidRDefault="004B4DD9" w:rsidP="00921573">
            <w:pPr>
              <w:jc w:val="center"/>
              <w:rPr>
                <w:rFonts w:ascii="Arial" w:hAnsi="Arial" w:cs="Arial"/>
                <w:bCs/>
                <w:sz w:val="20"/>
                <w:szCs w:val="20"/>
              </w:rPr>
            </w:pPr>
            <w:r>
              <w:rPr>
                <w:rFonts w:ascii="Arial" w:hAnsi="Arial" w:cs="Arial"/>
                <w:bCs/>
                <w:sz w:val="20"/>
                <w:szCs w:val="20"/>
              </w:rPr>
              <w:t>6%</w:t>
            </w:r>
          </w:p>
        </w:tc>
        <w:tc>
          <w:tcPr>
            <w:tcW w:w="2199" w:type="dxa"/>
          </w:tcPr>
          <w:p w14:paraId="5EDEBC48" w14:textId="02632172" w:rsidR="004B4DD9" w:rsidRDefault="004B4DD9" w:rsidP="00921573">
            <w:pPr>
              <w:jc w:val="center"/>
              <w:rPr>
                <w:rFonts w:ascii="Arial" w:hAnsi="Arial" w:cs="Arial"/>
                <w:bCs/>
                <w:sz w:val="20"/>
                <w:szCs w:val="20"/>
              </w:rPr>
            </w:pPr>
            <w:r>
              <w:rPr>
                <w:rFonts w:ascii="Arial" w:hAnsi="Arial" w:cs="Arial"/>
                <w:bCs/>
                <w:sz w:val="20"/>
                <w:szCs w:val="20"/>
              </w:rPr>
              <w:t>75%</w:t>
            </w:r>
          </w:p>
        </w:tc>
      </w:tr>
      <w:bookmarkEnd w:id="5"/>
    </w:tbl>
    <w:p w14:paraId="5A292781" w14:textId="3006B1F6" w:rsidR="00921573" w:rsidRPr="004B24E4" w:rsidRDefault="00921573" w:rsidP="00921573">
      <w:pPr>
        <w:jc w:val="both"/>
        <w:rPr>
          <w:rFonts w:ascii="Arial" w:hAnsi="Arial" w:cs="Arial"/>
          <w:bCs/>
          <w:sz w:val="12"/>
          <w:szCs w:val="12"/>
        </w:rPr>
      </w:pPr>
    </w:p>
    <w:bookmarkEnd w:id="3"/>
    <w:p w14:paraId="49B0E736" w14:textId="48931E11" w:rsidR="00921573" w:rsidRPr="003F4FE9" w:rsidRDefault="004B24E4" w:rsidP="00921573">
      <w:pPr>
        <w:rPr>
          <w:rFonts w:ascii="Arial" w:hAnsi="Arial" w:cs="Arial"/>
          <w:sz w:val="20"/>
          <w:szCs w:val="20"/>
        </w:rPr>
      </w:pPr>
      <w:r>
        <w:rPr>
          <w:rFonts w:ascii="Arial" w:hAnsi="Arial" w:cs="Arial"/>
          <w:sz w:val="20"/>
          <w:szCs w:val="20"/>
        </w:rPr>
        <w:t xml:space="preserve">Outside contacts - </w:t>
      </w:r>
      <w:r w:rsidR="00921573" w:rsidRPr="003F4FE9">
        <w:rPr>
          <w:rFonts w:ascii="Arial" w:hAnsi="Arial" w:cs="Arial"/>
          <w:sz w:val="20"/>
          <w:szCs w:val="20"/>
        </w:rPr>
        <w:t>It was noted; “</w:t>
      </w:r>
      <w:r w:rsidR="00921573" w:rsidRPr="004B24E4">
        <w:rPr>
          <w:rFonts w:ascii="Arial" w:hAnsi="Arial" w:cs="Arial"/>
          <w:i/>
          <w:iCs/>
          <w:sz w:val="20"/>
          <w:szCs w:val="20"/>
        </w:rPr>
        <w:t>Hospitality, except from the more questionable type of female, has not been widespread in this rural area.”</w:t>
      </w:r>
    </w:p>
    <w:p w14:paraId="5C57D8AA" w14:textId="1C3558DA" w:rsidR="00BF4680" w:rsidRPr="004B24E4" w:rsidRDefault="00BF4680" w:rsidP="00BC3615">
      <w:pPr>
        <w:shd w:val="clear" w:color="auto" w:fill="FFFFFF"/>
        <w:jc w:val="both"/>
        <w:rPr>
          <w:rFonts w:ascii="Arial" w:hAnsi="Arial" w:cs="Arial"/>
          <w:bCs/>
          <w:sz w:val="12"/>
          <w:szCs w:val="12"/>
        </w:rPr>
      </w:pPr>
    </w:p>
    <w:p w14:paraId="689B8C64" w14:textId="59BBE551" w:rsidR="00921573" w:rsidRDefault="003F4FE9" w:rsidP="00BC3615">
      <w:pPr>
        <w:shd w:val="clear" w:color="auto" w:fill="FFFFFF"/>
        <w:jc w:val="both"/>
        <w:rPr>
          <w:rFonts w:ascii="Arial" w:hAnsi="Arial" w:cs="Arial"/>
          <w:bCs/>
          <w:sz w:val="20"/>
          <w:szCs w:val="20"/>
        </w:rPr>
      </w:pPr>
      <w:r>
        <w:rPr>
          <w:rFonts w:ascii="Arial" w:hAnsi="Arial" w:cs="Arial"/>
          <w:bCs/>
          <w:sz w:val="20"/>
          <w:szCs w:val="20"/>
        </w:rPr>
        <w:t xml:space="preserve">No </w:t>
      </w:r>
      <w:r w:rsidR="004B24E4">
        <w:rPr>
          <w:rFonts w:ascii="Arial" w:hAnsi="Arial" w:cs="Arial"/>
          <w:bCs/>
          <w:sz w:val="20"/>
          <w:szCs w:val="20"/>
        </w:rPr>
        <w:t>‘</w:t>
      </w:r>
      <w:r>
        <w:rPr>
          <w:rFonts w:ascii="Arial" w:hAnsi="Arial" w:cs="Arial"/>
          <w:bCs/>
          <w:sz w:val="20"/>
          <w:szCs w:val="20"/>
        </w:rPr>
        <w:t>Resettlement officers</w:t>
      </w:r>
      <w:r w:rsidR="004B24E4">
        <w:rPr>
          <w:rFonts w:ascii="Arial" w:hAnsi="Arial" w:cs="Arial"/>
          <w:bCs/>
          <w:sz w:val="20"/>
          <w:szCs w:val="20"/>
        </w:rPr>
        <w:t>’</w:t>
      </w:r>
      <w:r>
        <w:rPr>
          <w:rFonts w:ascii="Arial" w:hAnsi="Arial" w:cs="Arial"/>
          <w:bCs/>
          <w:sz w:val="20"/>
          <w:szCs w:val="20"/>
        </w:rPr>
        <w:t xml:space="preserve"> had visited the camp.</w:t>
      </w:r>
    </w:p>
    <w:p w14:paraId="082AEB57" w14:textId="77777777" w:rsidR="00921573" w:rsidRPr="004B24E4" w:rsidRDefault="00921573" w:rsidP="00BC3615">
      <w:pPr>
        <w:shd w:val="clear" w:color="auto" w:fill="FFFFFF"/>
        <w:jc w:val="both"/>
        <w:rPr>
          <w:rFonts w:ascii="Arial" w:hAnsi="Arial" w:cs="Arial"/>
          <w:bCs/>
          <w:sz w:val="16"/>
          <w:szCs w:val="16"/>
        </w:rPr>
      </w:pPr>
    </w:p>
    <w:p w14:paraId="2C68EBB9" w14:textId="34511FA2" w:rsidR="006A4EBF" w:rsidRDefault="006A4EBF" w:rsidP="00BC3615">
      <w:pPr>
        <w:shd w:val="clear" w:color="auto" w:fill="FFFFFF"/>
        <w:jc w:val="both"/>
        <w:rPr>
          <w:rFonts w:ascii="Arial" w:hAnsi="Arial" w:cs="Arial"/>
          <w:bCs/>
          <w:sz w:val="20"/>
          <w:szCs w:val="20"/>
        </w:rPr>
      </w:pPr>
      <w:r w:rsidRPr="006A4EBF">
        <w:rPr>
          <w:rFonts w:ascii="Arial" w:hAnsi="Arial" w:cs="Arial"/>
          <w:b/>
          <w:sz w:val="20"/>
          <w:szCs w:val="20"/>
        </w:rPr>
        <w:t>20/23 April 1948</w:t>
      </w:r>
      <w:r>
        <w:rPr>
          <w:rFonts w:ascii="Arial" w:hAnsi="Arial" w:cs="Arial"/>
          <w:bCs/>
          <w:sz w:val="20"/>
          <w:szCs w:val="20"/>
        </w:rPr>
        <w:t xml:space="preserve"> – Routine survey. Strength 0 officers, 1142 OR.</w:t>
      </w:r>
    </w:p>
    <w:p w14:paraId="25BFFC14" w14:textId="77777777" w:rsidR="006A4EBF" w:rsidRPr="004B24E4" w:rsidRDefault="006A4EBF" w:rsidP="00BC3615">
      <w:pPr>
        <w:shd w:val="clear" w:color="auto" w:fill="FFFFFF"/>
        <w:jc w:val="both"/>
        <w:rPr>
          <w:rFonts w:ascii="Arial" w:hAnsi="Arial" w:cs="Arial"/>
          <w:bCs/>
          <w:sz w:val="12"/>
          <w:szCs w:val="12"/>
        </w:rPr>
      </w:pPr>
    </w:p>
    <w:p w14:paraId="395D2E22" w14:textId="77777777" w:rsidR="00F04F86" w:rsidRDefault="00F04F86" w:rsidP="00F04F86">
      <w:pPr>
        <w:shd w:val="clear" w:color="auto" w:fill="FFFFFF"/>
        <w:jc w:val="both"/>
        <w:rPr>
          <w:rFonts w:ascii="Arial" w:hAnsi="Arial" w:cs="Arial"/>
          <w:sz w:val="20"/>
          <w:szCs w:val="20"/>
        </w:rPr>
      </w:pPr>
      <w:r>
        <w:rPr>
          <w:rFonts w:ascii="Arial" w:hAnsi="Arial" w:cs="Arial"/>
          <w:sz w:val="20"/>
          <w:szCs w:val="20"/>
        </w:rPr>
        <w:t xml:space="preserve">Officer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t>Major G W Collins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O Klotz (B)</w:t>
      </w:r>
    </w:p>
    <w:p w14:paraId="46BF9469" w14:textId="6583528D" w:rsidR="00F04F86" w:rsidRDefault="00F04F86" w:rsidP="00F04F86">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H Schroeder (B)</w:t>
      </w:r>
    </w:p>
    <w:p w14:paraId="6F4A482D" w14:textId="6774CB0E" w:rsidR="00F04F86" w:rsidRPr="004B24E4" w:rsidRDefault="00F04F86" w:rsidP="00BC3615">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 xml:space="preserve">A/Arzt H Guldin (B+) </w:t>
      </w:r>
    </w:p>
    <w:p w14:paraId="2CBDC668" w14:textId="4E9101E1" w:rsidR="006A4EBF" w:rsidRDefault="00F660B8" w:rsidP="00BC3615">
      <w:pPr>
        <w:shd w:val="clear" w:color="auto" w:fill="FFFFFF"/>
        <w:jc w:val="both"/>
        <w:rPr>
          <w:rFonts w:ascii="Arial" w:hAnsi="Arial" w:cs="Arial"/>
          <w:bCs/>
          <w:sz w:val="20"/>
          <w:szCs w:val="20"/>
        </w:rPr>
      </w:pPr>
      <w:r>
        <w:rPr>
          <w:rFonts w:ascii="Arial" w:hAnsi="Arial" w:cs="Arial"/>
          <w:bCs/>
          <w:sz w:val="20"/>
          <w:szCs w:val="20"/>
        </w:rPr>
        <w:t>No s</w:t>
      </w:r>
      <w:r w:rsidR="00F04F86">
        <w:rPr>
          <w:rFonts w:ascii="Arial" w:hAnsi="Arial" w:cs="Arial"/>
          <w:bCs/>
          <w:sz w:val="20"/>
          <w:szCs w:val="20"/>
        </w:rPr>
        <w:t>creening figures. 1561 pows repatriated to date.</w:t>
      </w:r>
    </w:p>
    <w:p w14:paraId="2255579E" w14:textId="77777777" w:rsidR="006A4EBF" w:rsidRPr="004B24E4" w:rsidRDefault="006A4EBF" w:rsidP="00BC3615">
      <w:pPr>
        <w:shd w:val="clear" w:color="auto" w:fill="FFFFFF"/>
        <w:jc w:val="both"/>
        <w:rPr>
          <w:rFonts w:ascii="Arial" w:hAnsi="Arial" w:cs="Arial"/>
          <w:bCs/>
          <w:sz w:val="12"/>
          <w:szCs w:val="12"/>
        </w:rPr>
      </w:pPr>
    </w:p>
    <w:p w14:paraId="7C9BEC9C" w14:textId="375B4EFC" w:rsidR="00F04F86" w:rsidRDefault="00F04F86" w:rsidP="00BC3615">
      <w:pPr>
        <w:shd w:val="clear" w:color="auto" w:fill="FFFFFF"/>
        <w:jc w:val="both"/>
        <w:rPr>
          <w:rFonts w:ascii="Arial" w:hAnsi="Arial" w:cs="Arial"/>
          <w:bCs/>
          <w:sz w:val="20"/>
          <w:szCs w:val="20"/>
        </w:rPr>
      </w:pPr>
      <w:r>
        <w:rPr>
          <w:rFonts w:ascii="Arial" w:hAnsi="Arial" w:cs="Arial"/>
          <w:bCs/>
          <w:sz w:val="20"/>
          <w:szCs w:val="20"/>
        </w:rPr>
        <w:t xml:space="preserve">A resettlement team had at last visited the </w:t>
      </w:r>
      <w:r w:rsidR="00F660B8">
        <w:rPr>
          <w:rFonts w:ascii="Arial" w:hAnsi="Arial" w:cs="Arial"/>
          <w:bCs/>
          <w:sz w:val="20"/>
          <w:szCs w:val="20"/>
        </w:rPr>
        <w:t xml:space="preserve">main </w:t>
      </w:r>
      <w:r>
        <w:rPr>
          <w:rFonts w:ascii="Arial" w:hAnsi="Arial" w:cs="Arial"/>
          <w:bCs/>
          <w:sz w:val="20"/>
          <w:szCs w:val="20"/>
        </w:rPr>
        <w:t>camp</w:t>
      </w:r>
      <w:r w:rsidR="00F660B8">
        <w:rPr>
          <w:rFonts w:ascii="Arial" w:hAnsi="Arial" w:cs="Arial"/>
          <w:bCs/>
          <w:sz w:val="20"/>
          <w:szCs w:val="20"/>
        </w:rPr>
        <w:t xml:space="preserve"> and hostels</w:t>
      </w:r>
      <w:r>
        <w:rPr>
          <w:rFonts w:ascii="Arial" w:hAnsi="Arial" w:cs="Arial"/>
          <w:bCs/>
          <w:sz w:val="20"/>
          <w:szCs w:val="20"/>
        </w:rPr>
        <w:t>.</w:t>
      </w:r>
      <w:r w:rsidR="00F660B8">
        <w:rPr>
          <w:rFonts w:ascii="Arial" w:hAnsi="Arial" w:cs="Arial"/>
          <w:bCs/>
          <w:sz w:val="20"/>
          <w:szCs w:val="20"/>
        </w:rPr>
        <w:t xml:space="preserve"> They gave a brief talk, invited questions and were available for “</w:t>
      </w:r>
      <w:r w:rsidR="00F660B8" w:rsidRPr="004B24E4">
        <w:rPr>
          <w:rFonts w:ascii="Arial" w:hAnsi="Arial" w:cs="Arial"/>
          <w:bCs/>
          <w:i/>
          <w:iCs/>
          <w:sz w:val="20"/>
          <w:szCs w:val="20"/>
        </w:rPr>
        <w:t>private consultation</w:t>
      </w:r>
      <w:r w:rsidR="00F660B8">
        <w:rPr>
          <w:rFonts w:ascii="Arial" w:hAnsi="Arial" w:cs="Arial"/>
          <w:bCs/>
          <w:sz w:val="20"/>
          <w:szCs w:val="20"/>
        </w:rPr>
        <w:t>.” 120 out of 700 pows at main camp attended.</w:t>
      </w:r>
      <w:r>
        <w:rPr>
          <w:rFonts w:ascii="Arial" w:hAnsi="Arial" w:cs="Arial"/>
          <w:bCs/>
          <w:sz w:val="20"/>
          <w:szCs w:val="20"/>
        </w:rPr>
        <w:t xml:space="preserve"> </w:t>
      </w:r>
    </w:p>
    <w:p w14:paraId="2FA6D459" w14:textId="77777777" w:rsidR="00F04F86" w:rsidRPr="004B24E4" w:rsidRDefault="00F04F86" w:rsidP="00BC3615">
      <w:pPr>
        <w:shd w:val="clear" w:color="auto" w:fill="FFFFFF"/>
        <w:jc w:val="both"/>
        <w:rPr>
          <w:rFonts w:ascii="Arial" w:hAnsi="Arial" w:cs="Arial"/>
          <w:bCs/>
          <w:sz w:val="12"/>
          <w:szCs w:val="12"/>
        </w:rPr>
      </w:pPr>
    </w:p>
    <w:p w14:paraId="406B094F" w14:textId="0DAA59EC" w:rsidR="006A4EBF" w:rsidRPr="004B24E4" w:rsidRDefault="0019032A" w:rsidP="00BC3615">
      <w:pPr>
        <w:shd w:val="clear" w:color="auto" w:fill="FFFFFF"/>
        <w:jc w:val="both"/>
        <w:rPr>
          <w:rFonts w:ascii="Arial" w:hAnsi="Arial" w:cs="Arial"/>
          <w:bCs/>
          <w:i/>
          <w:iCs/>
          <w:sz w:val="20"/>
          <w:szCs w:val="20"/>
        </w:rPr>
      </w:pPr>
      <w:r>
        <w:rPr>
          <w:rFonts w:ascii="Arial" w:hAnsi="Arial" w:cs="Arial"/>
          <w:bCs/>
          <w:sz w:val="20"/>
          <w:szCs w:val="20"/>
        </w:rPr>
        <w:t>Some</w:t>
      </w:r>
      <w:r w:rsidR="00F660B8">
        <w:rPr>
          <w:rFonts w:ascii="Arial" w:hAnsi="Arial" w:cs="Arial"/>
          <w:bCs/>
          <w:sz w:val="20"/>
          <w:szCs w:val="20"/>
        </w:rPr>
        <w:t xml:space="preserve"> pows wished to settle in the UK, however there were limits to the numbers allowed. </w:t>
      </w:r>
      <w:r w:rsidR="00F04F86" w:rsidRPr="004B24E4">
        <w:rPr>
          <w:rFonts w:ascii="Arial" w:hAnsi="Arial" w:cs="Arial"/>
          <w:bCs/>
          <w:i/>
          <w:iCs/>
          <w:sz w:val="20"/>
          <w:szCs w:val="20"/>
        </w:rPr>
        <w:t>“Apart from feverish efforts being made by PsW married to British women to find employment and attempts by others to persuade female acquaintances into marriage, no new aspect of the resettlement problem came to light.”</w:t>
      </w:r>
    </w:p>
    <w:p w14:paraId="34D415DA" w14:textId="5A4796F1" w:rsidR="00921573" w:rsidRPr="004B24E4" w:rsidRDefault="00921573" w:rsidP="00BC3615">
      <w:pPr>
        <w:shd w:val="clear" w:color="auto" w:fill="FFFFFF"/>
        <w:jc w:val="both"/>
        <w:rPr>
          <w:rFonts w:ascii="Arial" w:hAnsi="Arial" w:cs="Arial"/>
          <w:bCs/>
          <w:sz w:val="12"/>
          <w:szCs w:val="12"/>
        </w:rPr>
      </w:pPr>
    </w:p>
    <w:p w14:paraId="684E3A4E" w14:textId="31EF0234" w:rsidR="00F04F86" w:rsidRDefault="00F660B8" w:rsidP="00BC3615">
      <w:pPr>
        <w:shd w:val="clear" w:color="auto" w:fill="FFFFFF"/>
        <w:jc w:val="both"/>
        <w:rPr>
          <w:rFonts w:ascii="Arial" w:hAnsi="Arial" w:cs="Arial"/>
          <w:bCs/>
          <w:sz w:val="20"/>
          <w:szCs w:val="20"/>
        </w:rPr>
      </w:pPr>
      <w:r>
        <w:rPr>
          <w:rFonts w:ascii="Arial" w:hAnsi="Arial" w:cs="Arial"/>
          <w:bCs/>
          <w:sz w:val="20"/>
          <w:szCs w:val="20"/>
        </w:rPr>
        <w:t>Camp magazine – continued and was the only re-education activity mentioned.</w:t>
      </w:r>
    </w:p>
    <w:p w14:paraId="2800AAAB" w14:textId="77777777" w:rsidR="00F660B8" w:rsidRPr="004B24E4" w:rsidRDefault="00F660B8" w:rsidP="00BC3615">
      <w:pPr>
        <w:shd w:val="clear" w:color="auto" w:fill="FFFFFF"/>
        <w:jc w:val="both"/>
        <w:rPr>
          <w:rFonts w:ascii="Arial" w:hAnsi="Arial" w:cs="Arial"/>
          <w:bCs/>
          <w:sz w:val="16"/>
          <w:szCs w:val="16"/>
        </w:rPr>
      </w:pPr>
    </w:p>
    <w:p w14:paraId="693A88C5" w14:textId="5EC4F5EB" w:rsidR="00F660B8" w:rsidRDefault="00F660B8" w:rsidP="00BC3615">
      <w:pPr>
        <w:shd w:val="clear" w:color="auto" w:fill="FFFFFF"/>
        <w:jc w:val="both"/>
        <w:rPr>
          <w:rFonts w:ascii="Arial" w:hAnsi="Arial" w:cs="Arial"/>
          <w:bCs/>
          <w:sz w:val="20"/>
          <w:szCs w:val="20"/>
        </w:rPr>
      </w:pPr>
      <w:r w:rsidRPr="00F660B8">
        <w:rPr>
          <w:rFonts w:ascii="Arial" w:hAnsi="Arial" w:cs="Arial"/>
          <w:b/>
          <w:sz w:val="20"/>
          <w:szCs w:val="20"/>
        </w:rPr>
        <w:t>19/21 May 1948</w:t>
      </w:r>
      <w:r>
        <w:rPr>
          <w:rFonts w:ascii="Arial" w:hAnsi="Arial" w:cs="Arial"/>
          <w:bCs/>
          <w:sz w:val="20"/>
          <w:szCs w:val="20"/>
        </w:rPr>
        <w:t xml:space="preserve"> – Final survey. Strength 1 officer, 1083 OR.</w:t>
      </w:r>
    </w:p>
    <w:p w14:paraId="162A9694" w14:textId="710C9B9F" w:rsidR="00F660B8" w:rsidRPr="004B24E4" w:rsidRDefault="00F660B8" w:rsidP="00BC3615">
      <w:pPr>
        <w:shd w:val="clear" w:color="auto" w:fill="FFFFFF"/>
        <w:jc w:val="both"/>
        <w:rPr>
          <w:rFonts w:ascii="Arial" w:hAnsi="Arial" w:cs="Arial"/>
          <w:bCs/>
          <w:sz w:val="12"/>
          <w:szCs w:val="12"/>
        </w:rPr>
      </w:pPr>
    </w:p>
    <w:p w14:paraId="6C54D291" w14:textId="3E97CCB2" w:rsidR="00F04F86" w:rsidRDefault="004B4DD9" w:rsidP="00BC3615">
      <w:pPr>
        <w:shd w:val="clear" w:color="auto" w:fill="FFFFFF"/>
        <w:jc w:val="both"/>
        <w:rPr>
          <w:rFonts w:ascii="Arial" w:hAnsi="Arial" w:cs="Arial"/>
          <w:bCs/>
          <w:sz w:val="20"/>
          <w:szCs w:val="20"/>
        </w:rPr>
      </w:pPr>
      <w:r>
        <w:rPr>
          <w:rFonts w:ascii="Arial" w:hAnsi="Arial" w:cs="Arial"/>
          <w:bCs/>
          <w:sz w:val="20"/>
          <w:szCs w:val="20"/>
        </w:rPr>
        <w:t>1 change to senior personnel – a new Camp Leader; R Ewald (A).</w:t>
      </w:r>
    </w:p>
    <w:p w14:paraId="41BABA12" w14:textId="77777777" w:rsidR="004B4DD9" w:rsidRPr="004B24E4" w:rsidRDefault="004B4DD9" w:rsidP="00BC3615">
      <w:pPr>
        <w:shd w:val="clear" w:color="auto" w:fill="FFFFFF"/>
        <w:jc w:val="both"/>
        <w:rPr>
          <w:rFonts w:ascii="Arial" w:hAnsi="Arial" w:cs="Arial"/>
          <w:bCs/>
          <w:sz w:val="12"/>
          <w:szCs w:val="12"/>
        </w:rPr>
      </w:pPr>
    </w:p>
    <w:p w14:paraId="78FCC9A3" w14:textId="788125EE" w:rsidR="00F04F86" w:rsidRDefault="00F660B8" w:rsidP="00BC3615">
      <w:pPr>
        <w:shd w:val="clear" w:color="auto" w:fill="FFFFFF"/>
        <w:jc w:val="both"/>
        <w:rPr>
          <w:rFonts w:ascii="Arial" w:hAnsi="Arial" w:cs="Arial"/>
          <w:bCs/>
          <w:sz w:val="20"/>
          <w:szCs w:val="20"/>
        </w:rPr>
      </w:pPr>
      <w:r>
        <w:rPr>
          <w:rFonts w:ascii="Arial" w:hAnsi="Arial" w:cs="Arial"/>
          <w:bCs/>
          <w:sz w:val="20"/>
          <w:szCs w:val="20"/>
        </w:rPr>
        <w:t>Screening figures; A 4  /  B 1080.</w:t>
      </w:r>
    </w:p>
    <w:p w14:paraId="0F3150FB" w14:textId="77777777" w:rsidR="004B4DD9" w:rsidRPr="004B24E4" w:rsidRDefault="004B4DD9" w:rsidP="00BC3615">
      <w:pPr>
        <w:shd w:val="clear" w:color="auto" w:fill="FFFFFF"/>
        <w:jc w:val="both"/>
        <w:rPr>
          <w:rFonts w:ascii="Arial" w:hAnsi="Arial" w:cs="Arial"/>
          <w:bCs/>
          <w:sz w:val="12"/>
          <w:szCs w:val="12"/>
        </w:rPr>
      </w:pPr>
    </w:p>
    <w:p w14:paraId="6CE28B43" w14:textId="49B99188" w:rsidR="004B4DD9" w:rsidRDefault="004B4DD9" w:rsidP="00BC3615">
      <w:pPr>
        <w:shd w:val="clear" w:color="auto" w:fill="FFFFFF"/>
        <w:jc w:val="both"/>
        <w:rPr>
          <w:rFonts w:ascii="Arial" w:hAnsi="Arial" w:cs="Arial"/>
          <w:bCs/>
          <w:sz w:val="20"/>
          <w:szCs w:val="20"/>
        </w:rPr>
      </w:pPr>
      <w:r>
        <w:rPr>
          <w:rFonts w:ascii="Arial" w:hAnsi="Arial" w:cs="Arial"/>
          <w:bCs/>
          <w:sz w:val="20"/>
          <w:szCs w:val="20"/>
        </w:rPr>
        <w:t>The camp was being wound up. The last edition of the magazine had just been published.</w:t>
      </w:r>
    </w:p>
    <w:p w14:paraId="224726B4" w14:textId="77777777" w:rsidR="00F660B8" w:rsidRDefault="00F660B8" w:rsidP="00BC3615">
      <w:pPr>
        <w:shd w:val="clear" w:color="auto" w:fill="FFFFFF"/>
        <w:jc w:val="both"/>
        <w:rPr>
          <w:rFonts w:ascii="Arial" w:hAnsi="Arial" w:cs="Arial"/>
          <w:bCs/>
          <w:sz w:val="20"/>
          <w:szCs w:val="20"/>
        </w:rPr>
      </w:pPr>
    </w:p>
    <w:p w14:paraId="02CF7672" w14:textId="77777777" w:rsidR="003112D1" w:rsidRDefault="003112D1" w:rsidP="00BC3615">
      <w:pPr>
        <w:shd w:val="clear" w:color="auto" w:fill="FFFFFF"/>
        <w:jc w:val="both"/>
        <w:rPr>
          <w:rFonts w:ascii="Arial" w:hAnsi="Arial" w:cs="Arial"/>
          <w:bCs/>
          <w:sz w:val="20"/>
          <w:szCs w:val="20"/>
        </w:rPr>
      </w:pPr>
    </w:p>
    <w:p w14:paraId="64C759BE" w14:textId="23E22C8F" w:rsidR="00BC3615" w:rsidRDefault="00BC3615" w:rsidP="00BC3615">
      <w:pPr>
        <w:shd w:val="clear" w:color="auto" w:fill="FFFFFF"/>
        <w:jc w:val="both"/>
        <w:rPr>
          <w:rFonts w:ascii="Arial" w:hAnsi="Arial" w:cs="Arial"/>
          <w:bCs/>
          <w:sz w:val="20"/>
          <w:szCs w:val="20"/>
        </w:rPr>
      </w:pPr>
      <w:r>
        <w:rPr>
          <w:rFonts w:ascii="Arial" w:hAnsi="Arial" w:cs="Arial"/>
          <w:bCs/>
          <w:sz w:val="20"/>
          <w:szCs w:val="20"/>
        </w:rPr>
        <w:t xml:space="preserve">Known </w:t>
      </w:r>
      <w:r w:rsidRPr="0001175A">
        <w:rPr>
          <w:rFonts w:ascii="Arial" w:hAnsi="Arial" w:cs="Arial"/>
          <w:bCs/>
          <w:sz w:val="20"/>
          <w:szCs w:val="20"/>
        </w:rPr>
        <w:t xml:space="preserve">Camp </w:t>
      </w:r>
      <w:r>
        <w:rPr>
          <w:rFonts w:ascii="Arial" w:hAnsi="Arial" w:cs="Arial"/>
          <w:bCs/>
          <w:sz w:val="20"/>
          <w:szCs w:val="20"/>
        </w:rPr>
        <w:t>C</w:t>
      </w:r>
      <w:r w:rsidRPr="0001175A">
        <w:rPr>
          <w:rFonts w:ascii="Arial" w:hAnsi="Arial" w:cs="Arial"/>
          <w:bCs/>
          <w:sz w:val="20"/>
          <w:szCs w:val="20"/>
        </w:rPr>
        <w:t>ommandant</w:t>
      </w:r>
      <w:r>
        <w:rPr>
          <w:rFonts w:ascii="Arial" w:hAnsi="Arial" w:cs="Arial"/>
          <w:bCs/>
          <w:sz w:val="20"/>
          <w:szCs w:val="20"/>
        </w:rPr>
        <w:t>s</w:t>
      </w:r>
      <w:r w:rsidR="0019032A">
        <w:rPr>
          <w:rFonts w:ascii="Arial" w:hAnsi="Arial" w:cs="Arial"/>
          <w:bCs/>
          <w:sz w:val="20"/>
          <w:szCs w:val="20"/>
        </w:rPr>
        <w:t xml:space="preserve"> (there were 8 of them)</w:t>
      </w:r>
      <w:r w:rsidR="004B24E4">
        <w:rPr>
          <w:rFonts w:ascii="Arial" w:hAnsi="Arial" w:cs="Arial"/>
          <w:bCs/>
          <w:sz w:val="20"/>
          <w:szCs w:val="20"/>
        </w:rPr>
        <w:t>:</w:t>
      </w:r>
    </w:p>
    <w:p w14:paraId="284F1537" w14:textId="6BCCB23F" w:rsidR="00BC13AF" w:rsidRDefault="00BC13AF" w:rsidP="00BC3615">
      <w:pPr>
        <w:shd w:val="clear" w:color="auto" w:fill="FFFFFF"/>
        <w:jc w:val="both"/>
        <w:rPr>
          <w:rFonts w:ascii="Arial" w:hAnsi="Arial" w:cs="Arial"/>
          <w:bCs/>
          <w:sz w:val="20"/>
          <w:szCs w:val="20"/>
        </w:rPr>
      </w:pPr>
      <w:r>
        <w:rPr>
          <w:rFonts w:ascii="Arial" w:hAnsi="Arial" w:cs="Arial"/>
          <w:bCs/>
          <w:sz w:val="20"/>
          <w:szCs w:val="20"/>
        </w:rPr>
        <w:t>1946 Major Thomas.</w:t>
      </w:r>
    </w:p>
    <w:p w14:paraId="4ECAC768" w14:textId="79395A6E" w:rsidR="00BC3615" w:rsidRDefault="00BC3615" w:rsidP="00BC3615">
      <w:pPr>
        <w:shd w:val="clear" w:color="auto" w:fill="FFFFFF"/>
        <w:jc w:val="both"/>
        <w:rPr>
          <w:rFonts w:ascii="Arial" w:hAnsi="Arial" w:cs="Arial"/>
          <w:sz w:val="20"/>
          <w:szCs w:val="20"/>
        </w:rPr>
      </w:pPr>
      <w:r w:rsidRPr="0001175A">
        <w:rPr>
          <w:rFonts w:ascii="Arial" w:hAnsi="Arial" w:cs="Arial"/>
          <w:bCs/>
          <w:sz w:val="20"/>
          <w:szCs w:val="20"/>
        </w:rPr>
        <w:t>1947</w:t>
      </w:r>
      <w:r>
        <w:rPr>
          <w:rFonts w:ascii="Arial" w:hAnsi="Arial" w:cs="Arial"/>
          <w:b/>
          <w:sz w:val="20"/>
          <w:szCs w:val="20"/>
        </w:rPr>
        <w:t xml:space="preserve"> </w:t>
      </w:r>
      <w:r w:rsidRPr="00E00D29">
        <w:rPr>
          <w:rFonts w:ascii="Arial" w:hAnsi="Arial" w:cs="Arial"/>
          <w:sz w:val="20"/>
          <w:szCs w:val="20"/>
        </w:rPr>
        <w:t>Major G.T.W. Collins</w:t>
      </w:r>
      <w:r>
        <w:rPr>
          <w:rFonts w:ascii="Arial" w:hAnsi="Arial" w:cs="Arial"/>
          <w:sz w:val="20"/>
          <w:szCs w:val="20"/>
        </w:rPr>
        <w:t>, from the Royal Warwickshire Regiment.</w:t>
      </w:r>
    </w:p>
    <w:p w14:paraId="5C9C5B0A" w14:textId="77777777" w:rsidR="00BC3615" w:rsidRDefault="00BC3615" w:rsidP="00BC3615">
      <w:pPr>
        <w:shd w:val="clear" w:color="auto" w:fill="FFFFFF"/>
        <w:jc w:val="both"/>
        <w:rPr>
          <w:rFonts w:ascii="Arial" w:hAnsi="Arial" w:cs="Arial"/>
          <w:b/>
          <w:sz w:val="20"/>
          <w:szCs w:val="20"/>
        </w:rPr>
      </w:pPr>
    </w:p>
    <w:p w14:paraId="755D77AE" w14:textId="33C0020D" w:rsidR="00BC3615" w:rsidRDefault="00BC3615" w:rsidP="00BC3615">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HER records it as being a golf course</w:t>
      </w:r>
      <w:r w:rsidR="003F6397">
        <w:rPr>
          <w:rFonts w:ascii="Arial" w:hAnsi="Arial" w:cs="Arial"/>
          <w:color w:val="000000"/>
          <w:sz w:val="20"/>
          <w:szCs w:val="20"/>
        </w:rPr>
        <w:t>. I</w:t>
      </w:r>
      <w:r w:rsidR="003F6397" w:rsidRPr="003F6397">
        <w:rPr>
          <w:rFonts w:ascii="Arial" w:hAnsi="Arial" w:cs="Arial"/>
          <w:color w:val="000000"/>
          <w:sz w:val="20"/>
          <w:szCs w:val="20"/>
        </w:rPr>
        <w:t>n very dry weather, the outline locations of a number of the huts can be seen across the 3rd, 4th and 5th fairways.</w:t>
      </w:r>
    </w:p>
    <w:p w14:paraId="62650D31" w14:textId="77777777" w:rsidR="003112D1" w:rsidRPr="003112D1" w:rsidRDefault="003112D1" w:rsidP="00BC3615">
      <w:pPr>
        <w:jc w:val="both"/>
        <w:rPr>
          <w:rFonts w:ascii="Arial" w:hAnsi="Arial" w:cs="Arial"/>
          <w:color w:val="000000"/>
          <w:sz w:val="12"/>
          <w:szCs w:val="12"/>
        </w:rPr>
      </w:pPr>
    </w:p>
    <w:p w14:paraId="513148EF" w14:textId="77777777" w:rsidR="003112D1" w:rsidRPr="003F6397" w:rsidRDefault="003112D1" w:rsidP="003112D1">
      <w:pPr>
        <w:shd w:val="clear" w:color="auto" w:fill="FFFFFF"/>
        <w:jc w:val="both"/>
        <w:rPr>
          <w:rFonts w:ascii="Arial" w:hAnsi="Arial" w:cs="Arial"/>
          <w:color w:val="000000"/>
          <w:sz w:val="20"/>
          <w:szCs w:val="20"/>
        </w:rPr>
      </w:pPr>
      <w:r w:rsidRPr="003F6397">
        <w:rPr>
          <w:rFonts w:ascii="Arial" w:hAnsi="Arial" w:cs="Arial"/>
          <w:color w:val="000000"/>
          <w:sz w:val="20"/>
          <w:szCs w:val="20"/>
        </w:rPr>
        <w:t xml:space="preserve">On </w:t>
      </w:r>
      <w:r>
        <w:rPr>
          <w:rFonts w:ascii="Arial" w:hAnsi="Arial" w:cs="Arial"/>
          <w:color w:val="000000"/>
          <w:sz w:val="20"/>
          <w:szCs w:val="20"/>
        </w:rPr>
        <w:t xml:space="preserve">27 </w:t>
      </w:r>
      <w:r w:rsidRPr="003F6397">
        <w:rPr>
          <w:rFonts w:ascii="Arial" w:hAnsi="Arial" w:cs="Arial"/>
          <w:color w:val="000000"/>
          <w:sz w:val="20"/>
          <w:szCs w:val="20"/>
        </w:rPr>
        <w:t xml:space="preserve">January, 1949, a skeleton was found in woodland near Hawkstone, and was identified as 39-year-old SS man Wilhelm Fradrich, who had gone missing from the nearby prisoner-of-war camp on </w:t>
      </w:r>
      <w:r>
        <w:rPr>
          <w:rFonts w:ascii="Arial" w:hAnsi="Arial" w:cs="Arial"/>
          <w:color w:val="000000"/>
          <w:sz w:val="20"/>
          <w:szCs w:val="20"/>
        </w:rPr>
        <w:t xml:space="preserve">13 </w:t>
      </w:r>
      <w:r w:rsidRPr="003F6397">
        <w:rPr>
          <w:rFonts w:ascii="Arial" w:hAnsi="Arial" w:cs="Arial"/>
          <w:color w:val="000000"/>
          <w:sz w:val="20"/>
          <w:szCs w:val="20"/>
        </w:rPr>
        <w:t>May, 1948.</w:t>
      </w:r>
    </w:p>
    <w:p w14:paraId="6AC7D895" w14:textId="77777777" w:rsidR="003112D1" w:rsidRPr="00CD7D28" w:rsidRDefault="003112D1" w:rsidP="003112D1">
      <w:pPr>
        <w:shd w:val="clear" w:color="auto" w:fill="FFFFFF"/>
        <w:jc w:val="both"/>
        <w:rPr>
          <w:rFonts w:ascii="Arial" w:hAnsi="Arial" w:cs="Arial"/>
          <w:color w:val="000000"/>
          <w:sz w:val="8"/>
          <w:szCs w:val="8"/>
        </w:rPr>
      </w:pPr>
    </w:p>
    <w:p w14:paraId="0FCCAB37" w14:textId="77777777" w:rsidR="003112D1" w:rsidRDefault="003112D1" w:rsidP="003112D1">
      <w:pPr>
        <w:shd w:val="clear" w:color="auto" w:fill="FFFFFF"/>
        <w:jc w:val="both"/>
        <w:rPr>
          <w:rFonts w:ascii="Arial" w:hAnsi="Arial" w:cs="Arial"/>
          <w:color w:val="000000"/>
          <w:sz w:val="20"/>
          <w:szCs w:val="20"/>
        </w:rPr>
      </w:pPr>
      <w:r>
        <w:rPr>
          <w:rFonts w:ascii="Arial" w:hAnsi="Arial" w:cs="Arial"/>
          <w:color w:val="000000"/>
          <w:sz w:val="20"/>
          <w:szCs w:val="20"/>
        </w:rPr>
        <w:t>Forensic checks on the body did not match known hair colour and a</w:t>
      </w:r>
      <w:r w:rsidRPr="003F6397">
        <w:rPr>
          <w:rFonts w:ascii="Arial" w:hAnsi="Arial" w:cs="Arial"/>
          <w:color w:val="000000"/>
          <w:sz w:val="20"/>
          <w:szCs w:val="20"/>
        </w:rPr>
        <w:t>t the inquest the coroner recorded an open verdict on what he described as an unidentified adult male.</w:t>
      </w:r>
    </w:p>
    <w:p w14:paraId="39D123CA" w14:textId="77777777" w:rsidR="003112D1" w:rsidRPr="00CD7D28" w:rsidRDefault="003112D1" w:rsidP="003112D1">
      <w:pPr>
        <w:shd w:val="clear" w:color="auto" w:fill="FFFFFF"/>
        <w:jc w:val="both"/>
        <w:rPr>
          <w:rFonts w:ascii="Arial" w:hAnsi="Arial" w:cs="Arial"/>
          <w:color w:val="000000"/>
          <w:sz w:val="8"/>
          <w:szCs w:val="8"/>
        </w:rPr>
      </w:pPr>
    </w:p>
    <w:p w14:paraId="2756C8D0" w14:textId="3A053D9C" w:rsidR="003112D1" w:rsidRPr="003F6397" w:rsidRDefault="003112D1" w:rsidP="003112D1">
      <w:pPr>
        <w:shd w:val="clear" w:color="auto" w:fill="FFFFFF"/>
        <w:jc w:val="both"/>
        <w:rPr>
          <w:rFonts w:ascii="Arial" w:hAnsi="Arial" w:cs="Arial"/>
          <w:color w:val="000000"/>
          <w:sz w:val="20"/>
          <w:szCs w:val="20"/>
        </w:rPr>
      </w:pPr>
      <w:r>
        <w:rPr>
          <w:rFonts w:ascii="Arial" w:hAnsi="Arial" w:cs="Arial"/>
          <w:color w:val="000000"/>
          <w:sz w:val="20"/>
          <w:szCs w:val="20"/>
        </w:rPr>
        <w:t>It was</w:t>
      </w:r>
      <w:r w:rsidRPr="003F6397">
        <w:rPr>
          <w:rFonts w:ascii="Arial" w:hAnsi="Arial" w:cs="Arial"/>
          <w:color w:val="000000"/>
          <w:sz w:val="20"/>
          <w:szCs w:val="20"/>
        </w:rPr>
        <w:t xml:space="preserve"> speculated that another SS man, perhaps fearing retribution on his eventual return to Germany, had murdered a fellow prisoner, made it look like suicide, and stolen his identity.</w:t>
      </w:r>
      <w:r>
        <w:rPr>
          <w:rFonts w:ascii="Arial" w:hAnsi="Arial" w:cs="Arial"/>
          <w:color w:val="000000"/>
          <w:sz w:val="20"/>
          <w:szCs w:val="20"/>
        </w:rPr>
        <w:t xml:space="preserve"> [A story I have seen </w:t>
      </w:r>
      <w:r w:rsidR="0019032A">
        <w:rPr>
          <w:rFonts w:ascii="Arial" w:hAnsi="Arial" w:cs="Arial"/>
          <w:color w:val="000000"/>
          <w:sz w:val="20"/>
          <w:szCs w:val="20"/>
        </w:rPr>
        <w:t>repeated in</w:t>
      </w:r>
      <w:r>
        <w:rPr>
          <w:rFonts w:ascii="Arial" w:hAnsi="Arial" w:cs="Arial"/>
          <w:color w:val="000000"/>
          <w:sz w:val="20"/>
          <w:szCs w:val="20"/>
        </w:rPr>
        <w:t xml:space="preserve"> at least 4 other locations].</w:t>
      </w:r>
    </w:p>
    <w:p w14:paraId="47629187" w14:textId="77777777" w:rsidR="003112D1" w:rsidRPr="00CD7D28" w:rsidRDefault="003112D1" w:rsidP="003112D1">
      <w:pPr>
        <w:shd w:val="clear" w:color="auto" w:fill="FFFFFF"/>
        <w:jc w:val="both"/>
        <w:rPr>
          <w:rFonts w:ascii="Arial" w:hAnsi="Arial" w:cs="Arial"/>
          <w:color w:val="000000"/>
          <w:sz w:val="8"/>
          <w:szCs w:val="8"/>
        </w:rPr>
      </w:pPr>
    </w:p>
    <w:p w14:paraId="2B75CA33" w14:textId="1A02380A" w:rsidR="003112D1" w:rsidRDefault="003112D1" w:rsidP="003112D1">
      <w:pPr>
        <w:shd w:val="clear" w:color="auto" w:fill="FFFFFF"/>
        <w:jc w:val="both"/>
        <w:rPr>
          <w:rFonts w:ascii="Arial" w:hAnsi="Arial" w:cs="Arial"/>
          <w:i/>
          <w:iCs/>
          <w:color w:val="000000"/>
          <w:sz w:val="20"/>
          <w:szCs w:val="20"/>
        </w:rPr>
      </w:pPr>
      <w:r>
        <w:rPr>
          <w:rFonts w:ascii="Arial" w:hAnsi="Arial" w:cs="Arial"/>
          <w:color w:val="000000"/>
          <w:sz w:val="20"/>
          <w:szCs w:val="20"/>
        </w:rPr>
        <w:t xml:space="preserve">A local resident </w:t>
      </w:r>
      <w:r w:rsidRPr="003F6397">
        <w:rPr>
          <w:rFonts w:ascii="Arial" w:hAnsi="Arial" w:cs="Arial"/>
          <w:color w:val="000000"/>
          <w:sz w:val="20"/>
          <w:szCs w:val="20"/>
        </w:rPr>
        <w:t>recall</w:t>
      </w:r>
      <w:r>
        <w:rPr>
          <w:rFonts w:ascii="Arial" w:hAnsi="Arial" w:cs="Arial"/>
          <w:color w:val="000000"/>
          <w:sz w:val="20"/>
          <w:szCs w:val="20"/>
        </w:rPr>
        <w:t>ed</w:t>
      </w:r>
      <w:r w:rsidRPr="003F6397">
        <w:rPr>
          <w:rFonts w:ascii="Arial" w:hAnsi="Arial" w:cs="Arial"/>
          <w:color w:val="000000"/>
          <w:sz w:val="20"/>
          <w:szCs w:val="20"/>
        </w:rPr>
        <w:t xml:space="preserve"> that rumour</w:t>
      </w:r>
      <w:r>
        <w:rPr>
          <w:rFonts w:ascii="Arial" w:hAnsi="Arial" w:cs="Arial"/>
          <w:color w:val="000000"/>
          <w:sz w:val="20"/>
          <w:szCs w:val="20"/>
        </w:rPr>
        <w:t>s</w:t>
      </w:r>
      <w:r w:rsidRPr="003F6397">
        <w:rPr>
          <w:rFonts w:ascii="Arial" w:hAnsi="Arial" w:cs="Arial"/>
          <w:color w:val="000000"/>
          <w:sz w:val="20"/>
          <w:szCs w:val="20"/>
        </w:rPr>
        <w:t xml:space="preserve"> at the time had a somewhat different explanation.</w:t>
      </w:r>
      <w:r>
        <w:rPr>
          <w:rFonts w:ascii="Arial" w:hAnsi="Arial" w:cs="Arial"/>
          <w:color w:val="000000"/>
          <w:sz w:val="20"/>
          <w:szCs w:val="20"/>
        </w:rPr>
        <w:t xml:space="preserve"> The </w:t>
      </w:r>
      <w:r w:rsidRPr="003F6397">
        <w:rPr>
          <w:rFonts w:ascii="Arial" w:hAnsi="Arial" w:cs="Arial"/>
          <w:color w:val="000000"/>
          <w:sz w:val="20"/>
          <w:szCs w:val="20"/>
        </w:rPr>
        <w:t xml:space="preserve">prisoner was employed in the gardens at </w:t>
      </w:r>
      <w:proofErr w:type="spellStart"/>
      <w:r w:rsidRPr="003F6397">
        <w:rPr>
          <w:rFonts w:ascii="Arial" w:hAnsi="Arial" w:cs="Arial"/>
          <w:color w:val="000000"/>
          <w:sz w:val="20"/>
          <w:szCs w:val="20"/>
        </w:rPr>
        <w:t>Hodnet</w:t>
      </w:r>
      <w:proofErr w:type="spellEnd"/>
      <w:r w:rsidRPr="003F6397">
        <w:rPr>
          <w:rFonts w:ascii="Arial" w:hAnsi="Arial" w:cs="Arial"/>
          <w:color w:val="000000"/>
          <w:sz w:val="20"/>
          <w:szCs w:val="20"/>
        </w:rPr>
        <w:t xml:space="preserve"> Hall where he struck up a friendship with the head keeper's daughter, and asked her to marry him – all a ruse, it was suggested later, to enable him to remain in Britain.</w:t>
      </w:r>
      <w:r>
        <w:rPr>
          <w:rFonts w:ascii="Arial" w:hAnsi="Arial" w:cs="Arial"/>
          <w:color w:val="000000"/>
          <w:sz w:val="20"/>
          <w:szCs w:val="20"/>
        </w:rPr>
        <w:t xml:space="preserve"> [Interesting to relate this to the comment made in the April 1948 report</w:t>
      </w:r>
      <w:r w:rsidR="0019032A">
        <w:rPr>
          <w:rFonts w:ascii="Arial" w:hAnsi="Arial" w:cs="Arial"/>
          <w:color w:val="000000"/>
          <w:sz w:val="20"/>
          <w:szCs w:val="20"/>
        </w:rPr>
        <w:t xml:space="preserve"> above</w:t>
      </w:r>
      <w:r>
        <w:rPr>
          <w:rFonts w:ascii="Arial" w:hAnsi="Arial" w:cs="Arial"/>
          <w:color w:val="000000"/>
          <w:sz w:val="20"/>
          <w:szCs w:val="20"/>
        </w:rPr>
        <w:t>]. T</w:t>
      </w:r>
      <w:r w:rsidRPr="003F6397">
        <w:rPr>
          <w:rFonts w:ascii="Arial" w:hAnsi="Arial" w:cs="Arial"/>
          <w:color w:val="000000"/>
          <w:sz w:val="20"/>
          <w:szCs w:val="20"/>
        </w:rPr>
        <w:t xml:space="preserve">he girl's father opposed the marriage and demanded that the camp </w:t>
      </w:r>
      <w:r>
        <w:rPr>
          <w:rFonts w:ascii="Arial" w:hAnsi="Arial" w:cs="Arial"/>
          <w:color w:val="000000"/>
          <w:sz w:val="20"/>
          <w:szCs w:val="20"/>
        </w:rPr>
        <w:t>C</w:t>
      </w:r>
      <w:r w:rsidRPr="003F6397">
        <w:rPr>
          <w:rFonts w:ascii="Arial" w:hAnsi="Arial" w:cs="Arial"/>
          <w:color w:val="000000"/>
          <w:sz w:val="20"/>
          <w:szCs w:val="20"/>
        </w:rPr>
        <w:t>ommand</w:t>
      </w:r>
      <w:r>
        <w:rPr>
          <w:rFonts w:ascii="Arial" w:hAnsi="Arial" w:cs="Arial"/>
          <w:color w:val="000000"/>
          <w:sz w:val="20"/>
          <w:szCs w:val="20"/>
        </w:rPr>
        <w:t>ant</w:t>
      </w:r>
      <w:r w:rsidRPr="003F6397">
        <w:rPr>
          <w:rFonts w:ascii="Arial" w:hAnsi="Arial" w:cs="Arial"/>
          <w:color w:val="000000"/>
          <w:sz w:val="20"/>
          <w:szCs w:val="20"/>
        </w:rPr>
        <w:t xml:space="preserve"> confine the prisoner and expedite his return to Germany.</w:t>
      </w:r>
      <w:r>
        <w:rPr>
          <w:rFonts w:ascii="Arial" w:hAnsi="Arial" w:cs="Arial"/>
          <w:color w:val="000000"/>
          <w:sz w:val="20"/>
          <w:szCs w:val="20"/>
        </w:rPr>
        <w:t xml:space="preserve"> A </w:t>
      </w:r>
      <w:r w:rsidRPr="003F6397">
        <w:rPr>
          <w:rFonts w:ascii="Arial" w:hAnsi="Arial" w:cs="Arial"/>
          <w:color w:val="000000"/>
          <w:sz w:val="20"/>
          <w:szCs w:val="20"/>
        </w:rPr>
        <w:t xml:space="preserve">few days later the man was found to have gone missing, and after some initial searches it was decided by the authorities that he had returned to Germany using </w:t>
      </w:r>
      <w:r w:rsidRPr="003F6397">
        <w:rPr>
          <w:rFonts w:ascii="Arial" w:hAnsi="Arial" w:cs="Arial"/>
          <w:color w:val="000000"/>
          <w:sz w:val="20"/>
          <w:szCs w:val="20"/>
        </w:rPr>
        <w:lastRenderedPageBreak/>
        <w:t>a different identity or was on the run in the UK.</w:t>
      </w:r>
      <w:r w:rsidRPr="00CD7D28">
        <w:rPr>
          <w:rFonts w:ascii="Arial" w:hAnsi="Arial" w:cs="Arial"/>
          <w:color w:val="000000"/>
          <w:sz w:val="20"/>
          <w:szCs w:val="20"/>
        </w:rPr>
        <w:t xml:space="preserve"> </w:t>
      </w:r>
      <w:r w:rsidRPr="005E740A">
        <w:rPr>
          <w:rFonts w:ascii="Arial" w:hAnsi="Arial" w:cs="Arial"/>
          <w:color w:val="000000"/>
          <w:sz w:val="20"/>
          <w:szCs w:val="20"/>
        </w:rPr>
        <w:t>The gossips suggest</w:t>
      </w:r>
      <w:r>
        <w:rPr>
          <w:rFonts w:ascii="Arial" w:hAnsi="Arial" w:cs="Arial"/>
          <w:color w:val="000000"/>
          <w:sz w:val="20"/>
          <w:szCs w:val="20"/>
        </w:rPr>
        <w:t>ed</w:t>
      </w:r>
      <w:r w:rsidRPr="005E740A">
        <w:rPr>
          <w:rFonts w:ascii="Arial" w:hAnsi="Arial" w:cs="Arial"/>
          <w:color w:val="000000"/>
          <w:sz w:val="20"/>
          <w:szCs w:val="20"/>
        </w:rPr>
        <w:t xml:space="preserve"> that, after escaping, the prisoner had gone to collect his girlfriend but had been killed by her irate father and his body hidden on the estate and only moved to where it was found when the whole family left the area, hence the missing bits of his skeleton. When the bones had been collected from under the tree were pieced together it was found that both his hands and feet were missing. It was decided they must have been eaten by foxes.</w:t>
      </w:r>
      <w:r w:rsidRPr="003112D1">
        <w:rPr>
          <w:rFonts w:ascii="Arial" w:hAnsi="Arial" w:cs="Arial"/>
          <w:color w:val="000000"/>
          <w:sz w:val="20"/>
          <w:szCs w:val="20"/>
        </w:rPr>
        <w:t xml:space="preserve"> </w:t>
      </w:r>
      <w:r w:rsidRPr="003112D1">
        <w:rPr>
          <w:rFonts w:ascii="Arial" w:hAnsi="Arial" w:cs="Arial"/>
          <w:i/>
          <w:iCs/>
          <w:color w:val="000000"/>
          <w:sz w:val="20"/>
          <w:szCs w:val="20"/>
        </w:rPr>
        <w:t>"If the police suspected this then nothing came of it as I'm sure if any arrests had been made it would have been the talk of the village.”</w:t>
      </w:r>
    </w:p>
    <w:p w14:paraId="60DADE6B" w14:textId="77777777" w:rsidR="003112D1" w:rsidRPr="003112D1" w:rsidRDefault="003112D1" w:rsidP="003112D1">
      <w:pPr>
        <w:shd w:val="clear" w:color="auto" w:fill="FFFFFF"/>
        <w:jc w:val="both"/>
        <w:rPr>
          <w:rFonts w:ascii="Arial" w:hAnsi="Arial" w:cs="Arial"/>
          <w:i/>
          <w:iCs/>
          <w:color w:val="000000"/>
          <w:sz w:val="8"/>
          <w:szCs w:val="8"/>
        </w:rPr>
      </w:pPr>
    </w:p>
    <w:p w14:paraId="47938B2F" w14:textId="490A8748" w:rsidR="003112D1" w:rsidRDefault="0019032A" w:rsidP="003112D1">
      <w:pPr>
        <w:shd w:val="clear" w:color="auto" w:fill="FFFFFF"/>
        <w:jc w:val="both"/>
        <w:rPr>
          <w:rFonts w:ascii="Arial" w:hAnsi="Arial" w:cs="Arial"/>
          <w:color w:val="000000"/>
          <w:sz w:val="20"/>
          <w:szCs w:val="20"/>
        </w:rPr>
      </w:pPr>
      <w:r>
        <w:rPr>
          <w:rFonts w:ascii="Arial" w:hAnsi="Arial" w:cs="Arial"/>
          <w:color w:val="000000"/>
          <w:sz w:val="20"/>
          <w:szCs w:val="20"/>
        </w:rPr>
        <w:t>D</w:t>
      </w:r>
      <w:r w:rsidR="003112D1">
        <w:rPr>
          <w:rFonts w:ascii="Arial" w:hAnsi="Arial" w:cs="Arial"/>
          <w:color w:val="000000"/>
          <w:sz w:val="20"/>
          <w:szCs w:val="20"/>
        </w:rPr>
        <w:t xml:space="preserve">etails and 1949 news article - </w:t>
      </w:r>
      <w:hyperlink r:id="rId12" w:history="1">
        <w:r w:rsidR="003112D1" w:rsidRPr="000E66C5">
          <w:rPr>
            <w:rStyle w:val="Hyperlink"/>
            <w:rFonts w:ascii="Arial" w:hAnsi="Arial" w:cs="Arial"/>
            <w:sz w:val="20"/>
            <w:szCs w:val="20"/>
          </w:rPr>
          <w:t>https://www.shropshirestar.com/news/nostalgia/2022/05/16/enduring-mystery-of-a-death-in-paradise/</w:t>
        </w:r>
      </w:hyperlink>
    </w:p>
    <w:p w14:paraId="1DC54161" w14:textId="77777777" w:rsidR="00BC3615" w:rsidRPr="003E2536" w:rsidRDefault="00BC3615" w:rsidP="00BC3615">
      <w:pPr>
        <w:jc w:val="both"/>
        <w:rPr>
          <w:rFonts w:ascii="Arial" w:hAnsi="Arial" w:cs="Arial"/>
          <w:color w:val="000000"/>
          <w:sz w:val="16"/>
          <w:szCs w:val="16"/>
        </w:rPr>
      </w:pPr>
    </w:p>
    <w:p w14:paraId="3369E0C2" w14:textId="77777777" w:rsidR="00BC3615" w:rsidRPr="00D6426E" w:rsidRDefault="00BC3615" w:rsidP="00BC3615">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7FE046FE" w14:textId="77777777" w:rsidR="00BC3615" w:rsidRPr="00BC3615" w:rsidRDefault="00BC3615" w:rsidP="00BC3615">
      <w:pPr>
        <w:jc w:val="both"/>
        <w:rPr>
          <w:rFonts w:ascii="Arial" w:hAnsi="Arial" w:cs="Arial"/>
          <w:color w:val="000000"/>
          <w:sz w:val="8"/>
          <w:szCs w:val="8"/>
        </w:rPr>
      </w:pPr>
    </w:p>
    <w:p w14:paraId="5A107A47" w14:textId="5F6AAFE1" w:rsidR="00BC3615" w:rsidRDefault="00BC3615" w:rsidP="00BC3615">
      <w:pPr>
        <w:shd w:val="clear" w:color="auto" w:fill="FFFFFF"/>
        <w:jc w:val="both"/>
        <w:rPr>
          <w:rFonts w:ascii="Arial" w:hAnsi="Arial" w:cs="Arial"/>
          <w:color w:val="000000"/>
          <w:sz w:val="20"/>
          <w:szCs w:val="20"/>
        </w:rPr>
      </w:pPr>
      <w:r>
        <w:rPr>
          <w:rFonts w:ascii="Arial" w:hAnsi="Arial" w:cs="Arial"/>
          <w:color w:val="000000"/>
          <w:sz w:val="20"/>
          <w:szCs w:val="20"/>
        </w:rPr>
        <w:t>National Archives FO 1120/235 – Re-educational survey visit reports for camps 240 to 246. Dated 1 Jan 1946 – 31 Dec 1948</w:t>
      </w:r>
      <w:r w:rsidR="006A5255">
        <w:rPr>
          <w:rFonts w:ascii="Arial" w:hAnsi="Arial" w:cs="Arial"/>
          <w:color w:val="000000"/>
          <w:sz w:val="20"/>
          <w:szCs w:val="20"/>
        </w:rPr>
        <w:t>. Used above.</w:t>
      </w:r>
    </w:p>
    <w:p w14:paraId="452FE74F" w14:textId="77777777" w:rsidR="00BC3615" w:rsidRPr="00BC3615" w:rsidRDefault="00BC3615" w:rsidP="00BC3615">
      <w:pPr>
        <w:shd w:val="clear" w:color="auto" w:fill="FFFFFF"/>
        <w:jc w:val="both"/>
        <w:rPr>
          <w:rFonts w:ascii="Arial" w:hAnsi="Arial" w:cs="Arial"/>
          <w:color w:val="000000"/>
          <w:sz w:val="8"/>
          <w:szCs w:val="8"/>
        </w:rPr>
      </w:pPr>
    </w:p>
    <w:p w14:paraId="59C9A2A8" w14:textId="77777777" w:rsidR="00BC3615" w:rsidRDefault="00BC3615" w:rsidP="00BC3615">
      <w:pPr>
        <w:shd w:val="clear" w:color="auto" w:fill="FFFFFF"/>
        <w:jc w:val="both"/>
        <w:rPr>
          <w:rFonts w:ascii="Arial" w:hAnsi="Arial" w:cs="Arial"/>
          <w:color w:val="000000"/>
          <w:sz w:val="20"/>
          <w:szCs w:val="20"/>
        </w:rPr>
      </w:pPr>
      <w:r>
        <w:rPr>
          <w:rFonts w:ascii="Arial" w:hAnsi="Arial" w:cs="Arial"/>
          <w:color w:val="000000"/>
          <w:sz w:val="20"/>
          <w:szCs w:val="20"/>
        </w:rPr>
        <w:t xml:space="preserve">IWM have copies of the magazine dated January 1947 and January 1948. </w:t>
      </w:r>
    </w:p>
    <w:p w14:paraId="3906CCE7" w14:textId="1F64C965" w:rsidR="003F6397" w:rsidRPr="003E2536" w:rsidRDefault="003F6397" w:rsidP="00BC3615">
      <w:pPr>
        <w:shd w:val="clear" w:color="auto" w:fill="FFFFFF"/>
        <w:jc w:val="both"/>
        <w:rPr>
          <w:rFonts w:ascii="Arial" w:hAnsi="Arial" w:cs="Arial"/>
          <w:color w:val="000000"/>
          <w:sz w:val="16"/>
          <w:szCs w:val="16"/>
        </w:rPr>
      </w:pPr>
    </w:p>
    <w:p w14:paraId="0A4C5919" w14:textId="77777777" w:rsidR="00A365A8" w:rsidRDefault="00A365A8" w:rsidP="00A365A8">
      <w:pPr>
        <w:jc w:val="center"/>
        <w:rPr>
          <w:rFonts w:ascii="Arial" w:hAnsi="Arial" w:cs="Arial"/>
          <w:b/>
          <w:bCs/>
          <w:noProof/>
        </w:rPr>
      </w:pPr>
      <w:r w:rsidRPr="00FC178B">
        <w:rPr>
          <w:rFonts w:ascii="Arial" w:hAnsi="Arial" w:cs="Arial"/>
          <w:b/>
          <w:bCs/>
          <w:noProof/>
        </w:rPr>
        <w:t>POW NUMBERS</w:t>
      </w:r>
    </w:p>
    <w:p w14:paraId="2E02BF9E" w14:textId="77777777" w:rsidR="00A365A8" w:rsidRPr="00327583" w:rsidRDefault="00A365A8" w:rsidP="00A365A8">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A365A8" w:rsidRPr="00BF3D4C" w14:paraId="2F61FD3F" w14:textId="77777777">
        <w:tc>
          <w:tcPr>
            <w:tcW w:w="1223" w:type="dxa"/>
            <w:shd w:val="clear" w:color="auto" w:fill="E2EFD9" w:themeFill="accent6" w:themeFillTint="33"/>
          </w:tcPr>
          <w:p w14:paraId="3A7DD855" w14:textId="77777777" w:rsidR="00A365A8" w:rsidRPr="00BF3D4C" w:rsidRDefault="00A365A8">
            <w:pPr>
              <w:rPr>
                <w:rFonts w:ascii="Arial" w:hAnsi="Arial" w:cs="Arial"/>
                <w:noProof/>
                <w:sz w:val="20"/>
                <w:szCs w:val="20"/>
              </w:rPr>
            </w:pPr>
          </w:p>
        </w:tc>
        <w:tc>
          <w:tcPr>
            <w:tcW w:w="1691" w:type="dxa"/>
          </w:tcPr>
          <w:p w14:paraId="08E0F6BF" w14:textId="77777777" w:rsidR="00A365A8" w:rsidRPr="00BF3D4C" w:rsidRDefault="00A365A8">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966A3E7" w14:textId="77777777" w:rsidR="00A365A8" w:rsidRPr="00BF3D4C" w:rsidRDefault="00A365A8">
            <w:pPr>
              <w:rPr>
                <w:rFonts w:ascii="Arial" w:hAnsi="Arial" w:cs="Arial"/>
                <w:noProof/>
                <w:sz w:val="20"/>
                <w:szCs w:val="20"/>
              </w:rPr>
            </w:pPr>
          </w:p>
        </w:tc>
        <w:tc>
          <w:tcPr>
            <w:tcW w:w="1238" w:type="dxa"/>
            <w:shd w:val="clear" w:color="auto" w:fill="DEEAF6" w:themeFill="accent5" w:themeFillTint="33"/>
          </w:tcPr>
          <w:p w14:paraId="31AA9655" w14:textId="77777777" w:rsidR="00A365A8" w:rsidRPr="00BF3D4C" w:rsidRDefault="00A365A8">
            <w:pPr>
              <w:rPr>
                <w:rFonts w:ascii="Arial" w:hAnsi="Arial" w:cs="Arial"/>
                <w:noProof/>
                <w:sz w:val="20"/>
                <w:szCs w:val="20"/>
              </w:rPr>
            </w:pPr>
          </w:p>
        </w:tc>
        <w:tc>
          <w:tcPr>
            <w:tcW w:w="2240" w:type="dxa"/>
          </w:tcPr>
          <w:p w14:paraId="7856044E" w14:textId="77777777" w:rsidR="00A365A8" w:rsidRPr="00BF3D4C" w:rsidRDefault="00A365A8">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6F024D7" w14:textId="77777777" w:rsidR="00A365A8" w:rsidRPr="00BF3D4C" w:rsidRDefault="00A365A8">
            <w:pPr>
              <w:rPr>
                <w:rFonts w:ascii="Arial" w:hAnsi="Arial" w:cs="Arial"/>
                <w:noProof/>
                <w:sz w:val="20"/>
                <w:szCs w:val="20"/>
              </w:rPr>
            </w:pPr>
          </w:p>
        </w:tc>
        <w:tc>
          <w:tcPr>
            <w:tcW w:w="1276" w:type="dxa"/>
            <w:shd w:val="clear" w:color="auto" w:fill="FFF2CC" w:themeFill="accent4" w:themeFillTint="33"/>
          </w:tcPr>
          <w:p w14:paraId="15C2135D" w14:textId="77777777" w:rsidR="00A365A8" w:rsidRPr="00BF3D4C" w:rsidRDefault="00A365A8">
            <w:pPr>
              <w:rPr>
                <w:rFonts w:ascii="Arial" w:hAnsi="Arial" w:cs="Arial"/>
                <w:noProof/>
                <w:sz w:val="20"/>
                <w:szCs w:val="20"/>
              </w:rPr>
            </w:pPr>
          </w:p>
        </w:tc>
        <w:tc>
          <w:tcPr>
            <w:tcW w:w="2551" w:type="dxa"/>
          </w:tcPr>
          <w:p w14:paraId="516DA6A8" w14:textId="77777777" w:rsidR="00A365A8" w:rsidRPr="00BF3D4C" w:rsidRDefault="00A365A8">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69F6CFF" w14:textId="77777777" w:rsidR="00A365A8" w:rsidRPr="00BF3D4C" w:rsidRDefault="00A365A8">
            <w:pPr>
              <w:rPr>
                <w:rFonts w:ascii="Arial" w:hAnsi="Arial" w:cs="Arial"/>
                <w:noProof/>
                <w:sz w:val="20"/>
                <w:szCs w:val="20"/>
              </w:rPr>
            </w:pPr>
          </w:p>
        </w:tc>
        <w:tc>
          <w:tcPr>
            <w:tcW w:w="1276" w:type="dxa"/>
            <w:shd w:val="clear" w:color="auto" w:fill="FFCCCC"/>
          </w:tcPr>
          <w:p w14:paraId="5D25570A" w14:textId="77777777" w:rsidR="00A365A8" w:rsidRPr="00BF3D4C" w:rsidRDefault="00A365A8">
            <w:pPr>
              <w:rPr>
                <w:rFonts w:ascii="Arial" w:hAnsi="Arial" w:cs="Arial"/>
                <w:noProof/>
                <w:sz w:val="20"/>
                <w:szCs w:val="20"/>
              </w:rPr>
            </w:pPr>
          </w:p>
        </w:tc>
        <w:tc>
          <w:tcPr>
            <w:tcW w:w="2777" w:type="dxa"/>
          </w:tcPr>
          <w:p w14:paraId="7C8903C1" w14:textId="77777777" w:rsidR="00A365A8" w:rsidRPr="00BF3D4C" w:rsidRDefault="00A365A8">
            <w:pPr>
              <w:rPr>
                <w:rFonts w:ascii="Arial" w:hAnsi="Arial" w:cs="Arial"/>
                <w:noProof/>
                <w:sz w:val="20"/>
                <w:szCs w:val="20"/>
              </w:rPr>
            </w:pPr>
            <w:r>
              <w:rPr>
                <w:rFonts w:ascii="Arial" w:hAnsi="Arial" w:cs="Arial"/>
                <w:noProof/>
                <w:sz w:val="20"/>
                <w:szCs w:val="20"/>
              </w:rPr>
              <w:t>Not open</w:t>
            </w:r>
          </w:p>
        </w:tc>
      </w:tr>
    </w:tbl>
    <w:p w14:paraId="5D3D36B9" w14:textId="77777777" w:rsidR="00A365A8" w:rsidRPr="00327583" w:rsidRDefault="00A365A8" w:rsidP="00A365A8">
      <w:pPr>
        <w:rPr>
          <w:rFonts w:ascii="Arial" w:hAnsi="Arial" w:cs="Arial"/>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6A5255" w14:paraId="148CF984" w14:textId="41A68CF9" w:rsidTr="006A4EBF">
        <w:tc>
          <w:tcPr>
            <w:tcW w:w="635" w:type="pct"/>
          </w:tcPr>
          <w:p w14:paraId="10693313" w14:textId="77777777" w:rsidR="006A5255" w:rsidRDefault="006A5255">
            <w:pPr>
              <w:rPr>
                <w:rFonts w:ascii="Arial" w:hAnsi="Arial" w:cs="Arial"/>
                <w:sz w:val="20"/>
                <w:szCs w:val="20"/>
              </w:rPr>
            </w:pPr>
            <w:bookmarkStart w:id="6" w:name="_Hlk209279711"/>
          </w:p>
        </w:tc>
        <w:tc>
          <w:tcPr>
            <w:tcW w:w="427" w:type="pct"/>
            <w:tcMar>
              <w:left w:w="28" w:type="dxa"/>
              <w:right w:w="28" w:type="dxa"/>
            </w:tcMar>
          </w:tcPr>
          <w:p w14:paraId="2ED9078A" w14:textId="72A14DA5" w:rsidR="006A5255" w:rsidRDefault="006A5255">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57031658" w14:textId="79610B82" w:rsidR="006A5255" w:rsidRDefault="006A5255">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2C7D0650" w14:textId="44D189DD" w:rsidR="006A5255" w:rsidRPr="00F62C79" w:rsidRDefault="006A5255">
            <w:pPr>
              <w:jc w:val="center"/>
              <w:rPr>
                <w:rFonts w:ascii="Arial" w:hAnsi="Arial" w:cs="Arial"/>
                <w:sz w:val="18"/>
                <w:szCs w:val="18"/>
              </w:rPr>
            </w:pPr>
            <w:r w:rsidRPr="00F62C79">
              <w:rPr>
                <w:rFonts w:ascii="Arial" w:hAnsi="Arial" w:cs="Arial"/>
                <w:sz w:val="18"/>
                <w:szCs w:val="18"/>
              </w:rPr>
              <w:t>C240 - 3/1947</w:t>
            </w:r>
          </w:p>
        </w:tc>
        <w:tc>
          <w:tcPr>
            <w:tcW w:w="394" w:type="pct"/>
          </w:tcPr>
          <w:p w14:paraId="5367E475" w14:textId="5472A0EE" w:rsidR="006A5255" w:rsidRDefault="006A5255">
            <w:pPr>
              <w:jc w:val="center"/>
              <w:rPr>
                <w:rFonts w:ascii="Arial" w:hAnsi="Arial" w:cs="Arial"/>
                <w:sz w:val="20"/>
                <w:szCs w:val="20"/>
              </w:rPr>
            </w:pPr>
            <w:r>
              <w:rPr>
                <w:rFonts w:ascii="Arial" w:hAnsi="Arial" w:cs="Arial"/>
                <w:sz w:val="20"/>
                <w:szCs w:val="20"/>
              </w:rPr>
              <w:t>4/1947</w:t>
            </w:r>
          </w:p>
        </w:tc>
        <w:tc>
          <w:tcPr>
            <w:tcW w:w="394" w:type="pct"/>
          </w:tcPr>
          <w:p w14:paraId="53B43B96" w14:textId="30AD5302" w:rsidR="006A5255" w:rsidRDefault="006A5255">
            <w:pPr>
              <w:jc w:val="center"/>
              <w:rPr>
                <w:rFonts w:ascii="Arial" w:hAnsi="Arial" w:cs="Arial"/>
                <w:sz w:val="20"/>
                <w:szCs w:val="20"/>
              </w:rPr>
            </w:pPr>
            <w:r>
              <w:rPr>
                <w:rFonts w:ascii="Arial" w:hAnsi="Arial" w:cs="Arial"/>
                <w:sz w:val="20"/>
                <w:szCs w:val="20"/>
              </w:rPr>
              <w:t>6/1947</w:t>
            </w:r>
          </w:p>
        </w:tc>
        <w:tc>
          <w:tcPr>
            <w:tcW w:w="394" w:type="pct"/>
          </w:tcPr>
          <w:p w14:paraId="445ED696" w14:textId="574AF318" w:rsidR="006A5255" w:rsidRDefault="006A5255">
            <w:pPr>
              <w:jc w:val="center"/>
              <w:rPr>
                <w:rFonts w:ascii="Arial" w:hAnsi="Arial" w:cs="Arial"/>
                <w:sz w:val="20"/>
                <w:szCs w:val="20"/>
              </w:rPr>
            </w:pPr>
            <w:r>
              <w:rPr>
                <w:rFonts w:ascii="Arial" w:hAnsi="Arial" w:cs="Arial"/>
                <w:sz w:val="20"/>
                <w:szCs w:val="20"/>
              </w:rPr>
              <w:t>8/1947</w:t>
            </w:r>
          </w:p>
        </w:tc>
        <w:tc>
          <w:tcPr>
            <w:tcW w:w="394" w:type="pct"/>
          </w:tcPr>
          <w:p w14:paraId="055B2451" w14:textId="14C01C7D" w:rsidR="006A5255" w:rsidRDefault="006A5255">
            <w:pPr>
              <w:jc w:val="center"/>
              <w:rPr>
                <w:rFonts w:ascii="Arial" w:hAnsi="Arial" w:cs="Arial"/>
                <w:sz w:val="20"/>
                <w:szCs w:val="20"/>
              </w:rPr>
            </w:pPr>
            <w:r>
              <w:rPr>
                <w:rFonts w:ascii="Arial" w:hAnsi="Arial" w:cs="Arial"/>
                <w:sz w:val="20"/>
                <w:szCs w:val="20"/>
              </w:rPr>
              <w:t>10/1947</w:t>
            </w:r>
          </w:p>
        </w:tc>
        <w:tc>
          <w:tcPr>
            <w:tcW w:w="395" w:type="pct"/>
          </w:tcPr>
          <w:p w14:paraId="73112F30" w14:textId="744D1BAA" w:rsidR="006A5255" w:rsidRDefault="006A5255">
            <w:pPr>
              <w:jc w:val="center"/>
              <w:rPr>
                <w:rFonts w:ascii="Arial" w:hAnsi="Arial" w:cs="Arial"/>
                <w:sz w:val="20"/>
                <w:szCs w:val="20"/>
              </w:rPr>
            </w:pPr>
            <w:r>
              <w:rPr>
                <w:rFonts w:ascii="Arial" w:hAnsi="Arial" w:cs="Arial"/>
                <w:sz w:val="20"/>
                <w:szCs w:val="20"/>
              </w:rPr>
              <w:t>12/1947</w:t>
            </w:r>
          </w:p>
        </w:tc>
        <w:tc>
          <w:tcPr>
            <w:tcW w:w="394" w:type="pct"/>
          </w:tcPr>
          <w:p w14:paraId="754C484F" w14:textId="2D4E497A" w:rsidR="006A5255" w:rsidRDefault="006A5255">
            <w:pPr>
              <w:jc w:val="center"/>
              <w:rPr>
                <w:rFonts w:ascii="Arial" w:hAnsi="Arial" w:cs="Arial"/>
                <w:sz w:val="20"/>
                <w:szCs w:val="20"/>
              </w:rPr>
            </w:pPr>
            <w:r>
              <w:rPr>
                <w:rFonts w:ascii="Arial" w:hAnsi="Arial" w:cs="Arial"/>
                <w:sz w:val="20"/>
                <w:szCs w:val="20"/>
              </w:rPr>
              <w:t>3/1948</w:t>
            </w:r>
          </w:p>
        </w:tc>
        <w:tc>
          <w:tcPr>
            <w:tcW w:w="391" w:type="pct"/>
          </w:tcPr>
          <w:p w14:paraId="0A7EF2EB" w14:textId="7E7A949F" w:rsidR="006A5255" w:rsidRDefault="006A4EBF">
            <w:pPr>
              <w:jc w:val="center"/>
              <w:rPr>
                <w:rFonts w:ascii="Arial" w:hAnsi="Arial" w:cs="Arial"/>
                <w:sz w:val="20"/>
                <w:szCs w:val="20"/>
              </w:rPr>
            </w:pPr>
            <w:r>
              <w:rPr>
                <w:rFonts w:ascii="Arial" w:hAnsi="Arial" w:cs="Arial"/>
                <w:sz w:val="20"/>
                <w:szCs w:val="20"/>
              </w:rPr>
              <w:t>4/1948</w:t>
            </w:r>
          </w:p>
        </w:tc>
        <w:tc>
          <w:tcPr>
            <w:tcW w:w="391" w:type="pct"/>
          </w:tcPr>
          <w:p w14:paraId="2D7B0FBD" w14:textId="4317545F" w:rsidR="006A5255" w:rsidRDefault="00F660B8">
            <w:pPr>
              <w:jc w:val="center"/>
              <w:rPr>
                <w:rFonts w:ascii="Arial" w:hAnsi="Arial" w:cs="Arial"/>
                <w:sz w:val="20"/>
                <w:szCs w:val="20"/>
              </w:rPr>
            </w:pPr>
            <w:r>
              <w:rPr>
                <w:rFonts w:ascii="Arial" w:hAnsi="Arial" w:cs="Arial"/>
                <w:sz w:val="20"/>
                <w:szCs w:val="20"/>
              </w:rPr>
              <w:t>5/1948</w:t>
            </w:r>
          </w:p>
        </w:tc>
      </w:tr>
      <w:tr w:rsidR="006A5255" w14:paraId="66FFF02C" w14:textId="651792FC" w:rsidTr="00F660B8">
        <w:tc>
          <w:tcPr>
            <w:tcW w:w="635" w:type="pct"/>
          </w:tcPr>
          <w:p w14:paraId="7F4CF85E" w14:textId="27410FC8" w:rsidR="006A5255" w:rsidRDefault="006A5255">
            <w:pPr>
              <w:rPr>
                <w:rFonts w:ascii="Arial" w:hAnsi="Arial" w:cs="Arial"/>
                <w:sz w:val="20"/>
                <w:szCs w:val="20"/>
              </w:rPr>
            </w:pPr>
            <w:r>
              <w:rPr>
                <w:rFonts w:ascii="Arial" w:hAnsi="Arial" w:cs="Arial"/>
                <w:sz w:val="20"/>
                <w:szCs w:val="20"/>
              </w:rPr>
              <w:t>Hawkstone</w:t>
            </w:r>
          </w:p>
        </w:tc>
        <w:tc>
          <w:tcPr>
            <w:tcW w:w="427" w:type="pct"/>
            <w:shd w:val="clear" w:color="auto" w:fill="E2EFD9" w:themeFill="accent6" w:themeFillTint="33"/>
          </w:tcPr>
          <w:p w14:paraId="46E12FED" w14:textId="77777777" w:rsidR="006A5255" w:rsidRDefault="006A5255">
            <w:pPr>
              <w:jc w:val="center"/>
              <w:rPr>
                <w:rFonts w:ascii="Arial" w:hAnsi="Arial" w:cs="Arial"/>
                <w:sz w:val="20"/>
                <w:szCs w:val="20"/>
              </w:rPr>
            </w:pPr>
          </w:p>
        </w:tc>
        <w:tc>
          <w:tcPr>
            <w:tcW w:w="394" w:type="pct"/>
            <w:shd w:val="clear" w:color="auto" w:fill="E2EFD9" w:themeFill="accent6" w:themeFillTint="33"/>
          </w:tcPr>
          <w:p w14:paraId="47F861A7" w14:textId="32A44EE5" w:rsidR="006A5255" w:rsidRDefault="006A5255">
            <w:pPr>
              <w:jc w:val="center"/>
              <w:rPr>
                <w:rFonts w:ascii="Arial" w:hAnsi="Arial" w:cs="Arial"/>
                <w:sz w:val="20"/>
                <w:szCs w:val="20"/>
              </w:rPr>
            </w:pPr>
            <w:r>
              <w:rPr>
                <w:rFonts w:ascii="Arial" w:hAnsi="Arial" w:cs="Arial"/>
                <w:sz w:val="20"/>
                <w:szCs w:val="20"/>
              </w:rPr>
              <w:t>608</w:t>
            </w:r>
          </w:p>
        </w:tc>
        <w:tc>
          <w:tcPr>
            <w:tcW w:w="397" w:type="pct"/>
            <w:shd w:val="clear" w:color="auto" w:fill="E2EFD9" w:themeFill="accent6" w:themeFillTint="33"/>
          </w:tcPr>
          <w:p w14:paraId="1EC7133F" w14:textId="4CC31EAB" w:rsidR="006A5255" w:rsidRDefault="006A5255">
            <w:pPr>
              <w:jc w:val="center"/>
              <w:rPr>
                <w:rFonts w:ascii="Arial" w:hAnsi="Arial" w:cs="Arial"/>
                <w:sz w:val="20"/>
                <w:szCs w:val="20"/>
              </w:rPr>
            </w:pPr>
            <w:r>
              <w:rPr>
                <w:rFonts w:ascii="Arial" w:hAnsi="Arial" w:cs="Arial"/>
                <w:sz w:val="20"/>
                <w:szCs w:val="20"/>
              </w:rPr>
              <w:t>560</w:t>
            </w:r>
          </w:p>
        </w:tc>
        <w:tc>
          <w:tcPr>
            <w:tcW w:w="394" w:type="pct"/>
            <w:shd w:val="clear" w:color="auto" w:fill="E2EFD9" w:themeFill="accent6" w:themeFillTint="33"/>
          </w:tcPr>
          <w:p w14:paraId="563A079D" w14:textId="4C94B72E" w:rsidR="006A5255" w:rsidRDefault="006A5255">
            <w:pPr>
              <w:jc w:val="center"/>
              <w:rPr>
                <w:rFonts w:ascii="Arial" w:hAnsi="Arial" w:cs="Arial"/>
                <w:sz w:val="20"/>
                <w:szCs w:val="20"/>
              </w:rPr>
            </w:pPr>
            <w:r>
              <w:rPr>
                <w:rFonts w:ascii="Arial" w:hAnsi="Arial" w:cs="Arial"/>
                <w:sz w:val="20"/>
                <w:szCs w:val="20"/>
              </w:rPr>
              <w:t>?</w:t>
            </w:r>
          </w:p>
        </w:tc>
        <w:tc>
          <w:tcPr>
            <w:tcW w:w="394" w:type="pct"/>
            <w:shd w:val="clear" w:color="auto" w:fill="E2EFD9" w:themeFill="accent6" w:themeFillTint="33"/>
          </w:tcPr>
          <w:p w14:paraId="0B4306ED" w14:textId="40271C4A" w:rsidR="006A5255" w:rsidRDefault="006A5255">
            <w:pPr>
              <w:jc w:val="center"/>
              <w:rPr>
                <w:rFonts w:ascii="Arial" w:hAnsi="Arial" w:cs="Arial"/>
                <w:sz w:val="20"/>
                <w:szCs w:val="20"/>
              </w:rPr>
            </w:pPr>
            <w:r>
              <w:rPr>
                <w:rFonts w:ascii="Arial" w:hAnsi="Arial" w:cs="Arial"/>
                <w:sz w:val="20"/>
                <w:szCs w:val="20"/>
              </w:rPr>
              <w:t>647</w:t>
            </w:r>
          </w:p>
        </w:tc>
        <w:tc>
          <w:tcPr>
            <w:tcW w:w="394" w:type="pct"/>
            <w:shd w:val="clear" w:color="auto" w:fill="E2EFD9" w:themeFill="accent6" w:themeFillTint="33"/>
          </w:tcPr>
          <w:p w14:paraId="256D735D" w14:textId="4DEAE2F6" w:rsidR="006A5255" w:rsidRDefault="006A5255">
            <w:pPr>
              <w:jc w:val="center"/>
              <w:rPr>
                <w:rFonts w:ascii="Arial" w:hAnsi="Arial" w:cs="Arial"/>
                <w:sz w:val="20"/>
                <w:szCs w:val="20"/>
              </w:rPr>
            </w:pPr>
            <w:r>
              <w:rPr>
                <w:rFonts w:ascii="Arial" w:hAnsi="Arial" w:cs="Arial"/>
                <w:sz w:val="20"/>
                <w:szCs w:val="20"/>
              </w:rPr>
              <w:t>580</w:t>
            </w:r>
          </w:p>
        </w:tc>
        <w:tc>
          <w:tcPr>
            <w:tcW w:w="394" w:type="pct"/>
            <w:shd w:val="clear" w:color="auto" w:fill="E2EFD9" w:themeFill="accent6" w:themeFillTint="33"/>
          </w:tcPr>
          <w:p w14:paraId="72EF7247" w14:textId="683D118D" w:rsidR="006A5255" w:rsidRDefault="006A5255">
            <w:pPr>
              <w:jc w:val="center"/>
              <w:rPr>
                <w:rFonts w:ascii="Arial" w:hAnsi="Arial" w:cs="Arial"/>
                <w:sz w:val="20"/>
                <w:szCs w:val="20"/>
              </w:rPr>
            </w:pPr>
            <w:r>
              <w:rPr>
                <w:rFonts w:ascii="Arial" w:hAnsi="Arial" w:cs="Arial"/>
                <w:sz w:val="20"/>
                <w:szCs w:val="20"/>
              </w:rPr>
              <w:t>490</w:t>
            </w:r>
          </w:p>
        </w:tc>
        <w:tc>
          <w:tcPr>
            <w:tcW w:w="395" w:type="pct"/>
            <w:shd w:val="clear" w:color="auto" w:fill="E2EFD9" w:themeFill="accent6" w:themeFillTint="33"/>
          </w:tcPr>
          <w:p w14:paraId="1B14EC9D" w14:textId="38144AE4" w:rsidR="006A5255" w:rsidRDefault="006A5255">
            <w:pPr>
              <w:jc w:val="center"/>
              <w:rPr>
                <w:rFonts w:ascii="Arial" w:hAnsi="Arial" w:cs="Arial"/>
                <w:sz w:val="20"/>
                <w:szCs w:val="20"/>
              </w:rPr>
            </w:pPr>
            <w:r>
              <w:rPr>
                <w:rFonts w:ascii="Arial" w:hAnsi="Arial" w:cs="Arial"/>
                <w:sz w:val="20"/>
                <w:szCs w:val="20"/>
              </w:rPr>
              <w:t>594</w:t>
            </w:r>
          </w:p>
        </w:tc>
        <w:tc>
          <w:tcPr>
            <w:tcW w:w="394" w:type="pct"/>
            <w:shd w:val="clear" w:color="auto" w:fill="E2EFD9" w:themeFill="accent6" w:themeFillTint="33"/>
          </w:tcPr>
          <w:p w14:paraId="0CC5F790" w14:textId="13766382" w:rsidR="006A5255" w:rsidRDefault="006A5255">
            <w:pPr>
              <w:jc w:val="center"/>
              <w:rPr>
                <w:rFonts w:ascii="Arial" w:hAnsi="Arial" w:cs="Arial"/>
                <w:sz w:val="20"/>
                <w:szCs w:val="20"/>
              </w:rPr>
            </w:pPr>
            <w:r>
              <w:rPr>
                <w:rFonts w:ascii="Arial" w:hAnsi="Arial" w:cs="Arial"/>
                <w:sz w:val="20"/>
                <w:szCs w:val="20"/>
              </w:rPr>
              <w:t>689</w:t>
            </w:r>
          </w:p>
        </w:tc>
        <w:tc>
          <w:tcPr>
            <w:tcW w:w="391" w:type="pct"/>
            <w:shd w:val="clear" w:color="auto" w:fill="E2EFD9" w:themeFill="accent6" w:themeFillTint="33"/>
          </w:tcPr>
          <w:p w14:paraId="21B70F74" w14:textId="78697C20" w:rsidR="006A5255" w:rsidRDefault="006A4EBF">
            <w:pPr>
              <w:jc w:val="center"/>
              <w:rPr>
                <w:rFonts w:ascii="Arial" w:hAnsi="Arial" w:cs="Arial"/>
                <w:sz w:val="20"/>
                <w:szCs w:val="20"/>
              </w:rPr>
            </w:pPr>
            <w:r>
              <w:rPr>
                <w:rFonts w:ascii="Arial" w:hAnsi="Arial" w:cs="Arial"/>
                <w:sz w:val="20"/>
                <w:szCs w:val="20"/>
              </w:rPr>
              <w:t>700</w:t>
            </w:r>
          </w:p>
        </w:tc>
        <w:tc>
          <w:tcPr>
            <w:tcW w:w="391" w:type="pct"/>
            <w:shd w:val="clear" w:color="auto" w:fill="E2EFD9" w:themeFill="accent6" w:themeFillTint="33"/>
          </w:tcPr>
          <w:p w14:paraId="546EB8C5" w14:textId="47FA0D9E" w:rsidR="006A5255" w:rsidRDefault="00F660B8">
            <w:pPr>
              <w:jc w:val="center"/>
              <w:rPr>
                <w:rFonts w:ascii="Arial" w:hAnsi="Arial" w:cs="Arial"/>
                <w:sz w:val="20"/>
                <w:szCs w:val="20"/>
              </w:rPr>
            </w:pPr>
            <w:r>
              <w:rPr>
                <w:rFonts w:ascii="Arial" w:hAnsi="Arial" w:cs="Arial"/>
                <w:sz w:val="20"/>
                <w:szCs w:val="20"/>
              </w:rPr>
              <w:t>687</w:t>
            </w:r>
          </w:p>
        </w:tc>
      </w:tr>
      <w:tr w:rsidR="006A5255" w14:paraId="3A4E92EC" w14:textId="36B334A2" w:rsidTr="006A4EBF">
        <w:tc>
          <w:tcPr>
            <w:tcW w:w="635" w:type="pct"/>
          </w:tcPr>
          <w:p w14:paraId="03ADB4DC" w14:textId="5F57BA7C" w:rsidR="006A5255" w:rsidRDefault="006A5255">
            <w:pPr>
              <w:rPr>
                <w:rFonts w:ascii="Arial" w:hAnsi="Arial" w:cs="Arial"/>
                <w:sz w:val="20"/>
                <w:szCs w:val="20"/>
              </w:rPr>
            </w:pPr>
            <w:proofErr w:type="spellStart"/>
            <w:r>
              <w:rPr>
                <w:rFonts w:ascii="Arial" w:hAnsi="Arial" w:cs="Arial"/>
                <w:sz w:val="20"/>
                <w:szCs w:val="20"/>
              </w:rPr>
              <w:t>Cheswardine</w:t>
            </w:r>
            <w:proofErr w:type="spellEnd"/>
          </w:p>
        </w:tc>
        <w:tc>
          <w:tcPr>
            <w:tcW w:w="427" w:type="pct"/>
            <w:shd w:val="clear" w:color="auto" w:fill="DEEAF6" w:themeFill="accent5" w:themeFillTint="33"/>
          </w:tcPr>
          <w:p w14:paraId="3A000C7A" w14:textId="5727B3C3" w:rsidR="006A5255" w:rsidRDefault="006A5255">
            <w:pPr>
              <w:jc w:val="center"/>
              <w:rPr>
                <w:rFonts w:ascii="Arial" w:hAnsi="Arial" w:cs="Arial"/>
                <w:sz w:val="20"/>
                <w:szCs w:val="20"/>
              </w:rPr>
            </w:pPr>
            <w:r>
              <w:rPr>
                <w:rFonts w:ascii="Arial" w:hAnsi="Arial" w:cs="Arial"/>
                <w:sz w:val="20"/>
                <w:szCs w:val="20"/>
              </w:rPr>
              <w:t>With C71</w:t>
            </w:r>
          </w:p>
        </w:tc>
        <w:tc>
          <w:tcPr>
            <w:tcW w:w="394" w:type="pct"/>
            <w:shd w:val="clear" w:color="auto" w:fill="E2EFD9" w:themeFill="accent6" w:themeFillTint="33"/>
          </w:tcPr>
          <w:p w14:paraId="2EEB72C6" w14:textId="0A45866B" w:rsidR="006A5255" w:rsidRDefault="006A5255">
            <w:pPr>
              <w:jc w:val="center"/>
              <w:rPr>
                <w:rFonts w:ascii="Arial" w:hAnsi="Arial" w:cs="Arial"/>
                <w:sz w:val="20"/>
                <w:szCs w:val="20"/>
              </w:rPr>
            </w:pPr>
            <w:r>
              <w:rPr>
                <w:rFonts w:ascii="Arial" w:hAnsi="Arial" w:cs="Arial"/>
                <w:sz w:val="20"/>
                <w:szCs w:val="20"/>
              </w:rPr>
              <w:t>39</w:t>
            </w:r>
          </w:p>
        </w:tc>
        <w:tc>
          <w:tcPr>
            <w:tcW w:w="397" w:type="pct"/>
            <w:shd w:val="clear" w:color="auto" w:fill="FFF2CC" w:themeFill="accent4" w:themeFillTint="33"/>
          </w:tcPr>
          <w:p w14:paraId="199ED03A" w14:textId="571D9710" w:rsidR="006A5255" w:rsidRDefault="006A5255">
            <w:pPr>
              <w:jc w:val="center"/>
              <w:rPr>
                <w:rFonts w:ascii="Arial" w:hAnsi="Arial" w:cs="Arial"/>
                <w:sz w:val="20"/>
                <w:szCs w:val="20"/>
              </w:rPr>
            </w:pPr>
          </w:p>
        </w:tc>
        <w:tc>
          <w:tcPr>
            <w:tcW w:w="394" w:type="pct"/>
            <w:shd w:val="clear" w:color="auto" w:fill="FFF2CC" w:themeFill="accent4" w:themeFillTint="33"/>
          </w:tcPr>
          <w:p w14:paraId="7CA700AE" w14:textId="633A856D" w:rsidR="006A5255" w:rsidRDefault="006A5255">
            <w:pPr>
              <w:jc w:val="center"/>
              <w:rPr>
                <w:rFonts w:ascii="Arial" w:hAnsi="Arial" w:cs="Arial"/>
                <w:sz w:val="20"/>
                <w:szCs w:val="20"/>
              </w:rPr>
            </w:pPr>
          </w:p>
        </w:tc>
        <w:tc>
          <w:tcPr>
            <w:tcW w:w="394" w:type="pct"/>
            <w:shd w:val="clear" w:color="auto" w:fill="FFF2CC" w:themeFill="accent4" w:themeFillTint="33"/>
          </w:tcPr>
          <w:p w14:paraId="2DD21B95"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7078ED15"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6A2C232E" w14:textId="77777777" w:rsidR="006A5255" w:rsidRDefault="006A5255">
            <w:pPr>
              <w:jc w:val="center"/>
              <w:rPr>
                <w:rFonts w:ascii="Arial" w:hAnsi="Arial" w:cs="Arial"/>
                <w:sz w:val="20"/>
                <w:szCs w:val="20"/>
              </w:rPr>
            </w:pPr>
          </w:p>
        </w:tc>
        <w:tc>
          <w:tcPr>
            <w:tcW w:w="395" w:type="pct"/>
            <w:shd w:val="clear" w:color="auto" w:fill="FFF2CC" w:themeFill="accent4" w:themeFillTint="33"/>
          </w:tcPr>
          <w:p w14:paraId="3EC6C6FF"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6ACD0BD0" w14:textId="77777777" w:rsidR="006A5255" w:rsidRDefault="006A5255">
            <w:pPr>
              <w:jc w:val="center"/>
              <w:rPr>
                <w:rFonts w:ascii="Arial" w:hAnsi="Arial" w:cs="Arial"/>
                <w:sz w:val="20"/>
                <w:szCs w:val="20"/>
              </w:rPr>
            </w:pPr>
          </w:p>
        </w:tc>
        <w:tc>
          <w:tcPr>
            <w:tcW w:w="391" w:type="pct"/>
            <w:shd w:val="clear" w:color="auto" w:fill="FFF2CC" w:themeFill="accent4" w:themeFillTint="33"/>
          </w:tcPr>
          <w:p w14:paraId="574B08F9" w14:textId="77777777" w:rsidR="006A5255" w:rsidRDefault="006A5255">
            <w:pPr>
              <w:jc w:val="center"/>
              <w:rPr>
                <w:rFonts w:ascii="Arial" w:hAnsi="Arial" w:cs="Arial"/>
                <w:sz w:val="20"/>
                <w:szCs w:val="20"/>
              </w:rPr>
            </w:pPr>
          </w:p>
        </w:tc>
        <w:tc>
          <w:tcPr>
            <w:tcW w:w="391" w:type="pct"/>
            <w:shd w:val="clear" w:color="auto" w:fill="FFF2CC" w:themeFill="accent4" w:themeFillTint="33"/>
          </w:tcPr>
          <w:p w14:paraId="13F7073E" w14:textId="77777777" w:rsidR="006A5255" w:rsidRDefault="006A5255">
            <w:pPr>
              <w:jc w:val="center"/>
              <w:rPr>
                <w:rFonts w:ascii="Arial" w:hAnsi="Arial" w:cs="Arial"/>
                <w:sz w:val="20"/>
                <w:szCs w:val="20"/>
              </w:rPr>
            </w:pPr>
          </w:p>
        </w:tc>
      </w:tr>
      <w:tr w:rsidR="0019032A" w14:paraId="183B20D3" w14:textId="06DD8794" w:rsidTr="0019032A">
        <w:tc>
          <w:tcPr>
            <w:tcW w:w="635" w:type="pct"/>
          </w:tcPr>
          <w:p w14:paraId="73674132" w14:textId="34A81F0D" w:rsidR="0019032A" w:rsidRDefault="0019032A">
            <w:pPr>
              <w:rPr>
                <w:rFonts w:ascii="Arial" w:hAnsi="Arial" w:cs="Arial"/>
                <w:sz w:val="20"/>
                <w:szCs w:val="20"/>
              </w:rPr>
            </w:pPr>
            <w:r>
              <w:rPr>
                <w:rFonts w:ascii="Arial" w:hAnsi="Arial" w:cs="Arial"/>
                <w:sz w:val="20"/>
                <w:szCs w:val="20"/>
              </w:rPr>
              <w:t>Merrington Green</w:t>
            </w:r>
          </w:p>
        </w:tc>
        <w:tc>
          <w:tcPr>
            <w:tcW w:w="1218" w:type="pct"/>
            <w:gridSpan w:val="3"/>
            <w:shd w:val="clear" w:color="auto" w:fill="DEEAF6" w:themeFill="accent5" w:themeFillTint="33"/>
          </w:tcPr>
          <w:p w14:paraId="221AAA55" w14:textId="0A79C223" w:rsidR="0019032A" w:rsidRDefault="0019032A" w:rsidP="00F62C79">
            <w:pPr>
              <w:jc w:val="center"/>
              <w:rPr>
                <w:rFonts w:ascii="Arial" w:hAnsi="Arial" w:cs="Arial"/>
                <w:sz w:val="20"/>
                <w:szCs w:val="20"/>
              </w:rPr>
            </w:pPr>
            <w:r>
              <w:rPr>
                <w:rFonts w:ascii="Arial" w:hAnsi="Arial" w:cs="Arial"/>
                <w:sz w:val="20"/>
                <w:szCs w:val="20"/>
              </w:rPr>
              <w:t>With C100</w:t>
            </w:r>
          </w:p>
        </w:tc>
        <w:tc>
          <w:tcPr>
            <w:tcW w:w="394" w:type="pct"/>
            <w:shd w:val="clear" w:color="auto" w:fill="E2EFD9" w:themeFill="accent6" w:themeFillTint="33"/>
          </w:tcPr>
          <w:p w14:paraId="740531C1" w14:textId="73CB3EEB" w:rsidR="0019032A" w:rsidRDefault="0019032A">
            <w:pPr>
              <w:jc w:val="center"/>
              <w:rPr>
                <w:rFonts w:ascii="Arial" w:hAnsi="Arial" w:cs="Arial"/>
                <w:sz w:val="20"/>
                <w:szCs w:val="20"/>
              </w:rPr>
            </w:pPr>
            <w:r>
              <w:rPr>
                <w:rFonts w:ascii="Arial" w:hAnsi="Arial" w:cs="Arial"/>
                <w:sz w:val="20"/>
                <w:szCs w:val="20"/>
              </w:rPr>
              <w:t>120</w:t>
            </w:r>
          </w:p>
        </w:tc>
        <w:tc>
          <w:tcPr>
            <w:tcW w:w="394" w:type="pct"/>
            <w:shd w:val="clear" w:color="auto" w:fill="E2EFD9" w:themeFill="accent6" w:themeFillTint="33"/>
          </w:tcPr>
          <w:p w14:paraId="06529FC5" w14:textId="3CC8BBF4" w:rsidR="0019032A" w:rsidRDefault="0019032A">
            <w:pPr>
              <w:jc w:val="center"/>
              <w:rPr>
                <w:rFonts w:ascii="Arial" w:hAnsi="Arial" w:cs="Arial"/>
                <w:sz w:val="20"/>
                <w:szCs w:val="20"/>
              </w:rPr>
            </w:pPr>
            <w:r>
              <w:rPr>
                <w:rFonts w:ascii="Arial" w:hAnsi="Arial" w:cs="Arial"/>
                <w:sz w:val="20"/>
                <w:szCs w:val="20"/>
              </w:rPr>
              <w:t>120</w:t>
            </w:r>
          </w:p>
        </w:tc>
        <w:tc>
          <w:tcPr>
            <w:tcW w:w="394" w:type="pct"/>
            <w:shd w:val="clear" w:color="auto" w:fill="E2EFD9" w:themeFill="accent6" w:themeFillTint="33"/>
          </w:tcPr>
          <w:p w14:paraId="2AC7F659" w14:textId="05A88C74" w:rsidR="0019032A" w:rsidRDefault="0019032A">
            <w:pPr>
              <w:jc w:val="center"/>
              <w:rPr>
                <w:rFonts w:ascii="Arial" w:hAnsi="Arial" w:cs="Arial"/>
                <w:sz w:val="20"/>
                <w:szCs w:val="20"/>
              </w:rPr>
            </w:pPr>
            <w:r>
              <w:rPr>
                <w:rFonts w:ascii="Arial" w:hAnsi="Arial" w:cs="Arial"/>
                <w:sz w:val="20"/>
                <w:szCs w:val="20"/>
              </w:rPr>
              <w:t>105</w:t>
            </w:r>
          </w:p>
        </w:tc>
        <w:tc>
          <w:tcPr>
            <w:tcW w:w="394" w:type="pct"/>
            <w:shd w:val="clear" w:color="auto" w:fill="E2EFD9" w:themeFill="accent6" w:themeFillTint="33"/>
          </w:tcPr>
          <w:p w14:paraId="54428D7F" w14:textId="1F2B73D9" w:rsidR="0019032A" w:rsidRDefault="0019032A">
            <w:pPr>
              <w:jc w:val="center"/>
              <w:rPr>
                <w:rFonts w:ascii="Arial" w:hAnsi="Arial" w:cs="Arial"/>
                <w:sz w:val="20"/>
                <w:szCs w:val="20"/>
              </w:rPr>
            </w:pPr>
            <w:r>
              <w:rPr>
                <w:rFonts w:ascii="Arial" w:hAnsi="Arial" w:cs="Arial"/>
                <w:sz w:val="20"/>
                <w:szCs w:val="20"/>
              </w:rPr>
              <w:t>95</w:t>
            </w:r>
          </w:p>
        </w:tc>
        <w:tc>
          <w:tcPr>
            <w:tcW w:w="395" w:type="pct"/>
            <w:shd w:val="clear" w:color="auto" w:fill="E2EFD9" w:themeFill="accent6" w:themeFillTint="33"/>
          </w:tcPr>
          <w:p w14:paraId="549B4813" w14:textId="70850B14" w:rsidR="0019032A" w:rsidRDefault="0019032A">
            <w:pPr>
              <w:jc w:val="center"/>
              <w:rPr>
                <w:rFonts w:ascii="Arial" w:hAnsi="Arial" w:cs="Arial"/>
                <w:sz w:val="20"/>
                <w:szCs w:val="20"/>
              </w:rPr>
            </w:pPr>
            <w:r>
              <w:rPr>
                <w:rFonts w:ascii="Arial" w:hAnsi="Arial" w:cs="Arial"/>
                <w:sz w:val="20"/>
                <w:szCs w:val="20"/>
              </w:rPr>
              <w:t>11</w:t>
            </w:r>
          </w:p>
        </w:tc>
        <w:tc>
          <w:tcPr>
            <w:tcW w:w="394" w:type="pct"/>
            <w:shd w:val="clear" w:color="auto" w:fill="E2EFD9" w:themeFill="accent6" w:themeFillTint="33"/>
          </w:tcPr>
          <w:p w14:paraId="6428E621" w14:textId="51D6874A" w:rsidR="0019032A" w:rsidRDefault="0019032A">
            <w:pPr>
              <w:jc w:val="center"/>
              <w:rPr>
                <w:rFonts w:ascii="Arial" w:hAnsi="Arial" w:cs="Arial"/>
                <w:sz w:val="20"/>
                <w:szCs w:val="20"/>
              </w:rPr>
            </w:pPr>
            <w:r>
              <w:rPr>
                <w:rFonts w:ascii="Arial" w:hAnsi="Arial" w:cs="Arial"/>
                <w:sz w:val="20"/>
                <w:szCs w:val="20"/>
              </w:rPr>
              <w:t>98</w:t>
            </w:r>
          </w:p>
        </w:tc>
        <w:tc>
          <w:tcPr>
            <w:tcW w:w="391" w:type="pct"/>
            <w:shd w:val="clear" w:color="auto" w:fill="E2EFD9" w:themeFill="accent6" w:themeFillTint="33"/>
          </w:tcPr>
          <w:p w14:paraId="1011690A" w14:textId="45B87A81" w:rsidR="0019032A" w:rsidRDefault="0019032A">
            <w:pPr>
              <w:jc w:val="center"/>
              <w:rPr>
                <w:rFonts w:ascii="Arial" w:hAnsi="Arial" w:cs="Arial"/>
                <w:sz w:val="20"/>
                <w:szCs w:val="20"/>
              </w:rPr>
            </w:pPr>
            <w:r>
              <w:rPr>
                <w:rFonts w:ascii="Arial" w:hAnsi="Arial" w:cs="Arial"/>
                <w:sz w:val="20"/>
                <w:szCs w:val="20"/>
              </w:rPr>
              <w:t>104</w:t>
            </w:r>
          </w:p>
        </w:tc>
        <w:tc>
          <w:tcPr>
            <w:tcW w:w="391" w:type="pct"/>
            <w:shd w:val="clear" w:color="auto" w:fill="E2EFD9" w:themeFill="accent6" w:themeFillTint="33"/>
          </w:tcPr>
          <w:p w14:paraId="7BA6F920" w14:textId="2F155222" w:rsidR="0019032A" w:rsidRDefault="0019032A">
            <w:pPr>
              <w:jc w:val="center"/>
              <w:rPr>
                <w:rFonts w:ascii="Arial" w:hAnsi="Arial" w:cs="Arial"/>
                <w:sz w:val="20"/>
                <w:szCs w:val="20"/>
              </w:rPr>
            </w:pPr>
            <w:r>
              <w:rPr>
                <w:rFonts w:ascii="Arial" w:hAnsi="Arial" w:cs="Arial"/>
                <w:sz w:val="20"/>
                <w:szCs w:val="20"/>
              </w:rPr>
              <w:t>101</w:t>
            </w:r>
          </w:p>
        </w:tc>
      </w:tr>
      <w:tr w:rsidR="006A5255" w14:paraId="4B2DEDC4" w14:textId="4FB041F3" w:rsidTr="00F660B8">
        <w:tc>
          <w:tcPr>
            <w:tcW w:w="635" w:type="pct"/>
          </w:tcPr>
          <w:p w14:paraId="16479570" w14:textId="14516457" w:rsidR="006A5255" w:rsidRDefault="006A5255">
            <w:pPr>
              <w:rPr>
                <w:rFonts w:ascii="Arial" w:hAnsi="Arial" w:cs="Arial"/>
                <w:sz w:val="20"/>
                <w:szCs w:val="20"/>
              </w:rPr>
            </w:pPr>
            <w:r>
              <w:rPr>
                <w:rFonts w:ascii="Arial" w:hAnsi="Arial" w:cs="Arial"/>
                <w:sz w:val="20"/>
                <w:szCs w:val="20"/>
              </w:rPr>
              <w:t>Atcham</w:t>
            </w:r>
          </w:p>
        </w:tc>
        <w:tc>
          <w:tcPr>
            <w:tcW w:w="427" w:type="pct"/>
            <w:shd w:val="clear" w:color="auto" w:fill="FFF2CC" w:themeFill="accent4" w:themeFillTint="33"/>
          </w:tcPr>
          <w:p w14:paraId="533CB1EB"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5A82621B" w14:textId="77777777" w:rsidR="006A5255" w:rsidRDefault="006A5255">
            <w:pPr>
              <w:jc w:val="center"/>
              <w:rPr>
                <w:rFonts w:ascii="Arial" w:hAnsi="Arial" w:cs="Arial"/>
                <w:sz w:val="20"/>
                <w:szCs w:val="20"/>
              </w:rPr>
            </w:pPr>
          </w:p>
        </w:tc>
        <w:tc>
          <w:tcPr>
            <w:tcW w:w="397" w:type="pct"/>
            <w:shd w:val="clear" w:color="auto" w:fill="FFF2CC" w:themeFill="accent4" w:themeFillTint="33"/>
          </w:tcPr>
          <w:p w14:paraId="56FA8890"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6455E596"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4E558D33"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4316B1F9" w14:textId="77777777" w:rsidR="006A5255" w:rsidRDefault="006A5255">
            <w:pPr>
              <w:jc w:val="center"/>
              <w:rPr>
                <w:rFonts w:ascii="Arial" w:hAnsi="Arial" w:cs="Arial"/>
                <w:sz w:val="20"/>
                <w:szCs w:val="20"/>
              </w:rPr>
            </w:pPr>
          </w:p>
        </w:tc>
        <w:tc>
          <w:tcPr>
            <w:tcW w:w="394" w:type="pct"/>
            <w:shd w:val="clear" w:color="auto" w:fill="E2EFD9" w:themeFill="accent6" w:themeFillTint="33"/>
          </w:tcPr>
          <w:p w14:paraId="58B66C21" w14:textId="2DB87610" w:rsidR="006A5255" w:rsidRDefault="006A5255">
            <w:pPr>
              <w:jc w:val="center"/>
              <w:rPr>
                <w:rFonts w:ascii="Arial" w:hAnsi="Arial" w:cs="Arial"/>
                <w:sz w:val="20"/>
                <w:szCs w:val="20"/>
              </w:rPr>
            </w:pPr>
            <w:r>
              <w:rPr>
                <w:rFonts w:ascii="Arial" w:hAnsi="Arial" w:cs="Arial"/>
                <w:sz w:val="20"/>
                <w:szCs w:val="20"/>
              </w:rPr>
              <w:t>138</w:t>
            </w:r>
          </w:p>
        </w:tc>
        <w:tc>
          <w:tcPr>
            <w:tcW w:w="395" w:type="pct"/>
            <w:shd w:val="clear" w:color="auto" w:fill="E2EFD9" w:themeFill="accent6" w:themeFillTint="33"/>
          </w:tcPr>
          <w:p w14:paraId="695F238C" w14:textId="2E3501DD" w:rsidR="006A5255" w:rsidRDefault="006A5255">
            <w:pPr>
              <w:jc w:val="center"/>
              <w:rPr>
                <w:rFonts w:ascii="Arial" w:hAnsi="Arial" w:cs="Arial"/>
                <w:sz w:val="20"/>
                <w:szCs w:val="20"/>
              </w:rPr>
            </w:pPr>
            <w:r>
              <w:rPr>
                <w:rFonts w:ascii="Arial" w:hAnsi="Arial" w:cs="Arial"/>
                <w:sz w:val="20"/>
                <w:szCs w:val="20"/>
              </w:rPr>
              <w:t>82</w:t>
            </w:r>
          </w:p>
        </w:tc>
        <w:tc>
          <w:tcPr>
            <w:tcW w:w="394" w:type="pct"/>
            <w:shd w:val="clear" w:color="auto" w:fill="E2EFD9" w:themeFill="accent6" w:themeFillTint="33"/>
          </w:tcPr>
          <w:p w14:paraId="01E3B1D7" w14:textId="37A9F008" w:rsidR="006A5255" w:rsidRDefault="006A5255">
            <w:pPr>
              <w:jc w:val="center"/>
              <w:rPr>
                <w:rFonts w:ascii="Arial" w:hAnsi="Arial" w:cs="Arial"/>
                <w:sz w:val="20"/>
                <w:szCs w:val="20"/>
              </w:rPr>
            </w:pPr>
            <w:r>
              <w:rPr>
                <w:rFonts w:ascii="Arial" w:hAnsi="Arial" w:cs="Arial"/>
                <w:sz w:val="20"/>
                <w:szCs w:val="20"/>
              </w:rPr>
              <w:t>36</w:t>
            </w:r>
          </w:p>
        </w:tc>
        <w:tc>
          <w:tcPr>
            <w:tcW w:w="391" w:type="pct"/>
            <w:shd w:val="clear" w:color="auto" w:fill="E2EFD9" w:themeFill="accent6" w:themeFillTint="33"/>
          </w:tcPr>
          <w:p w14:paraId="172A41E0" w14:textId="60CBD5F1" w:rsidR="006A5255" w:rsidRDefault="006A4EBF">
            <w:pPr>
              <w:jc w:val="center"/>
              <w:rPr>
                <w:rFonts w:ascii="Arial" w:hAnsi="Arial" w:cs="Arial"/>
                <w:sz w:val="20"/>
                <w:szCs w:val="20"/>
              </w:rPr>
            </w:pPr>
            <w:r>
              <w:rPr>
                <w:rFonts w:ascii="Arial" w:hAnsi="Arial" w:cs="Arial"/>
                <w:sz w:val="20"/>
                <w:szCs w:val="20"/>
              </w:rPr>
              <w:t>37</w:t>
            </w:r>
          </w:p>
        </w:tc>
        <w:tc>
          <w:tcPr>
            <w:tcW w:w="391" w:type="pct"/>
            <w:shd w:val="clear" w:color="auto" w:fill="E2EFD9" w:themeFill="accent6" w:themeFillTint="33"/>
          </w:tcPr>
          <w:p w14:paraId="37DEF4E6" w14:textId="5A209F42" w:rsidR="006A5255" w:rsidRDefault="00F660B8">
            <w:pPr>
              <w:jc w:val="center"/>
              <w:rPr>
                <w:rFonts w:ascii="Arial" w:hAnsi="Arial" w:cs="Arial"/>
                <w:sz w:val="20"/>
                <w:szCs w:val="20"/>
              </w:rPr>
            </w:pPr>
            <w:r>
              <w:rPr>
                <w:rFonts w:ascii="Arial" w:hAnsi="Arial" w:cs="Arial"/>
                <w:sz w:val="20"/>
                <w:szCs w:val="20"/>
              </w:rPr>
              <w:t>20</w:t>
            </w:r>
          </w:p>
        </w:tc>
      </w:tr>
      <w:tr w:rsidR="006A5255" w14:paraId="2D5D5789" w14:textId="7F65EB6D" w:rsidTr="00F660B8">
        <w:tc>
          <w:tcPr>
            <w:tcW w:w="635" w:type="pct"/>
          </w:tcPr>
          <w:p w14:paraId="3C075C4F" w14:textId="15720FC5" w:rsidR="006A5255" w:rsidRDefault="006A5255">
            <w:pPr>
              <w:rPr>
                <w:rFonts w:ascii="Arial" w:hAnsi="Arial" w:cs="Arial"/>
                <w:sz w:val="20"/>
                <w:szCs w:val="20"/>
              </w:rPr>
            </w:pPr>
            <w:proofErr w:type="spellStart"/>
            <w:r>
              <w:rPr>
                <w:rFonts w:ascii="Arial" w:hAnsi="Arial" w:cs="Arial"/>
                <w:sz w:val="20"/>
                <w:szCs w:val="20"/>
              </w:rPr>
              <w:t>Cluddley</w:t>
            </w:r>
            <w:proofErr w:type="spellEnd"/>
          </w:p>
        </w:tc>
        <w:tc>
          <w:tcPr>
            <w:tcW w:w="427" w:type="pct"/>
            <w:shd w:val="clear" w:color="auto" w:fill="FFF2CC" w:themeFill="accent4" w:themeFillTint="33"/>
          </w:tcPr>
          <w:p w14:paraId="016D0FF4"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5009C188" w14:textId="77777777" w:rsidR="006A5255" w:rsidRDefault="006A5255">
            <w:pPr>
              <w:jc w:val="center"/>
              <w:rPr>
                <w:rFonts w:ascii="Arial" w:hAnsi="Arial" w:cs="Arial"/>
                <w:sz w:val="20"/>
                <w:szCs w:val="20"/>
              </w:rPr>
            </w:pPr>
          </w:p>
        </w:tc>
        <w:tc>
          <w:tcPr>
            <w:tcW w:w="397" w:type="pct"/>
            <w:shd w:val="clear" w:color="auto" w:fill="FFF2CC" w:themeFill="accent4" w:themeFillTint="33"/>
          </w:tcPr>
          <w:p w14:paraId="21525999"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6F4403B1" w14:textId="77777777" w:rsidR="006A5255" w:rsidRDefault="006A5255">
            <w:pPr>
              <w:jc w:val="center"/>
              <w:rPr>
                <w:rFonts w:ascii="Arial" w:hAnsi="Arial" w:cs="Arial"/>
                <w:sz w:val="20"/>
                <w:szCs w:val="20"/>
              </w:rPr>
            </w:pPr>
          </w:p>
        </w:tc>
        <w:tc>
          <w:tcPr>
            <w:tcW w:w="394" w:type="pct"/>
            <w:shd w:val="clear" w:color="auto" w:fill="FFF2CC" w:themeFill="accent4" w:themeFillTint="33"/>
          </w:tcPr>
          <w:p w14:paraId="1F4E9796" w14:textId="77777777" w:rsidR="006A5255" w:rsidRDefault="006A5255">
            <w:pPr>
              <w:jc w:val="center"/>
              <w:rPr>
                <w:rFonts w:ascii="Arial" w:hAnsi="Arial" w:cs="Arial"/>
                <w:sz w:val="20"/>
                <w:szCs w:val="20"/>
              </w:rPr>
            </w:pPr>
          </w:p>
        </w:tc>
        <w:tc>
          <w:tcPr>
            <w:tcW w:w="394" w:type="pct"/>
            <w:shd w:val="clear" w:color="auto" w:fill="DEEAF6" w:themeFill="accent5" w:themeFillTint="33"/>
          </w:tcPr>
          <w:p w14:paraId="251A19C1" w14:textId="1A4E04BF" w:rsidR="006A5255" w:rsidRDefault="006A5255">
            <w:pPr>
              <w:jc w:val="center"/>
              <w:rPr>
                <w:rFonts w:ascii="Arial" w:hAnsi="Arial" w:cs="Arial"/>
                <w:sz w:val="20"/>
                <w:szCs w:val="20"/>
              </w:rPr>
            </w:pPr>
            <w:r>
              <w:rPr>
                <w:rFonts w:ascii="Arial" w:hAnsi="Arial" w:cs="Arial"/>
                <w:sz w:val="20"/>
                <w:szCs w:val="20"/>
              </w:rPr>
              <w:t>With C71</w:t>
            </w:r>
          </w:p>
        </w:tc>
        <w:tc>
          <w:tcPr>
            <w:tcW w:w="394" w:type="pct"/>
            <w:shd w:val="clear" w:color="auto" w:fill="E2EFD9" w:themeFill="accent6" w:themeFillTint="33"/>
          </w:tcPr>
          <w:p w14:paraId="755AC6CB" w14:textId="03911437" w:rsidR="006A5255" w:rsidRDefault="006A5255">
            <w:pPr>
              <w:jc w:val="center"/>
              <w:rPr>
                <w:rFonts w:ascii="Arial" w:hAnsi="Arial" w:cs="Arial"/>
                <w:sz w:val="20"/>
                <w:szCs w:val="20"/>
              </w:rPr>
            </w:pPr>
            <w:r>
              <w:rPr>
                <w:rFonts w:ascii="Arial" w:hAnsi="Arial" w:cs="Arial"/>
                <w:sz w:val="20"/>
                <w:szCs w:val="20"/>
              </w:rPr>
              <w:t>210</w:t>
            </w:r>
          </w:p>
        </w:tc>
        <w:tc>
          <w:tcPr>
            <w:tcW w:w="395" w:type="pct"/>
            <w:shd w:val="clear" w:color="auto" w:fill="E2EFD9" w:themeFill="accent6" w:themeFillTint="33"/>
          </w:tcPr>
          <w:p w14:paraId="3689571A" w14:textId="3F17CB2E" w:rsidR="006A5255" w:rsidRDefault="006A5255">
            <w:pPr>
              <w:jc w:val="center"/>
              <w:rPr>
                <w:rFonts w:ascii="Arial" w:hAnsi="Arial" w:cs="Arial"/>
                <w:sz w:val="20"/>
                <w:szCs w:val="20"/>
              </w:rPr>
            </w:pPr>
            <w:r>
              <w:rPr>
                <w:rFonts w:ascii="Arial" w:hAnsi="Arial" w:cs="Arial"/>
                <w:sz w:val="20"/>
                <w:szCs w:val="20"/>
              </w:rPr>
              <w:t>154</w:t>
            </w:r>
          </w:p>
        </w:tc>
        <w:tc>
          <w:tcPr>
            <w:tcW w:w="394" w:type="pct"/>
            <w:shd w:val="clear" w:color="auto" w:fill="E2EFD9" w:themeFill="accent6" w:themeFillTint="33"/>
          </w:tcPr>
          <w:p w14:paraId="4DDF55F0" w14:textId="291A2A89" w:rsidR="006A5255" w:rsidRDefault="006A5255">
            <w:pPr>
              <w:jc w:val="center"/>
              <w:rPr>
                <w:rFonts w:ascii="Arial" w:hAnsi="Arial" w:cs="Arial"/>
                <w:sz w:val="20"/>
                <w:szCs w:val="20"/>
              </w:rPr>
            </w:pPr>
            <w:r>
              <w:rPr>
                <w:rFonts w:ascii="Arial" w:hAnsi="Arial" w:cs="Arial"/>
                <w:sz w:val="20"/>
                <w:szCs w:val="20"/>
              </w:rPr>
              <w:t>134</w:t>
            </w:r>
          </w:p>
        </w:tc>
        <w:tc>
          <w:tcPr>
            <w:tcW w:w="391" w:type="pct"/>
            <w:shd w:val="clear" w:color="auto" w:fill="E2EFD9" w:themeFill="accent6" w:themeFillTint="33"/>
          </w:tcPr>
          <w:p w14:paraId="0BF0BBB2" w14:textId="4451B4F4" w:rsidR="006A5255" w:rsidRDefault="006A4EBF">
            <w:pPr>
              <w:jc w:val="center"/>
              <w:rPr>
                <w:rFonts w:ascii="Arial" w:hAnsi="Arial" w:cs="Arial"/>
                <w:sz w:val="20"/>
                <w:szCs w:val="20"/>
              </w:rPr>
            </w:pPr>
            <w:r>
              <w:rPr>
                <w:rFonts w:ascii="Arial" w:hAnsi="Arial" w:cs="Arial"/>
                <w:sz w:val="20"/>
                <w:szCs w:val="20"/>
              </w:rPr>
              <w:t>178</w:t>
            </w:r>
          </w:p>
        </w:tc>
        <w:tc>
          <w:tcPr>
            <w:tcW w:w="391" w:type="pct"/>
            <w:shd w:val="clear" w:color="auto" w:fill="E2EFD9" w:themeFill="accent6" w:themeFillTint="33"/>
          </w:tcPr>
          <w:p w14:paraId="0405A691" w14:textId="6412376D" w:rsidR="006A5255" w:rsidRDefault="00F660B8">
            <w:pPr>
              <w:jc w:val="center"/>
              <w:rPr>
                <w:rFonts w:ascii="Arial" w:hAnsi="Arial" w:cs="Arial"/>
                <w:sz w:val="20"/>
                <w:szCs w:val="20"/>
              </w:rPr>
            </w:pPr>
            <w:r>
              <w:rPr>
                <w:rFonts w:ascii="Arial" w:hAnsi="Arial" w:cs="Arial"/>
                <w:sz w:val="20"/>
                <w:szCs w:val="20"/>
              </w:rPr>
              <w:t>184</w:t>
            </w:r>
          </w:p>
        </w:tc>
      </w:tr>
      <w:tr w:rsidR="00E263D2" w14:paraId="60F2933B" w14:textId="77777777" w:rsidTr="00F660B8">
        <w:tc>
          <w:tcPr>
            <w:tcW w:w="635" w:type="pct"/>
          </w:tcPr>
          <w:p w14:paraId="176D434E" w14:textId="7980D91C" w:rsidR="00E263D2" w:rsidRDefault="00E263D2">
            <w:pPr>
              <w:rPr>
                <w:rFonts w:ascii="Arial" w:hAnsi="Arial" w:cs="Arial"/>
                <w:sz w:val="20"/>
                <w:szCs w:val="20"/>
              </w:rPr>
            </w:pPr>
            <w:r>
              <w:rPr>
                <w:rFonts w:ascii="Arial" w:hAnsi="Arial" w:cs="Arial"/>
                <w:sz w:val="20"/>
                <w:szCs w:val="20"/>
              </w:rPr>
              <w:t>Acton Burnell</w:t>
            </w:r>
          </w:p>
        </w:tc>
        <w:tc>
          <w:tcPr>
            <w:tcW w:w="3189" w:type="pct"/>
            <w:gridSpan w:val="8"/>
            <w:shd w:val="clear" w:color="auto" w:fill="DEEAF6" w:themeFill="accent5" w:themeFillTint="33"/>
          </w:tcPr>
          <w:p w14:paraId="6621A079" w14:textId="164004BA" w:rsidR="00E263D2" w:rsidRDefault="00E263D2">
            <w:pPr>
              <w:jc w:val="center"/>
              <w:rPr>
                <w:rFonts w:ascii="Arial" w:hAnsi="Arial" w:cs="Arial"/>
                <w:sz w:val="20"/>
                <w:szCs w:val="20"/>
              </w:rPr>
            </w:pPr>
            <w:r>
              <w:rPr>
                <w:rFonts w:ascii="Arial" w:hAnsi="Arial" w:cs="Arial"/>
                <w:sz w:val="20"/>
                <w:szCs w:val="20"/>
              </w:rPr>
              <w:t>With C84</w:t>
            </w:r>
          </w:p>
        </w:tc>
        <w:tc>
          <w:tcPr>
            <w:tcW w:w="394" w:type="pct"/>
            <w:shd w:val="clear" w:color="auto" w:fill="E2EFD9" w:themeFill="accent6" w:themeFillTint="33"/>
          </w:tcPr>
          <w:p w14:paraId="33162071" w14:textId="5F15FA7C" w:rsidR="00E263D2" w:rsidRDefault="00E263D2">
            <w:pPr>
              <w:jc w:val="center"/>
              <w:rPr>
                <w:rFonts w:ascii="Arial" w:hAnsi="Arial" w:cs="Arial"/>
                <w:sz w:val="20"/>
                <w:szCs w:val="20"/>
              </w:rPr>
            </w:pPr>
            <w:r>
              <w:rPr>
                <w:rFonts w:ascii="Arial" w:hAnsi="Arial" w:cs="Arial"/>
                <w:sz w:val="20"/>
                <w:szCs w:val="20"/>
              </w:rPr>
              <w:t>6</w:t>
            </w:r>
          </w:p>
        </w:tc>
        <w:tc>
          <w:tcPr>
            <w:tcW w:w="391" w:type="pct"/>
            <w:shd w:val="clear" w:color="auto" w:fill="E2EFD9" w:themeFill="accent6" w:themeFillTint="33"/>
          </w:tcPr>
          <w:p w14:paraId="72E76AC3" w14:textId="01CBCD0B" w:rsidR="00E263D2" w:rsidRDefault="006A4EBF">
            <w:pPr>
              <w:jc w:val="center"/>
              <w:rPr>
                <w:rFonts w:ascii="Arial" w:hAnsi="Arial" w:cs="Arial"/>
                <w:sz w:val="20"/>
                <w:szCs w:val="20"/>
              </w:rPr>
            </w:pPr>
            <w:r>
              <w:rPr>
                <w:rFonts w:ascii="Arial" w:hAnsi="Arial" w:cs="Arial"/>
                <w:sz w:val="20"/>
                <w:szCs w:val="20"/>
              </w:rPr>
              <w:t>7</w:t>
            </w:r>
          </w:p>
        </w:tc>
        <w:tc>
          <w:tcPr>
            <w:tcW w:w="391" w:type="pct"/>
            <w:shd w:val="clear" w:color="auto" w:fill="E2EFD9" w:themeFill="accent6" w:themeFillTint="33"/>
          </w:tcPr>
          <w:p w14:paraId="32F7A145" w14:textId="5EE94136" w:rsidR="00E263D2" w:rsidRDefault="00F660B8">
            <w:pPr>
              <w:jc w:val="center"/>
              <w:rPr>
                <w:rFonts w:ascii="Arial" w:hAnsi="Arial" w:cs="Arial"/>
                <w:sz w:val="20"/>
                <w:szCs w:val="20"/>
              </w:rPr>
            </w:pPr>
            <w:r>
              <w:rPr>
                <w:rFonts w:ascii="Arial" w:hAnsi="Arial" w:cs="Arial"/>
                <w:sz w:val="20"/>
                <w:szCs w:val="20"/>
              </w:rPr>
              <w:t>6</w:t>
            </w:r>
          </w:p>
        </w:tc>
      </w:tr>
      <w:tr w:rsidR="00F660B8" w14:paraId="16CDC5CC" w14:textId="77777777" w:rsidTr="00EE4EFA">
        <w:tc>
          <w:tcPr>
            <w:tcW w:w="635" w:type="pct"/>
          </w:tcPr>
          <w:p w14:paraId="7478DCBE" w14:textId="5C058927" w:rsidR="00F660B8" w:rsidRDefault="00F660B8">
            <w:pPr>
              <w:rPr>
                <w:rFonts w:ascii="Arial" w:hAnsi="Arial" w:cs="Arial"/>
                <w:sz w:val="20"/>
                <w:szCs w:val="20"/>
              </w:rPr>
            </w:pPr>
            <w:r>
              <w:rPr>
                <w:rFonts w:ascii="Arial" w:hAnsi="Arial" w:cs="Arial"/>
                <w:sz w:val="20"/>
                <w:szCs w:val="20"/>
              </w:rPr>
              <w:t>Ludlow</w:t>
            </w:r>
          </w:p>
        </w:tc>
        <w:tc>
          <w:tcPr>
            <w:tcW w:w="427" w:type="pct"/>
            <w:shd w:val="clear" w:color="auto" w:fill="FFF2CC" w:themeFill="accent4" w:themeFillTint="33"/>
          </w:tcPr>
          <w:p w14:paraId="5BB96C6B"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73812766" w14:textId="77777777" w:rsidR="00F660B8" w:rsidRDefault="00F660B8">
            <w:pPr>
              <w:jc w:val="center"/>
              <w:rPr>
                <w:rFonts w:ascii="Arial" w:hAnsi="Arial" w:cs="Arial"/>
                <w:sz w:val="20"/>
                <w:szCs w:val="20"/>
              </w:rPr>
            </w:pPr>
          </w:p>
        </w:tc>
        <w:tc>
          <w:tcPr>
            <w:tcW w:w="397" w:type="pct"/>
            <w:shd w:val="clear" w:color="auto" w:fill="FFF2CC" w:themeFill="accent4" w:themeFillTint="33"/>
          </w:tcPr>
          <w:p w14:paraId="3CD16ECA"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4994033D"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4E4D1C6B"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7F4805DD"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0915FD0E" w14:textId="77777777" w:rsidR="00F660B8" w:rsidRDefault="00F660B8">
            <w:pPr>
              <w:jc w:val="center"/>
              <w:rPr>
                <w:rFonts w:ascii="Arial" w:hAnsi="Arial" w:cs="Arial"/>
                <w:sz w:val="20"/>
                <w:szCs w:val="20"/>
              </w:rPr>
            </w:pPr>
          </w:p>
        </w:tc>
        <w:tc>
          <w:tcPr>
            <w:tcW w:w="395" w:type="pct"/>
            <w:shd w:val="clear" w:color="auto" w:fill="FFF2CC" w:themeFill="accent4" w:themeFillTint="33"/>
          </w:tcPr>
          <w:p w14:paraId="2B99A8AD" w14:textId="77777777" w:rsidR="00F660B8" w:rsidRDefault="00F660B8">
            <w:pPr>
              <w:jc w:val="center"/>
              <w:rPr>
                <w:rFonts w:ascii="Arial" w:hAnsi="Arial" w:cs="Arial"/>
                <w:sz w:val="20"/>
                <w:szCs w:val="20"/>
              </w:rPr>
            </w:pPr>
          </w:p>
        </w:tc>
        <w:tc>
          <w:tcPr>
            <w:tcW w:w="394" w:type="pct"/>
            <w:shd w:val="clear" w:color="auto" w:fill="FFF2CC" w:themeFill="accent4" w:themeFillTint="33"/>
          </w:tcPr>
          <w:p w14:paraId="40E8BD3B" w14:textId="77777777" w:rsidR="00F660B8" w:rsidRDefault="00F660B8">
            <w:pPr>
              <w:jc w:val="center"/>
              <w:rPr>
                <w:rFonts w:ascii="Arial" w:hAnsi="Arial" w:cs="Arial"/>
                <w:sz w:val="20"/>
                <w:szCs w:val="20"/>
              </w:rPr>
            </w:pPr>
          </w:p>
        </w:tc>
        <w:tc>
          <w:tcPr>
            <w:tcW w:w="391" w:type="pct"/>
            <w:shd w:val="clear" w:color="auto" w:fill="FFF2CC" w:themeFill="accent4" w:themeFillTint="33"/>
          </w:tcPr>
          <w:p w14:paraId="3BB045BE" w14:textId="77777777" w:rsidR="00F660B8" w:rsidRDefault="00F660B8">
            <w:pPr>
              <w:jc w:val="center"/>
              <w:rPr>
                <w:rFonts w:ascii="Arial" w:hAnsi="Arial" w:cs="Arial"/>
                <w:sz w:val="20"/>
                <w:szCs w:val="20"/>
              </w:rPr>
            </w:pPr>
          </w:p>
        </w:tc>
        <w:tc>
          <w:tcPr>
            <w:tcW w:w="391" w:type="pct"/>
            <w:shd w:val="clear" w:color="auto" w:fill="E2EFD9" w:themeFill="accent6" w:themeFillTint="33"/>
          </w:tcPr>
          <w:p w14:paraId="74706489" w14:textId="481FB29A" w:rsidR="00F660B8" w:rsidRDefault="00F660B8">
            <w:pPr>
              <w:jc w:val="center"/>
              <w:rPr>
                <w:rFonts w:ascii="Arial" w:hAnsi="Arial" w:cs="Arial"/>
                <w:sz w:val="20"/>
                <w:szCs w:val="20"/>
              </w:rPr>
            </w:pPr>
            <w:r>
              <w:rPr>
                <w:rFonts w:ascii="Arial" w:hAnsi="Arial" w:cs="Arial"/>
                <w:sz w:val="20"/>
                <w:szCs w:val="20"/>
              </w:rPr>
              <w:t>60</w:t>
            </w:r>
          </w:p>
        </w:tc>
      </w:tr>
      <w:tr w:rsidR="006A5255" w14:paraId="34B6B1CE" w14:textId="67D3C6CA" w:rsidTr="00F660B8">
        <w:tc>
          <w:tcPr>
            <w:tcW w:w="635" w:type="pct"/>
          </w:tcPr>
          <w:p w14:paraId="56946105" w14:textId="77777777" w:rsidR="006A5255" w:rsidRDefault="006A5255">
            <w:pPr>
              <w:rPr>
                <w:rFonts w:ascii="Arial" w:hAnsi="Arial" w:cs="Arial"/>
                <w:sz w:val="20"/>
                <w:szCs w:val="20"/>
              </w:rPr>
            </w:pPr>
            <w:r>
              <w:rPr>
                <w:rFonts w:ascii="Arial" w:hAnsi="Arial" w:cs="Arial"/>
                <w:sz w:val="20"/>
                <w:szCs w:val="20"/>
              </w:rPr>
              <w:t>Billets</w:t>
            </w:r>
          </w:p>
        </w:tc>
        <w:tc>
          <w:tcPr>
            <w:tcW w:w="427" w:type="pct"/>
            <w:shd w:val="clear" w:color="auto" w:fill="FFF2CC" w:themeFill="accent4" w:themeFillTint="33"/>
          </w:tcPr>
          <w:p w14:paraId="155ADCE1" w14:textId="77777777" w:rsidR="006A5255" w:rsidRDefault="006A5255">
            <w:pPr>
              <w:jc w:val="center"/>
              <w:rPr>
                <w:rFonts w:ascii="Arial" w:hAnsi="Arial" w:cs="Arial"/>
                <w:sz w:val="20"/>
                <w:szCs w:val="20"/>
              </w:rPr>
            </w:pPr>
          </w:p>
        </w:tc>
        <w:tc>
          <w:tcPr>
            <w:tcW w:w="394" w:type="pct"/>
            <w:shd w:val="clear" w:color="auto" w:fill="E2EFD9" w:themeFill="accent6" w:themeFillTint="33"/>
          </w:tcPr>
          <w:p w14:paraId="59D851F8" w14:textId="18F932DB" w:rsidR="006A5255" w:rsidRDefault="006A5255">
            <w:pPr>
              <w:jc w:val="center"/>
              <w:rPr>
                <w:rFonts w:ascii="Arial" w:hAnsi="Arial" w:cs="Arial"/>
                <w:sz w:val="20"/>
                <w:szCs w:val="20"/>
              </w:rPr>
            </w:pPr>
            <w:r>
              <w:rPr>
                <w:rFonts w:ascii="Arial" w:hAnsi="Arial" w:cs="Arial"/>
                <w:sz w:val="20"/>
                <w:szCs w:val="20"/>
              </w:rPr>
              <w:t>49</w:t>
            </w:r>
          </w:p>
        </w:tc>
        <w:tc>
          <w:tcPr>
            <w:tcW w:w="397" w:type="pct"/>
            <w:shd w:val="clear" w:color="auto" w:fill="E2EFD9" w:themeFill="accent6" w:themeFillTint="33"/>
          </w:tcPr>
          <w:p w14:paraId="5ACD73B4" w14:textId="62F5CC7A" w:rsidR="006A5255" w:rsidRDefault="006A5255">
            <w:pPr>
              <w:jc w:val="center"/>
              <w:rPr>
                <w:rFonts w:ascii="Arial" w:hAnsi="Arial" w:cs="Arial"/>
                <w:sz w:val="20"/>
                <w:szCs w:val="20"/>
              </w:rPr>
            </w:pPr>
            <w:r>
              <w:rPr>
                <w:rFonts w:ascii="Arial" w:hAnsi="Arial" w:cs="Arial"/>
                <w:sz w:val="20"/>
                <w:szCs w:val="20"/>
              </w:rPr>
              <w:t>75</w:t>
            </w:r>
          </w:p>
        </w:tc>
        <w:tc>
          <w:tcPr>
            <w:tcW w:w="394" w:type="pct"/>
            <w:shd w:val="clear" w:color="auto" w:fill="E2EFD9" w:themeFill="accent6" w:themeFillTint="33"/>
          </w:tcPr>
          <w:p w14:paraId="16DCADB7" w14:textId="00444F0F" w:rsidR="006A5255" w:rsidRDefault="006A5255">
            <w:pPr>
              <w:jc w:val="center"/>
              <w:rPr>
                <w:rFonts w:ascii="Arial" w:hAnsi="Arial" w:cs="Arial"/>
                <w:sz w:val="20"/>
                <w:szCs w:val="20"/>
              </w:rPr>
            </w:pPr>
            <w:r>
              <w:rPr>
                <w:rFonts w:ascii="Arial" w:hAnsi="Arial" w:cs="Arial"/>
                <w:sz w:val="20"/>
                <w:szCs w:val="20"/>
              </w:rPr>
              <w:t>?</w:t>
            </w:r>
          </w:p>
        </w:tc>
        <w:tc>
          <w:tcPr>
            <w:tcW w:w="394" w:type="pct"/>
            <w:shd w:val="clear" w:color="auto" w:fill="E2EFD9" w:themeFill="accent6" w:themeFillTint="33"/>
          </w:tcPr>
          <w:p w14:paraId="2B00F97B" w14:textId="3511888A" w:rsidR="006A5255" w:rsidRDefault="006A5255">
            <w:pPr>
              <w:jc w:val="center"/>
              <w:rPr>
                <w:rFonts w:ascii="Arial" w:hAnsi="Arial" w:cs="Arial"/>
                <w:sz w:val="20"/>
                <w:szCs w:val="20"/>
              </w:rPr>
            </w:pPr>
            <w:r>
              <w:rPr>
                <w:rFonts w:ascii="Arial" w:hAnsi="Arial" w:cs="Arial"/>
                <w:sz w:val="20"/>
                <w:szCs w:val="20"/>
              </w:rPr>
              <w:t>174</w:t>
            </w:r>
          </w:p>
        </w:tc>
        <w:tc>
          <w:tcPr>
            <w:tcW w:w="394" w:type="pct"/>
            <w:shd w:val="clear" w:color="auto" w:fill="E2EFD9" w:themeFill="accent6" w:themeFillTint="33"/>
          </w:tcPr>
          <w:p w14:paraId="5F6FBFC5" w14:textId="1B3166BC" w:rsidR="006A5255" w:rsidRDefault="006A5255">
            <w:pPr>
              <w:jc w:val="center"/>
              <w:rPr>
                <w:rFonts w:ascii="Arial" w:hAnsi="Arial" w:cs="Arial"/>
                <w:sz w:val="20"/>
                <w:szCs w:val="20"/>
              </w:rPr>
            </w:pPr>
            <w:r>
              <w:rPr>
                <w:rFonts w:ascii="Arial" w:hAnsi="Arial" w:cs="Arial"/>
                <w:sz w:val="20"/>
                <w:szCs w:val="20"/>
              </w:rPr>
              <w:t>174</w:t>
            </w:r>
          </w:p>
        </w:tc>
        <w:tc>
          <w:tcPr>
            <w:tcW w:w="394" w:type="pct"/>
            <w:shd w:val="clear" w:color="auto" w:fill="E2EFD9" w:themeFill="accent6" w:themeFillTint="33"/>
          </w:tcPr>
          <w:p w14:paraId="5D1CCB78" w14:textId="18A62AF9" w:rsidR="006A5255" w:rsidRDefault="006A5255">
            <w:pPr>
              <w:jc w:val="center"/>
              <w:rPr>
                <w:rFonts w:ascii="Arial" w:hAnsi="Arial" w:cs="Arial"/>
                <w:sz w:val="20"/>
                <w:szCs w:val="20"/>
              </w:rPr>
            </w:pPr>
            <w:r>
              <w:rPr>
                <w:rFonts w:ascii="Arial" w:hAnsi="Arial" w:cs="Arial"/>
                <w:sz w:val="20"/>
                <w:szCs w:val="20"/>
              </w:rPr>
              <w:t>171</w:t>
            </w:r>
          </w:p>
        </w:tc>
        <w:tc>
          <w:tcPr>
            <w:tcW w:w="395" w:type="pct"/>
            <w:shd w:val="clear" w:color="auto" w:fill="E2EFD9" w:themeFill="accent6" w:themeFillTint="33"/>
          </w:tcPr>
          <w:p w14:paraId="5DC79021" w14:textId="3708C7A7" w:rsidR="006A5255" w:rsidRDefault="006A5255">
            <w:pPr>
              <w:jc w:val="center"/>
              <w:rPr>
                <w:rFonts w:ascii="Arial" w:hAnsi="Arial" w:cs="Arial"/>
                <w:sz w:val="20"/>
                <w:szCs w:val="20"/>
              </w:rPr>
            </w:pPr>
            <w:r>
              <w:rPr>
                <w:rFonts w:ascii="Arial" w:hAnsi="Arial" w:cs="Arial"/>
                <w:sz w:val="20"/>
                <w:szCs w:val="20"/>
              </w:rPr>
              <w:t>192</w:t>
            </w:r>
          </w:p>
        </w:tc>
        <w:tc>
          <w:tcPr>
            <w:tcW w:w="394" w:type="pct"/>
            <w:shd w:val="clear" w:color="auto" w:fill="E2EFD9" w:themeFill="accent6" w:themeFillTint="33"/>
          </w:tcPr>
          <w:p w14:paraId="4BF135E7" w14:textId="5F251C64" w:rsidR="006A5255" w:rsidRDefault="006A5255">
            <w:pPr>
              <w:jc w:val="center"/>
              <w:rPr>
                <w:rFonts w:ascii="Arial" w:hAnsi="Arial" w:cs="Arial"/>
                <w:sz w:val="20"/>
                <w:szCs w:val="20"/>
              </w:rPr>
            </w:pPr>
            <w:r>
              <w:rPr>
                <w:rFonts w:ascii="Arial" w:hAnsi="Arial" w:cs="Arial"/>
                <w:sz w:val="20"/>
                <w:szCs w:val="20"/>
              </w:rPr>
              <w:t>88</w:t>
            </w:r>
          </w:p>
        </w:tc>
        <w:tc>
          <w:tcPr>
            <w:tcW w:w="391" w:type="pct"/>
            <w:shd w:val="clear" w:color="auto" w:fill="E2EFD9" w:themeFill="accent6" w:themeFillTint="33"/>
          </w:tcPr>
          <w:p w14:paraId="7FADB8AE" w14:textId="4489C263" w:rsidR="006A5255" w:rsidRDefault="006A4EBF">
            <w:pPr>
              <w:jc w:val="center"/>
              <w:rPr>
                <w:rFonts w:ascii="Arial" w:hAnsi="Arial" w:cs="Arial"/>
                <w:sz w:val="20"/>
                <w:szCs w:val="20"/>
              </w:rPr>
            </w:pPr>
            <w:r>
              <w:rPr>
                <w:rFonts w:ascii="Arial" w:hAnsi="Arial" w:cs="Arial"/>
                <w:sz w:val="20"/>
                <w:szCs w:val="20"/>
              </w:rPr>
              <w:t>46</w:t>
            </w:r>
          </w:p>
        </w:tc>
        <w:tc>
          <w:tcPr>
            <w:tcW w:w="391" w:type="pct"/>
            <w:shd w:val="clear" w:color="auto" w:fill="E2EFD9" w:themeFill="accent6" w:themeFillTint="33"/>
          </w:tcPr>
          <w:p w14:paraId="427E237A" w14:textId="7988269D" w:rsidR="006A5255" w:rsidRDefault="00F660B8">
            <w:pPr>
              <w:jc w:val="center"/>
              <w:rPr>
                <w:rFonts w:ascii="Arial" w:hAnsi="Arial" w:cs="Arial"/>
                <w:sz w:val="20"/>
                <w:szCs w:val="20"/>
              </w:rPr>
            </w:pPr>
            <w:r>
              <w:rPr>
                <w:rFonts w:ascii="Arial" w:hAnsi="Arial" w:cs="Arial"/>
                <w:sz w:val="20"/>
                <w:szCs w:val="20"/>
              </w:rPr>
              <w:t>26</w:t>
            </w:r>
          </w:p>
        </w:tc>
      </w:tr>
      <w:bookmarkEnd w:id="6"/>
      <w:tr w:rsidR="006A5255" w14:paraId="2D9571B8" w14:textId="7C23CEF7" w:rsidTr="006A4EBF">
        <w:tc>
          <w:tcPr>
            <w:tcW w:w="635" w:type="pct"/>
          </w:tcPr>
          <w:p w14:paraId="5FD0054C" w14:textId="77777777" w:rsidR="006A5255" w:rsidRDefault="006A5255">
            <w:pPr>
              <w:rPr>
                <w:rFonts w:ascii="Arial" w:hAnsi="Arial" w:cs="Arial"/>
                <w:sz w:val="20"/>
                <w:szCs w:val="20"/>
              </w:rPr>
            </w:pPr>
            <w:r>
              <w:rPr>
                <w:rFonts w:ascii="Arial" w:hAnsi="Arial" w:cs="Arial"/>
                <w:sz w:val="20"/>
                <w:szCs w:val="20"/>
              </w:rPr>
              <w:t>TOTALS</w:t>
            </w:r>
          </w:p>
        </w:tc>
        <w:tc>
          <w:tcPr>
            <w:tcW w:w="427" w:type="pct"/>
          </w:tcPr>
          <w:p w14:paraId="4A68302A" w14:textId="77777777" w:rsidR="006A5255" w:rsidRDefault="006A5255">
            <w:pPr>
              <w:jc w:val="center"/>
              <w:rPr>
                <w:rFonts w:ascii="Arial" w:hAnsi="Arial" w:cs="Arial"/>
                <w:sz w:val="20"/>
                <w:szCs w:val="20"/>
              </w:rPr>
            </w:pPr>
          </w:p>
        </w:tc>
        <w:tc>
          <w:tcPr>
            <w:tcW w:w="394" w:type="pct"/>
          </w:tcPr>
          <w:p w14:paraId="1A0CA941" w14:textId="7A5DFA01" w:rsidR="006A5255" w:rsidRDefault="006A5255">
            <w:pPr>
              <w:jc w:val="center"/>
              <w:rPr>
                <w:rFonts w:ascii="Arial" w:hAnsi="Arial" w:cs="Arial"/>
                <w:sz w:val="20"/>
                <w:szCs w:val="20"/>
              </w:rPr>
            </w:pPr>
            <w:r>
              <w:rPr>
                <w:rFonts w:ascii="Arial" w:hAnsi="Arial" w:cs="Arial"/>
                <w:sz w:val="20"/>
                <w:szCs w:val="20"/>
              </w:rPr>
              <w:t>696</w:t>
            </w:r>
          </w:p>
        </w:tc>
        <w:tc>
          <w:tcPr>
            <w:tcW w:w="397" w:type="pct"/>
          </w:tcPr>
          <w:p w14:paraId="72C5EEF6" w14:textId="4CFAEBB7" w:rsidR="006A5255" w:rsidRDefault="006A5255">
            <w:pPr>
              <w:jc w:val="center"/>
              <w:rPr>
                <w:rFonts w:ascii="Arial" w:hAnsi="Arial" w:cs="Arial"/>
                <w:sz w:val="20"/>
                <w:szCs w:val="20"/>
              </w:rPr>
            </w:pPr>
            <w:r>
              <w:rPr>
                <w:rFonts w:ascii="Arial" w:hAnsi="Arial" w:cs="Arial"/>
                <w:sz w:val="20"/>
                <w:szCs w:val="20"/>
              </w:rPr>
              <w:t>635</w:t>
            </w:r>
          </w:p>
        </w:tc>
        <w:tc>
          <w:tcPr>
            <w:tcW w:w="394" w:type="pct"/>
          </w:tcPr>
          <w:p w14:paraId="2E6D5718" w14:textId="14BCE4A5" w:rsidR="006A5255" w:rsidRDefault="006A5255">
            <w:pPr>
              <w:jc w:val="center"/>
              <w:rPr>
                <w:rFonts w:ascii="Arial" w:hAnsi="Arial" w:cs="Arial"/>
                <w:sz w:val="20"/>
                <w:szCs w:val="20"/>
              </w:rPr>
            </w:pPr>
            <w:r>
              <w:rPr>
                <w:rFonts w:ascii="Arial" w:hAnsi="Arial" w:cs="Arial"/>
                <w:sz w:val="20"/>
                <w:szCs w:val="20"/>
              </w:rPr>
              <w:t>?</w:t>
            </w:r>
          </w:p>
        </w:tc>
        <w:tc>
          <w:tcPr>
            <w:tcW w:w="394" w:type="pct"/>
          </w:tcPr>
          <w:p w14:paraId="33B2F3C9" w14:textId="08EA434A" w:rsidR="006A5255" w:rsidRDefault="006A5255">
            <w:pPr>
              <w:jc w:val="center"/>
              <w:rPr>
                <w:rFonts w:ascii="Arial" w:hAnsi="Arial" w:cs="Arial"/>
                <w:sz w:val="20"/>
                <w:szCs w:val="20"/>
              </w:rPr>
            </w:pPr>
            <w:r>
              <w:rPr>
                <w:rFonts w:ascii="Arial" w:hAnsi="Arial" w:cs="Arial"/>
                <w:sz w:val="20"/>
                <w:szCs w:val="20"/>
              </w:rPr>
              <w:t>941</w:t>
            </w:r>
          </w:p>
        </w:tc>
        <w:tc>
          <w:tcPr>
            <w:tcW w:w="394" w:type="pct"/>
          </w:tcPr>
          <w:p w14:paraId="733F251B" w14:textId="612821B1" w:rsidR="006A5255" w:rsidRDefault="006A5255">
            <w:pPr>
              <w:jc w:val="center"/>
              <w:rPr>
                <w:rFonts w:ascii="Arial" w:hAnsi="Arial" w:cs="Arial"/>
                <w:sz w:val="20"/>
                <w:szCs w:val="20"/>
              </w:rPr>
            </w:pPr>
            <w:r>
              <w:rPr>
                <w:rFonts w:ascii="Arial" w:hAnsi="Arial" w:cs="Arial"/>
                <w:sz w:val="20"/>
                <w:szCs w:val="20"/>
              </w:rPr>
              <w:t>859</w:t>
            </w:r>
          </w:p>
        </w:tc>
        <w:tc>
          <w:tcPr>
            <w:tcW w:w="394" w:type="pct"/>
          </w:tcPr>
          <w:p w14:paraId="587F7AC3" w14:textId="6EB8D2E8" w:rsidR="006A5255" w:rsidRDefault="006A5255">
            <w:pPr>
              <w:jc w:val="center"/>
              <w:rPr>
                <w:rFonts w:ascii="Arial" w:hAnsi="Arial" w:cs="Arial"/>
                <w:sz w:val="20"/>
                <w:szCs w:val="20"/>
              </w:rPr>
            </w:pPr>
            <w:r>
              <w:rPr>
                <w:rFonts w:ascii="Arial" w:hAnsi="Arial" w:cs="Arial"/>
                <w:sz w:val="20"/>
                <w:szCs w:val="20"/>
              </w:rPr>
              <w:t>1104</w:t>
            </w:r>
          </w:p>
        </w:tc>
        <w:tc>
          <w:tcPr>
            <w:tcW w:w="395" w:type="pct"/>
          </w:tcPr>
          <w:p w14:paraId="0B196D62" w14:textId="7EC8DA11" w:rsidR="006A5255" w:rsidRDefault="006A5255">
            <w:pPr>
              <w:jc w:val="center"/>
              <w:rPr>
                <w:rFonts w:ascii="Arial" w:hAnsi="Arial" w:cs="Arial"/>
                <w:sz w:val="20"/>
                <w:szCs w:val="20"/>
              </w:rPr>
            </w:pPr>
            <w:r>
              <w:rPr>
                <w:rFonts w:ascii="Arial" w:hAnsi="Arial" w:cs="Arial"/>
                <w:sz w:val="20"/>
                <w:szCs w:val="20"/>
              </w:rPr>
              <w:t>1033</w:t>
            </w:r>
          </w:p>
        </w:tc>
        <w:tc>
          <w:tcPr>
            <w:tcW w:w="394" w:type="pct"/>
          </w:tcPr>
          <w:p w14:paraId="6985F70E" w14:textId="53B8DBAF" w:rsidR="006A5255" w:rsidRDefault="006A5255">
            <w:pPr>
              <w:jc w:val="center"/>
              <w:rPr>
                <w:rFonts w:ascii="Arial" w:hAnsi="Arial" w:cs="Arial"/>
                <w:sz w:val="20"/>
                <w:szCs w:val="20"/>
              </w:rPr>
            </w:pPr>
            <w:r>
              <w:rPr>
                <w:rFonts w:ascii="Arial" w:hAnsi="Arial" w:cs="Arial"/>
                <w:sz w:val="20"/>
                <w:szCs w:val="20"/>
              </w:rPr>
              <w:t>1051</w:t>
            </w:r>
          </w:p>
        </w:tc>
        <w:tc>
          <w:tcPr>
            <w:tcW w:w="391" w:type="pct"/>
          </w:tcPr>
          <w:p w14:paraId="5363C59A" w14:textId="1D74E89A" w:rsidR="006A5255" w:rsidRDefault="006A4EBF">
            <w:pPr>
              <w:jc w:val="center"/>
              <w:rPr>
                <w:rFonts w:ascii="Arial" w:hAnsi="Arial" w:cs="Arial"/>
                <w:sz w:val="20"/>
                <w:szCs w:val="20"/>
              </w:rPr>
            </w:pPr>
            <w:r>
              <w:rPr>
                <w:rFonts w:ascii="Arial" w:hAnsi="Arial" w:cs="Arial"/>
                <w:sz w:val="20"/>
                <w:szCs w:val="20"/>
              </w:rPr>
              <w:t>1142</w:t>
            </w:r>
            <w:r w:rsidR="0019032A">
              <w:rPr>
                <w:rFonts w:ascii="Arial" w:hAnsi="Arial" w:cs="Arial"/>
                <w:sz w:val="20"/>
                <w:szCs w:val="20"/>
              </w:rPr>
              <w:t xml:space="preserve"> *</w:t>
            </w:r>
          </w:p>
        </w:tc>
        <w:tc>
          <w:tcPr>
            <w:tcW w:w="391" w:type="pct"/>
          </w:tcPr>
          <w:p w14:paraId="04C7DD29" w14:textId="22670AB6" w:rsidR="006A5255" w:rsidRDefault="00F660B8">
            <w:pPr>
              <w:jc w:val="center"/>
              <w:rPr>
                <w:rFonts w:ascii="Arial" w:hAnsi="Arial" w:cs="Arial"/>
                <w:sz w:val="20"/>
                <w:szCs w:val="20"/>
              </w:rPr>
            </w:pPr>
            <w:r>
              <w:rPr>
                <w:rFonts w:ascii="Arial" w:hAnsi="Arial" w:cs="Arial"/>
                <w:sz w:val="20"/>
                <w:szCs w:val="20"/>
              </w:rPr>
              <w:t>1084</w:t>
            </w:r>
          </w:p>
        </w:tc>
      </w:tr>
    </w:tbl>
    <w:p w14:paraId="570BD9D6" w14:textId="2DBF1533" w:rsidR="00BC3615" w:rsidRDefault="00BC3615" w:rsidP="00BC3615">
      <w:pPr>
        <w:shd w:val="clear" w:color="auto" w:fill="FFFFFF"/>
        <w:jc w:val="both"/>
        <w:rPr>
          <w:rFonts w:ascii="Arial" w:hAnsi="Arial" w:cs="Arial"/>
          <w:color w:val="000000"/>
          <w:sz w:val="8"/>
          <w:szCs w:val="8"/>
        </w:rPr>
      </w:pPr>
    </w:p>
    <w:p w14:paraId="7529A3FE" w14:textId="2F032882" w:rsidR="0021068F" w:rsidRPr="0019032A" w:rsidRDefault="0019032A" w:rsidP="0019032A">
      <w:pPr>
        <w:shd w:val="clear" w:color="auto" w:fill="FFFFFF"/>
        <w:jc w:val="both"/>
        <w:rPr>
          <w:rFonts w:ascii="Arial" w:hAnsi="Arial" w:cs="Arial"/>
          <w:color w:val="000000"/>
          <w:sz w:val="20"/>
          <w:szCs w:val="20"/>
        </w:rPr>
      </w:pPr>
      <w:r w:rsidRPr="0019032A">
        <w:rPr>
          <w:rFonts w:ascii="Arial" w:hAnsi="Arial" w:cs="Arial"/>
          <w:color w:val="000000"/>
          <w:sz w:val="20"/>
          <w:szCs w:val="20"/>
        </w:rPr>
        <w:t>*</w:t>
      </w:r>
      <w:r>
        <w:rPr>
          <w:rFonts w:ascii="Arial" w:hAnsi="Arial" w:cs="Arial"/>
          <w:color w:val="000000"/>
          <w:sz w:val="20"/>
          <w:szCs w:val="20"/>
        </w:rPr>
        <w:t xml:space="preserve"> + 4 detachments</w:t>
      </w:r>
      <w:r w:rsidR="003E2536">
        <w:rPr>
          <w:rFonts w:ascii="Arial" w:hAnsi="Arial" w:cs="Arial"/>
          <w:color w:val="000000"/>
          <w:sz w:val="20"/>
          <w:szCs w:val="20"/>
        </w:rPr>
        <w:t xml:space="preserve"> -</w:t>
      </w:r>
      <w:r>
        <w:rPr>
          <w:rFonts w:ascii="Arial" w:hAnsi="Arial" w:cs="Arial"/>
          <w:color w:val="000000"/>
          <w:sz w:val="20"/>
          <w:szCs w:val="20"/>
        </w:rPr>
        <w:t xml:space="preserve"> </w:t>
      </w:r>
      <w:proofErr w:type="spellStart"/>
      <w:r w:rsidR="003E2536">
        <w:rPr>
          <w:rFonts w:ascii="Arial" w:hAnsi="Arial" w:cs="Arial"/>
          <w:color w:val="000000"/>
          <w:sz w:val="20"/>
          <w:szCs w:val="20"/>
        </w:rPr>
        <w:t>Altcar</w:t>
      </w:r>
      <w:proofErr w:type="spellEnd"/>
      <w:r w:rsidR="003E2536">
        <w:rPr>
          <w:rFonts w:ascii="Arial" w:hAnsi="Arial" w:cs="Arial"/>
          <w:color w:val="000000"/>
          <w:sz w:val="20"/>
          <w:szCs w:val="20"/>
        </w:rPr>
        <w:t xml:space="preserve"> 40; Chester 16; Middlewich 10; Wrexham 4. </w:t>
      </w:r>
      <w:r w:rsidR="00F660B8" w:rsidRPr="0019032A">
        <w:rPr>
          <w:rFonts w:ascii="Arial" w:hAnsi="Arial" w:cs="Arial"/>
          <w:color w:val="000000"/>
          <w:sz w:val="20"/>
          <w:szCs w:val="20"/>
        </w:rPr>
        <w:t>No reasons given for the</w:t>
      </w:r>
      <w:r w:rsidR="003E2536">
        <w:rPr>
          <w:rFonts w:ascii="Arial" w:hAnsi="Arial" w:cs="Arial"/>
          <w:color w:val="000000"/>
          <w:sz w:val="20"/>
          <w:szCs w:val="20"/>
        </w:rPr>
        <w:t>se</w:t>
      </w:r>
      <w:r w:rsidR="00F660B8" w:rsidRPr="0019032A">
        <w:rPr>
          <w:rFonts w:ascii="Arial" w:hAnsi="Arial" w:cs="Arial"/>
          <w:color w:val="000000"/>
          <w:sz w:val="20"/>
          <w:szCs w:val="20"/>
        </w:rPr>
        <w:t xml:space="preserve"> groups.</w:t>
      </w:r>
    </w:p>
    <w:p w14:paraId="006E7289" w14:textId="77777777" w:rsidR="0019032A" w:rsidRDefault="0019032A" w:rsidP="00E00D29">
      <w:pPr>
        <w:rPr>
          <w:rFonts w:ascii="Arial" w:hAnsi="Arial" w:cs="Arial"/>
          <w:sz w:val="20"/>
          <w:szCs w:val="20"/>
        </w:rPr>
      </w:pPr>
    </w:p>
    <w:p w14:paraId="5B9BFC14" w14:textId="1D45F44E" w:rsidR="00BC3615" w:rsidRPr="00BC3615" w:rsidRDefault="00BC3615" w:rsidP="00E00D29">
      <w:pPr>
        <w:rPr>
          <w:rFonts w:ascii="Arial" w:hAnsi="Arial" w:cs="Arial"/>
          <w:b/>
          <w:bCs/>
          <w:sz w:val="22"/>
          <w:szCs w:val="22"/>
        </w:rPr>
      </w:pPr>
      <w:r w:rsidRPr="00BC3615">
        <w:rPr>
          <w:rFonts w:ascii="Arial" w:hAnsi="Arial" w:cs="Arial"/>
          <w:b/>
          <w:bCs/>
          <w:sz w:val="22"/>
          <w:szCs w:val="22"/>
        </w:rPr>
        <w:t>Hostels</w:t>
      </w:r>
    </w:p>
    <w:p w14:paraId="41234D35" w14:textId="77777777" w:rsidR="00BC3615" w:rsidRPr="003E2536" w:rsidRDefault="00BC3615" w:rsidP="00E00D29">
      <w:pPr>
        <w:rPr>
          <w:rFonts w:ascii="Arial" w:hAnsi="Arial" w:cs="Arial"/>
          <w:sz w:val="12"/>
          <w:szCs w:val="12"/>
        </w:rPr>
      </w:pPr>
    </w:p>
    <w:p w14:paraId="61BD4A0F" w14:textId="7B65ECBC" w:rsidR="00BC3615" w:rsidRDefault="00BC3615" w:rsidP="00BC3615">
      <w:pPr>
        <w:shd w:val="clear" w:color="auto" w:fill="FFFFFF"/>
        <w:jc w:val="both"/>
        <w:rPr>
          <w:rFonts w:ascii="Arial" w:hAnsi="Arial" w:cs="Arial"/>
          <w:color w:val="000000" w:themeColor="text1"/>
          <w:sz w:val="20"/>
          <w:szCs w:val="20"/>
        </w:rPr>
      </w:pPr>
      <w:r>
        <w:rPr>
          <w:rFonts w:ascii="Arial" w:hAnsi="Arial" w:cs="Arial"/>
          <w:b/>
          <w:bCs/>
          <w:color w:val="000000" w:themeColor="text1"/>
          <w:sz w:val="20"/>
          <w:szCs w:val="20"/>
        </w:rPr>
        <w:t>Acton Burnell</w:t>
      </w:r>
      <w:r w:rsidR="00E263D2">
        <w:rPr>
          <w:rFonts w:ascii="Arial" w:hAnsi="Arial" w:cs="Arial"/>
          <w:b/>
          <w:bCs/>
          <w:color w:val="000000" w:themeColor="text1"/>
          <w:sz w:val="20"/>
          <w:szCs w:val="20"/>
        </w:rPr>
        <w:t xml:space="preserve">. </w:t>
      </w:r>
      <w:r w:rsidR="00E263D2">
        <w:rPr>
          <w:rFonts w:ascii="Arial" w:hAnsi="Arial" w:cs="Arial"/>
          <w:bCs/>
          <w:sz w:val="20"/>
          <w:szCs w:val="20"/>
        </w:rPr>
        <w:t xml:space="preserve">Condover, </w:t>
      </w:r>
      <w:r w:rsidR="00E263D2">
        <w:rPr>
          <w:rFonts w:ascii="Arial" w:hAnsi="Arial" w:cs="Arial"/>
          <w:color w:val="000000"/>
          <w:sz w:val="20"/>
          <w:szCs w:val="20"/>
        </w:rPr>
        <w:t xml:space="preserve">Shrewsbury, Salop. </w:t>
      </w:r>
      <w:r w:rsidR="00E263D2" w:rsidRPr="00E263D2">
        <w:rPr>
          <w:rFonts w:ascii="Arial" w:hAnsi="Arial" w:cs="Arial"/>
          <w:color w:val="000000" w:themeColor="text1"/>
          <w:sz w:val="20"/>
          <w:szCs w:val="20"/>
        </w:rPr>
        <w:t>T</w:t>
      </w:r>
      <w:r>
        <w:rPr>
          <w:rFonts w:ascii="Arial" w:hAnsi="Arial" w:cs="Arial"/>
          <w:color w:val="000000" w:themeColor="text1"/>
          <w:sz w:val="20"/>
          <w:szCs w:val="20"/>
        </w:rPr>
        <w:t xml:space="preserve">ransferred from Sheet </w:t>
      </w:r>
      <w:r w:rsidR="00E263D2">
        <w:rPr>
          <w:rFonts w:ascii="Arial" w:hAnsi="Arial" w:cs="Arial"/>
          <w:color w:val="000000" w:themeColor="text1"/>
          <w:sz w:val="20"/>
          <w:szCs w:val="20"/>
        </w:rPr>
        <w:t>C</w:t>
      </w:r>
      <w:r>
        <w:rPr>
          <w:rFonts w:ascii="Arial" w:hAnsi="Arial" w:cs="Arial"/>
          <w:color w:val="000000" w:themeColor="text1"/>
          <w:sz w:val="20"/>
          <w:szCs w:val="20"/>
        </w:rPr>
        <w:t>amp 84.</w:t>
      </w:r>
    </w:p>
    <w:p w14:paraId="39A63584" w14:textId="77777777" w:rsidR="00E263D2" w:rsidRPr="003112D1" w:rsidRDefault="00E263D2" w:rsidP="00BC3615">
      <w:pPr>
        <w:shd w:val="clear" w:color="auto" w:fill="FFFFFF"/>
        <w:jc w:val="both"/>
        <w:rPr>
          <w:rFonts w:ascii="Arial" w:hAnsi="Arial" w:cs="Arial"/>
          <w:color w:val="000000" w:themeColor="text1"/>
          <w:sz w:val="8"/>
          <w:szCs w:val="8"/>
        </w:rPr>
      </w:pPr>
    </w:p>
    <w:p w14:paraId="51E85347" w14:textId="711F539A" w:rsidR="00E263D2" w:rsidRDefault="00E263D2" w:rsidP="00BC3615">
      <w:pPr>
        <w:shd w:val="clear" w:color="auto" w:fill="FFFFFF"/>
        <w:jc w:val="both"/>
        <w:rPr>
          <w:rFonts w:ascii="Arial" w:hAnsi="Arial" w:cs="Arial"/>
          <w:color w:val="000000" w:themeColor="text1"/>
          <w:sz w:val="20"/>
          <w:szCs w:val="20"/>
        </w:rPr>
      </w:pPr>
      <w:r w:rsidRPr="003112D1">
        <w:rPr>
          <w:rFonts w:ascii="Arial" w:hAnsi="Arial" w:cs="Arial"/>
          <w:b/>
          <w:bCs/>
          <w:color w:val="000000" w:themeColor="text1"/>
          <w:sz w:val="20"/>
          <w:szCs w:val="20"/>
        </w:rPr>
        <w:t>3/1948</w:t>
      </w:r>
      <w:r>
        <w:rPr>
          <w:rFonts w:ascii="Arial" w:hAnsi="Arial" w:cs="Arial"/>
          <w:color w:val="000000" w:themeColor="text1"/>
          <w:sz w:val="20"/>
          <w:szCs w:val="20"/>
        </w:rPr>
        <w:t xml:space="preserve"> – Hostel leader; R Detjen (B)</w:t>
      </w:r>
    </w:p>
    <w:p w14:paraId="369D6606" w14:textId="77777777" w:rsidR="00F04F86" w:rsidRPr="003112D1" w:rsidRDefault="00F04F86" w:rsidP="00BC3615">
      <w:pPr>
        <w:shd w:val="clear" w:color="auto" w:fill="FFFFFF"/>
        <w:jc w:val="both"/>
        <w:rPr>
          <w:rFonts w:ascii="Arial" w:hAnsi="Arial" w:cs="Arial"/>
          <w:color w:val="000000" w:themeColor="text1"/>
          <w:sz w:val="8"/>
          <w:szCs w:val="8"/>
        </w:rPr>
      </w:pPr>
    </w:p>
    <w:p w14:paraId="4579F384" w14:textId="71B2EE91" w:rsidR="00F04F86" w:rsidRDefault="00F04F86" w:rsidP="00BC3615">
      <w:pPr>
        <w:shd w:val="clear" w:color="auto" w:fill="FFFFFF"/>
        <w:jc w:val="both"/>
        <w:rPr>
          <w:rFonts w:ascii="Arial" w:hAnsi="Arial" w:cs="Arial"/>
          <w:color w:val="000000" w:themeColor="text1"/>
          <w:sz w:val="20"/>
          <w:szCs w:val="20"/>
        </w:rPr>
      </w:pPr>
      <w:r w:rsidRPr="003112D1">
        <w:rPr>
          <w:rFonts w:ascii="Arial" w:hAnsi="Arial" w:cs="Arial"/>
          <w:b/>
          <w:bCs/>
          <w:color w:val="000000" w:themeColor="text1"/>
          <w:sz w:val="20"/>
          <w:szCs w:val="20"/>
        </w:rPr>
        <w:t>4/1948</w:t>
      </w:r>
      <w:r>
        <w:rPr>
          <w:rFonts w:ascii="Arial" w:hAnsi="Arial" w:cs="Arial"/>
          <w:color w:val="000000" w:themeColor="text1"/>
          <w:sz w:val="20"/>
          <w:szCs w:val="20"/>
        </w:rPr>
        <w:t xml:space="preserve"> – Hostel leader; B Esser (B)</w:t>
      </w:r>
      <w:r w:rsidR="004B4DD9">
        <w:rPr>
          <w:rFonts w:ascii="Arial" w:hAnsi="Arial" w:cs="Arial"/>
          <w:color w:val="000000" w:themeColor="text1"/>
          <w:sz w:val="20"/>
          <w:szCs w:val="20"/>
        </w:rPr>
        <w:t xml:space="preserve">. </w:t>
      </w:r>
      <w:r w:rsidR="004B4DD9" w:rsidRPr="003112D1">
        <w:rPr>
          <w:rFonts w:ascii="Arial" w:hAnsi="Arial" w:cs="Arial"/>
          <w:b/>
          <w:bCs/>
          <w:color w:val="000000" w:themeColor="text1"/>
          <w:sz w:val="20"/>
          <w:szCs w:val="20"/>
        </w:rPr>
        <w:t>5/1948</w:t>
      </w:r>
      <w:r w:rsidR="004B4DD9">
        <w:rPr>
          <w:rFonts w:ascii="Arial" w:hAnsi="Arial" w:cs="Arial"/>
          <w:color w:val="000000" w:themeColor="text1"/>
          <w:sz w:val="20"/>
          <w:szCs w:val="20"/>
        </w:rPr>
        <w:t xml:space="preserve"> – same leader.</w:t>
      </w:r>
    </w:p>
    <w:p w14:paraId="6652F3E0" w14:textId="77777777" w:rsidR="003112D1" w:rsidRPr="003112D1" w:rsidRDefault="003112D1" w:rsidP="00BC3615">
      <w:pPr>
        <w:shd w:val="clear" w:color="auto" w:fill="FFFFFF"/>
        <w:jc w:val="both"/>
        <w:rPr>
          <w:rFonts w:ascii="Arial" w:hAnsi="Arial" w:cs="Arial"/>
          <w:color w:val="000000" w:themeColor="text1"/>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3112D1" w14:paraId="1E592252" w14:textId="77777777" w:rsidTr="00C34003">
        <w:tc>
          <w:tcPr>
            <w:tcW w:w="635" w:type="pct"/>
          </w:tcPr>
          <w:p w14:paraId="348E8DF4" w14:textId="77777777" w:rsidR="003112D1" w:rsidRDefault="003112D1" w:rsidP="00C34003">
            <w:pPr>
              <w:rPr>
                <w:rFonts w:ascii="Arial" w:hAnsi="Arial" w:cs="Arial"/>
                <w:sz w:val="20"/>
                <w:szCs w:val="20"/>
              </w:rPr>
            </w:pPr>
          </w:p>
        </w:tc>
        <w:tc>
          <w:tcPr>
            <w:tcW w:w="427" w:type="pct"/>
            <w:tcMar>
              <w:left w:w="28" w:type="dxa"/>
              <w:right w:w="28" w:type="dxa"/>
            </w:tcMar>
          </w:tcPr>
          <w:p w14:paraId="5BE894DE" w14:textId="77777777" w:rsidR="003112D1" w:rsidRDefault="003112D1"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04A3F094" w14:textId="77777777" w:rsidR="003112D1" w:rsidRDefault="003112D1"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20510EC5" w14:textId="77777777" w:rsidR="003112D1" w:rsidRPr="00F62C79" w:rsidRDefault="003112D1"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60B06D76" w14:textId="77777777" w:rsidR="003112D1" w:rsidRDefault="003112D1" w:rsidP="00C34003">
            <w:pPr>
              <w:jc w:val="center"/>
              <w:rPr>
                <w:rFonts w:ascii="Arial" w:hAnsi="Arial" w:cs="Arial"/>
                <w:sz w:val="20"/>
                <w:szCs w:val="20"/>
              </w:rPr>
            </w:pPr>
            <w:r>
              <w:rPr>
                <w:rFonts w:ascii="Arial" w:hAnsi="Arial" w:cs="Arial"/>
                <w:sz w:val="20"/>
                <w:szCs w:val="20"/>
              </w:rPr>
              <w:t>4/1947</w:t>
            </w:r>
          </w:p>
        </w:tc>
        <w:tc>
          <w:tcPr>
            <w:tcW w:w="394" w:type="pct"/>
          </w:tcPr>
          <w:p w14:paraId="6B643629" w14:textId="77777777" w:rsidR="003112D1" w:rsidRDefault="003112D1" w:rsidP="00C34003">
            <w:pPr>
              <w:jc w:val="center"/>
              <w:rPr>
                <w:rFonts w:ascii="Arial" w:hAnsi="Arial" w:cs="Arial"/>
                <w:sz w:val="20"/>
                <w:szCs w:val="20"/>
              </w:rPr>
            </w:pPr>
            <w:r>
              <w:rPr>
                <w:rFonts w:ascii="Arial" w:hAnsi="Arial" w:cs="Arial"/>
                <w:sz w:val="20"/>
                <w:szCs w:val="20"/>
              </w:rPr>
              <w:t>6/1947</w:t>
            </w:r>
          </w:p>
        </w:tc>
        <w:tc>
          <w:tcPr>
            <w:tcW w:w="394" w:type="pct"/>
          </w:tcPr>
          <w:p w14:paraId="7E7EAB1E" w14:textId="77777777" w:rsidR="003112D1" w:rsidRDefault="003112D1" w:rsidP="00C34003">
            <w:pPr>
              <w:jc w:val="center"/>
              <w:rPr>
                <w:rFonts w:ascii="Arial" w:hAnsi="Arial" w:cs="Arial"/>
                <w:sz w:val="20"/>
                <w:szCs w:val="20"/>
              </w:rPr>
            </w:pPr>
            <w:r>
              <w:rPr>
                <w:rFonts w:ascii="Arial" w:hAnsi="Arial" w:cs="Arial"/>
                <w:sz w:val="20"/>
                <w:szCs w:val="20"/>
              </w:rPr>
              <w:t>8/1947</w:t>
            </w:r>
          </w:p>
        </w:tc>
        <w:tc>
          <w:tcPr>
            <w:tcW w:w="394" w:type="pct"/>
          </w:tcPr>
          <w:p w14:paraId="5C779136" w14:textId="77777777" w:rsidR="003112D1" w:rsidRDefault="003112D1" w:rsidP="00C34003">
            <w:pPr>
              <w:jc w:val="center"/>
              <w:rPr>
                <w:rFonts w:ascii="Arial" w:hAnsi="Arial" w:cs="Arial"/>
                <w:sz w:val="20"/>
                <w:szCs w:val="20"/>
              </w:rPr>
            </w:pPr>
            <w:r>
              <w:rPr>
                <w:rFonts w:ascii="Arial" w:hAnsi="Arial" w:cs="Arial"/>
                <w:sz w:val="20"/>
                <w:szCs w:val="20"/>
              </w:rPr>
              <w:t>10/1947</w:t>
            </w:r>
          </w:p>
        </w:tc>
        <w:tc>
          <w:tcPr>
            <w:tcW w:w="395" w:type="pct"/>
          </w:tcPr>
          <w:p w14:paraId="720AB36F" w14:textId="77777777" w:rsidR="003112D1" w:rsidRDefault="003112D1" w:rsidP="00C34003">
            <w:pPr>
              <w:jc w:val="center"/>
              <w:rPr>
                <w:rFonts w:ascii="Arial" w:hAnsi="Arial" w:cs="Arial"/>
                <w:sz w:val="20"/>
                <w:szCs w:val="20"/>
              </w:rPr>
            </w:pPr>
            <w:r>
              <w:rPr>
                <w:rFonts w:ascii="Arial" w:hAnsi="Arial" w:cs="Arial"/>
                <w:sz w:val="20"/>
                <w:szCs w:val="20"/>
              </w:rPr>
              <w:t>12/1947</w:t>
            </w:r>
          </w:p>
        </w:tc>
        <w:tc>
          <w:tcPr>
            <w:tcW w:w="394" w:type="pct"/>
          </w:tcPr>
          <w:p w14:paraId="1F929BF8" w14:textId="77777777" w:rsidR="003112D1" w:rsidRDefault="003112D1" w:rsidP="00C34003">
            <w:pPr>
              <w:jc w:val="center"/>
              <w:rPr>
                <w:rFonts w:ascii="Arial" w:hAnsi="Arial" w:cs="Arial"/>
                <w:sz w:val="20"/>
                <w:szCs w:val="20"/>
              </w:rPr>
            </w:pPr>
            <w:r>
              <w:rPr>
                <w:rFonts w:ascii="Arial" w:hAnsi="Arial" w:cs="Arial"/>
                <w:sz w:val="20"/>
                <w:szCs w:val="20"/>
              </w:rPr>
              <w:t>3/1948</w:t>
            </w:r>
          </w:p>
        </w:tc>
        <w:tc>
          <w:tcPr>
            <w:tcW w:w="391" w:type="pct"/>
          </w:tcPr>
          <w:p w14:paraId="56762946" w14:textId="77777777" w:rsidR="003112D1" w:rsidRDefault="003112D1" w:rsidP="00C34003">
            <w:pPr>
              <w:jc w:val="center"/>
              <w:rPr>
                <w:rFonts w:ascii="Arial" w:hAnsi="Arial" w:cs="Arial"/>
                <w:sz w:val="20"/>
                <w:szCs w:val="20"/>
              </w:rPr>
            </w:pPr>
            <w:r>
              <w:rPr>
                <w:rFonts w:ascii="Arial" w:hAnsi="Arial" w:cs="Arial"/>
                <w:sz w:val="20"/>
                <w:szCs w:val="20"/>
              </w:rPr>
              <w:t>4/1948</w:t>
            </w:r>
          </w:p>
        </w:tc>
        <w:tc>
          <w:tcPr>
            <w:tcW w:w="391" w:type="pct"/>
          </w:tcPr>
          <w:p w14:paraId="0E1A3468" w14:textId="77777777" w:rsidR="003112D1" w:rsidRDefault="003112D1" w:rsidP="00C34003">
            <w:pPr>
              <w:jc w:val="center"/>
              <w:rPr>
                <w:rFonts w:ascii="Arial" w:hAnsi="Arial" w:cs="Arial"/>
                <w:sz w:val="20"/>
                <w:szCs w:val="20"/>
              </w:rPr>
            </w:pPr>
            <w:r>
              <w:rPr>
                <w:rFonts w:ascii="Arial" w:hAnsi="Arial" w:cs="Arial"/>
                <w:sz w:val="20"/>
                <w:szCs w:val="20"/>
              </w:rPr>
              <w:t>5/1948</w:t>
            </w:r>
          </w:p>
        </w:tc>
      </w:tr>
      <w:tr w:rsidR="003112D1" w14:paraId="2A51A3A7" w14:textId="77777777" w:rsidTr="00C34003">
        <w:tc>
          <w:tcPr>
            <w:tcW w:w="635" w:type="pct"/>
          </w:tcPr>
          <w:p w14:paraId="5A78BFC7" w14:textId="77777777" w:rsidR="003112D1" w:rsidRDefault="003112D1" w:rsidP="00C34003">
            <w:pPr>
              <w:rPr>
                <w:rFonts w:ascii="Arial" w:hAnsi="Arial" w:cs="Arial"/>
                <w:sz w:val="20"/>
                <w:szCs w:val="20"/>
              </w:rPr>
            </w:pPr>
            <w:r>
              <w:rPr>
                <w:rFonts w:ascii="Arial" w:hAnsi="Arial" w:cs="Arial"/>
                <w:sz w:val="20"/>
                <w:szCs w:val="20"/>
              </w:rPr>
              <w:t>Acton Burnell</w:t>
            </w:r>
          </w:p>
        </w:tc>
        <w:tc>
          <w:tcPr>
            <w:tcW w:w="3189" w:type="pct"/>
            <w:gridSpan w:val="8"/>
            <w:shd w:val="clear" w:color="auto" w:fill="DEEAF6" w:themeFill="accent5" w:themeFillTint="33"/>
          </w:tcPr>
          <w:p w14:paraId="65621F8A" w14:textId="77777777" w:rsidR="003112D1" w:rsidRDefault="003112D1" w:rsidP="00C34003">
            <w:pPr>
              <w:jc w:val="center"/>
              <w:rPr>
                <w:rFonts w:ascii="Arial" w:hAnsi="Arial" w:cs="Arial"/>
                <w:sz w:val="20"/>
                <w:szCs w:val="20"/>
              </w:rPr>
            </w:pPr>
            <w:r>
              <w:rPr>
                <w:rFonts w:ascii="Arial" w:hAnsi="Arial" w:cs="Arial"/>
                <w:sz w:val="20"/>
                <w:szCs w:val="20"/>
              </w:rPr>
              <w:t>With C84</w:t>
            </w:r>
          </w:p>
        </w:tc>
        <w:tc>
          <w:tcPr>
            <w:tcW w:w="394" w:type="pct"/>
            <w:shd w:val="clear" w:color="auto" w:fill="E2EFD9" w:themeFill="accent6" w:themeFillTint="33"/>
          </w:tcPr>
          <w:p w14:paraId="0060E0B5" w14:textId="77777777" w:rsidR="003112D1" w:rsidRDefault="003112D1" w:rsidP="00C34003">
            <w:pPr>
              <w:jc w:val="center"/>
              <w:rPr>
                <w:rFonts w:ascii="Arial" w:hAnsi="Arial" w:cs="Arial"/>
                <w:sz w:val="20"/>
                <w:szCs w:val="20"/>
              </w:rPr>
            </w:pPr>
            <w:r>
              <w:rPr>
                <w:rFonts w:ascii="Arial" w:hAnsi="Arial" w:cs="Arial"/>
                <w:sz w:val="20"/>
                <w:szCs w:val="20"/>
              </w:rPr>
              <w:t>6</w:t>
            </w:r>
          </w:p>
        </w:tc>
        <w:tc>
          <w:tcPr>
            <w:tcW w:w="391" w:type="pct"/>
            <w:shd w:val="clear" w:color="auto" w:fill="E2EFD9" w:themeFill="accent6" w:themeFillTint="33"/>
          </w:tcPr>
          <w:p w14:paraId="1F991EA0" w14:textId="77777777" w:rsidR="003112D1" w:rsidRDefault="003112D1" w:rsidP="00C34003">
            <w:pPr>
              <w:jc w:val="center"/>
              <w:rPr>
                <w:rFonts w:ascii="Arial" w:hAnsi="Arial" w:cs="Arial"/>
                <w:sz w:val="20"/>
                <w:szCs w:val="20"/>
              </w:rPr>
            </w:pPr>
            <w:r>
              <w:rPr>
                <w:rFonts w:ascii="Arial" w:hAnsi="Arial" w:cs="Arial"/>
                <w:sz w:val="20"/>
                <w:szCs w:val="20"/>
              </w:rPr>
              <w:t>7</w:t>
            </w:r>
          </w:p>
        </w:tc>
        <w:tc>
          <w:tcPr>
            <w:tcW w:w="391" w:type="pct"/>
            <w:shd w:val="clear" w:color="auto" w:fill="E2EFD9" w:themeFill="accent6" w:themeFillTint="33"/>
          </w:tcPr>
          <w:p w14:paraId="5038B3AC" w14:textId="77777777" w:rsidR="003112D1" w:rsidRDefault="003112D1" w:rsidP="00C34003">
            <w:pPr>
              <w:jc w:val="center"/>
              <w:rPr>
                <w:rFonts w:ascii="Arial" w:hAnsi="Arial" w:cs="Arial"/>
                <w:sz w:val="20"/>
                <w:szCs w:val="20"/>
              </w:rPr>
            </w:pPr>
            <w:r>
              <w:rPr>
                <w:rFonts w:ascii="Arial" w:hAnsi="Arial" w:cs="Arial"/>
                <w:sz w:val="20"/>
                <w:szCs w:val="20"/>
              </w:rPr>
              <w:t>6</w:t>
            </w:r>
          </w:p>
        </w:tc>
      </w:tr>
    </w:tbl>
    <w:p w14:paraId="20202D05" w14:textId="77777777" w:rsidR="0019032A" w:rsidRPr="00E263D2" w:rsidRDefault="0019032A" w:rsidP="00BC3615">
      <w:pPr>
        <w:shd w:val="clear" w:color="auto" w:fill="FFFFFF"/>
        <w:jc w:val="both"/>
        <w:rPr>
          <w:rFonts w:ascii="Arial" w:hAnsi="Arial" w:cs="Arial"/>
          <w:b/>
          <w:bCs/>
          <w:color w:val="000000" w:themeColor="text1"/>
          <w:sz w:val="20"/>
          <w:szCs w:val="20"/>
        </w:rPr>
      </w:pPr>
    </w:p>
    <w:p w14:paraId="2CF26BE5" w14:textId="2DB1C30D" w:rsidR="00F62C79" w:rsidRDefault="00F62C79" w:rsidP="00BC3615">
      <w:pPr>
        <w:shd w:val="clear" w:color="auto" w:fill="FFFFFF"/>
        <w:jc w:val="both"/>
        <w:rPr>
          <w:rFonts w:ascii="Arial" w:hAnsi="Arial" w:cs="Arial"/>
          <w:color w:val="000000"/>
          <w:sz w:val="20"/>
          <w:szCs w:val="20"/>
        </w:rPr>
      </w:pPr>
      <w:r>
        <w:rPr>
          <w:rFonts w:ascii="Arial" w:hAnsi="Arial" w:cs="Arial"/>
          <w:b/>
          <w:bCs/>
          <w:color w:val="000000"/>
          <w:sz w:val="20"/>
          <w:szCs w:val="20"/>
        </w:rPr>
        <w:t>Atcham</w:t>
      </w:r>
      <w:r w:rsidR="009A18A3">
        <w:rPr>
          <w:rFonts w:ascii="Arial" w:hAnsi="Arial" w:cs="Arial"/>
          <w:b/>
          <w:bCs/>
          <w:color w:val="000000"/>
          <w:sz w:val="20"/>
          <w:szCs w:val="20"/>
        </w:rPr>
        <w:t xml:space="preserve">. </w:t>
      </w:r>
    </w:p>
    <w:p w14:paraId="7DEA0FC3" w14:textId="77777777" w:rsidR="00F62C79" w:rsidRPr="00C21F0B" w:rsidRDefault="00F62C79" w:rsidP="00BC3615">
      <w:pPr>
        <w:shd w:val="clear" w:color="auto" w:fill="FFFFFF"/>
        <w:jc w:val="both"/>
        <w:rPr>
          <w:rFonts w:ascii="Arial" w:hAnsi="Arial" w:cs="Arial"/>
          <w:color w:val="000000"/>
          <w:sz w:val="8"/>
          <w:szCs w:val="8"/>
        </w:rPr>
      </w:pPr>
    </w:p>
    <w:p w14:paraId="17976079" w14:textId="77DF870B" w:rsidR="00F62C79" w:rsidRDefault="00F62C79" w:rsidP="00BC3615">
      <w:pPr>
        <w:shd w:val="clear" w:color="auto" w:fill="FFFFFF"/>
        <w:jc w:val="both"/>
        <w:rPr>
          <w:rFonts w:ascii="Arial" w:hAnsi="Arial" w:cs="Arial"/>
          <w:color w:val="000000"/>
          <w:sz w:val="20"/>
          <w:szCs w:val="20"/>
        </w:rPr>
      </w:pPr>
      <w:r w:rsidRPr="00C21F0B">
        <w:rPr>
          <w:rFonts w:ascii="Arial" w:hAnsi="Arial" w:cs="Arial"/>
          <w:b/>
          <w:bCs/>
          <w:color w:val="000000"/>
          <w:sz w:val="20"/>
          <w:szCs w:val="20"/>
        </w:rPr>
        <w:t>10/1947</w:t>
      </w:r>
      <w:r>
        <w:rPr>
          <w:rFonts w:ascii="Arial" w:hAnsi="Arial" w:cs="Arial"/>
          <w:color w:val="000000"/>
          <w:sz w:val="20"/>
          <w:szCs w:val="20"/>
        </w:rPr>
        <w:t xml:space="preserve"> – Hostel leader, H Gaertner (B-)</w:t>
      </w:r>
      <w:r w:rsidR="002A373F">
        <w:rPr>
          <w:rFonts w:ascii="Arial" w:hAnsi="Arial" w:cs="Arial"/>
          <w:color w:val="000000"/>
          <w:sz w:val="20"/>
          <w:szCs w:val="20"/>
        </w:rPr>
        <w:t>, aged 38. Member of Nazi Party since 1930; “</w:t>
      </w:r>
      <w:r w:rsidR="002A373F" w:rsidRPr="00C21F0B">
        <w:rPr>
          <w:rFonts w:ascii="Arial" w:hAnsi="Arial" w:cs="Arial"/>
          <w:i/>
          <w:iCs/>
          <w:color w:val="000000"/>
          <w:sz w:val="20"/>
          <w:szCs w:val="20"/>
        </w:rPr>
        <w:t>Sly and unreliable; not a good influence</w:t>
      </w:r>
      <w:r w:rsidR="002A373F">
        <w:rPr>
          <w:rFonts w:ascii="Arial" w:hAnsi="Arial" w:cs="Arial"/>
          <w:color w:val="000000"/>
          <w:sz w:val="20"/>
          <w:szCs w:val="20"/>
        </w:rPr>
        <w:t>.”</w:t>
      </w:r>
      <w:r w:rsidR="00313BA1">
        <w:rPr>
          <w:rFonts w:ascii="Arial" w:hAnsi="Arial" w:cs="Arial"/>
          <w:color w:val="000000"/>
          <w:sz w:val="20"/>
          <w:szCs w:val="20"/>
        </w:rPr>
        <w:t xml:space="preserve"> Improvements had been made to the accommodation.</w:t>
      </w:r>
    </w:p>
    <w:p w14:paraId="7EF797EA" w14:textId="77777777" w:rsidR="00C3654F" w:rsidRPr="00C21F0B" w:rsidRDefault="00C3654F" w:rsidP="00BC3615">
      <w:pPr>
        <w:shd w:val="clear" w:color="auto" w:fill="FFFFFF"/>
        <w:jc w:val="both"/>
        <w:rPr>
          <w:rFonts w:ascii="Arial" w:hAnsi="Arial" w:cs="Arial"/>
          <w:color w:val="000000"/>
          <w:sz w:val="8"/>
          <w:szCs w:val="8"/>
        </w:rPr>
      </w:pPr>
    </w:p>
    <w:p w14:paraId="26CAAD77" w14:textId="15CD2399" w:rsidR="00C3654F" w:rsidRDefault="00C3654F" w:rsidP="00BC3615">
      <w:pPr>
        <w:shd w:val="clear" w:color="auto" w:fill="FFFFFF"/>
        <w:jc w:val="both"/>
        <w:rPr>
          <w:rFonts w:ascii="Arial" w:hAnsi="Arial" w:cs="Arial"/>
          <w:color w:val="000000"/>
          <w:sz w:val="20"/>
          <w:szCs w:val="20"/>
        </w:rPr>
      </w:pPr>
      <w:r w:rsidRPr="00C21F0B">
        <w:rPr>
          <w:rFonts w:ascii="Arial" w:hAnsi="Arial" w:cs="Arial"/>
          <w:b/>
          <w:bCs/>
          <w:color w:val="000000"/>
          <w:sz w:val="20"/>
          <w:szCs w:val="20"/>
        </w:rPr>
        <w:t>12/1947</w:t>
      </w:r>
      <w:r>
        <w:rPr>
          <w:rFonts w:ascii="Arial" w:hAnsi="Arial" w:cs="Arial"/>
          <w:color w:val="000000"/>
          <w:sz w:val="20"/>
          <w:szCs w:val="20"/>
        </w:rPr>
        <w:t xml:space="preserve"> – Previously listed as a hostel, in this report as; “</w:t>
      </w:r>
      <w:r w:rsidRPr="00C21F0B">
        <w:rPr>
          <w:rFonts w:ascii="Arial" w:hAnsi="Arial" w:cs="Arial"/>
          <w:i/>
          <w:iCs/>
          <w:color w:val="000000"/>
          <w:sz w:val="20"/>
          <w:szCs w:val="20"/>
        </w:rPr>
        <w:t>Atcham Detachment.”</w:t>
      </w:r>
    </w:p>
    <w:p w14:paraId="5CFE43E2" w14:textId="77777777" w:rsidR="00E263D2" w:rsidRPr="00C21F0B" w:rsidRDefault="00E263D2" w:rsidP="00BC3615">
      <w:pPr>
        <w:shd w:val="clear" w:color="auto" w:fill="FFFFFF"/>
        <w:jc w:val="both"/>
        <w:rPr>
          <w:rFonts w:ascii="Arial" w:hAnsi="Arial" w:cs="Arial"/>
          <w:color w:val="000000"/>
          <w:sz w:val="8"/>
          <w:szCs w:val="8"/>
        </w:rPr>
      </w:pPr>
    </w:p>
    <w:p w14:paraId="250DA6F6" w14:textId="4C7D6135" w:rsidR="00E263D2" w:rsidRPr="00F62C79" w:rsidRDefault="00E263D2" w:rsidP="00BC3615">
      <w:pPr>
        <w:shd w:val="clear" w:color="auto" w:fill="FFFFFF"/>
        <w:jc w:val="both"/>
        <w:rPr>
          <w:rFonts w:ascii="Arial" w:hAnsi="Arial" w:cs="Arial"/>
          <w:color w:val="000000"/>
          <w:sz w:val="20"/>
          <w:szCs w:val="20"/>
        </w:rPr>
      </w:pPr>
      <w:r w:rsidRPr="00C21F0B">
        <w:rPr>
          <w:rFonts w:ascii="Arial" w:hAnsi="Arial" w:cs="Arial"/>
          <w:b/>
          <w:bCs/>
          <w:color w:val="000000"/>
          <w:sz w:val="20"/>
          <w:szCs w:val="20"/>
        </w:rPr>
        <w:t>3/1948</w:t>
      </w:r>
      <w:r>
        <w:rPr>
          <w:rFonts w:ascii="Arial" w:hAnsi="Arial" w:cs="Arial"/>
          <w:color w:val="000000"/>
          <w:sz w:val="20"/>
          <w:szCs w:val="20"/>
        </w:rPr>
        <w:t xml:space="preserve"> – Again</w:t>
      </w:r>
      <w:r w:rsidR="00C21F0B">
        <w:rPr>
          <w:rFonts w:ascii="Arial" w:hAnsi="Arial" w:cs="Arial"/>
          <w:color w:val="000000"/>
          <w:sz w:val="20"/>
          <w:szCs w:val="20"/>
        </w:rPr>
        <w:t>,</w:t>
      </w:r>
      <w:r>
        <w:rPr>
          <w:rFonts w:ascii="Arial" w:hAnsi="Arial" w:cs="Arial"/>
          <w:color w:val="000000"/>
          <w:sz w:val="20"/>
          <w:szCs w:val="20"/>
        </w:rPr>
        <w:t xml:space="preserve"> as a hostel. Hostel leader; E Poetsch (B-)</w:t>
      </w:r>
      <w:r w:rsidR="00F04F86">
        <w:rPr>
          <w:rFonts w:ascii="Arial" w:hAnsi="Arial" w:cs="Arial"/>
          <w:color w:val="000000"/>
          <w:sz w:val="20"/>
          <w:szCs w:val="20"/>
        </w:rPr>
        <w:t xml:space="preserve">. </w:t>
      </w:r>
      <w:r w:rsidR="004B4DD9" w:rsidRPr="00C21F0B">
        <w:rPr>
          <w:rFonts w:ascii="Arial" w:hAnsi="Arial" w:cs="Arial"/>
          <w:b/>
          <w:bCs/>
          <w:color w:val="000000"/>
          <w:sz w:val="20"/>
          <w:szCs w:val="20"/>
        </w:rPr>
        <w:t>5</w:t>
      </w:r>
      <w:r w:rsidR="00F04F86" w:rsidRPr="00C21F0B">
        <w:rPr>
          <w:rFonts w:ascii="Arial" w:hAnsi="Arial" w:cs="Arial"/>
          <w:b/>
          <w:bCs/>
          <w:color w:val="000000"/>
          <w:sz w:val="20"/>
          <w:szCs w:val="20"/>
        </w:rPr>
        <w:t>/1948</w:t>
      </w:r>
      <w:r w:rsidR="00F04F86">
        <w:rPr>
          <w:rFonts w:ascii="Arial" w:hAnsi="Arial" w:cs="Arial"/>
          <w:color w:val="000000"/>
          <w:sz w:val="20"/>
          <w:szCs w:val="20"/>
        </w:rPr>
        <w:t xml:space="preserve"> – same leader.</w:t>
      </w:r>
    </w:p>
    <w:p w14:paraId="0F167E10" w14:textId="77777777" w:rsidR="00F62C79" w:rsidRPr="00C21F0B" w:rsidRDefault="00F62C79" w:rsidP="00BC3615">
      <w:pPr>
        <w:shd w:val="clear" w:color="auto" w:fill="FFFFFF"/>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C21F0B" w14:paraId="4CDF44AD" w14:textId="77777777" w:rsidTr="00C34003">
        <w:tc>
          <w:tcPr>
            <w:tcW w:w="635" w:type="pct"/>
          </w:tcPr>
          <w:p w14:paraId="6147F52B" w14:textId="77777777" w:rsidR="00C21F0B" w:rsidRDefault="00C21F0B" w:rsidP="00C34003">
            <w:pPr>
              <w:rPr>
                <w:rFonts w:ascii="Arial" w:hAnsi="Arial" w:cs="Arial"/>
                <w:sz w:val="20"/>
                <w:szCs w:val="20"/>
              </w:rPr>
            </w:pPr>
          </w:p>
        </w:tc>
        <w:tc>
          <w:tcPr>
            <w:tcW w:w="427" w:type="pct"/>
            <w:tcMar>
              <w:left w:w="28" w:type="dxa"/>
              <w:right w:w="28" w:type="dxa"/>
            </w:tcMar>
          </w:tcPr>
          <w:p w14:paraId="20955035" w14:textId="77777777" w:rsidR="00C21F0B" w:rsidRDefault="00C21F0B"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1B32D613" w14:textId="77777777" w:rsidR="00C21F0B" w:rsidRDefault="00C21F0B"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084B620F" w14:textId="77777777" w:rsidR="00C21F0B" w:rsidRPr="00F62C79" w:rsidRDefault="00C21F0B"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4EFD940B" w14:textId="77777777" w:rsidR="00C21F0B" w:rsidRDefault="00C21F0B" w:rsidP="00C34003">
            <w:pPr>
              <w:jc w:val="center"/>
              <w:rPr>
                <w:rFonts w:ascii="Arial" w:hAnsi="Arial" w:cs="Arial"/>
                <w:sz w:val="20"/>
                <w:szCs w:val="20"/>
              </w:rPr>
            </w:pPr>
            <w:r>
              <w:rPr>
                <w:rFonts w:ascii="Arial" w:hAnsi="Arial" w:cs="Arial"/>
                <w:sz w:val="20"/>
                <w:szCs w:val="20"/>
              </w:rPr>
              <w:t>4/1947</w:t>
            </w:r>
          </w:p>
        </w:tc>
        <w:tc>
          <w:tcPr>
            <w:tcW w:w="394" w:type="pct"/>
          </w:tcPr>
          <w:p w14:paraId="7125457B" w14:textId="77777777" w:rsidR="00C21F0B" w:rsidRDefault="00C21F0B" w:rsidP="00C34003">
            <w:pPr>
              <w:jc w:val="center"/>
              <w:rPr>
                <w:rFonts w:ascii="Arial" w:hAnsi="Arial" w:cs="Arial"/>
                <w:sz w:val="20"/>
                <w:szCs w:val="20"/>
              </w:rPr>
            </w:pPr>
            <w:r>
              <w:rPr>
                <w:rFonts w:ascii="Arial" w:hAnsi="Arial" w:cs="Arial"/>
                <w:sz w:val="20"/>
                <w:szCs w:val="20"/>
              </w:rPr>
              <w:t>6/1947</w:t>
            </w:r>
          </w:p>
        </w:tc>
        <w:tc>
          <w:tcPr>
            <w:tcW w:w="394" w:type="pct"/>
          </w:tcPr>
          <w:p w14:paraId="3DE77792" w14:textId="77777777" w:rsidR="00C21F0B" w:rsidRDefault="00C21F0B" w:rsidP="00C34003">
            <w:pPr>
              <w:jc w:val="center"/>
              <w:rPr>
                <w:rFonts w:ascii="Arial" w:hAnsi="Arial" w:cs="Arial"/>
                <w:sz w:val="20"/>
                <w:szCs w:val="20"/>
              </w:rPr>
            </w:pPr>
            <w:r>
              <w:rPr>
                <w:rFonts w:ascii="Arial" w:hAnsi="Arial" w:cs="Arial"/>
                <w:sz w:val="20"/>
                <w:szCs w:val="20"/>
              </w:rPr>
              <w:t>8/1947</w:t>
            </w:r>
          </w:p>
        </w:tc>
        <w:tc>
          <w:tcPr>
            <w:tcW w:w="394" w:type="pct"/>
          </w:tcPr>
          <w:p w14:paraId="73E2E77D" w14:textId="77777777" w:rsidR="00C21F0B" w:rsidRDefault="00C21F0B" w:rsidP="00C34003">
            <w:pPr>
              <w:jc w:val="center"/>
              <w:rPr>
                <w:rFonts w:ascii="Arial" w:hAnsi="Arial" w:cs="Arial"/>
                <w:sz w:val="20"/>
                <w:szCs w:val="20"/>
              </w:rPr>
            </w:pPr>
            <w:r>
              <w:rPr>
                <w:rFonts w:ascii="Arial" w:hAnsi="Arial" w:cs="Arial"/>
                <w:sz w:val="20"/>
                <w:szCs w:val="20"/>
              </w:rPr>
              <w:t>10/1947</w:t>
            </w:r>
          </w:p>
        </w:tc>
        <w:tc>
          <w:tcPr>
            <w:tcW w:w="395" w:type="pct"/>
          </w:tcPr>
          <w:p w14:paraId="62D7A33D" w14:textId="77777777" w:rsidR="00C21F0B" w:rsidRDefault="00C21F0B" w:rsidP="00C34003">
            <w:pPr>
              <w:jc w:val="center"/>
              <w:rPr>
                <w:rFonts w:ascii="Arial" w:hAnsi="Arial" w:cs="Arial"/>
                <w:sz w:val="20"/>
                <w:szCs w:val="20"/>
              </w:rPr>
            </w:pPr>
            <w:r>
              <w:rPr>
                <w:rFonts w:ascii="Arial" w:hAnsi="Arial" w:cs="Arial"/>
                <w:sz w:val="20"/>
                <w:szCs w:val="20"/>
              </w:rPr>
              <w:t>12/1947</w:t>
            </w:r>
          </w:p>
        </w:tc>
        <w:tc>
          <w:tcPr>
            <w:tcW w:w="394" w:type="pct"/>
          </w:tcPr>
          <w:p w14:paraId="059E4CAE" w14:textId="77777777" w:rsidR="00C21F0B" w:rsidRDefault="00C21F0B" w:rsidP="00C34003">
            <w:pPr>
              <w:jc w:val="center"/>
              <w:rPr>
                <w:rFonts w:ascii="Arial" w:hAnsi="Arial" w:cs="Arial"/>
                <w:sz w:val="20"/>
                <w:szCs w:val="20"/>
              </w:rPr>
            </w:pPr>
            <w:r>
              <w:rPr>
                <w:rFonts w:ascii="Arial" w:hAnsi="Arial" w:cs="Arial"/>
                <w:sz w:val="20"/>
                <w:szCs w:val="20"/>
              </w:rPr>
              <w:t>3/1948</w:t>
            </w:r>
          </w:p>
        </w:tc>
        <w:tc>
          <w:tcPr>
            <w:tcW w:w="391" w:type="pct"/>
          </w:tcPr>
          <w:p w14:paraId="24F069CF" w14:textId="77777777" w:rsidR="00C21F0B" w:rsidRDefault="00C21F0B" w:rsidP="00C34003">
            <w:pPr>
              <w:jc w:val="center"/>
              <w:rPr>
                <w:rFonts w:ascii="Arial" w:hAnsi="Arial" w:cs="Arial"/>
                <w:sz w:val="20"/>
                <w:szCs w:val="20"/>
              </w:rPr>
            </w:pPr>
            <w:r>
              <w:rPr>
                <w:rFonts w:ascii="Arial" w:hAnsi="Arial" w:cs="Arial"/>
                <w:sz w:val="20"/>
                <w:szCs w:val="20"/>
              </w:rPr>
              <w:t>4/1948</w:t>
            </w:r>
          </w:p>
        </w:tc>
        <w:tc>
          <w:tcPr>
            <w:tcW w:w="391" w:type="pct"/>
          </w:tcPr>
          <w:p w14:paraId="3617DF53" w14:textId="77777777" w:rsidR="00C21F0B" w:rsidRDefault="00C21F0B" w:rsidP="00C34003">
            <w:pPr>
              <w:jc w:val="center"/>
              <w:rPr>
                <w:rFonts w:ascii="Arial" w:hAnsi="Arial" w:cs="Arial"/>
                <w:sz w:val="20"/>
                <w:szCs w:val="20"/>
              </w:rPr>
            </w:pPr>
            <w:r>
              <w:rPr>
                <w:rFonts w:ascii="Arial" w:hAnsi="Arial" w:cs="Arial"/>
                <w:sz w:val="20"/>
                <w:szCs w:val="20"/>
              </w:rPr>
              <w:t>5/1948</w:t>
            </w:r>
          </w:p>
        </w:tc>
      </w:tr>
      <w:tr w:rsidR="00C21F0B" w14:paraId="214CB82F" w14:textId="77777777" w:rsidTr="00C34003">
        <w:tc>
          <w:tcPr>
            <w:tcW w:w="635" w:type="pct"/>
          </w:tcPr>
          <w:p w14:paraId="22F99491" w14:textId="77777777" w:rsidR="00C21F0B" w:rsidRDefault="00C21F0B" w:rsidP="00C34003">
            <w:pPr>
              <w:rPr>
                <w:rFonts w:ascii="Arial" w:hAnsi="Arial" w:cs="Arial"/>
                <w:sz w:val="20"/>
                <w:szCs w:val="20"/>
              </w:rPr>
            </w:pPr>
            <w:r>
              <w:rPr>
                <w:rFonts w:ascii="Arial" w:hAnsi="Arial" w:cs="Arial"/>
                <w:sz w:val="20"/>
                <w:szCs w:val="20"/>
              </w:rPr>
              <w:t>Atcham</w:t>
            </w:r>
          </w:p>
        </w:tc>
        <w:tc>
          <w:tcPr>
            <w:tcW w:w="427" w:type="pct"/>
            <w:shd w:val="clear" w:color="auto" w:fill="FFF2CC" w:themeFill="accent4" w:themeFillTint="33"/>
          </w:tcPr>
          <w:p w14:paraId="5BC53140"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36FF5565" w14:textId="77777777" w:rsidR="00C21F0B" w:rsidRDefault="00C21F0B" w:rsidP="00C34003">
            <w:pPr>
              <w:jc w:val="center"/>
              <w:rPr>
                <w:rFonts w:ascii="Arial" w:hAnsi="Arial" w:cs="Arial"/>
                <w:sz w:val="20"/>
                <w:szCs w:val="20"/>
              </w:rPr>
            </w:pPr>
          </w:p>
        </w:tc>
        <w:tc>
          <w:tcPr>
            <w:tcW w:w="397" w:type="pct"/>
            <w:shd w:val="clear" w:color="auto" w:fill="FFF2CC" w:themeFill="accent4" w:themeFillTint="33"/>
          </w:tcPr>
          <w:p w14:paraId="7C7BC1CE"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32C6EBEE"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1455D91D"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3C76E43C" w14:textId="77777777" w:rsidR="00C21F0B" w:rsidRDefault="00C21F0B" w:rsidP="00C34003">
            <w:pPr>
              <w:jc w:val="center"/>
              <w:rPr>
                <w:rFonts w:ascii="Arial" w:hAnsi="Arial" w:cs="Arial"/>
                <w:sz w:val="20"/>
                <w:szCs w:val="20"/>
              </w:rPr>
            </w:pPr>
          </w:p>
        </w:tc>
        <w:tc>
          <w:tcPr>
            <w:tcW w:w="394" w:type="pct"/>
            <w:shd w:val="clear" w:color="auto" w:fill="E2EFD9" w:themeFill="accent6" w:themeFillTint="33"/>
          </w:tcPr>
          <w:p w14:paraId="381E9C34" w14:textId="77777777" w:rsidR="00C21F0B" w:rsidRDefault="00C21F0B" w:rsidP="00C34003">
            <w:pPr>
              <w:jc w:val="center"/>
              <w:rPr>
                <w:rFonts w:ascii="Arial" w:hAnsi="Arial" w:cs="Arial"/>
                <w:sz w:val="20"/>
                <w:szCs w:val="20"/>
              </w:rPr>
            </w:pPr>
            <w:r>
              <w:rPr>
                <w:rFonts w:ascii="Arial" w:hAnsi="Arial" w:cs="Arial"/>
                <w:sz w:val="20"/>
                <w:szCs w:val="20"/>
              </w:rPr>
              <w:t>138</w:t>
            </w:r>
          </w:p>
        </w:tc>
        <w:tc>
          <w:tcPr>
            <w:tcW w:w="395" w:type="pct"/>
            <w:shd w:val="clear" w:color="auto" w:fill="E2EFD9" w:themeFill="accent6" w:themeFillTint="33"/>
          </w:tcPr>
          <w:p w14:paraId="095B3888" w14:textId="77777777" w:rsidR="00C21F0B" w:rsidRDefault="00C21F0B" w:rsidP="00C34003">
            <w:pPr>
              <w:jc w:val="center"/>
              <w:rPr>
                <w:rFonts w:ascii="Arial" w:hAnsi="Arial" w:cs="Arial"/>
                <w:sz w:val="20"/>
                <w:szCs w:val="20"/>
              </w:rPr>
            </w:pPr>
            <w:r>
              <w:rPr>
                <w:rFonts w:ascii="Arial" w:hAnsi="Arial" w:cs="Arial"/>
                <w:sz w:val="20"/>
                <w:szCs w:val="20"/>
              </w:rPr>
              <w:t>82</w:t>
            </w:r>
          </w:p>
        </w:tc>
        <w:tc>
          <w:tcPr>
            <w:tcW w:w="394" w:type="pct"/>
            <w:shd w:val="clear" w:color="auto" w:fill="E2EFD9" w:themeFill="accent6" w:themeFillTint="33"/>
          </w:tcPr>
          <w:p w14:paraId="0B947162" w14:textId="77777777" w:rsidR="00C21F0B" w:rsidRDefault="00C21F0B" w:rsidP="00C34003">
            <w:pPr>
              <w:jc w:val="center"/>
              <w:rPr>
                <w:rFonts w:ascii="Arial" w:hAnsi="Arial" w:cs="Arial"/>
                <w:sz w:val="20"/>
                <w:szCs w:val="20"/>
              </w:rPr>
            </w:pPr>
            <w:r>
              <w:rPr>
                <w:rFonts w:ascii="Arial" w:hAnsi="Arial" w:cs="Arial"/>
                <w:sz w:val="20"/>
                <w:szCs w:val="20"/>
              </w:rPr>
              <w:t>36</w:t>
            </w:r>
          </w:p>
        </w:tc>
        <w:tc>
          <w:tcPr>
            <w:tcW w:w="391" w:type="pct"/>
            <w:shd w:val="clear" w:color="auto" w:fill="E2EFD9" w:themeFill="accent6" w:themeFillTint="33"/>
          </w:tcPr>
          <w:p w14:paraId="58CE6403" w14:textId="77777777" w:rsidR="00C21F0B" w:rsidRDefault="00C21F0B" w:rsidP="00C34003">
            <w:pPr>
              <w:jc w:val="center"/>
              <w:rPr>
                <w:rFonts w:ascii="Arial" w:hAnsi="Arial" w:cs="Arial"/>
                <w:sz w:val="20"/>
                <w:szCs w:val="20"/>
              </w:rPr>
            </w:pPr>
            <w:r>
              <w:rPr>
                <w:rFonts w:ascii="Arial" w:hAnsi="Arial" w:cs="Arial"/>
                <w:sz w:val="20"/>
                <w:szCs w:val="20"/>
              </w:rPr>
              <w:t>37</w:t>
            </w:r>
          </w:p>
        </w:tc>
        <w:tc>
          <w:tcPr>
            <w:tcW w:w="391" w:type="pct"/>
            <w:shd w:val="clear" w:color="auto" w:fill="E2EFD9" w:themeFill="accent6" w:themeFillTint="33"/>
          </w:tcPr>
          <w:p w14:paraId="00DFB5C3" w14:textId="77777777" w:rsidR="00C21F0B" w:rsidRDefault="00C21F0B" w:rsidP="00C34003">
            <w:pPr>
              <w:jc w:val="center"/>
              <w:rPr>
                <w:rFonts w:ascii="Arial" w:hAnsi="Arial" w:cs="Arial"/>
                <w:sz w:val="20"/>
                <w:szCs w:val="20"/>
              </w:rPr>
            </w:pPr>
            <w:r>
              <w:rPr>
                <w:rFonts w:ascii="Arial" w:hAnsi="Arial" w:cs="Arial"/>
                <w:sz w:val="20"/>
                <w:szCs w:val="20"/>
              </w:rPr>
              <w:t>20</w:t>
            </w:r>
          </w:p>
        </w:tc>
      </w:tr>
    </w:tbl>
    <w:p w14:paraId="5393A765" w14:textId="485D4D60" w:rsidR="00BC3615" w:rsidRDefault="00A365A8" w:rsidP="00BC3615">
      <w:pPr>
        <w:shd w:val="clear" w:color="auto" w:fill="FFFFFF"/>
        <w:jc w:val="both"/>
        <w:rPr>
          <w:rFonts w:ascii="Arial" w:hAnsi="Arial" w:cs="Arial"/>
          <w:b/>
          <w:bCs/>
          <w:color w:val="000000"/>
          <w:sz w:val="20"/>
          <w:szCs w:val="20"/>
        </w:rPr>
      </w:pPr>
      <w:proofErr w:type="spellStart"/>
      <w:r>
        <w:rPr>
          <w:rFonts w:ascii="Arial" w:hAnsi="Arial" w:cs="Arial"/>
          <w:b/>
          <w:bCs/>
          <w:color w:val="000000"/>
          <w:sz w:val="20"/>
          <w:szCs w:val="20"/>
        </w:rPr>
        <w:lastRenderedPageBreak/>
        <w:t>Cheswardine</w:t>
      </w:r>
      <w:proofErr w:type="spellEnd"/>
      <w:r>
        <w:rPr>
          <w:rFonts w:ascii="Arial" w:hAnsi="Arial" w:cs="Arial"/>
          <w:b/>
          <w:bCs/>
          <w:color w:val="000000"/>
          <w:sz w:val="20"/>
          <w:szCs w:val="20"/>
        </w:rPr>
        <w:t>.</w:t>
      </w:r>
      <w:r w:rsidR="00C21F0B" w:rsidRPr="00C21F0B">
        <w:rPr>
          <w:rFonts w:ascii="Arial" w:hAnsi="Arial" w:cs="Arial"/>
          <w:color w:val="000000"/>
          <w:sz w:val="20"/>
          <w:szCs w:val="20"/>
        </w:rPr>
        <w:t xml:space="preserve"> </w:t>
      </w:r>
      <w:r w:rsidR="00C21F0B">
        <w:rPr>
          <w:rFonts w:ascii="Arial" w:hAnsi="Arial" w:cs="Arial"/>
          <w:color w:val="000000"/>
          <w:sz w:val="20"/>
          <w:szCs w:val="20"/>
        </w:rPr>
        <w:t>Market Drayton, Salop.</w:t>
      </w:r>
    </w:p>
    <w:p w14:paraId="4D91B1E4" w14:textId="77777777" w:rsidR="00A365A8" w:rsidRPr="00C21F0B" w:rsidRDefault="00A365A8" w:rsidP="00BC3615">
      <w:pPr>
        <w:shd w:val="clear" w:color="auto" w:fill="FFFFFF"/>
        <w:jc w:val="both"/>
        <w:rPr>
          <w:rFonts w:ascii="Arial" w:hAnsi="Arial" w:cs="Arial"/>
          <w:color w:val="000000"/>
          <w:sz w:val="8"/>
          <w:szCs w:val="8"/>
        </w:rPr>
      </w:pPr>
    </w:p>
    <w:p w14:paraId="58A75EA7" w14:textId="23E43920" w:rsidR="00BC3615" w:rsidRPr="00EE31BD" w:rsidRDefault="00EE31BD" w:rsidP="00BC3615">
      <w:pPr>
        <w:shd w:val="clear" w:color="auto" w:fill="FFFFFF"/>
        <w:jc w:val="both"/>
        <w:rPr>
          <w:rFonts w:ascii="Arial" w:hAnsi="Arial" w:cs="Arial"/>
          <w:color w:val="000000"/>
          <w:sz w:val="20"/>
          <w:szCs w:val="20"/>
        </w:rPr>
      </w:pPr>
      <w:r w:rsidRPr="00C21F0B">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Ob.Feldw</w:t>
      </w:r>
      <w:proofErr w:type="spellEnd"/>
      <w:r>
        <w:rPr>
          <w:rFonts w:ascii="Arial" w:hAnsi="Arial" w:cs="Arial"/>
          <w:color w:val="000000"/>
          <w:sz w:val="20"/>
          <w:szCs w:val="20"/>
        </w:rPr>
        <w:t xml:space="preserve"> </w:t>
      </w:r>
      <w:proofErr w:type="spellStart"/>
      <w:r>
        <w:rPr>
          <w:rFonts w:ascii="Arial" w:hAnsi="Arial" w:cs="Arial"/>
          <w:color w:val="000000"/>
          <w:sz w:val="20"/>
          <w:szCs w:val="20"/>
        </w:rPr>
        <w:t>Altkoester</w:t>
      </w:r>
      <w:proofErr w:type="spellEnd"/>
    </w:p>
    <w:p w14:paraId="6447E287" w14:textId="057053A6" w:rsidR="00BC3615" w:rsidRPr="00C21F0B" w:rsidRDefault="00BC3615" w:rsidP="00BC3615">
      <w:pPr>
        <w:shd w:val="clear" w:color="auto" w:fill="FFFFFF"/>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C21F0B" w14:paraId="67ADAB18" w14:textId="77777777" w:rsidTr="00C34003">
        <w:tc>
          <w:tcPr>
            <w:tcW w:w="635" w:type="pct"/>
          </w:tcPr>
          <w:p w14:paraId="3A880FC6" w14:textId="77777777" w:rsidR="00C21F0B" w:rsidRDefault="00C21F0B" w:rsidP="00C34003">
            <w:pPr>
              <w:rPr>
                <w:rFonts w:ascii="Arial" w:hAnsi="Arial" w:cs="Arial"/>
                <w:sz w:val="20"/>
                <w:szCs w:val="20"/>
              </w:rPr>
            </w:pPr>
          </w:p>
        </w:tc>
        <w:tc>
          <w:tcPr>
            <w:tcW w:w="427" w:type="pct"/>
            <w:tcMar>
              <w:left w:w="28" w:type="dxa"/>
              <w:right w:w="28" w:type="dxa"/>
            </w:tcMar>
          </w:tcPr>
          <w:p w14:paraId="10D203F0" w14:textId="77777777" w:rsidR="00C21F0B" w:rsidRDefault="00C21F0B"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63EDBBF8" w14:textId="77777777" w:rsidR="00C21F0B" w:rsidRDefault="00C21F0B"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3250F242" w14:textId="77777777" w:rsidR="00C21F0B" w:rsidRPr="00F62C79" w:rsidRDefault="00C21F0B"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666AADA8" w14:textId="77777777" w:rsidR="00C21F0B" w:rsidRDefault="00C21F0B" w:rsidP="00C34003">
            <w:pPr>
              <w:jc w:val="center"/>
              <w:rPr>
                <w:rFonts w:ascii="Arial" w:hAnsi="Arial" w:cs="Arial"/>
                <w:sz w:val="20"/>
                <w:szCs w:val="20"/>
              </w:rPr>
            </w:pPr>
            <w:r>
              <w:rPr>
                <w:rFonts w:ascii="Arial" w:hAnsi="Arial" w:cs="Arial"/>
                <w:sz w:val="20"/>
                <w:szCs w:val="20"/>
              </w:rPr>
              <w:t>4/1947</w:t>
            </w:r>
          </w:p>
        </w:tc>
        <w:tc>
          <w:tcPr>
            <w:tcW w:w="394" w:type="pct"/>
          </w:tcPr>
          <w:p w14:paraId="25950483" w14:textId="77777777" w:rsidR="00C21F0B" w:rsidRDefault="00C21F0B" w:rsidP="00C34003">
            <w:pPr>
              <w:jc w:val="center"/>
              <w:rPr>
                <w:rFonts w:ascii="Arial" w:hAnsi="Arial" w:cs="Arial"/>
                <w:sz w:val="20"/>
                <w:szCs w:val="20"/>
              </w:rPr>
            </w:pPr>
            <w:r>
              <w:rPr>
                <w:rFonts w:ascii="Arial" w:hAnsi="Arial" w:cs="Arial"/>
                <w:sz w:val="20"/>
                <w:szCs w:val="20"/>
              </w:rPr>
              <w:t>6/1947</w:t>
            </w:r>
          </w:p>
        </w:tc>
        <w:tc>
          <w:tcPr>
            <w:tcW w:w="394" w:type="pct"/>
          </w:tcPr>
          <w:p w14:paraId="60DAE071" w14:textId="77777777" w:rsidR="00C21F0B" w:rsidRDefault="00C21F0B" w:rsidP="00C34003">
            <w:pPr>
              <w:jc w:val="center"/>
              <w:rPr>
                <w:rFonts w:ascii="Arial" w:hAnsi="Arial" w:cs="Arial"/>
                <w:sz w:val="20"/>
                <w:szCs w:val="20"/>
              </w:rPr>
            </w:pPr>
            <w:r>
              <w:rPr>
                <w:rFonts w:ascii="Arial" w:hAnsi="Arial" w:cs="Arial"/>
                <w:sz w:val="20"/>
                <w:szCs w:val="20"/>
              </w:rPr>
              <w:t>8/1947</w:t>
            </w:r>
          </w:p>
        </w:tc>
        <w:tc>
          <w:tcPr>
            <w:tcW w:w="394" w:type="pct"/>
          </w:tcPr>
          <w:p w14:paraId="47E13A7F" w14:textId="77777777" w:rsidR="00C21F0B" w:rsidRDefault="00C21F0B" w:rsidP="00C34003">
            <w:pPr>
              <w:jc w:val="center"/>
              <w:rPr>
                <w:rFonts w:ascii="Arial" w:hAnsi="Arial" w:cs="Arial"/>
                <w:sz w:val="20"/>
                <w:szCs w:val="20"/>
              </w:rPr>
            </w:pPr>
            <w:r>
              <w:rPr>
                <w:rFonts w:ascii="Arial" w:hAnsi="Arial" w:cs="Arial"/>
                <w:sz w:val="20"/>
                <w:szCs w:val="20"/>
              </w:rPr>
              <w:t>10/1947</w:t>
            </w:r>
          </w:p>
        </w:tc>
        <w:tc>
          <w:tcPr>
            <w:tcW w:w="395" w:type="pct"/>
          </w:tcPr>
          <w:p w14:paraId="268E061C" w14:textId="77777777" w:rsidR="00C21F0B" w:rsidRDefault="00C21F0B" w:rsidP="00C34003">
            <w:pPr>
              <w:jc w:val="center"/>
              <w:rPr>
                <w:rFonts w:ascii="Arial" w:hAnsi="Arial" w:cs="Arial"/>
                <w:sz w:val="20"/>
                <w:szCs w:val="20"/>
              </w:rPr>
            </w:pPr>
            <w:r>
              <w:rPr>
                <w:rFonts w:ascii="Arial" w:hAnsi="Arial" w:cs="Arial"/>
                <w:sz w:val="20"/>
                <w:szCs w:val="20"/>
              </w:rPr>
              <w:t>12/1947</w:t>
            </w:r>
          </w:p>
        </w:tc>
        <w:tc>
          <w:tcPr>
            <w:tcW w:w="394" w:type="pct"/>
          </w:tcPr>
          <w:p w14:paraId="318D3032" w14:textId="77777777" w:rsidR="00C21F0B" w:rsidRDefault="00C21F0B" w:rsidP="00C34003">
            <w:pPr>
              <w:jc w:val="center"/>
              <w:rPr>
                <w:rFonts w:ascii="Arial" w:hAnsi="Arial" w:cs="Arial"/>
                <w:sz w:val="20"/>
                <w:szCs w:val="20"/>
              </w:rPr>
            </w:pPr>
            <w:r>
              <w:rPr>
                <w:rFonts w:ascii="Arial" w:hAnsi="Arial" w:cs="Arial"/>
                <w:sz w:val="20"/>
                <w:szCs w:val="20"/>
              </w:rPr>
              <w:t>3/1948</w:t>
            </w:r>
          </w:p>
        </w:tc>
        <w:tc>
          <w:tcPr>
            <w:tcW w:w="391" w:type="pct"/>
          </w:tcPr>
          <w:p w14:paraId="107EC7B5" w14:textId="77777777" w:rsidR="00C21F0B" w:rsidRDefault="00C21F0B" w:rsidP="00C34003">
            <w:pPr>
              <w:jc w:val="center"/>
              <w:rPr>
                <w:rFonts w:ascii="Arial" w:hAnsi="Arial" w:cs="Arial"/>
                <w:sz w:val="20"/>
                <w:szCs w:val="20"/>
              </w:rPr>
            </w:pPr>
            <w:r>
              <w:rPr>
                <w:rFonts w:ascii="Arial" w:hAnsi="Arial" w:cs="Arial"/>
                <w:sz w:val="20"/>
                <w:szCs w:val="20"/>
              </w:rPr>
              <w:t>4/1948</w:t>
            </w:r>
          </w:p>
        </w:tc>
        <w:tc>
          <w:tcPr>
            <w:tcW w:w="391" w:type="pct"/>
          </w:tcPr>
          <w:p w14:paraId="6AC0208D" w14:textId="77777777" w:rsidR="00C21F0B" w:rsidRDefault="00C21F0B" w:rsidP="00C34003">
            <w:pPr>
              <w:jc w:val="center"/>
              <w:rPr>
                <w:rFonts w:ascii="Arial" w:hAnsi="Arial" w:cs="Arial"/>
                <w:sz w:val="20"/>
                <w:szCs w:val="20"/>
              </w:rPr>
            </w:pPr>
            <w:r>
              <w:rPr>
                <w:rFonts w:ascii="Arial" w:hAnsi="Arial" w:cs="Arial"/>
                <w:sz w:val="20"/>
                <w:szCs w:val="20"/>
              </w:rPr>
              <w:t>5/1948</w:t>
            </w:r>
          </w:p>
        </w:tc>
      </w:tr>
      <w:tr w:rsidR="00C21F0B" w14:paraId="5AF54BBF" w14:textId="77777777" w:rsidTr="00C34003">
        <w:tc>
          <w:tcPr>
            <w:tcW w:w="635" w:type="pct"/>
          </w:tcPr>
          <w:p w14:paraId="74E53209" w14:textId="77777777" w:rsidR="00C21F0B" w:rsidRDefault="00C21F0B" w:rsidP="00C34003">
            <w:pPr>
              <w:rPr>
                <w:rFonts w:ascii="Arial" w:hAnsi="Arial" w:cs="Arial"/>
                <w:sz w:val="20"/>
                <w:szCs w:val="20"/>
              </w:rPr>
            </w:pPr>
            <w:proofErr w:type="spellStart"/>
            <w:r>
              <w:rPr>
                <w:rFonts w:ascii="Arial" w:hAnsi="Arial" w:cs="Arial"/>
                <w:sz w:val="20"/>
                <w:szCs w:val="20"/>
              </w:rPr>
              <w:t>Cheswardine</w:t>
            </w:r>
            <w:proofErr w:type="spellEnd"/>
          </w:p>
        </w:tc>
        <w:tc>
          <w:tcPr>
            <w:tcW w:w="427" w:type="pct"/>
            <w:shd w:val="clear" w:color="auto" w:fill="DEEAF6" w:themeFill="accent5" w:themeFillTint="33"/>
          </w:tcPr>
          <w:p w14:paraId="17BD795C" w14:textId="77777777" w:rsidR="00C21F0B" w:rsidRDefault="00C21F0B" w:rsidP="00C34003">
            <w:pPr>
              <w:jc w:val="center"/>
              <w:rPr>
                <w:rFonts w:ascii="Arial" w:hAnsi="Arial" w:cs="Arial"/>
                <w:sz w:val="20"/>
                <w:szCs w:val="20"/>
              </w:rPr>
            </w:pPr>
            <w:r>
              <w:rPr>
                <w:rFonts w:ascii="Arial" w:hAnsi="Arial" w:cs="Arial"/>
                <w:sz w:val="20"/>
                <w:szCs w:val="20"/>
              </w:rPr>
              <w:t>With C71</w:t>
            </w:r>
          </w:p>
        </w:tc>
        <w:tc>
          <w:tcPr>
            <w:tcW w:w="394" w:type="pct"/>
            <w:shd w:val="clear" w:color="auto" w:fill="E2EFD9" w:themeFill="accent6" w:themeFillTint="33"/>
          </w:tcPr>
          <w:p w14:paraId="5AE57C16" w14:textId="77777777" w:rsidR="00C21F0B" w:rsidRDefault="00C21F0B" w:rsidP="00C34003">
            <w:pPr>
              <w:jc w:val="center"/>
              <w:rPr>
                <w:rFonts w:ascii="Arial" w:hAnsi="Arial" w:cs="Arial"/>
                <w:sz w:val="20"/>
                <w:szCs w:val="20"/>
              </w:rPr>
            </w:pPr>
            <w:r>
              <w:rPr>
                <w:rFonts w:ascii="Arial" w:hAnsi="Arial" w:cs="Arial"/>
                <w:sz w:val="20"/>
                <w:szCs w:val="20"/>
              </w:rPr>
              <w:t>39</w:t>
            </w:r>
          </w:p>
        </w:tc>
        <w:tc>
          <w:tcPr>
            <w:tcW w:w="397" w:type="pct"/>
            <w:shd w:val="clear" w:color="auto" w:fill="FFF2CC" w:themeFill="accent4" w:themeFillTint="33"/>
          </w:tcPr>
          <w:p w14:paraId="30D644A4"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27140998"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46C0C0AB"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6BAC3FA7"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4A12DA36" w14:textId="77777777" w:rsidR="00C21F0B" w:rsidRDefault="00C21F0B" w:rsidP="00C34003">
            <w:pPr>
              <w:jc w:val="center"/>
              <w:rPr>
                <w:rFonts w:ascii="Arial" w:hAnsi="Arial" w:cs="Arial"/>
                <w:sz w:val="20"/>
                <w:szCs w:val="20"/>
              </w:rPr>
            </w:pPr>
          </w:p>
        </w:tc>
        <w:tc>
          <w:tcPr>
            <w:tcW w:w="395" w:type="pct"/>
            <w:shd w:val="clear" w:color="auto" w:fill="FFF2CC" w:themeFill="accent4" w:themeFillTint="33"/>
          </w:tcPr>
          <w:p w14:paraId="504A1CDD" w14:textId="77777777" w:rsidR="00C21F0B" w:rsidRDefault="00C21F0B" w:rsidP="00C34003">
            <w:pPr>
              <w:jc w:val="center"/>
              <w:rPr>
                <w:rFonts w:ascii="Arial" w:hAnsi="Arial" w:cs="Arial"/>
                <w:sz w:val="20"/>
                <w:szCs w:val="20"/>
              </w:rPr>
            </w:pPr>
          </w:p>
        </w:tc>
        <w:tc>
          <w:tcPr>
            <w:tcW w:w="394" w:type="pct"/>
            <w:shd w:val="clear" w:color="auto" w:fill="FFF2CC" w:themeFill="accent4" w:themeFillTint="33"/>
          </w:tcPr>
          <w:p w14:paraId="46421C8E" w14:textId="77777777" w:rsidR="00C21F0B" w:rsidRDefault="00C21F0B" w:rsidP="00C34003">
            <w:pPr>
              <w:jc w:val="center"/>
              <w:rPr>
                <w:rFonts w:ascii="Arial" w:hAnsi="Arial" w:cs="Arial"/>
                <w:sz w:val="20"/>
                <w:szCs w:val="20"/>
              </w:rPr>
            </w:pPr>
          </w:p>
        </w:tc>
        <w:tc>
          <w:tcPr>
            <w:tcW w:w="391" w:type="pct"/>
            <w:shd w:val="clear" w:color="auto" w:fill="FFF2CC" w:themeFill="accent4" w:themeFillTint="33"/>
          </w:tcPr>
          <w:p w14:paraId="714E5E5B" w14:textId="77777777" w:rsidR="00C21F0B" w:rsidRDefault="00C21F0B" w:rsidP="00C34003">
            <w:pPr>
              <w:jc w:val="center"/>
              <w:rPr>
                <w:rFonts w:ascii="Arial" w:hAnsi="Arial" w:cs="Arial"/>
                <w:sz w:val="20"/>
                <w:szCs w:val="20"/>
              </w:rPr>
            </w:pPr>
          </w:p>
        </w:tc>
        <w:tc>
          <w:tcPr>
            <w:tcW w:w="391" w:type="pct"/>
            <w:shd w:val="clear" w:color="auto" w:fill="FFF2CC" w:themeFill="accent4" w:themeFillTint="33"/>
          </w:tcPr>
          <w:p w14:paraId="6686C30A" w14:textId="77777777" w:rsidR="00C21F0B" w:rsidRDefault="00C21F0B" w:rsidP="00C34003">
            <w:pPr>
              <w:jc w:val="center"/>
              <w:rPr>
                <w:rFonts w:ascii="Arial" w:hAnsi="Arial" w:cs="Arial"/>
                <w:sz w:val="20"/>
                <w:szCs w:val="20"/>
              </w:rPr>
            </w:pPr>
          </w:p>
        </w:tc>
      </w:tr>
    </w:tbl>
    <w:p w14:paraId="44485872" w14:textId="13CB3A5F" w:rsidR="00F62C79" w:rsidRDefault="00DB344D" w:rsidP="00BC3615">
      <w:pPr>
        <w:shd w:val="clear" w:color="auto" w:fill="FFFFFF"/>
        <w:jc w:val="both"/>
        <w:rPr>
          <w:rFonts w:ascii="Arial" w:hAnsi="Arial" w:cs="Arial"/>
          <w:b/>
          <w:bCs/>
          <w:color w:val="000000"/>
          <w:sz w:val="20"/>
          <w:szCs w:val="20"/>
        </w:rPr>
      </w:pPr>
      <w:r>
        <w:rPr>
          <w:rFonts w:ascii="Arial" w:hAnsi="Arial" w:cs="Arial"/>
          <w:noProof/>
          <w:color w:val="000000"/>
          <w:sz w:val="20"/>
          <w:szCs w:val="20"/>
        </w:rPr>
        <w:drawing>
          <wp:anchor distT="0" distB="0" distL="114300" distR="114300" simplePos="0" relativeHeight="251659264" behindDoc="1" locked="0" layoutInCell="1" allowOverlap="1" wp14:anchorId="0781E760" wp14:editId="14B5639F">
            <wp:simplePos x="0" y="0"/>
            <wp:positionH relativeFrom="column">
              <wp:posOffset>8170545</wp:posOffset>
            </wp:positionH>
            <wp:positionV relativeFrom="paragraph">
              <wp:posOffset>104140</wp:posOffset>
            </wp:positionV>
            <wp:extent cx="1607185" cy="1500505"/>
            <wp:effectExtent l="0" t="0" r="0" b="4445"/>
            <wp:wrapTight wrapText="bothSides">
              <wp:wrapPolygon edited="0">
                <wp:start x="0" y="0"/>
                <wp:lineTo x="0" y="21390"/>
                <wp:lineTo x="21250" y="21390"/>
                <wp:lineTo x="21250" y="0"/>
                <wp:lineTo x="0" y="0"/>
              </wp:wrapPolygon>
            </wp:wrapTight>
            <wp:docPr id="78526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65988" name="Picture 785265988"/>
                    <pic:cNvPicPr/>
                  </pic:nvPicPr>
                  <pic:blipFill>
                    <a:blip r:embed="rId13">
                      <a:extLst>
                        <a:ext uri="{28A0092B-C50C-407E-A947-70E740481C1C}">
                          <a14:useLocalDpi xmlns:a14="http://schemas.microsoft.com/office/drawing/2010/main" val="0"/>
                        </a:ext>
                      </a:extLst>
                    </a:blip>
                    <a:stretch>
                      <a:fillRect/>
                    </a:stretch>
                  </pic:blipFill>
                  <pic:spPr>
                    <a:xfrm>
                      <a:off x="0" y="0"/>
                      <a:ext cx="1607185" cy="1500505"/>
                    </a:xfrm>
                    <a:prstGeom prst="rect">
                      <a:avLst/>
                    </a:prstGeom>
                  </pic:spPr>
                </pic:pic>
              </a:graphicData>
            </a:graphic>
            <wp14:sizeRelH relativeFrom="page">
              <wp14:pctWidth>0</wp14:pctWidth>
            </wp14:sizeRelH>
            <wp14:sizeRelV relativeFrom="page">
              <wp14:pctHeight>0</wp14:pctHeight>
            </wp14:sizeRelV>
          </wp:anchor>
        </w:drawing>
      </w:r>
    </w:p>
    <w:p w14:paraId="1BAECBED" w14:textId="77777777" w:rsidR="00F62C79" w:rsidRDefault="00F62C79" w:rsidP="00BC3615">
      <w:pPr>
        <w:shd w:val="clear" w:color="auto" w:fill="FFFFFF"/>
        <w:jc w:val="both"/>
        <w:rPr>
          <w:rFonts w:ascii="Arial" w:hAnsi="Arial" w:cs="Arial"/>
          <w:b/>
          <w:bCs/>
          <w:color w:val="000000"/>
          <w:sz w:val="20"/>
          <w:szCs w:val="20"/>
        </w:rPr>
      </w:pPr>
    </w:p>
    <w:p w14:paraId="658210B2" w14:textId="1C200778" w:rsidR="00F62C79" w:rsidRDefault="00F62C79" w:rsidP="00BC3615">
      <w:pPr>
        <w:shd w:val="clear" w:color="auto" w:fill="FFFFFF"/>
        <w:jc w:val="both"/>
        <w:rPr>
          <w:rFonts w:ascii="Arial" w:hAnsi="Arial" w:cs="Arial"/>
          <w:color w:val="000000"/>
          <w:sz w:val="20"/>
          <w:szCs w:val="20"/>
        </w:rPr>
      </w:pPr>
      <w:proofErr w:type="spellStart"/>
      <w:r>
        <w:rPr>
          <w:rFonts w:ascii="Arial" w:hAnsi="Arial" w:cs="Arial"/>
          <w:b/>
          <w:bCs/>
          <w:color w:val="000000"/>
          <w:sz w:val="20"/>
          <w:szCs w:val="20"/>
        </w:rPr>
        <w:t>Cluddley</w:t>
      </w:r>
      <w:proofErr w:type="spellEnd"/>
      <w:r w:rsidR="002A373F">
        <w:rPr>
          <w:rFonts w:ascii="Arial" w:hAnsi="Arial" w:cs="Arial"/>
          <w:b/>
          <w:bCs/>
          <w:color w:val="000000"/>
          <w:sz w:val="20"/>
          <w:szCs w:val="20"/>
        </w:rPr>
        <w:t xml:space="preserve">. </w:t>
      </w:r>
      <w:r w:rsidR="002A373F">
        <w:rPr>
          <w:rFonts w:ascii="Arial" w:hAnsi="Arial" w:cs="Arial"/>
          <w:color w:val="000000"/>
          <w:sz w:val="20"/>
          <w:szCs w:val="20"/>
        </w:rPr>
        <w:t>SJ 632 102.</w:t>
      </w:r>
    </w:p>
    <w:p w14:paraId="61A44A60" w14:textId="77777777" w:rsidR="00F62C79" w:rsidRPr="00732BFA" w:rsidRDefault="00F62C79" w:rsidP="00BC3615">
      <w:pPr>
        <w:shd w:val="clear" w:color="auto" w:fill="FFFFFF"/>
        <w:jc w:val="both"/>
        <w:rPr>
          <w:rFonts w:ascii="Arial" w:hAnsi="Arial" w:cs="Arial"/>
          <w:color w:val="000000"/>
          <w:sz w:val="8"/>
          <w:szCs w:val="8"/>
        </w:rPr>
      </w:pPr>
    </w:p>
    <w:p w14:paraId="70AA5094" w14:textId="6827CB91" w:rsidR="00732BFA" w:rsidRPr="00732BFA" w:rsidRDefault="00732BFA" w:rsidP="00BC3615">
      <w:pPr>
        <w:shd w:val="clear" w:color="auto" w:fill="FFFFFF"/>
        <w:jc w:val="both"/>
        <w:rPr>
          <w:rFonts w:ascii="Arial" w:hAnsi="Arial" w:cs="Arial"/>
          <w:color w:val="000000"/>
          <w:sz w:val="20"/>
          <w:szCs w:val="20"/>
        </w:rPr>
      </w:pPr>
      <w:r>
        <w:rPr>
          <w:rFonts w:ascii="Arial" w:hAnsi="Arial" w:cs="Arial"/>
          <w:b/>
          <w:bCs/>
          <w:color w:val="000000"/>
          <w:sz w:val="20"/>
          <w:szCs w:val="20"/>
        </w:rPr>
        <w:t xml:space="preserve">12 June 1947 – </w:t>
      </w:r>
      <w:r>
        <w:rPr>
          <w:rFonts w:ascii="Arial" w:hAnsi="Arial" w:cs="Arial"/>
          <w:color w:val="000000"/>
          <w:sz w:val="20"/>
          <w:szCs w:val="20"/>
        </w:rPr>
        <w:t xml:space="preserve">pow </w:t>
      </w:r>
      <w:r w:rsidRPr="00732BFA">
        <w:rPr>
          <w:rFonts w:ascii="Arial" w:hAnsi="Arial" w:cs="Arial"/>
          <w:color w:val="000000"/>
          <w:sz w:val="20"/>
          <w:szCs w:val="20"/>
        </w:rPr>
        <w:t>Albin Gross</w:t>
      </w:r>
      <w:r>
        <w:rPr>
          <w:rFonts w:ascii="Arial" w:hAnsi="Arial" w:cs="Arial"/>
          <w:color w:val="000000"/>
          <w:sz w:val="20"/>
          <w:szCs w:val="20"/>
        </w:rPr>
        <w:t xml:space="preserve"> committed suicide by hanging, in the woods near Wrockwardine. He was buried at Stafford Cemetery.</w:t>
      </w:r>
    </w:p>
    <w:p w14:paraId="33E4FADB" w14:textId="77777777" w:rsidR="00732BFA" w:rsidRPr="00732BFA" w:rsidRDefault="00732BFA" w:rsidP="00BC3615">
      <w:pPr>
        <w:shd w:val="clear" w:color="auto" w:fill="FFFFFF"/>
        <w:jc w:val="both"/>
        <w:rPr>
          <w:rFonts w:ascii="Arial" w:hAnsi="Arial" w:cs="Arial"/>
          <w:b/>
          <w:bCs/>
          <w:color w:val="000000"/>
          <w:sz w:val="8"/>
          <w:szCs w:val="8"/>
        </w:rPr>
      </w:pPr>
    </w:p>
    <w:p w14:paraId="2AF0F481" w14:textId="77CAA33B" w:rsidR="00F62C79" w:rsidRDefault="00F62C79" w:rsidP="00BC3615">
      <w:pPr>
        <w:shd w:val="clear" w:color="auto" w:fill="FFFFFF"/>
        <w:jc w:val="both"/>
        <w:rPr>
          <w:rFonts w:ascii="Arial" w:hAnsi="Arial" w:cs="Arial"/>
          <w:color w:val="000000"/>
          <w:sz w:val="20"/>
          <w:szCs w:val="20"/>
        </w:rPr>
      </w:pPr>
      <w:r w:rsidRPr="002A373F">
        <w:rPr>
          <w:rFonts w:ascii="Arial" w:hAnsi="Arial" w:cs="Arial"/>
          <w:b/>
          <w:bCs/>
          <w:color w:val="000000"/>
          <w:sz w:val="20"/>
          <w:szCs w:val="20"/>
        </w:rPr>
        <w:t>10/1947</w:t>
      </w:r>
      <w:r>
        <w:rPr>
          <w:rFonts w:ascii="Arial" w:hAnsi="Arial" w:cs="Arial"/>
          <w:color w:val="000000"/>
          <w:sz w:val="20"/>
          <w:szCs w:val="20"/>
        </w:rPr>
        <w:t xml:space="preserve"> – </w:t>
      </w:r>
      <w:r w:rsidR="002A373F">
        <w:rPr>
          <w:rFonts w:ascii="Arial" w:hAnsi="Arial" w:cs="Arial"/>
          <w:color w:val="000000"/>
          <w:sz w:val="20"/>
          <w:szCs w:val="20"/>
        </w:rPr>
        <w:t xml:space="preserve">Recorded as having been transferred from Camp 71. </w:t>
      </w:r>
      <w:r>
        <w:rPr>
          <w:rFonts w:ascii="Arial" w:hAnsi="Arial" w:cs="Arial"/>
          <w:color w:val="000000"/>
          <w:sz w:val="20"/>
          <w:szCs w:val="20"/>
        </w:rPr>
        <w:t xml:space="preserve">Hostel leader; H </w:t>
      </w:r>
      <w:proofErr w:type="spellStart"/>
      <w:r>
        <w:rPr>
          <w:rFonts w:ascii="Arial" w:hAnsi="Arial" w:cs="Arial"/>
          <w:color w:val="000000"/>
          <w:sz w:val="20"/>
          <w:szCs w:val="20"/>
        </w:rPr>
        <w:t>Trenkner</w:t>
      </w:r>
      <w:proofErr w:type="spellEnd"/>
      <w:r>
        <w:rPr>
          <w:rFonts w:ascii="Arial" w:hAnsi="Arial" w:cs="Arial"/>
          <w:color w:val="000000"/>
          <w:sz w:val="20"/>
          <w:szCs w:val="20"/>
        </w:rPr>
        <w:t xml:space="preserve"> (B)</w:t>
      </w:r>
      <w:r w:rsidR="00BF3BE8">
        <w:rPr>
          <w:rFonts w:ascii="Arial" w:hAnsi="Arial" w:cs="Arial"/>
          <w:color w:val="000000"/>
          <w:sz w:val="20"/>
          <w:szCs w:val="20"/>
        </w:rPr>
        <w:t>. Senior primary school teacher. Joined the Nazi Party in 1935. Had been based at the Channel Islands. “</w:t>
      </w:r>
      <w:r w:rsidR="00BF3BE8" w:rsidRPr="00732BFA">
        <w:rPr>
          <w:rFonts w:ascii="Arial" w:hAnsi="Arial" w:cs="Arial"/>
          <w:i/>
          <w:iCs/>
          <w:color w:val="000000"/>
          <w:sz w:val="20"/>
          <w:szCs w:val="20"/>
        </w:rPr>
        <w:t>Quiet and serious but uninspiring</w:t>
      </w:r>
      <w:r w:rsidR="00BF3BE8">
        <w:rPr>
          <w:rFonts w:ascii="Arial" w:hAnsi="Arial" w:cs="Arial"/>
          <w:color w:val="000000"/>
          <w:sz w:val="20"/>
          <w:szCs w:val="20"/>
        </w:rPr>
        <w:t>.”</w:t>
      </w:r>
      <w:r w:rsidR="00086F8D">
        <w:rPr>
          <w:rFonts w:ascii="Arial" w:hAnsi="Arial" w:cs="Arial"/>
          <w:color w:val="000000"/>
          <w:sz w:val="20"/>
          <w:szCs w:val="20"/>
        </w:rPr>
        <w:t xml:space="preserve"> He was soon replaced.</w:t>
      </w:r>
    </w:p>
    <w:p w14:paraId="3FECA0B4" w14:textId="77777777" w:rsidR="00C3654F" w:rsidRPr="00732BFA" w:rsidRDefault="00C3654F" w:rsidP="00BC3615">
      <w:pPr>
        <w:shd w:val="clear" w:color="auto" w:fill="FFFFFF"/>
        <w:jc w:val="both"/>
        <w:rPr>
          <w:rFonts w:ascii="Arial" w:hAnsi="Arial" w:cs="Arial"/>
          <w:color w:val="000000"/>
          <w:sz w:val="8"/>
          <w:szCs w:val="8"/>
        </w:rPr>
      </w:pPr>
    </w:p>
    <w:p w14:paraId="3A8D5386" w14:textId="78C13B21" w:rsidR="00C3654F" w:rsidRDefault="00C3654F" w:rsidP="00BC3615">
      <w:pPr>
        <w:shd w:val="clear" w:color="auto" w:fill="FFFFFF"/>
        <w:jc w:val="both"/>
        <w:rPr>
          <w:rFonts w:ascii="Arial" w:hAnsi="Arial" w:cs="Arial"/>
          <w:color w:val="000000"/>
          <w:sz w:val="20"/>
          <w:szCs w:val="20"/>
        </w:rPr>
      </w:pPr>
      <w:r w:rsidRPr="00732BFA">
        <w:rPr>
          <w:rFonts w:ascii="Arial" w:hAnsi="Arial" w:cs="Arial"/>
          <w:b/>
          <w:bCs/>
          <w:color w:val="000000"/>
          <w:sz w:val="20"/>
          <w:szCs w:val="20"/>
        </w:rPr>
        <w:t>12/1947</w:t>
      </w:r>
      <w:r>
        <w:rPr>
          <w:rFonts w:ascii="Arial" w:hAnsi="Arial" w:cs="Arial"/>
          <w:color w:val="000000"/>
          <w:sz w:val="20"/>
          <w:szCs w:val="20"/>
        </w:rPr>
        <w:t xml:space="preserve"> – Hostel leader; A Kraft (B)</w:t>
      </w:r>
      <w:r w:rsidR="00086F8D">
        <w:rPr>
          <w:rFonts w:ascii="Arial" w:hAnsi="Arial" w:cs="Arial"/>
          <w:color w:val="000000"/>
          <w:sz w:val="20"/>
          <w:szCs w:val="20"/>
        </w:rPr>
        <w:t>, aged 48, “</w:t>
      </w:r>
      <w:r w:rsidR="00086F8D" w:rsidRPr="00732BFA">
        <w:rPr>
          <w:rFonts w:ascii="Arial" w:hAnsi="Arial" w:cs="Arial"/>
          <w:i/>
          <w:iCs/>
          <w:color w:val="000000"/>
          <w:sz w:val="20"/>
          <w:szCs w:val="20"/>
        </w:rPr>
        <w:t>very capable with a pleasing manner.”</w:t>
      </w:r>
      <w:r w:rsidR="00086F8D">
        <w:rPr>
          <w:rFonts w:ascii="Arial" w:hAnsi="Arial" w:cs="Arial"/>
          <w:color w:val="000000"/>
          <w:sz w:val="20"/>
          <w:szCs w:val="20"/>
        </w:rPr>
        <w:t xml:space="preserve"> He had been a hostel leader at camp 71.</w:t>
      </w:r>
    </w:p>
    <w:p w14:paraId="2EFD5170" w14:textId="77777777" w:rsidR="00E263D2" w:rsidRPr="00732BFA" w:rsidRDefault="00E263D2" w:rsidP="00BC3615">
      <w:pPr>
        <w:shd w:val="clear" w:color="auto" w:fill="FFFFFF"/>
        <w:jc w:val="both"/>
        <w:rPr>
          <w:rFonts w:ascii="Arial" w:hAnsi="Arial" w:cs="Arial"/>
          <w:color w:val="000000"/>
          <w:sz w:val="8"/>
          <w:szCs w:val="8"/>
        </w:rPr>
      </w:pPr>
    </w:p>
    <w:p w14:paraId="7B8446F0" w14:textId="663A3FC8" w:rsidR="00E263D2" w:rsidRDefault="00E263D2" w:rsidP="00BC3615">
      <w:pPr>
        <w:shd w:val="clear" w:color="auto" w:fill="FFFFFF"/>
        <w:jc w:val="both"/>
        <w:rPr>
          <w:rFonts w:ascii="Arial" w:hAnsi="Arial" w:cs="Arial"/>
          <w:color w:val="000000"/>
          <w:sz w:val="20"/>
          <w:szCs w:val="20"/>
        </w:rPr>
      </w:pPr>
      <w:r w:rsidRPr="00732BFA">
        <w:rPr>
          <w:rFonts w:ascii="Arial" w:hAnsi="Arial" w:cs="Arial"/>
          <w:b/>
          <w:bCs/>
          <w:color w:val="000000"/>
          <w:sz w:val="20"/>
          <w:szCs w:val="20"/>
        </w:rPr>
        <w:t>3/1947</w:t>
      </w:r>
      <w:r>
        <w:rPr>
          <w:rFonts w:ascii="Arial" w:hAnsi="Arial" w:cs="Arial"/>
          <w:color w:val="000000"/>
          <w:sz w:val="20"/>
          <w:szCs w:val="20"/>
        </w:rPr>
        <w:t xml:space="preserve"> – Hostel leader; K Polenz (B)</w:t>
      </w:r>
      <w:r w:rsidR="00F04F86">
        <w:rPr>
          <w:rFonts w:ascii="Arial" w:hAnsi="Arial" w:cs="Arial"/>
          <w:color w:val="000000"/>
          <w:sz w:val="20"/>
          <w:szCs w:val="20"/>
        </w:rPr>
        <w:t xml:space="preserve">. </w:t>
      </w:r>
      <w:r w:rsidR="004B4DD9" w:rsidRPr="00732BFA">
        <w:rPr>
          <w:rFonts w:ascii="Arial" w:hAnsi="Arial" w:cs="Arial"/>
          <w:b/>
          <w:bCs/>
          <w:color w:val="000000"/>
          <w:sz w:val="20"/>
          <w:szCs w:val="20"/>
        </w:rPr>
        <w:t>5</w:t>
      </w:r>
      <w:r w:rsidR="00F04F86" w:rsidRPr="00732BFA">
        <w:rPr>
          <w:rFonts w:ascii="Arial" w:hAnsi="Arial" w:cs="Arial"/>
          <w:b/>
          <w:bCs/>
          <w:color w:val="000000"/>
          <w:sz w:val="20"/>
          <w:szCs w:val="20"/>
        </w:rPr>
        <w:t>/1948</w:t>
      </w:r>
      <w:r w:rsidR="00F04F86">
        <w:rPr>
          <w:rFonts w:ascii="Arial" w:hAnsi="Arial" w:cs="Arial"/>
          <w:color w:val="000000"/>
          <w:sz w:val="20"/>
          <w:szCs w:val="20"/>
        </w:rPr>
        <w:t xml:space="preserve"> – same leader.</w:t>
      </w:r>
    </w:p>
    <w:p w14:paraId="17992D00" w14:textId="77777777" w:rsidR="00DB344D" w:rsidRPr="00B173CD" w:rsidRDefault="00DB344D" w:rsidP="00BC3615">
      <w:pPr>
        <w:shd w:val="clear" w:color="auto" w:fill="FFFFFF"/>
        <w:jc w:val="both"/>
        <w:rPr>
          <w:rFonts w:ascii="Arial" w:hAnsi="Arial" w:cs="Arial"/>
          <w:color w:val="000000"/>
          <w:sz w:val="8"/>
          <w:szCs w:val="8"/>
        </w:rPr>
      </w:pPr>
    </w:p>
    <w:p w14:paraId="2027990F" w14:textId="62E5C95B" w:rsidR="00DB344D" w:rsidRDefault="00DB344D" w:rsidP="00DB344D">
      <w:pPr>
        <w:shd w:val="clear" w:color="auto" w:fill="FFFFFF"/>
        <w:jc w:val="right"/>
        <w:rPr>
          <w:rFonts w:ascii="Arial" w:hAnsi="Arial" w:cs="Arial"/>
          <w:color w:val="000000"/>
          <w:sz w:val="20"/>
          <w:szCs w:val="20"/>
        </w:rPr>
      </w:pPr>
      <w:r>
        <w:rPr>
          <w:rFonts w:ascii="Arial" w:hAnsi="Arial" w:cs="Arial"/>
          <w:color w:val="000000"/>
          <w:sz w:val="20"/>
          <w:szCs w:val="20"/>
        </w:rPr>
        <w:t>Ordnance Survey 1954 &gt;</w:t>
      </w:r>
    </w:p>
    <w:p w14:paraId="67288056" w14:textId="77777777" w:rsidR="00DB344D" w:rsidRPr="00DB344D" w:rsidRDefault="00DB344D" w:rsidP="00BC3615">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DB344D" w14:paraId="4C9D7FFD" w14:textId="77777777" w:rsidTr="00C34003">
        <w:tc>
          <w:tcPr>
            <w:tcW w:w="635" w:type="pct"/>
          </w:tcPr>
          <w:p w14:paraId="0F377C33" w14:textId="77777777" w:rsidR="00DB344D" w:rsidRDefault="00DB344D" w:rsidP="00C34003">
            <w:pPr>
              <w:rPr>
                <w:rFonts w:ascii="Arial" w:hAnsi="Arial" w:cs="Arial"/>
                <w:sz w:val="20"/>
                <w:szCs w:val="20"/>
              </w:rPr>
            </w:pPr>
          </w:p>
        </w:tc>
        <w:tc>
          <w:tcPr>
            <w:tcW w:w="427" w:type="pct"/>
            <w:tcMar>
              <w:left w:w="28" w:type="dxa"/>
              <w:right w:w="28" w:type="dxa"/>
            </w:tcMar>
          </w:tcPr>
          <w:p w14:paraId="5EA45D09" w14:textId="77777777" w:rsidR="00DB344D" w:rsidRDefault="00DB344D"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6291F810" w14:textId="77777777" w:rsidR="00DB344D" w:rsidRDefault="00DB344D"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14E656D5" w14:textId="77777777" w:rsidR="00DB344D" w:rsidRPr="00F62C79" w:rsidRDefault="00DB344D"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639DD4C3" w14:textId="77777777" w:rsidR="00DB344D" w:rsidRDefault="00DB344D" w:rsidP="00C34003">
            <w:pPr>
              <w:jc w:val="center"/>
              <w:rPr>
                <w:rFonts w:ascii="Arial" w:hAnsi="Arial" w:cs="Arial"/>
                <w:sz w:val="20"/>
                <w:szCs w:val="20"/>
              </w:rPr>
            </w:pPr>
            <w:r>
              <w:rPr>
                <w:rFonts w:ascii="Arial" w:hAnsi="Arial" w:cs="Arial"/>
                <w:sz w:val="20"/>
                <w:szCs w:val="20"/>
              </w:rPr>
              <w:t>4/1947</w:t>
            </w:r>
          </w:p>
        </w:tc>
        <w:tc>
          <w:tcPr>
            <w:tcW w:w="394" w:type="pct"/>
          </w:tcPr>
          <w:p w14:paraId="38F81D33" w14:textId="77777777" w:rsidR="00DB344D" w:rsidRDefault="00DB344D" w:rsidP="00C34003">
            <w:pPr>
              <w:jc w:val="center"/>
              <w:rPr>
                <w:rFonts w:ascii="Arial" w:hAnsi="Arial" w:cs="Arial"/>
                <w:sz w:val="20"/>
                <w:szCs w:val="20"/>
              </w:rPr>
            </w:pPr>
            <w:r>
              <w:rPr>
                <w:rFonts w:ascii="Arial" w:hAnsi="Arial" w:cs="Arial"/>
                <w:sz w:val="20"/>
                <w:szCs w:val="20"/>
              </w:rPr>
              <w:t>6/1947</w:t>
            </w:r>
          </w:p>
        </w:tc>
        <w:tc>
          <w:tcPr>
            <w:tcW w:w="394" w:type="pct"/>
          </w:tcPr>
          <w:p w14:paraId="2184F7A2" w14:textId="77777777" w:rsidR="00DB344D" w:rsidRDefault="00DB344D" w:rsidP="00C34003">
            <w:pPr>
              <w:jc w:val="center"/>
              <w:rPr>
                <w:rFonts w:ascii="Arial" w:hAnsi="Arial" w:cs="Arial"/>
                <w:sz w:val="20"/>
                <w:szCs w:val="20"/>
              </w:rPr>
            </w:pPr>
            <w:r>
              <w:rPr>
                <w:rFonts w:ascii="Arial" w:hAnsi="Arial" w:cs="Arial"/>
                <w:sz w:val="20"/>
                <w:szCs w:val="20"/>
              </w:rPr>
              <w:t>8/1947</w:t>
            </w:r>
          </w:p>
        </w:tc>
        <w:tc>
          <w:tcPr>
            <w:tcW w:w="394" w:type="pct"/>
          </w:tcPr>
          <w:p w14:paraId="051CCDFC" w14:textId="77777777" w:rsidR="00DB344D" w:rsidRDefault="00DB344D" w:rsidP="00C34003">
            <w:pPr>
              <w:jc w:val="center"/>
              <w:rPr>
                <w:rFonts w:ascii="Arial" w:hAnsi="Arial" w:cs="Arial"/>
                <w:sz w:val="20"/>
                <w:szCs w:val="20"/>
              </w:rPr>
            </w:pPr>
            <w:r>
              <w:rPr>
                <w:rFonts w:ascii="Arial" w:hAnsi="Arial" w:cs="Arial"/>
                <w:sz w:val="20"/>
                <w:szCs w:val="20"/>
              </w:rPr>
              <w:t>10/1947</w:t>
            </w:r>
          </w:p>
        </w:tc>
        <w:tc>
          <w:tcPr>
            <w:tcW w:w="395" w:type="pct"/>
          </w:tcPr>
          <w:p w14:paraId="3D16DEA4" w14:textId="77777777" w:rsidR="00DB344D" w:rsidRDefault="00DB344D" w:rsidP="00C34003">
            <w:pPr>
              <w:jc w:val="center"/>
              <w:rPr>
                <w:rFonts w:ascii="Arial" w:hAnsi="Arial" w:cs="Arial"/>
                <w:sz w:val="20"/>
                <w:szCs w:val="20"/>
              </w:rPr>
            </w:pPr>
            <w:r>
              <w:rPr>
                <w:rFonts w:ascii="Arial" w:hAnsi="Arial" w:cs="Arial"/>
                <w:sz w:val="20"/>
                <w:szCs w:val="20"/>
              </w:rPr>
              <w:t>12/1947</w:t>
            </w:r>
          </w:p>
        </w:tc>
        <w:tc>
          <w:tcPr>
            <w:tcW w:w="394" w:type="pct"/>
          </w:tcPr>
          <w:p w14:paraId="316805DB" w14:textId="77777777" w:rsidR="00DB344D" w:rsidRDefault="00DB344D" w:rsidP="00C34003">
            <w:pPr>
              <w:jc w:val="center"/>
              <w:rPr>
                <w:rFonts w:ascii="Arial" w:hAnsi="Arial" w:cs="Arial"/>
                <w:sz w:val="20"/>
                <w:szCs w:val="20"/>
              </w:rPr>
            </w:pPr>
            <w:r>
              <w:rPr>
                <w:rFonts w:ascii="Arial" w:hAnsi="Arial" w:cs="Arial"/>
                <w:sz w:val="20"/>
                <w:szCs w:val="20"/>
              </w:rPr>
              <w:t>3/1948</w:t>
            </w:r>
          </w:p>
        </w:tc>
        <w:tc>
          <w:tcPr>
            <w:tcW w:w="391" w:type="pct"/>
          </w:tcPr>
          <w:p w14:paraId="7EB578F3" w14:textId="77777777" w:rsidR="00DB344D" w:rsidRDefault="00DB344D" w:rsidP="00C34003">
            <w:pPr>
              <w:jc w:val="center"/>
              <w:rPr>
                <w:rFonts w:ascii="Arial" w:hAnsi="Arial" w:cs="Arial"/>
                <w:sz w:val="20"/>
                <w:szCs w:val="20"/>
              </w:rPr>
            </w:pPr>
            <w:r>
              <w:rPr>
                <w:rFonts w:ascii="Arial" w:hAnsi="Arial" w:cs="Arial"/>
                <w:sz w:val="20"/>
                <w:szCs w:val="20"/>
              </w:rPr>
              <w:t>4/1948</w:t>
            </w:r>
          </w:p>
        </w:tc>
        <w:tc>
          <w:tcPr>
            <w:tcW w:w="391" w:type="pct"/>
          </w:tcPr>
          <w:p w14:paraId="12EDECAE" w14:textId="77777777" w:rsidR="00DB344D" w:rsidRDefault="00DB344D" w:rsidP="00C34003">
            <w:pPr>
              <w:jc w:val="center"/>
              <w:rPr>
                <w:rFonts w:ascii="Arial" w:hAnsi="Arial" w:cs="Arial"/>
                <w:sz w:val="20"/>
                <w:szCs w:val="20"/>
              </w:rPr>
            </w:pPr>
            <w:r>
              <w:rPr>
                <w:rFonts w:ascii="Arial" w:hAnsi="Arial" w:cs="Arial"/>
                <w:sz w:val="20"/>
                <w:szCs w:val="20"/>
              </w:rPr>
              <w:t>5/1948</w:t>
            </w:r>
          </w:p>
        </w:tc>
      </w:tr>
      <w:tr w:rsidR="00DB344D" w14:paraId="30EEF799" w14:textId="77777777" w:rsidTr="00C34003">
        <w:tc>
          <w:tcPr>
            <w:tcW w:w="635" w:type="pct"/>
          </w:tcPr>
          <w:p w14:paraId="1703267D" w14:textId="77777777" w:rsidR="00DB344D" w:rsidRDefault="00DB344D" w:rsidP="00C34003">
            <w:pPr>
              <w:rPr>
                <w:rFonts w:ascii="Arial" w:hAnsi="Arial" w:cs="Arial"/>
                <w:sz w:val="20"/>
                <w:szCs w:val="20"/>
              </w:rPr>
            </w:pPr>
            <w:proofErr w:type="spellStart"/>
            <w:r>
              <w:rPr>
                <w:rFonts w:ascii="Arial" w:hAnsi="Arial" w:cs="Arial"/>
                <w:sz w:val="20"/>
                <w:szCs w:val="20"/>
              </w:rPr>
              <w:t>Cluddley</w:t>
            </w:r>
            <w:proofErr w:type="spellEnd"/>
          </w:p>
        </w:tc>
        <w:tc>
          <w:tcPr>
            <w:tcW w:w="427" w:type="pct"/>
            <w:shd w:val="clear" w:color="auto" w:fill="FFF2CC" w:themeFill="accent4" w:themeFillTint="33"/>
          </w:tcPr>
          <w:p w14:paraId="6EE84ABF" w14:textId="77777777" w:rsidR="00DB344D" w:rsidRDefault="00DB344D" w:rsidP="00C34003">
            <w:pPr>
              <w:jc w:val="center"/>
              <w:rPr>
                <w:rFonts w:ascii="Arial" w:hAnsi="Arial" w:cs="Arial"/>
                <w:sz w:val="20"/>
                <w:szCs w:val="20"/>
              </w:rPr>
            </w:pPr>
          </w:p>
        </w:tc>
        <w:tc>
          <w:tcPr>
            <w:tcW w:w="394" w:type="pct"/>
            <w:shd w:val="clear" w:color="auto" w:fill="FFF2CC" w:themeFill="accent4" w:themeFillTint="33"/>
          </w:tcPr>
          <w:p w14:paraId="608875B6" w14:textId="77777777" w:rsidR="00DB344D" w:rsidRDefault="00DB344D" w:rsidP="00C34003">
            <w:pPr>
              <w:jc w:val="center"/>
              <w:rPr>
                <w:rFonts w:ascii="Arial" w:hAnsi="Arial" w:cs="Arial"/>
                <w:sz w:val="20"/>
                <w:szCs w:val="20"/>
              </w:rPr>
            </w:pPr>
          </w:p>
        </w:tc>
        <w:tc>
          <w:tcPr>
            <w:tcW w:w="397" w:type="pct"/>
            <w:shd w:val="clear" w:color="auto" w:fill="FFF2CC" w:themeFill="accent4" w:themeFillTint="33"/>
          </w:tcPr>
          <w:p w14:paraId="6E18B423" w14:textId="77777777" w:rsidR="00DB344D" w:rsidRDefault="00DB344D" w:rsidP="00C34003">
            <w:pPr>
              <w:jc w:val="center"/>
              <w:rPr>
                <w:rFonts w:ascii="Arial" w:hAnsi="Arial" w:cs="Arial"/>
                <w:sz w:val="20"/>
                <w:szCs w:val="20"/>
              </w:rPr>
            </w:pPr>
          </w:p>
        </w:tc>
        <w:tc>
          <w:tcPr>
            <w:tcW w:w="394" w:type="pct"/>
            <w:shd w:val="clear" w:color="auto" w:fill="FFF2CC" w:themeFill="accent4" w:themeFillTint="33"/>
          </w:tcPr>
          <w:p w14:paraId="44C38792" w14:textId="77777777" w:rsidR="00DB344D" w:rsidRDefault="00DB344D" w:rsidP="00C34003">
            <w:pPr>
              <w:jc w:val="center"/>
              <w:rPr>
                <w:rFonts w:ascii="Arial" w:hAnsi="Arial" w:cs="Arial"/>
                <w:sz w:val="20"/>
                <w:szCs w:val="20"/>
              </w:rPr>
            </w:pPr>
          </w:p>
        </w:tc>
        <w:tc>
          <w:tcPr>
            <w:tcW w:w="394" w:type="pct"/>
            <w:shd w:val="clear" w:color="auto" w:fill="FFF2CC" w:themeFill="accent4" w:themeFillTint="33"/>
          </w:tcPr>
          <w:p w14:paraId="1C34B266" w14:textId="77777777" w:rsidR="00DB344D" w:rsidRDefault="00DB344D" w:rsidP="00C34003">
            <w:pPr>
              <w:jc w:val="center"/>
              <w:rPr>
                <w:rFonts w:ascii="Arial" w:hAnsi="Arial" w:cs="Arial"/>
                <w:sz w:val="20"/>
                <w:szCs w:val="20"/>
              </w:rPr>
            </w:pPr>
          </w:p>
        </w:tc>
        <w:tc>
          <w:tcPr>
            <w:tcW w:w="394" w:type="pct"/>
            <w:shd w:val="clear" w:color="auto" w:fill="DEEAF6" w:themeFill="accent5" w:themeFillTint="33"/>
          </w:tcPr>
          <w:p w14:paraId="2CACBC09" w14:textId="77777777" w:rsidR="00DB344D" w:rsidRDefault="00DB344D" w:rsidP="00C34003">
            <w:pPr>
              <w:jc w:val="center"/>
              <w:rPr>
                <w:rFonts w:ascii="Arial" w:hAnsi="Arial" w:cs="Arial"/>
                <w:sz w:val="20"/>
                <w:szCs w:val="20"/>
              </w:rPr>
            </w:pPr>
            <w:r>
              <w:rPr>
                <w:rFonts w:ascii="Arial" w:hAnsi="Arial" w:cs="Arial"/>
                <w:sz w:val="20"/>
                <w:szCs w:val="20"/>
              </w:rPr>
              <w:t>With C71</w:t>
            </w:r>
          </w:p>
        </w:tc>
        <w:tc>
          <w:tcPr>
            <w:tcW w:w="394" w:type="pct"/>
            <w:shd w:val="clear" w:color="auto" w:fill="E2EFD9" w:themeFill="accent6" w:themeFillTint="33"/>
          </w:tcPr>
          <w:p w14:paraId="79B67BF5" w14:textId="77777777" w:rsidR="00DB344D" w:rsidRDefault="00DB344D" w:rsidP="00C34003">
            <w:pPr>
              <w:jc w:val="center"/>
              <w:rPr>
                <w:rFonts w:ascii="Arial" w:hAnsi="Arial" w:cs="Arial"/>
                <w:sz w:val="20"/>
                <w:szCs w:val="20"/>
              </w:rPr>
            </w:pPr>
            <w:r>
              <w:rPr>
                <w:rFonts w:ascii="Arial" w:hAnsi="Arial" w:cs="Arial"/>
                <w:sz w:val="20"/>
                <w:szCs w:val="20"/>
              </w:rPr>
              <w:t>210</w:t>
            </w:r>
          </w:p>
        </w:tc>
        <w:tc>
          <w:tcPr>
            <w:tcW w:w="395" w:type="pct"/>
            <w:shd w:val="clear" w:color="auto" w:fill="E2EFD9" w:themeFill="accent6" w:themeFillTint="33"/>
          </w:tcPr>
          <w:p w14:paraId="68BE6C46" w14:textId="77777777" w:rsidR="00DB344D" w:rsidRDefault="00DB344D" w:rsidP="00C34003">
            <w:pPr>
              <w:jc w:val="center"/>
              <w:rPr>
                <w:rFonts w:ascii="Arial" w:hAnsi="Arial" w:cs="Arial"/>
                <w:sz w:val="20"/>
                <w:szCs w:val="20"/>
              </w:rPr>
            </w:pPr>
            <w:r>
              <w:rPr>
                <w:rFonts w:ascii="Arial" w:hAnsi="Arial" w:cs="Arial"/>
                <w:sz w:val="20"/>
                <w:szCs w:val="20"/>
              </w:rPr>
              <w:t>154</w:t>
            </w:r>
          </w:p>
        </w:tc>
        <w:tc>
          <w:tcPr>
            <w:tcW w:w="394" w:type="pct"/>
            <w:shd w:val="clear" w:color="auto" w:fill="E2EFD9" w:themeFill="accent6" w:themeFillTint="33"/>
          </w:tcPr>
          <w:p w14:paraId="6C4CA673" w14:textId="77777777" w:rsidR="00DB344D" w:rsidRDefault="00DB344D" w:rsidP="00C34003">
            <w:pPr>
              <w:jc w:val="center"/>
              <w:rPr>
                <w:rFonts w:ascii="Arial" w:hAnsi="Arial" w:cs="Arial"/>
                <w:sz w:val="20"/>
                <w:szCs w:val="20"/>
              </w:rPr>
            </w:pPr>
            <w:r>
              <w:rPr>
                <w:rFonts w:ascii="Arial" w:hAnsi="Arial" w:cs="Arial"/>
                <w:sz w:val="20"/>
                <w:szCs w:val="20"/>
              </w:rPr>
              <w:t>134</w:t>
            </w:r>
          </w:p>
        </w:tc>
        <w:tc>
          <w:tcPr>
            <w:tcW w:w="391" w:type="pct"/>
            <w:shd w:val="clear" w:color="auto" w:fill="E2EFD9" w:themeFill="accent6" w:themeFillTint="33"/>
          </w:tcPr>
          <w:p w14:paraId="539A6EA1" w14:textId="77777777" w:rsidR="00DB344D" w:rsidRDefault="00DB344D" w:rsidP="00C34003">
            <w:pPr>
              <w:jc w:val="center"/>
              <w:rPr>
                <w:rFonts w:ascii="Arial" w:hAnsi="Arial" w:cs="Arial"/>
                <w:sz w:val="20"/>
                <w:szCs w:val="20"/>
              </w:rPr>
            </w:pPr>
            <w:r>
              <w:rPr>
                <w:rFonts w:ascii="Arial" w:hAnsi="Arial" w:cs="Arial"/>
                <w:sz w:val="20"/>
                <w:szCs w:val="20"/>
              </w:rPr>
              <w:t>178</w:t>
            </w:r>
          </w:p>
        </w:tc>
        <w:tc>
          <w:tcPr>
            <w:tcW w:w="391" w:type="pct"/>
            <w:shd w:val="clear" w:color="auto" w:fill="E2EFD9" w:themeFill="accent6" w:themeFillTint="33"/>
          </w:tcPr>
          <w:p w14:paraId="66930335" w14:textId="77777777" w:rsidR="00DB344D" w:rsidRDefault="00DB344D" w:rsidP="00C34003">
            <w:pPr>
              <w:jc w:val="center"/>
              <w:rPr>
                <w:rFonts w:ascii="Arial" w:hAnsi="Arial" w:cs="Arial"/>
                <w:sz w:val="20"/>
                <w:szCs w:val="20"/>
              </w:rPr>
            </w:pPr>
            <w:r>
              <w:rPr>
                <w:rFonts w:ascii="Arial" w:hAnsi="Arial" w:cs="Arial"/>
                <w:sz w:val="20"/>
                <w:szCs w:val="20"/>
              </w:rPr>
              <w:t>184</w:t>
            </w:r>
          </w:p>
        </w:tc>
      </w:tr>
    </w:tbl>
    <w:p w14:paraId="21C63F0B" w14:textId="77777777" w:rsidR="00732BFA" w:rsidRDefault="00732BFA" w:rsidP="00BC3615">
      <w:pPr>
        <w:shd w:val="clear" w:color="auto" w:fill="FFFFFF"/>
        <w:jc w:val="both"/>
        <w:rPr>
          <w:rFonts w:ascii="Arial" w:hAnsi="Arial" w:cs="Arial"/>
          <w:b/>
          <w:bCs/>
          <w:color w:val="000000"/>
          <w:sz w:val="20"/>
          <w:szCs w:val="20"/>
        </w:rPr>
      </w:pPr>
    </w:p>
    <w:p w14:paraId="003D2B88" w14:textId="03045D48" w:rsidR="00F660B8" w:rsidRDefault="00F660B8" w:rsidP="00BC3615">
      <w:pPr>
        <w:shd w:val="clear" w:color="auto" w:fill="FFFFFF"/>
        <w:jc w:val="both"/>
        <w:rPr>
          <w:rFonts w:ascii="Arial" w:hAnsi="Arial" w:cs="Arial"/>
          <w:b/>
          <w:bCs/>
          <w:color w:val="000000"/>
          <w:sz w:val="20"/>
          <w:szCs w:val="20"/>
        </w:rPr>
      </w:pPr>
    </w:p>
    <w:p w14:paraId="4C6C7CB9" w14:textId="785268EC" w:rsidR="00F660B8" w:rsidRDefault="00F660B8" w:rsidP="00BC3615">
      <w:pPr>
        <w:shd w:val="clear" w:color="auto" w:fill="FFFFFF"/>
        <w:jc w:val="both"/>
        <w:rPr>
          <w:rFonts w:ascii="Arial" w:hAnsi="Arial" w:cs="Arial"/>
          <w:b/>
          <w:bCs/>
          <w:color w:val="000000"/>
          <w:sz w:val="20"/>
          <w:szCs w:val="20"/>
        </w:rPr>
      </w:pPr>
      <w:r>
        <w:rPr>
          <w:rFonts w:ascii="Arial" w:hAnsi="Arial" w:cs="Arial"/>
          <w:b/>
          <w:bCs/>
          <w:color w:val="000000"/>
          <w:sz w:val="20"/>
          <w:szCs w:val="20"/>
        </w:rPr>
        <w:t>Ludlow</w:t>
      </w:r>
    </w:p>
    <w:p w14:paraId="0ED8D349" w14:textId="77777777" w:rsidR="00F660B8" w:rsidRPr="00B173CD" w:rsidRDefault="00F660B8" w:rsidP="00BC3615">
      <w:pPr>
        <w:shd w:val="clear" w:color="auto" w:fill="FFFFFF"/>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B173CD" w14:paraId="3020B54E" w14:textId="77777777" w:rsidTr="00C34003">
        <w:tc>
          <w:tcPr>
            <w:tcW w:w="635" w:type="pct"/>
          </w:tcPr>
          <w:p w14:paraId="55E3FBD3" w14:textId="77777777" w:rsidR="00B173CD" w:rsidRDefault="00B173CD" w:rsidP="00C34003">
            <w:pPr>
              <w:rPr>
                <w:rFonts w:ascii="Arial" w:hAnsi="Arial" w:cs="Arial"/>
                <w:sz w:val="20"/>
                <w:szCs w:val="20"/>
              </w:rPr>
            </w:pPr>
          </w:p>
        </w:tc>
        <w:tc>
          <w:tcPr>
            <w:tcW w:w="427" w:type="pct"/>
            <w:tcMar>
              <w:left w:w="28" w:type="dxa"/>
              <w:right w:w="28" w:type="dxa"/>
            </w:tcMar>
          </w:tcPr>
          <w:p w14:paraId="2640BAC0" w14:textId="77777777" w:rsidR="00B173CD" w:rsidRDefault="00B173CD"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1C491D36" w14:textId="77777777" w:rsidR="00B173CD" w:rsidRDefault="00B173CD"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3BF262B4" w14:textId="77777777" w:rsidR="00B173CD" w:rsidRPr="00F62C79" w:rsidRDefault="00B173CD"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5CC1752C" w14:textId="77777777" w:rsidR="00B173CD" w:rsidRDefault="00B173CD" w:rsidP="00C34003">
            <w:pPr>
              <w:jc w:val="center"/>
              <w:rPr>
                <w:rFonts w:ascii="Arial" w:hAnsi="Arial" w:cs="Arial"/>
                <w:sz w:val="20"/>
                <w:szCs w:val="20"/>
              </w:rPr>
            </w:pPr>
            <w:r>
              <w:rPr>
                <w:rFonts w:ascii="Arial" w:hAnsi="Arial" w:cs="Arial"/>
                <w:sz w:val="20"/>
                <w:szCs w:val="20"/>
              </w:rPr>
              <w:t>4/1947</w:t>
            </w:r>
          </w:p>
        </w:tc>
        <w:tc>
          <w:tcPr>
            <w:tcW w:w="394" w:type="pct"/>
          </w:tcPr>
          <w:p w14:paraId="04B8F467" w14:textId="77777777" w:rsidR="00B173CD" w:rsidRDefault="00B173CD" w:rsidP="00C34003">
            <w:pPr>
              <w:jc w:val="center"/>
              <w:rPr>
                <w:rFonts w:ascii="Arial" w:hAnsi="Arial" w:cs="Arial"/>
                <w:sz w:val="20"/>
                <w:szCs w:val="20"/>
              </w:rPr>
            </w:pPr>
            <w:r>
              <w:rPr>
                <w:rFonts w:ascii="Arial" w:hAnsi="Arial" w:cs="Arial"/>
                <w:sz w:val="20"/>
                <w:szCs w:val="20"/>
              </w:rPr>
              <w:t>6/1947</w:t>
            </w:r>
          </w:p>
        </w:tc>
        <w:tc>
          <w:tcPr>
            <w:tcW w:w="394" w:type="pct"/>
          </w:tcPr>
          <w:p w14:paraId="4684B79C" w14:textId="77777777" w:rsidR="00B173CD" w:rsidRDefault="00B173CD" w:rsidP="00C34003">
            <w:pPr>
              <w:jc w:val="center"/>
              <w:rPr>
                <w:rFonts w:ascii="Arial" w:hAnsi="Arial" w:cs="Arial"/>
                <w:sz w:val="20"/>
                <w:szCs w:val="20"/>
              </w:rPr>
            </w:pPr>
            <w:r>
              <w:rPr>
                <w:rFonts w:ascii="Arial" w:hAnsi="Arial" w:cs="Arial"/>
                <w:sz w:val="20"/>
                <w:szCs w:val="20"/>
              </w:rPr>
              <w:t>8/1947</w:t>
            </w:r>
          </w:p>
        </w:tc>
        <w:tc>
          <w:tcPr>
            <w:tcW w:w="394" w:type="pct"/>
          </w:tcPr>
          <w:p w14:paraId="6C84AB3E" w14:textId="77777777" w:rsidR="00B173CD" w:rsidRDefault="00B173CD" w:rsidP="00C34003">
            <w:pPr>
              <w:jc w:val="center"/>
              <w:rPr>
                <w:rFonts w:ascii="Arial" w:hAnsi="Arial" w:cs="Arial"/>
                <w:sz w:val="20"/>
                <w:szCs w:val="20"/>
              </w:rPr>
            </w:pPr>
            <w:r>
              <w:rPr>
                <w:rFonts w:ascii="Arial" w:hAnsi="Arial" w:cs="Arial"/>
                <w:sz w:val="20"/>
                <w:szCs w:val="20"/>
              </w:rPr>
              <w:t>10/1947</w:t>
            </w:r>
          </w:p>
        </w:tc>
        <w:tc>
          <w:tcPr>
            <w:tcW w:w="395" w:type="pct"/>
          </w:tcPr>
          <w:p w14:paraId="38AA65FB" w14:textId="77777777" w:rsidR="00B173CD" w:rsidRDefault="00B173CD" w:rsidP="00C34003">
            <w:pPr>
              <w:jc w:val="center"/>
              <w:rPr>
                <w:rFonts w:ascii="Arial" w:hAnsi="Arial" w:cs="Arial"/>
                <w:sz w:val="20"/>
                <w:szCs w:val="20"/>
              </w:rPr>
            </w:pPr>
            <w:r>
              <w:rPr>
                <w:rFonts w:ascii="Arial" w:hAnsi="Arial" w:cs="Arial"/>
                <w:sz w:val="20"/>
                <w:szCs w:val="20"/>
              </w:rPr>
              <w:t>12/1947</w:t>
            </w:r>
          </w:p>
        </w:tc>
        <w:tc>
          <w:tcPr>
            <w:tcW w:w="394" w:type="pct"/>
          </w:tcPr>
          <w:p w14:paraId="7C171CC8" w14:textId="77777777" w:rsidR="00B173CD" w:rsidRDefault="00B173CD" w:rsidP="00C34003">
            <w:pPr>
              <w:jc w:val="center"/>
              <w:rPr>
                <w:rFonts w:ascii="Arial" w:hAnsi="Arial" w:cs="Arial"/>
                <w:sz w:val="20"/>
                <w:szCs w:val="20"/>
              </w:rPr>
            </w:pPr>
            <w:r>
              <w:rPr>
                <w:rFonts w:ascii="Arial" w:hAnsi="Arial" w:cs="Arial"/>
                <w:sz w:val="20"/>
                <w:szCs w:val="20"/>
              </w:rPr>
              <w:t>3/1948</w:t>
            </w:r>
          </w:p>
        </w:tc>
        <w:tc>
          <w:tcPr>
            <w:tcW w:w="391" w:type="pct"/>
          </w:tcPr>
          <w:p w14:paraId="1DB81341" w14:textId="77777777" w:rsidR="00B173CD" w:rsidRDefault="00B173CD" w:rsidP="00C34003">
            <w:pPr>
              <w:jc w:val="center"/>
              <w:rPr>
                <w:rFonts w:ascii="Arial" w:hAnsi="Arial" w:cs="Arial"/>
                <w:sz w:val="20"/>
                <w:szCs w:val="20"/>
              </w:rPr>
            </w:pPr>
            <w:r>
              <w:rPr>
                <w:rFonts w:ascii="Arial" w:hAnsi="Arial" w:cs="Arial"/>
                <w:sz w:val="20"/>
                <w:szCs w:val="20"/>
              </w:rPr>
              <w:t>4/1948</w:t>
            </w:r>
          </w:p>
        </w:tc>
        <w:tc>
          <w:tcPr>
            <w:tcW w:w="391" w:type="pct"/>
          </w:tcPr>
          <w:p w14:paraId="39C75BFC" w14:textId="77777777" w:rsidR="00B173CD" w:rsidRDefault="00B173CD" w:rsidP="00C34003">
            <w:pPr>
              <w:jc w:val="center"/>
              <w:rPr>
                <w:rFonts w:ascii="Arial" w:hAnsi="Arial" w:cs="Arial"/>
                <w:sz w:val="20"/>
                <w:szCs w:val="20"/>
              </w:rPr>
            </w:pPr>
            <w:r>
              <w:rPr>
                <w:rFonts w:ascii="Arial" w:hAnsi="Arial" w:cs="Arial"/>
                <w:sz w:val="20"/>
                <w:szCs w:val="20"/>
              </w:rPr>
              <w:t>5/1948</w:t>
            </w:r>
          </w:p>
        </w:tc>
      </w:tr>
      <w:tr w:rsidR="00B173CD" w14:paraId="02A7D2D8" w14:textId="77777777" w:rsidTr="00C34003">
        <w:tc>
          <w:tcPr>
            <w:tcW w:w="635" w:type="pct"/>
          </w:tcPr>
          <w:p w14:paraId="7780A7A6" w14:textId="77777777" w:rsidR="00B173CD" w:rsidRDefault="00B173CD" w:rsidP="00C34003">
            <w:pPr>
              <w:rPr>
                <w:rFonts w:ascii="Arial" w:hAnsi="Arial" w:cs="Arial"/>
                <w:sz w:val="20"/>
                <w:szCs w:val="20"/>
              </w:rPr>
            </w:pPr>
            <w:r>
              <w:rPr>
                <w:rFonts w:ascii="Arial" w:hAnsi="Arial" w:cs="Arial"/>
                <w:sz w:val="20"/>
                <w:szCs w:val="20"/>
              </w:rPr>
              <w:t>Ludlow</w:t>
            </w:r>
          </w:p>
        </w:tc>
        <w:tc>
          <w:tcPr>
            <w:tcW w:w="427" w:type="pct"/>
            <w:shd w:val="clear" w:color="auto" w:fill="FFF2CC" w:themeFill="accent4" w:themeFillTint="33"/>
          </w:tcPr>
          <w:p w14:paraId="1DAC722F"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7BA537AF" w14:textId="77777777" w:rsidR="00B173CD" w:rsidRDefault="00B173CD" w:rsidP="00C34003">
            <w:pPr>
              <w:jc w:val="center"/>
              <w:rPr>
                <w:rFonts w:ascii="Arial" w:hAnsi="Arial" w:cs="Arial"/>
                <w:sz w:val="20"/>
                <w:szCs w:val="20"/>
              </w:rPr>
            </w:pPr>
          </w:p>
        </w:tc>
        <w:tc>
          <w:tcPr>
            <w:tcW w:w="397" w:type="pct"/>
            <w:shd w:val="clear" w:color="auto" w:fill="FFF2CC" w:themeFill="accent4" w:themeFillTint="33"/>
          </w:tcPr>
          <w:p w14:paraId="0C5620C6"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5F340A7E"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6A837750"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50851559"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1C90D6A5" w14:textId="77777777" w:rsidR="00B173CD" w:rsidRDefault="00B173CD" w:rsidP="00C34003">
            <w:pPr>
              <w:jc w:val="center"/>
              <w:rPr>
                <w:rFonts w:ascii="Arial" w:hAnsi="Arial" w:cs="Arial"/>
                <w:sz w:val="20"/>
                <w:szCs w:val="20"/>
              </w:rPr>
            </w:pPr>
          </w:p>
        </w:tc>
        <w:tc>
          <w:tcPr>
            <w:tcW w:w="395" w:type="pct"/>
            <w:shd w:val="clear" w:color="auto" w:fill="FFF2CC" w:themeFill="accent4" w:themeFillTint="33"/>
          </w:tcPr>
          <w:p w14:paraId="7B872D36" w14:textId="77777777" w:rsidR="00B173CD" w:rsidRDefault="00B173CD" w:rsidP="00C34003">
            <w:pPr>
              <w:jc w:val="center"/>
              <w:rPr>
                <w:rFonts w:ascii="Arial" w:hAnsi="Arial" w:cs="Arial"/>
                <w:sz w:val="20"/>
                <w:szCs w:val="20"/>
              </w:rPr>
            </w:pPr>
          </w:p>
        </w:tc>
        <w:tc>
          <w:tcPr>
            <w:tcW w:w="394" w:type="pct"/>
            <w:shd w:val="clear" w:color="auto" w:fill="FFF2CC" w:themeFill="accent4" w:themeFillTint="33"/>
          </w:tcPr>
          <w:p w14:paraId="0BDE7671" w14:textId="77777777" w:rsidR="00B173CD" w:rsidRDefault="00B173CD" w:rsidP="00C34003">
            <w:pPr>
              <w:jc w:val="center"/>
              <w:rPr>
                <w:rFonts w:ascii="Arial" w:hAnsi="Arial" w:cs="Arial"/>
                <w:sz w:val="20"/>
                <w:szCs w:val="20"/>
              </w:rPr>
            </w:pPr>
          </w:p>
        </w:tc>
        <w:tc>
          <w:tcPr>
            <w:tcW w:w="391" w:type="pct"/>
            <w:shd w:val="clear" w:color="auto" w:fill="FFF2CC" w:themeFill="accent4" w:themeFillTint="33"/>
          </w:tcPr>
          <w:p w14:paraId="70729069" w14:textId="77777777" w:rsidR="00B173CD" w:rsidRDefault="00B173CD" w:rsidP="00C34003">
            <w:pPr>
              <w:jc w:val="center"/>
              <w:rPr>
                <w:rFonts w:ascii="Arial" w:hAnsi="Arial" w:cs="Arial"/>
                <w:sz w:val="20"/>
                <w:szCs w:val="20"/>
              </w:rPr>
            </w:pPr>
          </w:p>
        </w:tc>
        <w:tc>
          <w:tcPr>
            <w:tcW w:w="391" w:type="pct"/>
            <w:shd w:val="clear" w:color="auto" w:fill="E2EFD9" w:themeFill="accent6" w:themeFillTint="33"/>
          </w:tcPr>
          <w:p w14:paraId="761AF14B" w14:textId="77777777" w:rsidR="00B173CD" w:rsidRDefault="00B173CD" w:rsidP="00C34003">
            <w:pPr>
              <w:jc w:val="center"/>
              <w:rPr>
                <w:rFonts w:ascii="Arial" w:hAnsi="Arial" w:cs="Arial"/>
                <w:sz w:val="20"/>
                <w:szCs w:val="20"/>
              </w:rPr>
            </w:pPr>
            <w:r>
              <w:rPr>
                <w:rFonts w:ascii="Arial" w:hAnsi="Arial" w:cs="Arial"/>
                <w:sz w:val="20"/>
                <w:szCs w:val="20"/>
              </w:rPr>
              <w:t>60</w:t>
            </w:r>
          </w:p>
        </w:tc>
      </w:tr>
    </w:tbl>
    <w:p w14:paraId="1F4A7B70" w14:textId="77777777" w:rsidR="00F660B8" w:rsidRDefault="00F660B8" w:rsidP="00BC3615">
      <w:pPr>
        <w:shd w:val="clear" w:color="auto" w:fill="FFFFFF"/>
        <w:jc w:val="both"/>
        <w:rPr>
          <w:rFonts w:ascii="Arial" w:hAnsi="Arial" w:cs="Arial"/>
          <w:b/>
          <w:bCs/>
          <w:color w:val="000000"/>
          <w:sz w:val="20"/>
          <w:szCs w:val="20"/>
        </w:rPr>
      </w:pPr>
    </w:p>
    <w:p w14:paraId="2AF2613A" w14:textId="57BC51C8" w:rsidR="00F62C79" w:rsidRDefault="00F62C79" w:rsidP="00BC3615">
      <w:pPr>
        <w:shd w:val="clear" w:color="auto" w:fill="FFFFFF"/>
        <w:jc w:val="both"/>
        <w:rPr>
          <w:rFonts w:ascii="Arial" w:hAnsi="Arial" w:cs="Arial"/>
          <w:b/>
          <w:bCs/>
          <w:color w:val="000000"/>
          <w:sz w:val="20"/>
          <w:szCs w:val="20"/>
        </w:rPr>
      </w:pPr>
    </w:p>
    <w:p w14:paraId="770D7644" w14:textId="0376019B" w:rsidR="00BC3615" w:rsidRDefault="00BC3615" w:rsidP="00BC3615">
      <w:pPr>
        <w:shd w:val="clear" w:color="auto" w:fill="FFFFFF"/>
        <w:jc w:val="both"/>
        <w:rPr>
          <w:rFonts w:ascii="Arial" w:hAnsi="Arial" w:cs="Arial"/>
          <w:b/>
          <w:bCs/>
          <w:color w:val="000000"/>
          <w:sz w:val="20"/>
          <w:szCs w:val="20"/>
        </w:rPr>
      </w:pPr>
      <w:r>
        <w:rPr>
          <w:rFonts w:ascii="Arial" w:hAnsi="Arial" w:cs="Arial"/>
          <w:b/>
          <w:bCs/>
          <w:color w:val="000000"/>
          <w:sz w:val="20"/>
          <w:szCs w:val="20"/>
        </w:rPr>
        <w:t>Merrington Green</w:t>
      </w:r>
      <w:r w:rsidR="008D7C0C">
        <w:rPr>
          <w:rFonts w:ascii="Arial" w:hAnsi="Arial" w:cs="Arial"/>
          <w:b/>
          <w:bCs/>
          <w:color w:val="000000"/>
          <w:sz w:val="20"/>
          <w:szCs w:val="20"/>
        </w:rPr>
        <w:t xml:space="preserve">. </w:t>
      </w:r>
      <w:r w:rsidR="008D7C0C">
        <w:rPr>
          <w:rFonts w:ascii="Arial" w:hAnsi="Arial" w:cs="Arial"/>
          <w:color w:val="000000"/>
          <w:sz w:val="20"/>
          <w:szCs w:val="20"/>
        </w:rPr>
        <w:t>Very isolated.</w:t>
      </w:r>
    </w:p>
    <w:p w14:paraId="56D632C0" w14:textId="77777777" w:rsidR="00BC3615" w:rsidRPr="00B173CD" w:rsidRDefault="00BC3615" w:rsidP="00BC3615">
      <w:pPr>
        <w:shd w:val="clear" w:color="auto" w:fill="FFFFFF"/>
        <w:jc w:val="both"/>
        <w:rPr>
          <w:rFonts w:ascii="Arial" w:hAnsi="Arial" w:cs="Arial"/>
          <w:b/>
          <w:bCs/>
          <w:color w:val="000000"/>
          <w:sz w:val="8"/>
          <w:szCs w:val="8"/>
        </w:rPr>
      </w:pPr>
    </w:p>
    <w:p w14:paraId="152EA705" w14:textId="6E67BA8A" w:rsidR="00BC3615" w:rsidRDefault="00BC3615" w:rsidP="00BC3615">
      <w:pPr>
        <w:shd w:val="clear" w:color="auto" w:fill="FFFFFF"/>
        <w:jc w:val="both"/>
        <w:rPr>
          <w:rFonts w:ascii="Arial" w:hAnsi="Arial" w:cs="Arial"/>
          <w:color w:val="000000"/>
          <w:sz w:val="20"/>
          <w:szCs w:val="20"/>
        </w:rPr>
      </w:pPr>
      <w:r w:rsidRPr="00275174">
        <w:rPr>
          <w:rFonts w:ascii="Arial" w:hAnsi="Arial" w:cs="Arial"/>
          <w:b/>
          <w:bCs/>
          <w:color w:val="000000"/>
          <w:sz w:val="20"/>
          <w:szCs w:val="20"/>
        </w:rPr>
        <w:t>April 1947</w:t>
      </w:r>
      <w:r>
        <w:rPr>
          <w:rFonts w:ascii="Arial" w:hAnsi="Arial" w:cs="Arial"/>
          <w:color w:val="000000"/>
          <w:sz w:val="20"/>
          <w:szCs w:val="20"/>
        </w:rPr>
        <w:t xml:space="preserve"> - taken over from St Martins Camp 100.</w:t>
      </w:r>
      <w:r w:rsidR="008D7C0C">
        <w:rPr>
          <w:rFonts w:ascii="Arial" w:hAnsi="Arial" w:cs="Arial"/>
          <w:color w:val="000000"/>
          <w:sz w:val="20"/>
          <w:szCs w:val="20"/>
        </w:rPr>
        <w:t xml:space="preserve"> </w:t>
      </w:r>
    </w:p>
    <w:p w14:paraId="2257AC81" w14:textId="77777777" w:rsidR="00611D99" w:rsidRPr="00B173CD" w:rsidRDefault="00611D99" w:rsidP="00BC3615">
      <w:pPr>
        <w:shd w:val="clear" w:color="auto" w:fill="FFFFFF"/>
        <w:jc w:val="both"/>
        <w:rPr>
          <w:rFonts w:ascii="Arial" w:hAnsi="Arial" w:cs="Arial"/>
          <w:color w:val="000000"/>
          <w:sz w:val="8"/>
          <w:szCs w:val="8"/>
        </w:rPr>
      </w:pPr>
    </w:p>
    <w:p w14:paraId="6067F381" w14:textId="0046EF6E" w:rsidR="008D7C0C" w:rsidRDefault="00611D99" w:rsidP="00BC3615">
      <w:pPr>
        <w:shd w:val="clear" w:color="auto" w:fill="FFFFFF"/>
        <w:jc w:val="both"/>
        <w:rPr>
          <w:rFonts w:ascii="Arial" w:hAnsi="Arial" w:cs="Arial"/>
          <w:color w:val="000000"/>
          <w:sz w:val="20"/>
          <w:szCs w:val="20"/>
        </w:rPr>
      </w:pPr>
      <w:r w:rsidRPr="00B173CD">
        <w:rPr>
          <w:rFonts w:ascii="Arial" w:hAnsi="Arial" w:cs="Arial"/>
          <w:b/>
          <w:bCs/>
          <w:color w:val="000000"/>
          <w:sz w:val="20"/>
          <w:szCs w:val="20"/>
        </w:rPr>
        <w:t>6/1947</w:t>
      </w:r>
      <w:r>
        <w:rPr>
          <w:rFonts w:ascii="Arial" w:hAnsi="Arial" w:cs="Arial"/>
          <w:color w:val="000000"/>
          <w:sz w:val="20"/>
          <w:szCs w:val="20"/>
        </w:rPr>
        <w:t xml:space="preserve"> – Hostel leader; M </w:t>
      </w:r>
      <w:proofErr w:type="spellStart"/>
      <w:r>
        <w:rPr>
          <w:rFonts w:ascii="Arial" w:hAnsi="Arial" w:cs="Arial"/>
          <w:color w:val="000000"/>
          <w:sz w:val="20"/>
          <w:szCs w:val="20"/>
        </w:rPr>
        <w:t>Nastold</w:t>
      </w:r>
      <w:proofErr w:type="spellEnd"/>
      <w:r>
        <w:rPr>
          <w:rFonts w:ascii="Arial" w:hAnsi="Arial" w:cs="Arial"/>
          <w:color w:val="000000"/>
          <w:sz w:val="20"/>
          <w:szCs w:val="20"/>
        </w:rPr>
        <w:t xml:space="preserve"> (B)</w:t>
      </w:r>
      <w:r w:rsidR="008D7C0C">
        <w:rPr>
          <w:rFonts w:ascii="Arial" w:hAnsi="Arial" w:cs="Arial"/>
          <w:color w:val="000000"/>
          <w:sz w:val="20"/>
          <w:szCs w:val="20"/>
        </w:rPr>
        <w:t>, appointed 3 weeks earlier. A clerk. He had been based in the Channel Islands. Joined the Nazi Party in 1932, however, he was regarded as; “</w:t>
      </w:r>
      <w:r w:rsidR="008D7C0C" w:rsidRPr="00B173CD">
        <w:rPr>
          <w:rFonts w:ascii="Arial" w:hAnsi="Arial" w:cs="Arial"/>
          <w:i/>
          <w:iCs/>
          <w:color w:val="000000"/>
          <w:sz w:val="20"/>
          <w:szCs w:val="20"/>
        </w:rPr>
        <w:t>Reliable, pleasant and doing his best to foster re-education.”</w:t>
      </w:r>
      <w:r w:rsidR="00B173CD">
        <w:rPr>
          <w:rFonts w:ascii="Arial" w:hAnsi="Arial" w:cs="Arial"/>
          <w:color w:val="000000"/>
          <w:sz w:val="20"/>
          <w:szCs w:val="20"/>
        </w:rPr>
        <w:t xml:space="preserve"> </w:t>
      </w:r>
      <w:r w:rsidR="008D7C0C">
        <w:rPr>
          <w:rFonts w:ascii="Arial" w:hAnsi="Arial" w:cs="Arial"/>
          <w:color w:val="000000"/>
          <w:sz w:val="20"/>
          <w:szCs w:val="20"/>
        </w:rPr>
        <w:t xml:space="preserve">Pows had not been allowed to visit Shrewsbury, the Commandant now changed this. </w:t>
      </w:r>
      <w:r w:rsidR="004B4DD9" w:rsidRPr="00B173CD">
        <w:rPr>
          <w:rFonts w:ascii="Arial" w:hAnsi="Arial" w:cs="Arial"/>
          <w:b/>
          <w:bCs/>
          <w:color w:val="000000"/>
          <w:sz w:val="20"/>
          <w:szCs w:val="20"/>
        </w:rPr>
        <w:t>5</w:t>
      </w:r>
      <w:r w:rsidR="00877845" w:rsidRPr="00B173CD">
        <w:rPr>
          <w:rFonts w:ascii="Arial" w:hAnsi="Arial" w:cs="Arial"/>
          <w:b/>
          <w:bCs/>
          <w:color w:val="000000"/>
          <w:sz w:val="20"/>
          <w:szCs w:val="20"/>
        </w:rPr>
        <w:t>/194</w:t>
      </w:r>
      <w:r w:rsidR="00921573" w:rsidRPr="00B173CD">
        <w:rPr>
          <w:rFonts w:ascii="Arial" w:hAnsi="Arial" w:cs="Arial"/>
          <w:b/>
          <w:bCs/>
          <w:color w:val="000000"/>
          <w:sz w:val="20"/>
          <w:szCs w:val="20"/>
        </w:rPr>
        <w:t>8</w:t>
      </w:r>
      <w:r w:rsidR="00877845">
        <w:rPr>
          <w:rFonts w:ascii="Arial" w:hAnsi="Arial" w:cs="Arial"/>
          <w:color w:val="000000"/>
          <w:sz w:val="20"/>
          <w:szCs w:val="20"/>
        </w:rPr>
        <w:t xml:space="preserve"> – same leader.</w:t>
      </w:r>
    </w:p>
    <w:p w14:paraId="44AC1B37" w14:textId="77777777" w:rsidR="00B173CD" w:rsidRPr="00B173CD" w:rsidRDefault="00B173CD" w:rsidP="00BC3615">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953"/>
        <w:gridCol w:w="1313"/>
        <w:gridCol w:w="1213"/>
        <w:gridCol w:w="1222"/>
        <w:gridCol w:w="1213"/>
        <w:gridCol w:w="1213"/>
        <w:gridCol w:w="1213"/>
        <w:gridCol w:w="1213"/>
        <w:gridCol w:w="1216"/>
        <w:gridCol w:w="1213"/>
        <w:gridCol w:w="1203"/>
        <w:gridCol w:w="1203"/>
      </w:tblGrid>
      <w:tr w:rsidR="00B173CD" w14:paraId="582397CE" w14:textId="77777777" w:rsidTr="00C34003">
        <w:tc>
          <w:tcPr>
            <w:tcW w:w="635" w:type="pct"/>
          </w:tcPr>
          <w:p w14:paraId="3524D1A7" w14:textId="77777777" w:rsidR="00B173CD" w:rsidRDefault="00B173CD" w:rsidP="00C34003">
            <w:pPr>
              <w:rPr>
                <w:rFonts w:ascii="Arial" w:hAnsi="Arial" w:cs="Arial"/>
                <w:sz w:val="20"/>
                <w:szCs w:val="20"/>
              </w:rPr>
            </w:pPr>
          </w:p>
        </w:tc>
        <w:tc>
          <w:tcPr>
            <w:tcW w:w="427" w:type="pct"/>
            <w:tcMar>
              <w:left w:w="28" w:type="dxa"/>
              <w:right w:w="28" w:type="dxa"/>
            </w:tcMar>
          </w:tcPr>
          <w:p w14:paraId="608BB4A1" w14:textId="77777777" w:rsidR="00B173CD" w:rsidRDefault="00B173CD" w:rsidP="00C34003">
            <w:pPr>
              <w:jc w:val="center"/>
              <w:rPr>
                <w:rFonts w:ascii="Arial" w:hAnsi="Arial" w:cs="Arial"/>
                <w:sz w:val="20"/>
                <w:szCs w:val="20"/>
              </w:rPr>
            </w:pPr>
            <w:r>
              <w:rPr>
                <w:rFonts w:ascii="Arial" w:hAnsi="Arial" w:cs="Arial"/>
                <w:sz w:val="20"/>
                <w:szCs w:val="20"/>
              </w:rPr>
              <w:t>As C285</w:t>
            </w:r>
          </w:p>
        </w:tc>
        <w:tc>
          <w:tcPr>
            <w:tcW w:w="394" w:type="pct"/>
            <w:tcMar>
              <w:left w:w="28" w:type="dxa"/>
              <w:right w:w="28" w:type="dxa"/>
            </w:tcMar>
          </w:tcPr>
          <w:p w14:paraId="6A9D70D5" w14:textId="77777777" w:rsidR="00B173CD" w:rsidRDefault="00B173CD" w:rsidP="00C34003">
            <w:pPr>
              <w:jc w:val="center"/>
              <w:rPr>
                <w:rFonts w:ascii="Arial" w:hAnsi="Arial" w:cs="Arial"/>
                <w:sz w:val="20"/>
                <w:szCs w:val="20"/>
              </w:rPr>
            </w:pPr>
            <w:r>
              <w:rPr>
                <w:rFonts w:ascii="Arial" w:hAnsi="Arial" w:cs="Arial"/>
                <w:sz w:val="20"/>
                <w:szCs w:val="20"/>
              </w:rPr>
              <w:t>8/1946 Sat</w:t>
            </w:r>
          </w:p>
        </w:tc>
        <w:tc>
          <w:tcPr>
            <w:tcW w:w="397" w:type="pct"/>
            <w:tcMar>
              <w:left w:w="28" w:type="dxa"/>
              <w:right w:w="28" w:type="dxa"/>
            </w:tcMar>
          </w:tcPr>
          <w:p w14:paraId="34FE8E3F" w14:textId="77777777" w:rsidR="00B173CD" w:rsidRPr="00F62C79" w:rsidRDefault="00B173CD" w:rsidP="00C34003">
            <w:pPr>
              <w:jc w:val="center"/>
              <w:rPr>
                <w:rFonts w:ascii="Arial" w:hAnsi="Arial" w:cs="Arial"/>
                <w:sz w:val="18"/>
                <w:szCs w:val="18"/>
              </w:rPr>
            </w:pPr>
            <w:r w:rsidRPr="00F62C79">
              <w:rPr>
                <w:rFonts w:ascii="Arial" w:hAnsi="Arial" w:cs="Arial"/>
                <w:sz w:val="18"/>
                <w:szCs w:val="18"/>
              </w:rPr>
              <w:t>C240 - 3/1947</w:t>
            </w:r>
          </w:p>
        </w:tc>
        <w:tc>
          <w:tcPr>
            <w:tcW w:w="394" w:type="pct"/>
          </w:tcPr>
          <w:p w14:paraId="24A3CBD3" w14:textId="77777777" w:rsidR="00B173CD" w:rsidRDefault="00B173CD" w:rsidP="00C34003">
            <w:pPr>
              <w:jc w:val="center"/>
              <w:rPr>
                <w:rFonts w:ascii="Arial" w:hAnsi="Arial" w:cs="Arial"/>
                <w:sz w:val="20"/>
                <w:szCs w:val="20"/>
              </w:rPr>
            </w:pPr>
            <w:r>
              <w:rPr>
                <w:rFonts w:ascii="Arial" w:hAnsi="Arial" w:cs="Arial"/>
                <w:sz w:val="20"/>
                <w:szCs w:val="20"/>
              </w:rPr>
              <w:t>4/1947</w:t>
            </w:r>
          </w:p>
        </w:tc>
        <w:tc>
          <w:tcPr>
            <w:tcW w:w="394" w:type="pct"/>
          </w:tcPr>
          <w:p w14:paraId="3ACF1553" w14:textId="77777777" w:rsidR="00B173CD" w:rsidRDefault="00B173CD" w:rsidP="00C34003">
            <w:pPr>
              <w:jc w:val="center"/>
              <w:rPr>
                <w:rFonts w:ascii="Arial" w:hAnsi="Arial" w:cs="Arial"/>
                <w:sz w:val="20"/>
                <w:szCs w:val="20"/>
              </w:rPr>
            </w:pPr>
            <w:r>
              <w:rPr>
                <w:rFonts w:ascii="Arial" w:hAnsi="Arial" w:cs="Arial"/>
                <w:sz w:val="20"/>
                <w:szCs w:val="20"/>
              </w:rPr>
              <w:t>6/1947</w:t>
            </w:r>
          </w:p>
        </w:tc>
        <w:tc>
          <w:tcPr>
            <w:tcW w:w="394" w:type="pct"/>
          </w:tcPr>
          <w:p w14:paraId="3571E96B" w14:textId="77777777" w:rsidR="00B173CD" w:rsidRDefault="00B173CD" w:rsidP="00C34003">
            <w:pPr>
              <w:jc w:val="center"/>
              <w:rPr>
                <w:rFonts w:ascii="Arial" w:hAnsi="Arial" w:cs="Arial"/>
                <w:sz w:val="20"/>
                <w:szCs w:val="20"/>
              </w:rPr>
            </w:pPr>
            <w:r>
              <w:rPr>
                <w:rFonts w:ascii="Arial" w:hAnsi="Arial" w:cs="Arial"/>
                <w:sz w:val="20"/>
                <w:szCs w:val="20"/>
              </w:rPr>
              <w:t>8/1947</w:t>
            </w:r>
          </w:p>
        </w:tc>
        <w:tc>
          <w:tcPr>
            <w:tcW w:w="394" w:type="pct"/>
          </w:tcPr>
          <w:p w14:paraId="6E1486A9" w14:textId="77777777" w:rsidR="00B173CD" w:rsidRDefault="00B173CD" w:rsidP="00C34003">
            <w:pPr>
              <w:jc w:val="center"/>
              <w:rPr>
                <w:rFonts w:ascii="Arial" w:hAnsi="Arial" w:cs="Arial"/>
                <w:sz w:val="20"/>
                <w:szCs w:val="20"/>
              </w:rPr>
            </w:pPr>
            <w:r>
              <w:rPr>
                <w:rFonts w:ascii="Arial" w:hAnsi="Arial" w:cs="Arial"/>
                <w:sz w:val="20"/>
                <w:szCs w:val="20"/>
              </w:rPr>
              <w:t>10/1947</w:t>
            </w:r>
          </w:p>
        </w:tc>
        <w:tc>
          <w:tcPr>
            <w:tcW w:w="395" w:type="pct"/>
          </w:tcPr>
          <w:p w14:paraId="247EE49A" w14:textId="77777777" w:rsidR="00B173CD" w:rsidRDefault="00B173CD" w:rsidP="00C34003">
            <w:pPr>
              <w:jc w:val="center"/>
              <w:rPr>
                <w:rFonts w:ascii="Arial" w:hAnsi="Arial" w:cs="Arial"/>
                <w:sz w:val="20"/>
                <w:szCs w:val="20"/>
              </w:rPr>
            </w:pPr>
            <w:r>
              <w:rPr>
                <w:rFonts w:ascii="Arial" w:hAnsi="Arial" w:cs="Arial"/>
                <w:sz w:val="20"/>
                <w:szCs w:val="20"/>
              </w:rPr>
              <w:t>12/1947</w:t>
            </w:r>
          </w:p>
        </w:tc>
        <w:tc>
          <w:tcPr>
            <w:tcW w:w="394" w:type="pct"/>
          </w:tcPr>
          <w:p w14:paraId="3314AE4E" w14:textId="77777777" w:rsidR="00B173CD" w:rsidRDefault="00B173CD" w:rsidP="00C34003">
            <w:pPr>
              <w:jc w:val="center"/>
              <w:rPr>
                <w:rFonts w:ascii="Arial" w:hAnsi="Arial" w:cs="Arial"/>
                <w:sz w:val="20"/>
                <w:szCs w:val="20"/>
              </w:rPr>
            </w:pPr>
            <w:r>
              <w:rPr>
                <w:rFonts w:ascii="Arial" w:hAnsi="Arial" w:cs="Arial"/>
                <w:sz w:val="20"/>
                <w:szCs w:val="20"/>
              </w:rPr>
              <w:t>3/1948</w:t>
            </w:r>
          </w:p>
        </w:tc>
        <w:tc>
          <w:tcPr>
            <w:tcW w:w="391" w:type="pct"/>
          </w:tcPr>
          <w:p w14:paraId="3B6FAF51" w14:textId="77777777" w:rsidR="00B173CD" w:rsidRDefault="00B173CD" w:rsidP="00C34003">
            <w:pPr>
              <w:jc w:val="center"/>
              <w:rPr>
                <w:rFonts w:ascii="Arial" w:hAnsi="Arial" w:cs="Arial"/>
                <w:sz w:val="20"/>
                <w:szCs w:val="20"/>
              </w:rPr>
            </w:pPr>
            <w:r>
              <w:rPr>
                <w:rFonts w:ascii="Arial" w:hAnsi="Arial" w:cs="Arial"/>
                <w:sz w:val="20"/>
                <w:szCs w:val="20"/>
              </w:rPr>
              <w:t>4/1948</w:t>
            </w:r>
          </w:p>
        </w:tc>
        <w:tc>
          <w:tcPr>
            <w:tcW w:w="391" w:type="pct"/>
          </w:tcPr>
          <w:p w14:paraId="46A58D1E" w14:textId="77777777" w:rsidR="00B173CD" w:rsidRDefault="00B173CD" w:rsidP="00C34003">
            <w:pPr>
              <w:jc w:val="center"/>
              <w:rPr>
                <w:rFonts w:ascii="Arial" w:hAnsi="Arial" w:cs="Arial"/>
                <w:sz w:val="20"/>
                <w:szCs w:val="20"/>
              </w:rPr>
            </w:pPr>
            <w:r>
              <w:rPr>
                <w:rFonts w:ascii="Arial" w:hAnsi="Arial" w:cs="Arial"/>
                <w:sz w:val="20"/>
                <w:szCs w:val="20"/>
              </w:rPr>
              <w:t>5/1948</w:t>
            </w:r>
          </w:p>
        </w:tc>
      </w:tr>
      <w:tr w:rsidR="00B173CD" w14:paraId="4C284E77" w14:textId="77777777" w:rsidTr="00C34003">
        <w:tc>
          <w:tcPr>
            <w:tcW w:w="635" w:type="pct"/>
          </w:tcPr>
          <w:p w14:paraId="06154B60" w14:textId="77777777" w:rsidR="00B173CD" w:rsidRDefault="00B173CD" w:rsidP="00C34003">
            <w:pPr>
              <w:rPr>
                <w:rFonts w:ascii="Arial" w:hAnsi="Arial" w:cs="Arial"/>
                <w:sz w:val="20"/>
                <w:szCs w:val="20"/>
              </w:rPr>
            </w:pPr>
            <w:r>
              <w:rPr>
                <w:rFonts w:ascii="Arial" w:hAnsi="Arial" w:cs="Arial"/>
                <w:sz w:val="20"/>
                <w:szCs w:val="20"/>
              </w:rPr>
              <w:t>Merrington Green</w:t>
            </w:r>
          </w:p>
        </w:tc>
        <w:tc>
          <w:tcPr>
            <w:tcW w:w="427" w:type="pct"/>
            <w:shd w:val="clear" w:color="auto" w:fill="FFF2CC" w:themeFill="accent4" w:themeFillTint="33"/>
          </w:tcPr>
          <w:p w14:paraId="79F95340" w14:textId="77777777" w:rsidR="00B173CD" w:rsidRDefault="00B173CD" w:rsidP="00C34003">
            <w:pPr>
              <w:jc w:val="center"/>
              <w:rPr>
                <w:rFonts w:ascii="Arial" w:hAnsi="Arial" w:cs="Arial"/>
                <w:sz w:val="20"/>
                <w:szCs w:val="20"/>
              </w:rPr>
            </w:pPr>
          </w:p>
        </w:tc>
        <w:tc>
          <w:tcPr>
            <w:tcW w:w="791" w:type="pct"/>
            <w:gridSpan w:val="2"/>
            <w:shd w:val="clear" w:color="auto" w:fill="DEEAF6" w:themeFill="accent5" w:themeFillTint="33"/>
          </w:tcPr>
          <w:p w14:paraId="6CFBB2FC" w14:textId="77777777" w:rsidR="00B173CD" w:rsidRDefault="00B173CD" w:rsidP="00C34003">
            <w:pPr>
              <w:jc w:val="center"/>
              <w:rPr>
                <w:rFonts w:ascii="Arial" w:hAnsi="Arial" w:cs="Arial"/>
                <w:sz w:val="20"/>
                <w:szCs w:val="20"/>
              </w:rPr>
            </w:pPr>
            <w:r>
              <w:rPr>
                <w:rFonts w:ascii="Arial" w:hAnsi="Arial" w:cs="Arial"/>
                <w:sz w:val="20"/>
                <w:szCs w:val="20"/>
              </w:rPr>
              <w:t>With C100</w:t>
            </w:r>
          </w:p>
        </w:tc>
        <w:tc>
          <w:tcPr>
            <w:tcW w:w="394" w:type="pct"/>
            <w:shd w:val="clear" w:color="auto" w:fill="E2EFD9" w:themeFill="accent6" w:themeFillTint="33"/>
          </w:tcPr>
          <w:p w14:paraId="0F0E6DC1" w14:textId="77777777" w:rsidR="00B173CD" w:rsidRDefault="00B173CD" w:rsidP="00C34003">
            <w:pPr>
              <w:jc w:val="center"/>
              <w:rPr>
                <w:rFonts w:ascii="Arial" w:hAnsi="Arial" w:cs="Arial"/>
                <w:sz w:val="20"/>
                <w:szCs w:val="20"/>
              </w:rPr>
            </w:pPr>
            <w:r>
              <w:rPr>
                <w:rFonts w:ascii="Arial" w:hAnsi="Arial" w:cs="Arial"/>
                <w:sz w:val="20"/>
                <w:szCs w:val="20"/>
              </w:rPr>
              <w:t>120</w:t>
            </w:r>
          </w:p>
        </w:tc>
        <w:tc>
          <w:tcPr>
            <w:tcW w:w="394" w:type="pct"/>
            <w:shd w:val="clear" w:color="auto" w:fill="E2EFD9" w:themeFill="accent6" w:themeFillTint="33"/>
          </w:tcPr>
          <w:p w14:paraId="3795307F" w14:textId="77777777" w:rsidR="00B173CD" w:rsidRDefault="00B173CD" w:rsidP="00C34003">
            <w:pPr>
              <w:jc w:val="center"/>
              <w:rPr>
                <w:rFonts w:ascii="Arial" w:hAnsi="Arial" w:cs="Arial"/>
                <w:sz w:val="20"/>
                <w:szCs w:val="20"/>
              </w:rPr>
            </w:pPr>
            <w:r>
              <w:rPr>
                <w:rFonts w:ascii="Arial" w:hAnsi="Arial" w:cs="Arial"/>
                <w:sz w:val="20"/>
                <w:szCs w:val="20"/>
              </w:rPr>
              <w:t>120</w:t>
            </w:r>
          </w:p>
        </w:tc>
        <w:tc>
          <w:tcPr>
            <w:tcW w:w="394" w:type="pct"/>
            <w:shd w:val="clear" w:color="auto" w:fill="E2EFD9" w:themeFill="accent6" w:themeFillTint="33"/>
          </w:tcPr>
          <w:p w14:paraId="7172587E" w14:textId="77777777" w:rsidR="00B173CD" w:rsidRDefault="00B173CD" w:rsidP="00C34003">
            <w:pPr>
              <w:jc w:val="center"/>
              <w:rPr>
                <w:rFonts w:ascii="Arial" w:hAnsi="Arial" w:cs="Arial"/>
                <w:sz w:val="20"/>
                <w:szCs w:val="20"/>
              </w:rPr>
            </w:pPr>
            <w:r>
              <w:rPr>
                <w:rFonts w:ascii="Arial" w:hAnsi="Arial" w:cs="Arial"/>
                <w:sz w:val="20"/>
                <w:szCs w:val="20"/>
              </w:rPr>
              <w:t>105</w:t>
            </w:r>
          </w:p>
        </w:tc>
        <w:tc>
          <w:tcPr>
            <w:tcW w:w="394" w:type="pct"/>
            <w:shd w:val="clear" w:color="auto" w:fill="E2EFD9" w:themeFill="accent6" w:themeFillTint="33"/>
          </w:tcPr>
          <w:p w14:paraId="4AB9CA3E" w14:textId="77777777" w:rsidR="00B173CD" w:rsidRDefault="00B173CD" w:rsidP="00C34003">
            <w:pPr>
              <w:jc w:val="center"/>
              <w:rPr>
                <w:rFonts w:ascii="Arial" w:hAnsi="Arial" w:cs="Arial"/>
                <w:sz w:val="20"/>
                <w:szCs w:val="20"/>
              </w:rPr>
            </w:pPr>
            <w:r>
              <w:rPr>
                <w:rFonts w:ascii="Arial" w:hAnsi="Arial" w:cs="Arial"/>
                <w:sz w:val="20"/>
                <w:szCs w:val="20"/>
              </w:rPr>
              <w:t>95</w:t>
            </w:r>
          </w:p>
        </w:tc>
        <w:tc>
          <w:tcPr>
            <w:tcW w:w="395" w:type="pct"/>
            <w:shd w:val="clear" w:color="auto" w:fill="E2EFD9" w:themeFill="accent6" w:themeFillTint="33"/>
          </w:tcPr>
          <w:p w14:paraId="549078B9" w14:textId="77777777" w:rsidR="00B173CD" w:rsidRDefault="00B173CD" w:rsidP="00C34003">
            <w:pPr>
              <w:jc w:val="center"/>
              <w:rPr>
                <w:rFonts w:ascii="Arial" w:hAnsi="Arial" w:cs="Arial"/>
                <w:sz w:val="20"/>
                <w:szCs w:val="20"/>
              </w:rPr>
            </w:pPr>
            <w:r>
              <w:rPr>
                <w:rFonts w:ascii="Arial" w:hAnsi="Arial" w:cs="Arial"/>
                <w:sz w:val="20"/>
                <w:szCs w:val="20"/>
              </w:rPr>
              <w:t>11</w:t>
            </w:r>
          </w:p>
        </w:tc>
        <w:tc>
          <w:tcPr>
            <w:tcW w:w="394" w:type="pct"/>
            <w:shd w:val="clear" w:color="auto" w:fill="E2EFD9" w:themeFill="accent6" w:themeFillTint="33"/>
          </w:tcPr>
          <w:p w14:paraId="457446FF" w14:textId="77777777" w:rsidR="00B173CD" w:rsidRDefault="00B173CD" w:rsidP="00C34003">
            <w:pPr>
              <w:jc w:val="center"/>
              <w:rPr>
                <w:rFonts w:ascii="Arial" w:hAnsi="Arial" w:cs="Arial"/>
                <w:sz w:val="20"/>
                <w:szCs w:val="20"/>
              </w:rPr>
            </w:pPr>
            <w:r>
              <w:rPr>
                <w:rFonts w:ascii="Arial" w:hAnsi="Arial" w:cs="Arial"/>
                <w:sz w:val="20"/>
                <w:szCs w:val="20"/>
              </w:rPr>
              <w:t>98</w:t>
            </w:r>
          </w:p>
        </w:tc>
        <w:tc>
          <w:tcPr>
            <w:tcW w:w="391" w:type="pct"/>
            <w:shd w:val="clear" w:color="auto" w:fill="E2EFD9" w:themeFill="accent6" w:themeFillTint="33"/>
          </w:tcPr>
          <w:p w14:paraId="18D46CCC" w14:textId="77777777" w:rsidR="00B173CD" w:rsidRDefault="00B173CD" w:rsidP="00C34003">
            <w:pPr>
              <w:jc w:val="center"/>
              <w:rPr>
                <w:rFonts w:ascii="Arial" w:hAnsi="Arial" w:cs="Arial"/>
                <w:sz w:val="20"/>
                <w:szCs w:val="20"/>
              </w:rPr>
            </w:pPr>
            <w:r>
              <w:rPr>
                <w:rFonts w:ascii="Arial" w:hAnsi="Arial" w:cs="Arial"/>
                <w:sz w:val="20"/>
                <w:szCs w:val="20"/>
              </w:rPr>
              <w:t>104</w:t>
            </w:r>
          </w:p>
        </w:tc>
        <w:tc>
          <w:tcPr>
            <w:tcW w:w="391" w:type="pct"/>
            <w:shd w:val="clear" w:color="auto" w:fill="E2EFD9" w:themeFill="accent6" w:themeFillTint="33"/>
          </w:tcPr>
          <w:p w14:paraId="285E7E84" w14:textId="77777777" w:rsidR="00B173CD" w:rsidRDefault="00B173CD" w:rsidP="00C34003">
            <w:pPr>
              <w:jc w:val="center"/>
              <w:rPr>
                <w:rFonts w:ascii="Arial" w:hAnsi="Arial" w:cs="Arial"/>
                <w:sz w:val="20"/>
                <w:szCs w:val="20"/>
              </w:rPr>
            </w:pPr>
            <w:r>
              <w:rPr>
                <w:rFonts w:ascii="Arial" w:hAnsi="Arial" w:cs="Arial"/>
                <w:sz w:val="20"/>
                <w:szCs w:val="20"/>
              </w:rPr>
              <w:t>101</w:t>
            </w:r>
          </w:p>
        </w:tc>
      </w:tr>
    </w:tbl>
    <w:p w14:paraId="2CA75D0B" w14:textId="1DC7A20E" w:rsidR="00BC3615" w:rsidRPr="00B173CD" w:rsidRDefault="00BC3615" w:rsidP="00E00D29">
      <w:pPr>
        <w:rPr>
          <w:rFonts w:ascii="Arial" w:hAnsi="Arial" w:cs="Arial"/>
          <w:sz w:val="8"/>
          <w:szCs w:val="8"/>
        </w:rPr>
      </w:pPr>
    </w:p>
    <w:sectPr w:rsidR="00BC3615" w:rsidRPr="00B173CD"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670C" w14:textId="77777777" w:rsidR="00EA4549" w:rsidRDefault="00EA4549" w:rsidP="00152508">
      <w:r>
        <w:separator/>
      </w:r>
    </w:p>
  </w:endnote>
  <w:endnote w:type="continuationSeparator" w:id="0">
    <w:p w14:paraId="504F5669" w14:textId="77777777" w:rsidR="00EA4549" w:rsidRDefault="00EA454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76E4" w14:textId="77777777" w:rsidR="00EA4549" w:rsidRDefault="00EA4549" w:rsidP="00152508">
      <w:r>
        <w:separator/>
      </w:r>
    </w:p>
  </w:footnote>
  <w:footnote w:type="continuationSeparator" w:id="0">
    <w:p w14:paraId="02A2DDB3" w14:textId="77777777" w:rsidR="00EA4549" w:rsidRDefault="00EA454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4DE16A29"/>
    <w:multiLevelType w:val="multilevel"/>
    <w:tmpl w:val="E90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311AD"/>
    <w:multiLevelType w:val="hybridMultilevel"/>
    <w:tmpl w:val="F45E5C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0210A"/>
    <w:multiLevelType w:val="hybridMultilevel"/>
    <w:tmpl w:val="2ABCC072"/>
    <w:lvl w:ilvl="0" w:tplc="774AF3D8">
      <w:start w:val="11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332119">
    <w:abstractNumId w:val="8"/>
  </w:num>
  <w:num w:numId="2" w16cid:durableId="327750065">
    <w:abstractNumId w:val="4"/>
  </w:num>
  <w:num w:numId="3" w16cid:durableId="1746146221">
    <w:abstractNumId w:val="11"/>
  </w:num>
  <w:num w:numId="4" w16cid:durableId="1210646807">
    <w:abstractNumId w:val="20"/>
  </w:num>
  <w:num w:numId="5" w16cid:durableId="1387029702">
    <w:abstractNumId w:val="7"/>
  </w:num>
  <w:num w:numId="6" w16cid:durableId="740254007">
    <w:abstractNumId w:val="18"/>
  </w:num>
  <w:num w:numId="7" w16cid:durableId="193620578">
    <w:abstractNumId w:val="6"/>
  </w:num>
  <w:num w:numId="8" w16cid:durableId="2034652889">
    <w:abstractNumId w:val="15"/>
  </w:num>
  <w:num w:numId="9" w16cid:durableId="236940169">
    <w:abstractNumId w:val="12"/>
  </w:num>
  <w:num w:numId="10" w16cid:durableId="362945162">
    <w:abstractNumId w:val="19"/>
  </w:num>
  <w:num w:numId="11" w16cid:durableId="1923562336">
    <w:abstractNumId w:val="22"/>
  </w:num>
  <w:num w:numId="12" w16cid:durableId="725839747">
    <w:abstractNumId w:val="21"/>
  </w:num>
  <w:num w:numId="13" w16cid:durableId="1713067089">
    <w:abstractNumId w:val="2"/>
  </w:num>
  <w:num w:numId="14" w16cid:durableId="903442831">
    <w:abstractNumId w:val="1"/>
  </w:num>
  <w:num w:numId="15" w16cid:durableId="1063023948">
    <w:abstractNumId w:val="0"/>
  </w:num>
  <w:num w:numId="16" w16cid:durableId="28071308">
    <w:abstractNumId w:val="14"/>
  </w:num>
  <w:num w:numId="17" w16cid:durableId="457993319">
    <w:abstractNumId w:val="25"/>
  </w:num>
  <w:num w:numId="18" w16cid:durableId="504175423">
    <w:abstractNumId w:val="3"/>
  </w:num>
  <w:num w:numId="19" w16cid:durableId="451824730">
    <w:abstractNumId w:val="24"/>
  </w:num>
  <w:num w:numId="20" w16cid:durableId="1491678116">
    <w:abstractNumId w:val="5"/>
  </w:num>
  <w:num w:numId="21" w16cid:durableId="110711880">
    <w:abstractNumId w:val="9"/>
  </w:num>
  <w:num w:numId="22" w16cid:durableId="543829456">
    <w:abstractNumId w:val="10"/>
  </w:num>
  <w:num w:numId="23" w16cid:durableId="899556833">
    <w:abstractNumId w:val="13"/>
  </w:num>
  <w:num w:numId="24" w16cid:durableId="319624164">
    <w:abstractNumId w:val="23"/>
  </w:num>
  <w:num w:numId="25" w16cid:durableId="879629300">
    <w:abstractNumId w:val="16"/>
  </w:num>
  <w:num w:numId="26" w16cid:durableId="830679031">
    <w:abstractNumId w:val="17"/>
  </w:num>
  <w:num w:numId="27" w16cid:durableId="107679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75A"/>
    <w:rsid w:val="00011930"/>
    <w:rsid w:val="00011F9A"/>
    <w:rsid w:val="0001689F"/>
    <w:rsid w:val="0002301D"/>
    <w:rsid w:val="0003003E"/>
    <w:rsid w:val="00031B6C"/>
    <w:rsid w:val="00041F70"/>
    <w:rsid w:val="0004225C"/>
    <w:rsid w:val="0004386A"/>
    <w:rsid w:val="00045C8E"/>
    <w:rsid w:val="00045E2B"/>
    <w:rsid w:val="000478A8"/>
    <w:rsid w:val="00050F0B"/>
    <w:rsid w:val="000511DF"/>
    <w:rsid w:val="00054179"/>
    <w:rsid w:val="00066FDD"/>
    <w:rsid w:val="00077ACE"/>
    <w:rsid w:val="00081903"/>
    <w:rsid w:val="00086AEE"/>
    <w:rsid w:val="00086F8D"/>
    <w:rsid w:val="00087703"/>
    <w:rsid w:val="0008773A"/>
    <w:rsid w:val="00091B2A"/>
    <w:rsid w:val="00097ACA"/>
    <w:rsid w:val="000A255B"/>
    <w:rsid w:val="000A2A73"/>
    <w:rsid w:val="000A368A"/>
    <w:rsid w:val="000B2C33"/>
    <w:rsid w:val="000B4F92"/>
    <w:rsid w:val="000B79B1"/>
    <w:rsid w:val="000C01AA"/>
    <w:rsid w:val="000C1CC3"/>
    <w:rsid w:val="000D23FD"/>
    <w:rsid w:val="000D3634"/>
    <w:rsid w:val="000D37B3"/>
    <w:rsid w:val="000D7F36"/>
    <w:rsid w:val="000E0CC6"/>
    <w:rsid w:val="000E1628"/>
    <w:rsid w:val="000E29F7"/>
    <w:rsid w:val="000E4F89"/>
    <w:rsid w:val="000F0DDA"/>
    <w:rsid w:val="000F5953"/>
    <w:rsid w:val="000F74B9"/>
    <w:rsid w:val="001022A0"/>
    <w:rsid w:val="00102EA3"/>
    <w:rsid w:val="001036CA"/>
    <w:rsid w:val="00105887"/>
    <w:rsid w:val="00105BB9"/>
    <w:rsid w:val="00112E02"/>
    <w:rsid w:val="0011791C"/>
    <w:rsid w:val="00131EF7"/>
    <w:rsid w:val="00132843"/>
    <w:rsid w:val="00132B03"/>
    <w:rsid w:val="00142ECF"/>
    <w:rsid w:val="00145051"/>
    <w:rsid w:val="00150A00"/>
    <w:rsid w:val="0015119B"/>
    <w:rsid w:val="00152508"/>
    <w:rsid w:val="00153CE5"/>
    <w:rsid w:val="00155D49"/>
    <w:rsid w:val="00164ACF"/>
    <w:rsid w:val="0017506A"/>
    <w:rsid w:val="001766CA"/>
    <w:rsid w:val="001817DD"/>
    <w:rsid w:val="00183101"/>
    <w:rsid w:val="00183FD1"/>
    <w:rsid w:val="001847F5"/>
    <w:rsid w:val="00184889"/>
    <w:rsid w:val="0019032A"/>
    <w:rsid w:val="00190546"/>
    <w:rsid w:val="00191938"/>
    <w:rsid w:val="00191FCC"/>
    <w:rsid w:val="001A0193"/>
    <w:rsid w:val="001B7318"/>
    <w:rsid w:val="001C05A6"/>
    <w:rsid w:val="001C1D43"/>
    <w:rsid w:val="001C28DC"/>
    <w:rsid w:val="001D3519"/>
    <w:rsid w:val="001D4F50"/>
    <w:rsid w:val="001E007C"/>
    <w:rsid w:val="001E626B"/>
    <w:rsid w:val="001F571E"/>
    <w:rsid w:val="0021021F"/>
    <w:rsid w:val="00210229"/>
    <w:rsid w:val="0021068F"/>
    <w:rsid w:val="00210795"/>
    <w:rsid w:val="00210F2F"/>
    <w:rsid w:val="00217B24"/>
    <w:rsid w:val="00221188"/>
    <w:rsid w:val="00226A97"/>
    <w:rsid w:val="00227B85"/>
    <w:rsid w:val="00230F5C"/>
    <w:rsid w:val="00231C29"/>
    <w:rsid w:val="002357C0"/>
    <w:rsid w:val="00251860"/>
    <w:rsid w:val="0025197B"/>
    <w:rsid w:val="00253737"/>
    <w:rsid w:val="002541C3"/>
    <w:rsid w:val="0025438D"/>
    <w:rsid w:val="00256D13"/>
    <w:rsid w:val="00256D8D"/>
    <w:rsid w:val="00272131"/>
    <w:rsid w:val="00274C1A"/>
    <w:rsid w:val="00274C72"/>
    <w:rsid w:val="0028176E"/>
    <w:rsid w:val="00281CAC"/>
    <w:rsid w:val="002915B6"/>
    <w:rsid w:val="002948A3"/>
    <w:rsid w:val="00296965"/>
    <w:rsid w:val="00297582"/>
    <w:rsid w:val="002A373F"/>
    <w:rsid w:val="002A4CFF"/>
    <w:rsid w:val="002A57E5"/>
    <w:rsid w:val="002B1C28"/>
    <w:rsid w:val="002B2904"/>
    <w:rsid w:val="002B32BB"/>
    <w:rsid w:val="002B6301"/>
    <w:rsid w:val="002B788C"/>
    <w:rsid w:val="002C5A34"/>
    <w:rsid w:val="002D499C"/>
    <w:rsid w:val="002D4EEB"/>
    <w:rsid w:val="002D55CE"/>
    <w:rsid w:val="002D6C22"/>
    <w:rsid w:val="002D6FD2"/>
    <w:rsid w:val="002D78FE"/>
    <w:rsid w:val="002E0234"/>
    <w:rsid w:val="002E0E0F"/>
    <w:rsid w:val="002E28FB"/>
    <w:rsid w:val="002E3024"/>
    <w:rsid w:val="002E3D66"/>
    <w:rsid w:val="002F1155"/>
    <w:rsid w:val="002F2A77"/>
    <w:rsid w:val="002F43A9"/>
    <w:rsid w:val="002F57A3"/>
    <w:rsid w:val="003022D4"/>
    <w:rsid w:val="00305F3F"/>
    <w:rsid w:val="003066D9"/>
    <w:rsid w:val="003112D1"/>
    <w:rsid w:val="003135E5"/>
    <w:rsid w:val="00313BA1"/>
    <w:rsid w:val="00316B1B"/>
    <w:rsid w:val="00330802"/>
    <w:rsid w:val="003334A9"/>
    <w:rsid w:val="00334080"/>
    <w:rsid w:val="003415F5"/>
    <w:rsid w:val="003420E4"/>
    <w:rsid w:val="00342C1B"/>
    <w:rsid w:val="00351227"/>
    <w:rsid w:val="00351DEB"/>
    <w:rsid w:val="003544C5"/>
    <w:rsid w:val="003607FD"/>
    <w:rsid w:val="00362B31"/>
    <w:rsid w:val="00364532"/>
    <w:rsid w:val="00365973"/>
    <w:rsid w:val="00372F00"/>
    <w:rsid w:val="00383C9F"/>
    <w:rsid w:val="00385BC3"/>
    <w:rsid w:val="00385D38"/>
    <w:rsid w:val="0038608A"/>
    <w:rsid w:val="003869B0"/>
    <w:rsid w:val="003A35C3"/>
    <w:rsid w:val="003B6902"/>
    <w:rsid w:val="003C1AC0"/>
    <w:rsid w:val="003C3193"/>
    <w:rsid w:val="003C46AD"/>
    <w:rsid w:val="003C4F55"/>
    <w:rsid w:val="003D18A2"/>
    <w:rsid w:val="003D31D2"/>
    <w:rsid w:val="003D32DF"/>
    <w:rsid w:val="003D5310"/>
    <w:rsid w:val="003D6322"/>
    <w:rsid w:val="003E1C9B"/>
    <w:rsid w:val="003E2536"/>
    <w:rsid w:val="003E368C"/>
    <w:rsid w:val="003F00E0"/>
    <w:rsid w:val="003F164E"/>
    <w:rsid w:val="003F4FE9"/>
    <w:rsid w:val="003F6397"/>
    <w:rsid w:val="00404350"/>
    <w:rsid w:val="00406727"/>
    <w:rsid w:val="004070F5"/>
    <w:rsid w:val="00410946"/>
    <w:rsid w:val="00410F9E"/>
    <w:rsid w:val="00413FDF"/>
    <w:rsid w:val="00422111"/>
    <w:rsid w:val="00425675"/>
    <w:rsid w:val="004273C6"/>
    <w:rsid w:val="004330FC"/>
    <w:rsid w:val="00435DF4"/>
    <w:rsid w:val="004361B0"/>
    <w:rsid w:val="00447EE3"/>
    <w:rsid w:val="00450746"/>
    <w:rsid w:val="0045209A"/>
    <w:rsid w:val="00452BBD"/>
    <w:rsid w:val="004552E9"/>
    <w:rsid w:val="00460F72"/>
    <w:rsid w:val="00463755"/>
    <w:rsid w:val="004644CA"/>
    <w:rsid w:val="004667CB"/>
    <w:rsid w:val="004737AB"/>
    <w:rsid w:val="00486EF1"/>
    <w:rsid w:val="004948AD"/>
    <w:rsid w:val="0049792A"/>
    <w:rsid w:val="004A5553"/>
    <w:rsid w:val="004B172B"/>
    <w:rsid w:val="004B24E4"/>
    <w:rsid w:val="004B2E7C"/>
    <w:rsid w:val="004B4AAD"/>
    <w:rsid w:val="004B4DD9"/>
    <w:rsid w:val="004B7F72"/>
    <w:rsid w:val="004D5A09"/>
    <w:rsid w:val="004D66A8"/>
    <w:rsid w:val="004D6E5B"/>
    <w:rsid w:val="004E0D28"/>
    <w:rsid w:val="004E26C3"/>
    <w:rsid w:val="004E632B"/>
    <w:rsid w:val="004F115F"/>
    <w:rsid w:val="004F1ED5"/>
    <w:rsid w:val="004F48C1"/>
    <w:rsid w:val="004F6452"/>
    <w:rsid w:val="004F76EA"/>
    <w:rsid w:val="0051298F"/>
    <w:rsid w:val="0051482B"/>
    <w:rsid w:val="0051643D"/>
    <w:rsid w:val="00522DD3"/>
    <w:rsid w:val="005234D4"/>
    <w:rsid w:val="005255C5"/>
    <w:rsid w:val="00535DC1"/>
    <w:rsid w:val="00541835"/>
    <w:rsid w:val="00546F1C"/>
    <w:rsid w:val="00550A92"/>
    <w:rsid w:val="005511E4"/>
    <w:rsid w:val="005515E7"/>
    <w:rsid w:val="00552098"/>
    <w:rsid w:val="00552DE6"/>
    <w:rsid w:val="00553F77"/>
    <w:rsid w:val="00554C2A"/>
    <w:rsid w:val="00554C37"/>
    <w:rsid w:val="00555B5F"/>
    <w:rsid w:val="005623CC"/>
    <w:rsid w:val="00563076"/>
    <w:rsid w:val="00570840"/>
    <w:rsid w:val="00586AC1"/>
    <w:rsid w:val="00586B26"/>
    <w:rsid w:val="00591D9B"/>
    <w:rsid w:val="00592703"/>
    <w:rsid w:val="00592B89"/>
    <w:rsid w:val="005A0131"/>
    <w:rsid w:val="005A26F2"/>
    <w:rsid w:val="005A44E4"/>
    <w:rsid w:val="005B693E"/>
    <w:rsid w:val="005C2D5F"/>
    <w:rsid w:val="005D6BB6"/>
    <w:rsid w:val="005E4B15"/>
    <w:rsid w:val="005E6E64"/>
    <w:rsid w:val="005E740A"/>
    <w:rsid w:val="005E7C30"/>
    <w:rsid w:val="005F3FBF"/>
    <w:rsid w:val="0060333A"/>
    <w:rsid w:val="00611D99"/>
    <w:rsid w:val="0061483A"/>
    <w:rsid w:val="0061769B"/>
    <w:rsid w:val="006236C6"/>
    <w:rsid w:val="00627047"/>
    <w:rsid w:val="00630E07"/>
    <w:rsid w:val="00640883"/>
    <w:rsid w:val="00640ABB"/>
    <w:rsid w:val="006439AE"/>
    <w:rsid w:val="006503F0"/>
    <w:rsid w:val="00651D01"/>
    <w:rsid w:val="006531B9"/>
    <w:rsid w:val="00653DED"/>
    <w:rsid w:val="00657A16"/>
    <w:rsid w:val="00664007"/>
    <w:rsid w:val="0067230D"/>
    <w:rsid w:val="00673CFB"/>
    <w:rsid w:val="00677952"/>
    <w:rsid w:val="00677A82"/>
    <w:rsid w:val="006811FD"/>
    <w:rsid w:val="006903F2"/>
    <w:rsid w:val="006912F7"/>
    <w:rsid w:val="00695B57"/>
    <w:rsid w:val="006A058E"/>
    <w:rsid w:val="006A3F8F"/>
    <w:rsid w:val="006A4EBF"/>
    <w:rsid w:val="006A5255"/>
    <w:rsid w:val="006A767C"/>
    <w:rsid w:val="006C2272"/>
    <w:rsid w:val="006C3489"/>
    <w:rsid w:val="006C4A37"/>
    <w:rsid w:val="006D13D4"/>
    <w:rsid w:val="006D282F"/>
    <w:rsid w:val="006E4CA4"/>
    <w:rsid w:val="006E6714"/>
    <w:rsid w:val="006F0343"/>
    <w:rsid w:val="006F4976"/>
    <w:rsid w:val="0070323A"/>
    <w:rsid w:val="00705BD1"/>
    <w:rsid w:val="00710C6D"/>
    <w:rsid w:val="00713EA3"/>
    <w:rsid w:val="00722F93"/>
    <w:rsid w:val="0072390B"/>
    <w:rsid w:val="00726B31"/>
    <w:rsid w:val="00732BFA"/>
    <w:rsid w:val="00734841"/>
    <w:rsid w:val="00751A65"/>
    <w:rsid w:val="00755517"/>
    <w:rsid w:val="0076327B"/>
    <w:rsid w:val="00781C4D"/>
    <w:rsid w:val="00787434"/>
    <w:rsid w:val="007920D5"/>
    <w:rsid w:val="00793D92"/>
    <w:rsid w:val="00795C70"/>
    <w:rsid w:val="00795C79"/>
    <w:rsid w:val="007A248D"/>
    <w:rsid w:val="007A7653"/>
    <w:rsid w:val="007B1928"/>
    <w:rsid w:val="007D206C"/>
    <w:rsid w:val="007D2920"/>
    <w:rsid w:val="007D3324"/>
    <w:rsid w:val="007E5B74"/>
    <w:rsid w:val="007F2830"/>
    <w:rsid w:val="007F3006"/>
    <w:rsid w:val="007F4F61"/>
    <w:rsid w:val="00804991"/>
    <w:rsid w:val="00806022"/>
    <w:rsid w:val="0080760B"/>
    <w:rsid w:val="0081274C"/>
    <w:rsid w:val="00812BD9"/>
    <w:rsid w:val="00814B32"/>
    <w:rsid w:val="008242ED"/>
    <w:rsid w:val="00824F6B"/>
    <w:rsid w:val="00827714"/>
    <w:rsid w:val="008377D0"/>
    <w:rsid w:val="008401A5"/>
    <w:rsid w:val="00843422"/>
    <w:rsid w:val="00846A4B"/>
    <w:rsid w:val="00847621"/>
    <w:rsid w:val="0085388D"/>
    <w:rsid w:val="008549F1"/>
    <w:rsid w:val="008604CC"/>
    <w:rsid w:val="00860DE4"/>
    <w:rsid w:val="00861531"/>
    <w:rsid w:val="00861AC7"/>
    <w:rsid w:val="00861EF6"/>
    <w:rsid w:val="00865D90"/>
    <w:rsid w:val="008675DC"/>
    <w:rsid w:val="00877845"/>
    <w:rsid w:val="008912F8"/>
    <w:rsid w:val="00893A0A"/>
    <w:rsid w:val="00895F8E"/>
    <w:rsid w:val="00896023"/>
    <w:rsid w:val="008A50ED"/>
    <w:rsid w:val="008A58B0"/>
    <w:rsid w:val="008B1D4D"/>
    <w:rsid w:val="008B2964"/>
    <w:rsid w:val="008B2F73"/>
    <w:rsid w:val="008C0005"/>
    <w:rsid w:val="008C35DE"/>
    <w:rsid w:val="008C5D00"/>
    <w:rsid w:val="008C710B"/>
    <w:rsid w:val="008D696A"/>
    <w:rsid w:val="008D7C0C"/>
    <w:rsid w:val="008E03F0"/>
    <w:rsid w:val="008E23EF"/>
    <w:rsid w:val="008E6E9E"/>
    <w:rsid w:val="008F3871"/>
    <w:rsid w:val="008F42E2"/>
    <w:rsid w:val="008F6149"/>
    <w:rsid w:val="008F6D36"/>
    <w:rsid w:val="00910540"/>
    <w:rsid w:val="009176F3"/>
    <w:rsid w:val="00921573"/>
    <w:rsid w:val="00921EC2"/>
    <w:rsid w:val="00933A30"/>
    <w:rsid w:val="009401F5"/>
    <w:rsid w:val="00947CDD"/>
    <w:rsid w:val="009528DC"/>
    <w:rsid w:val="0095669A"/>
    <w:rsid w:val="00974E4F"/>
    <w:rsid w:val="00981399"/>
    <w:rsid w:val="00982311"/>
    <w:rsid w:val="009847C2"/>
    <w:rsid w:val="00985C91"/>
    <w:rsid w:val="009877C7"/>
    <w:rsid w:val="00991DD8"/>
    <w:rsid w:val="00995132"/>
    <w:rsid w:val="00995DC4"/>
    <w:rsid w:val="00997FB0"/>
    <w:rsid w:val="009A04E0"/>
    <w:rsid w:val="009A18A3"/>
    <w:rsid w:val="009B1434"/>
    <w:rsid w:val="009B453B"/>
    <w:rsid w:val="009C32F6"/>
    <w:rsid w:val="009C5C4D"/>
    <w:rsid w:val="009C6B3E"/>
    <w:rsid w:val="009C7754"/>
    <w:rsid w:val="009D135B"/>
    <w:rsid w:val="009D2587"/>
    <w:rsid w:val="009D46B7"/>
    <w:rsid w:val="009D4B40"/>
    <w:rsid w:val="009D7AEC"/>
    <w:rsid w:val="009E076D"/>
    <w:rsid w:val="009E558B"/>
    <w:rsid w:val="009E567E"/>
    <w:rsid w:val="009F1AB8"/>
    <w:rsid w:val="009F1E1E"/>
    <w:rsid w:val="009F50A1"/>
    <w:rsid w:val="009F7AE9"/>
    <w:rsid w:val="00A01972"/>
    <w:rsid w:val="00A109C6"/>
    <w:rsid w:val="00A1195C"/>
    <w:rsid w:val="00A22447"/>
    <w:rsid w:val="00A257AB"/>
    <w:rsid w:val="00A36333"/>
    <w:rsid w:val="00A365A8"/>
    <w:rsid w:val="00A40951"/>
    <w:rsid w:val="00A41D05"/>
    <w:rsid w:val="00A5616A"/>
    <w:rsid w:val="00A64806"/>
    <w:rsid w:val="00A74EA8"/>
    <w:rsid w:val="00A76C48"/>
    <w:rsid w:val="00A76FBE"/>
    <w:rsid w:val="00A82506"/>
    <w:rsid w:val="00A840E9"/>
    <w:rsid w:val="00A90633"/>
    <w:rsid w:val="00A91610"/>
    <w:rsid w:val="00A93691"/>
    <w:rsid w:val="00A959E5"/>
    <w:rsid w:val="00AA40E2"/>
    <w:rsid w:val="00AB3CC3"/>
    <w:rsid w:val="00AB4A31"/>
    <w:rsid w:val="00AB5FE4"/>
    <w:rsid w:val="00AC7A7C"/>
    <w:rsid w:val="00AD0211"/>
    <w:rsid w:val="00AD0A1A"/>
    <w:rsid w:val="00AD523D"/>
    <w:rsid w:val="00AD548B"/>
    <w:rsid w:val="00AE4766"/>
    <w:rsid w:val="00AE66E6"/>
    <w:rsid w:val="00AE7335"/>
    <w:rsid w:val="00AE7946"/>
    <w:rsid w:val="00AE7CC9"/>
    <w:rsid w:val="00AF1342"/>
    <w:rsid w:val="00AF2ED4"/>
    <w:rsid w:val="00AF610F"/>
    <w:rsid w:val="00AF7157"/>
    <w:rsid w:val="00B00E5D"/>
    <w:rsid w:val="00B027BA"/>
    <w:rsid w:val="00B04F3A"/>
    <w:rsid w:val="00B06146"/>
    <w:rsid w:val="00B173CD"/>
    <w:rsid w:val="00B17535"/>
    <w:rsid w:val="00B21A34"/>
    <w:rsid w:val="00B21E43"/>
    <w:rsid w:val="00B235F6"/>
    <w:rsid w:val="00B241F1"/>
    <w:rsid w:val="00B24666"/>
    <w:rsid w:val="00B31C97"/>
    <w:rsid w:val="00B33964"/>
    <w:rsid w:val="00B43349"/>
    <w:rsid w:val="00B439F7"/>
    <w:rsid w:val="00B44484"/>
    <w:rsid w:val="00B4610C"/>
    <w:rsid w:val="00B46ECF"/>
    <w:rsid w:val="00B473B5"/>
    <w:rsid w:val="00B50F06"/>
    <w:rsid w:val="00B50FA2"/>
    <w:rsid w:val="00B522FF"/>
    <w:rsid w:val="00B54743"/>
    <w:rsid w:val="00B56535"/>
    <w:rsid w:val="00B57753"/>
    <w:rsid w:val="00B60513"/>
    <w:rsid w:val="00B72088"/>
    <w:rsid w:val="00B729D3"/>
    <w:rsid w:val="00B80631"/>
    <w:rsid w:val="00B811EB"/>
    <w:rsid w:val="00B82BC8"/>
    <w:rsid w:val="00B85270"/>
    <w:rsid w:val="00B90A57"/>
    <w:rsid w:val="00B93AB1"/>
    <w:rsid w:val="00B95508"/>
    <w:rsid w:val="00BA2F9F"/>
    <w:rsid w:val="00BA6459"/>
    <w:rsid w:val="00BA661F"/>
    <w:rsid w:val="00BA69BD"/>
    <w:rsid w:val="00BA719E"/>
    <w:rsid w:val="00BB0F6A"/>
    <w:rsid w:val="00BB4C32"/>
    <w:rsid w:val="00BB54C6"/>
    <w:rsid w:val="00BC026C"/>
    <w:rsid w:val="00BC13AF"/>
    <w:rsid w:val="00BC13F8"/>
    <w:rsid w:val="00BC1694"/>
    <w:rsid w:val="00BC3615"/>
    <w:rsid w:val="00BC50ED"/>
    <w:rsid w:val="00BC57A8"/>
    <w:rsid w:val="00BD0EC9"/>
    <w:rsid w:val="00BD577D"/>
    <w:rsid w:val="00BD6993"/>
    <w:rsid w:val="00BD6CE4"/>
    <w:rsid w:val="00BD6EB9"/>
    <w:rsid w:val="00BE3B3B"/>
    <w:rsid w:val="00BE501B"/>
    <w:rsid w:val="00BE616E"/>
    <w:rsid w:val="00BF18F1"/>
    <w:rsid w:val="00BF3BE8"/>
    <w:rsid w:val="00BF4680"/>
    <w:rsid w:val="00BF6088"/>
    <w:rsid w:val="00BF6906"/>
    <w:rsid w:val="00C21F0B"/>
    <w:rsid w:val="00C302B9"/>
    <w:rsid w:val="00C3654F"/>
    <w:rsid w:val="00C376F1"/>
    <w:rsid w:val="00C40C3C"/>
    <w:rsid w:val="00C5675C"/>
    <w:rsid w:val="00C64BA3"/>
    <w:rsid w:val="00C75737"/>
    <w:rsid w:val="00C8363E"/>
    <w:rsid w:val="00C85744"/>
    <w:rsid w:val="00C87FA3"/>
    <w:rsid w:val="00C90FC2"/>
    <w:rsid w:val="00C962E7"/>
    <w:rsid w:val="00C965F4"/>
    <w:rsid w:val="00CB009B"/>
    <w:rsid w:val="00CB0C96"/>
    <w:rsid w:val="00CB3D89"/>
    <w:rsid w:val="00CB451F"/>
    <w:rsid w:val="00CC267E"/>
    <w:rsid w:val="00CC3AAC"/>
    <w:rsid w:val="00CC3E17"/>
    <w:rsid w:val="00CC6EB9"/>
    <w:rsid w:val="00CD37F3"/>
    <w:rsid w:val="00CD55A9"/>
    <w:rsid w:val="00CD654A"/>
    <w:rsid w:val="00CD6FA8"/>
    <w:rsid w:val="00CD7D28"/>
    <w:rsid w:val="00CE477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34612"/>
    <w:rsid w:val="00D34876"/>
    <w:rsid w:val="00D36399"/>
    <w:rsid w:val="00D63EFE"/>
    <w:rsid w:val="00D6547A"/>
    <w:rsid w:val="00D65D81"/>
    <w:rsid w:val="00D72291"/>
    <w:rsid w:val="00D73A16"/>
    <w:rsid w:val="00D86218"/>
    <w:rsid w:val="00D971F8"/>
    <w:rsid w:val="00D9731F"/>
    <w:rsid w:val="00DA0468"/>
    <w:rsid w:val="00DA28B7"/>
    <w:rsid w:val="00DA7EE3"/>
    <w:rsid w:val="00DB344D"/>
    <w:rsid w:val="00DB440B"/>
    <w:rsid w:val="00DB54EE"/>
    <w:rsid w:val="00DB57C0"/>
    <w:rsid w:val="00DC2057"/>
    <w:rsid w:val="00DD08B0"/>
    <w:rsid w:val="00DD16E0"/>
    <w:rsid w:val="00DD3446"/>
    <w:rsid w:val="00DD7F46"/>
    <w:rsid w:val="00DE62B8"/>
    <w:rsid w:val="00DF06AD"/>
    <w:rsid w:val="00DF4383"/>
    <w:rsid w:val="00DF72CF"/>
    <w:rsid w:val="00E000E0"/>
    <w:rsid w:val="00E00620"/>
    <w:rsid w:val="00E00D29"/>
    <w:rsid w:val="00E033B3"/>
    <w:rsid w:val="00E16877"/>
    <w:rsid w:val="00E206DF"/>
    <w:rsid w:val="00E20D33"/>
    <w:rsid w:val="00E263D2"/>
    <w:rsid w:val="00E52A97"/>
    <w:rsid w:val="00E53610"/>
    <w:rsid w:val="00E64A5B"/>
    <w:rsid w:val="00E6742F"/>
    <w:rsid w:val="00E73E89"/>
    <w:rsid w:val="00E741B6"/>
    <w:rsid w:val="00E7485A"/>
    <w:rsid w:val="00E77F16"/>
    <w:rsid w:val="00E84432"/>
    <w:rsid w:val="00E84E5D"/>
    <w:rsid w:val="00E86629"/>
    <w:rsid w:val="00E92EB6"/>
    <w:rsid w:val="00E97A61"/>
    <w:rsid w:val="00EA1343"/>
    <w:rsid w:val="00EA4549"/>
    <w:rsid w:val="00EA766E"/>
    <w:rsid w:val="00EB1690"/>
    <w:rsid w:val="00EB5928"/>
    <w:rsid w:val="00EB711B"/>
    <w:rsid w:val="00EB7FB8"/>
    <w:rsid w:val="00EC282B"/>
    <w:rsid w:val="00ED07D8"/>
    <w:rsid w:val="00EE14A4"/>
    <w:rsid w:val="00EE31BD"/>
    <w:rsid w:val="00EE4EFA"/>
    <w:rsid w:val="00EF11F8"/>
    <w:rsid w:val="00EF19C7"/>
    <w:rsid w:val="00EF4D80"/>
    <w:rsid w:val="00F000CA"/>
    <w:rsid w:val="00F04F86"/>
    <w:rsid w:val="00F06312"/>
    <w:rsid w:val="00F0640F"/>
    <w:rsid w:val="00F110A0"/>
    <w:rsid w:val="00F145F0"/>
    <w:rsid w:val="00F20325"/>
    <w:rsid w:val="00F21AD6"/>
    <w:rsid w:val="00F25426"/>
    <w:rsid w:val="00F260A0"/>
    <w:rsid w:val="00F26814"/>
    <w:rsid w:val="00F277C9"/>
    <w:rsid w:val="00F3331D"/>
    <w:rsid w:val="00F407CA"/>
    <w:rsid w:val="00F47455"/>
    <w:rsid w:val="00F518AE"/>
    <w:rsid w:val="00F51ECA"/>
    <w:rsid w:val="00F5453D"/>
    <w:rsid w:val="00F62C79"/>
    <w:rsid w:val="00F648BB"/>
    <w:rsid w:val="00F660B8"/>
    <w:rsid w:val="00F70CA7"/>
    <w:rsid w:val="00F70D04"/>
    <w:rsid w:val="00F738B2"/>
    <w:rsid w:val="00F8029E"/>
    <w:rsid w:val="00F8072C"/>
    <w:rsid w:val="00F80A00"/>
    <w:rsid w:val="00F822FB"/>
    <w:rsid w:val="00F90342"/>
    <w:rsid w:val="00F9207C"/>
    <w:rsid w:val="00F969F9"/>
    <w:rsid w:val="00FB0376"/>
    <w:rsid w:val="00FB4787"/>
    <w:rsid w:val="00FB6075"/>
    <w:rsid w:val="00FB6A6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A64CF02A-F39F-42F3-99E5-377EF2A2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paragraph" w:customStyle="1" w:styleId="p1">
    <w:name w:val="p1"/>
    <w:basedOn w:val="Normal"/>
    <w:rsid w:val="00C40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709035454">
                  <w:marLeft w:val="0"/>
                  <w:marRight w:val="0"/>
                  <w:marTop w:val="0"/>
                  <w:marBottom w:val="60"/>
                  <w:divBdr>
                    <w:top w:val="none" w:sz="0" w:space="0" w:color="auto"/>
                    <w:left w:val="none" w:sz="0" w:space="0" w:color="auto"/>
                    <w:bottom w:val="none" w:sz="0" w:space="0" w:color="auto"/>
                    <w:right w:val="none" w:sz="0" w:space="0" w:color="auto"/>
                  </w:divBdr>
                </w:div>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20315149">
                          <w:marLeft w:val="0"/>
                          <w:marRight w:val="0"/>
                          <w:marTop w:val="0"/>
                          <w:marBottom w:val="0"/>
                          <w:divBdr>
                            <w:top w:val="none" w:sz="0" w:space="0" w:color="auto"/>
                            <w:left w:val="none" w:sz="0" w:space="0" w:color="auto"/>
                            <w:bottom w:val="none" w:sz="0" w:space="0" w:color="auto"/>
                            <w:right w:val="none" w:sz="0" w:space="0" w:color="auto"/>
                          </w:divBdr>
                        </w:div>
                        <w:div w:id="8810951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546255862">
          <w:marLeft w:val="0"/>
          <w:marRight w:val="0"/>
          <w:marTop w:val="0"/>
          <w:marBottom w:val="75"/>
          <w:divBdr>
            <w:top w:val="none" w:sz="0" w:space="0" w:color="auto"/>
            <w:left w:val="none" w:sz="0" w:space="0" w:color="auto"/>
            <w:bottom w:val="none" w:sz="0" w:space="0" w:color="auto"/>
            <w:right w:val="none" w:sz="0" w:space="0" w:color="auto"/>
          </w:divBdr>
        </w:div>
        <w:div w:id="1532917075">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750730596">
                          <w:marLeft w:val="0"/>
                          <w:marRight w:val="0"/>
                          <w:marTop w:val="0"/>
                          <w:marBottom w:val="0"/>
                          <w:divBdr>
                            <w:top w:val="none" w:sz="0" w:space="0" w:color="auto"/>
                            <w:left w:val="none" w:sz="0" w:space="0" w:color="auto"/>
                            <w:bottom w:val="none" w:sz="0" w:space="0" w:color="auto"/>
                            <w:right w:val="none" w:sz="0" w:space="0" w:color="auto"/>
                          </w:divBdr>
                          <w:divsChild>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872421468">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288631293">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1260691">
          <w:marLeft w:val="0"/>
          <w:marRight w:val="0"/>
          <w:marTop w:val="100"/>
          <w:marBottom w:val="100"/>
          <w:divBdr>
            <w:top w:val="none" w:sz="0" w:space="0" w:color="auto"/>
            <w:left w:val="none" w:sz="0" w:space="0" w:color="auto"/>
            <w:bottom w:val="none" w:sz="0" w:space="0" w:color="auto"/>
            <w:right w:val="none" w:sz="0" w:space="0" w:color="auto"/>
          </w:divBdr>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864248258">
                              <w:marLeft w:val="0"/>
                              <w:marRight w:val="0"/>
                              <w:marTop w:val="0"/>
                              <w:marBottom w:val="0"/>
                              <w:divBdr>
                                <w:top w:val="none" w:sz="0" w:space="0" w:color="auto"/>
                                <w:left w:val="none" w:sz="0" w:space="0" w:color="auto"/>
                                <w:bottom w:val="none" w:sz="0" w:space="0" w:color="auto"/>
                                <w:right w:val="none" w:sz="0" w:space="0" w:color="auto"/>
                              </w:divBdr>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1175657023">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91330">
          <w:marLeft w:val="0"/>
          <w:marRight w:val="0"/>
          <w:marTop w:val="0"/>
          <w:marBottom w:val="75"/>
          <w:divBdr>
            <w:top w:val="none" w:sz="0" w:space="0" w:color="auto"/>
            <w:left w:val="none" w:sz="0" w:space="0" w:color="auto"/>
            <w:bottom w:val="none" w:sz="0" w:space="0" w:color="auto"/>
            <w:right w:val="none" w:sz="0" w:space="0" w:color="auto"/>
          </w:divBdr>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132676340">
          <w:marLeft w:val="0"/>
          <w:marRight w:val="0"/>
          <w:marTop w:val="0"/>
          <w:marBottom w:val="30"/>
          <w:divBdr>
            <w:top w:val="none" w:sz="0" w:space="0" w:color="auto"/>
            <w:left w:val="none" w:sz="0" w:space="0" w:color="auto"/>
            <w:bottom w:val="none" w:sz="0" w:space="0" w:color="auto"/>
            <w:right w:val="none" w:sz="0" w:space="0" w:color="auto"/>
          </w:divBdr>
          <w:divsChild>
            <w:div w:id="168181744">
              <w:marLeft w:val="0"/>
              <w:marRight w:val="0"/>
              <w:marTop w:val="48"/>
              <w:marBottom w:val="48"/>
              <w:divBdr>
                <w:top w:val="none" w:sz="0" w:space="0" w:color="auto"/>
                <w:left w:val="none" w:sz="0" w:space="0" w:color="auto"/>
                <w:bottom w:val="none" w:sz="0" w:space="0" w:color="auto"/>
                <w:right w:val="none" w:sz="0" w:space="0" w:color="auto"/>
              </w:divBdr>
            </w:div>
            <w:div w:id="1791782813">
              <w:marLeft w:val="0"/>
              <w:marRight w:val="0"/>
              <w:marTop w:val="48"/>
              <w:marBottom w:val="48"/>
              <w:divBdr>
                <w:top w:val="none" w:sz="0" w:space="0" w:color="auto"/>
                <w:left w:val="none" w:sz="0" w:space="0" w:color="auto"/>
                <w:bottom w:val="none" w:sz="0" w:space="0" w:color="auto"/>
                <w:right w:val="none" w:sz="0" w:space="0" w:color="auto"/>
              </w:divBdr>
            </w:div>
          </w:divsChild>
        </w:div>
        <w:div w:id="459955329">
          <w:marLeft w:val="0"/>
          <w:marRight w:val="180"/>
          <w:marTop w:val="0"/>
          <w:marBottom w:val="0"/>
          <w:divBdr>
            <w:top w:val="none" w:sz="0" w:space="0" w:color="auto"/>
            <w:left w:val="none" w:sz="0" w:space="0" w:color="auto"/>
            <w:bottom w:val="none" w:sz="0" w:space="0" w:color="auto"/>
            <w:right w:val="none" w:sz="0" w:space="0" w:color="auto"/>
          </w:divBdr>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1868133894">
                  <w:marLeft w:val="0"/>
                  <w:marRight w:val="0"/>
                  <w:marTop w:val="0"/>
                  <w:marBottom w:val="60"/>
                  <w:divBdr>
                    <w:top w:val="none" w:sz="0" w:space="0" w:color="auto"/>
                    <w:left w:val="none" w:sz="0" w:space="0" w:color="auto"/>
                    <w:bottom w:val="none" w:sz="0" w:space="0" w:color="auto"/>
                    <w:right w:val="none" w:sz="0" w:space="0" w:color="auto"/>
                  </w:divBdr>
                </w:div>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820119758">
                          <w:marLeft w:val="0"/>
                          <w:marRight w:val="0"/>
                          <w:marTop w:val="0"/>
                          <w:marBottom w:val="0"/>
                          <w:divBdr>
                            <w:top w:val="none" w:sz="0" w:space="0" w:color="auto"/>
                            <w:left w:val="none" w:sz="0" w:space="0" w:color="auto"/>
                            <w:bottom w:val="none" w:sz="0" w:space="0" w:color="auto"/>
                            <w:right w:val="none" w:sz="0" w:space="0" w:color="auto"/>
                          </w:divBdr>
                        </w:div>
                        <w:div w:id="20962473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223764302">
              <w:marLeft w:val="0"/>
              <w:marRight w:val="0"/>
              <w:marTop w:val="0"/>
              <w:marBottom w:val="0"/>
              <w:divBdr>
                <w:top w:val="none" w:sz="0" w:space="0" w:color="auto"/>
                <w:left w:val="none" w:sz="0" w:space="0" w:color="auto"/>
                <w:bottom w:val="none" w:sz="0" w:space="0" w:color="auto"/>
                <w:right w:val="none" w:sz="0" w:space="0" w:color="auto"/>
              </w:divBdr>
            </w:div>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16131196">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846138242">
          <w:marLeft w:val="0"/>
          <w:marRight w:val="0"/>
          <w:marTop w:val="0"/>
          <w:marBottom w:val="75"/>
          <w:divBdr>
            <w:top w:val="none" w:sz="0" w:space="0" w:color="auto"/>
            <w:left w:val="none" w:sz="0" w:space="0" w:color="auto"/>
            <w:bottom w:val="none" w:sz="0" w:space="0" w:color="auto"/>
            <w:right w:val="none" w:sz="0" w:space="0" w:color="auto"/>
          </w:divBdr>
        </w:div>
        <w:div w:id="1462072223">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440075827">
                          <w:marLeft w:val="0"/>
                          <w:marRight w:val="0"/>
                          <w:marTop w:val="0"/>
                          <w:marBottom w:val="0"/>
                          <w:divBdr>
                            <w:top w:val="none" w:sz="0" w:space="0" w:color="auto"/>
                            <w:left w:val="none" w:sz="0" w:space="0" w:color="auto"/>
                            <w:bottom w:val="none" w:sz="0" w:space="0" w:color="auto"/>
                            <w:right w:val="none" w:sz="0" w:space="0" w:color="auto"/>
                          </w:divBdr>
                          <w:divsChild>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 w:id="2146314049">
                              <w:marLeft w:val="0"/>
                              <w:marRight w:val="0"/>
                              <w:marTop w:val="0"/>
                              <w:marBottom w:val="0"/>
                              <w:divBdr>
                                <w:top w:val="none" w:sz="0" w:space="0" w:color="auto"/>
                                <w:left w:val="none" w:sz="0" w:space="0" w:color="auto"/>
                                <w:bottom w:val="none" w:sz="0" w:space="0" w:color="auto"/>
                                <w:right w:val="none" w:sz="0" w:space="0" w:color="auto"/>
                              </w:divBdr>
                            </w:div>
                          </w:divsChild>
                        </w:div>
                        <w:div w:id="1317799836">
                          <w:marLeft w:val="0"/>
                          <w:marRight w:val="0"/>
                          <w:marTop w:val="0"/>
                          <w:marBottom w:val="0"/>
                          <w:divBdr>
                            <w:top w:val="none" w:sz="0" w:space="0" w:color="auto"/>
                            <w:left w:val="none" w:sz="0" w:space="0" w:color="auto"/>
                            <w:bottom w:val="none" w:sz="0" w:space="0" w:color="auto"/>
                            <w:right w:val="none" w:sz="0" w:space="0" w:color="auto"/>
                          </w:divBdr>
                          <w:divsChild>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352657799">
                              <w:marLeft w:val="0"/>
                              <w:marRight w:val="0"/>
                              <w:marTop w:val="0"/>
                              <w:marBottom w:val="0"/>
                              <w:divBdr>
                                <w:top w:val="none" w:sz="0" w:space="0" w:color="auto"/>
                                <w:left w:val="none" w:sz="0" w:space="0" w:color="auto"/>
                                <w:bottom w:val="none" w:sz="0" w:space="0" w:color="auto"/>
                                <w:right w:val="none" w:sz="0" w:space="0" w:color="auto"/>
                              </w:divBdr>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1370371575">
                              <w:marLeft w:val="0"/>
                              <w:marRight w:val="0"/>
                              <w:marTop w:val="0"/>
                              <w:marBottom w:val="0"/>
                              <w:divBdr>
                                <w:top w:val="none" w:sz="0" w:space="0" w:color="auto"/>
                                <w:left w:val="none" w:sz="0" w:space="0" w:color="auto"/>
                                <w:bottom w:val="none" w:sz="0" w:space="0" w:color="auto"/>
                                <w:right w:val="none" w:sz="0" w:space="0" w:color="auto"/>
                              </w:divBdr>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703">
          <w:marLeft w:val="0"/>
          <w:marRight w:val="0"/>
          <w:marTop w:val="0"/>
          <w:marBottom w:val="75"/>
          <w:divBdr>
            <w:top w:val="none" w:sz="0" w:space="0" w:color="auto"/>
            <w:left w:val="none" w:sz="0" w:space="0" w:color="auto"/>
            <w:bottom w:val="none" w:sz="0" w:space="0" w:color="auto"/>
            <w:right w:val="none" w:sz="0" w:space="0" w:color="auto"/>
          </w:divBdr>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14011457">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709108931">
                              <w:marLeft w:val="0"/>
                              <w:marRight w:val="0"/>
                              <w:marTop w:val="0"/>
                              <w:marBottom w:val="0"/>
                              <w:divBdr>
                                <w:top w:val="none" w:sz="0" w:space="0" w:color="auto"/>
                                <w:left w:val="none" w:sz="0" w:space="0" w:color="auto"/>
                                <w:bottom w:val="none" w:sz="0" w:space="0" w:color="auto"/>
                                <w:right w:val="none" w:sz="0" w:space="0" w:color="auto"/>
                              </w:divBdr>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1169057042">
                              <w:marLeft w:val="0"/>
                              <w:marRight w:val="0"/>
                              <w:marTop w:val="0"/>
                              <w:marBottom w:val="0"/>
                              <w:divBdr>
                                <w:top w:val="none" w:sz="0" w:space="0" w:color="auto"/>
                                <w:left w:val="none" w:sz="0" w:space="0" w:color="auto"/>
                                <w:bottom w:val="none" w:sz="0" w:space="0" w:color="auto"/>
                                <w:right w:val="none" w:sz="0" w:space="0" w:color="auto"/>
                              </w:divBdr>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977304">
          <w:marLeft w:val="0"/>
          <w:marRight w:val="0"/>
          <w:marTop w:val="0"/>
          <w:marBottom w:val="75"/>
          <w:divBdr>
            <w:top w:val="none" w:sz="0" w:space="0" w:color="auto"/>
            <w:left w:val="none" w:sz="0" w:space="0" w:color="auto"/>
            <w:bottom w:val="none" w:sz="0" w:space="0" w:color="auto"/>
            <w:right w:val="none" w:sz="0" w:space="0" w:color="auto"/>
          </w:divBdr>
        </w:div>
        <w:div w:id="1362052974">
          <w:marLeft w:val="0"/>
          <w:marRight w:val="0"/>
          <w:marTop w:val="0"/>
          <w:marBottom w:val="300"/>
          <w:divBdr>
            <w:top w:val="none" w:sz="0" w:space="0" w:color="auto"/>
            <w:left w:val="none" w:sz="0" w:space="0" w:color="auto"/>
            <w:bottom w:val="none" w:sz="0" w:space="0" w:color="auto"/>
            <w:right w:val="none" w:sz="0" w:space="0" w:color="auto"/>
          </w:divBdr>
          <w:divsChild>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981351261">
              <w:marLeft w:val="0"/>
              <w:marRight w:val="0"/>
              <w:marTop w:val="75"/>
              <w:marBottom w:val="75"/>
              <w:divBdr>
                <w:top w:val="none" w:sz="0" w:space="0" w:color="auto"/>
                <w:left w:val="none" w:sz="0" w:space="0" w:color="auto"/>
                <w:bottom w:val="none" w:sz="0" w:space="0" w:color="auto"/>
                <w:right w:val="none" w:sz="0" w:space="0" w:color="auto"/>
              </w:divBdr>
            </w:div>
            <w:div w:id="17612903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6711899">
          <w:marLeft w:val="0"/>
          <w:marRight w:val="0"/>
          <w:marTop w:val="100"/>
          <w:marBottom w:val="100"/>
          <w:divBdr>
            <w:top w:val="none" w:sz="0" w:space="0" w:color="auto"/>
            <w:left w:val="none" w:sz="0" w:space="0" w:color="auto"/>
            <w:bottom w:val="none" w:sz="0" w:space="0" w:color="auto"/>
            <w:right w:val="none" w:sz="0" w:space="0" w:color="auto"/>
          </w:divBdr>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766390805">
          <w:marLeft w:val="0"/>
          <w:marRight w:val="0"/>
          <w:marTop w:val="0"/>
          <w:marBottom w:val="0"/>
          <w:divBdr>
            <w:top w:val="none" w:sz="0" w:space="0" w:color="auto"/>
            <w:left w:val="none" w:sz="0" w:space="0" w:color="auto"/>
            <w:bottom w:val="none" w:sz="0" w:space="0" w:color="auto"/>
            <w:right w:val="none" w:sz="0" w:space="0" w:color="auto"/>
          </w:divBdr>
          <w:divsChild>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 w:id="1998653143">
              <w:marLeft w:val="0"/>
              <w:marRight w:val="0"/>
              <w:marTop w:val="0"/>
              <w:marBottom w:val="0"/>
              <w:divBdr>
                <w:top w:val="none" w:sz="0" w:space="0" w:color="auto"/>
                <w:left w:val="none" w:sz="0" w:space="0" w:color="auto"/>
                <w:bottom w:val="none" w:sz="0" w:space="0" w:color="auto"/>
                <w:right w:val="none" w:sz="0" w:space="0" w:color="auto"/>
              </w:divBdr>
            </w:div>
          </w:divsChild>
        </w:div>
        <w:div w:id="853037301">
          <w:marLeft w:val="0"/>
          <w:marRight w:val="0"/>
          <w:marTop w:val="0"/>
          <w:marBottom w:val="0"/>
          <w:divBdr>
            <w:top w:val="none" w:sz="0" w:space="0" w:color="auto"/>
            <w:left w:val="none" w:sz="0" w:space="0" w:color="auto"/>
            <w:bottom w:val="none" w:sz="0" w:space="0" w:color="auto"/>
            <w:right w:val="none" w:sz="0" w:space="0" w:color="auto"/>
          </w:divBdr>
          <w:divsChild>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20248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60630350">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850802161">
              <w:marLeft w:val="-225"/>
              <w:marRight w:val="-225"/>
              <w:marTop w:val="0"/>
              <w:marBottom w:val="0"/>
              <w:divBdr>
                <w:top w:val="none" w:sz="0" w:space="0" w:color="auto"/>
                <w:left w:val="none" w:sz="0" w:space="0" w:color="auto"/>
                <w:bottom w:val="none" w:sz="0" w:space="0" w:color="auto"/>
                <w:right w:val="none" w:sz="0" w:space="0" w:color="auto"/>
              </w:divBdr>
              <w:divsChild>
                <w:div w:id="223219247">
                  <w:marLeft w:val="0"/>
                  <w:marRight w:val="0"/>
                  <w:marTop w:val="0"/>
                  <w:marBottom w:val="0"/>
                  <w:divBdr>
                    <w:top w:val="none" w:sz="0" w:space="0" w:color="auto"/>
                    <w:left w:val="none" w:sz="0" w:space="0" w:color="auto"/>
                    <w:bottom w:val="none" w:sz="0" w:space="0" w:color="auto"/>
                    <w:right w:val="none" w:sz="0" w:space="0" w:color="auto"/>
                  </w:divBdr>
                </w:div>
                <w:div w:id="1560823723">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06453754">
                  <w:marLeft w:val="0"/>
                  <w:marRight w:val="0"/>
                  <w:marTop w:val="0"/>
                  <w:marBottom w:val="0"/>
                  <w:divBdr>
                    <w:top w:val="none" w:sz="0" w:space="0" w:color="auto"/>
                    <w:left w:val="none" w:sz="0" w:space="0" w:color="auto"/>
                    <w:bottom w:val="none" w:sz="0" w:space="0" w:color="auto"/>
                    <w:right w:val="none" w:sz="0" w:space="0" w:color="auto"/>
                  </w:divBdr>
                </w:div>
                <w:div w:id="129637079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690910682">
                  <w:marLeft w:val="0"/>
                  <w:marRight w:val="0"/>
                  <w:marTop w:val="0"/>
                  <w:marBottom w:val="0"/>
                  <w:divBdr>
                    <w:top w:val="none" w:sz="0" w:space="0" w:color="auto"/>
                    <w:left w:val="none" w:sz="0" w:space="0" w:color="auto"/>
                    <w:bottom w:val="none" w:sz="0" w:space="0" w:color="auto"/>
                    <w:right w:val="none" w:sz="0" w:space="0" w:color="auto"/>
                  </w:divBdr>
                </w:div>
                <w:div w:id="146322651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135420453">
                  <w:marLeft w:val="0"/>
                  <w:marRight w:val="0"/>
                  <w:marTop w:val="0"/>
                  <w:marBottom w:val="0"/>
                  <w:divBdr>
                    <w:top w:val="none" w:sz="0" w:space="0" w:color="auto"/>
                    <w:left w:val="none" w:sz="0" w:space="0" w:color="auto"/>
                    <w:bottom w:val="none" w:sz="0" w:space="0" w:color="auto"/>
                    <w:right w:val="none" w:sz="0" w:space="0" w:color="auto"/>
                  </w:divBdr>
                </w:div>
                <w:div w:id="21282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592540906">
                  <w:marLeft w:val="0"/>
                  <w:marRight w:val="0"/>
                  <w:marTop w:val="0"/>
                  <w:marBottom w:val="0"/>
                  <w:divBdr>
                    <w:top w:val="none" w:sz="0" w:space="0" w:color="auto"/>
                    <w:left w:val="none" w:sz="0" w:space="0" w:color="auto"/>
                    <w:bottom w:val="none" w:sz="0" w:space="0" w:color="auto"/>
                    <w:right w:val="none" w:sz="0" w:space="0" w:color="auto"/>
                  </w:divBdr>
                </w:div>
                <w:div w:id="1753623034">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927807907">
                              <w:marLeft w:val="0"/>
                              <w:marRight w:val="0"/>
                              <w:marTop w:val="0"/>
                              <w:marBottom w:val="0"/>
                              <w:divBdr>
                                <w:top w:val="none" w:sz="0" w:space="0" w:color="auto"/>
                                <w:left w:val="none" w:sz="0" w:space="0" w:color="auto"/>
                                <w:bottom w:val="none" w:sz="0" w:space="0" w:color="auto"/>
                                <w:right w:val="none" w:sz="0" w:space="0" w:color="auto"/>
                              </w:divBdr>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 w:id="2069110126">
          <w:marLeft w:val="0"/>
          <w:marRight w:val="0"/>
          <w:marTop w:val="0"/>
          <w:marBottom w:val="360"/>
          <w:divBdr>
            <w:top w:val="none" w:sz="0" w:space="0" w:color="auto"/>
            <w:left w:val="none" w:sz="0" w:space="0" w:color="auto"/>
            <w:bottom w:val="none" w:sz="0" w:space="0" w:color="auto"/>
            <w:right w:val="none" w:sz="0" w:space="0" w:color="auto"/>
          </w:divBdr>
        </w:div>
      </w:divsChild>
    </w:div>
    <w:div w:id="1917325956">
      <w:bodyDiv w:val="1"/>
      <w:marLeft w:val="0"/>
      <w:marRight w:val="0"/>
      <w:marTop w:val="0"/>
      <w:marBottom w:val="0"/>
      <w:divBdr>
        <w:top w:val="none" w:sz="0" w:space="0" w:color="auto"/>
        <w:left w:val="none" w:sz="0" w:space="0" w:color="auto"/>
        <w:bottom w:val="none" w:sz="0" w:space="0" w:color="auto"/>
        <w:right w:val="none" w:sz="0" w:space="0" w:color="auto"/>
      </w:divBdr>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42685575">
      <w:bodyDiv w:val="1"/>
      <w:marLeft w:val="0"/>
      <w:marRight w:val="0"/>
      <w:marTop w:val="0"/>
      <w:marBottom w:val="0"/>
      <w:divBdr>
        <w:top w:val="none" w:sz="0" w:space="0" w:color="auto"/>
        <w:left w:val="none" w:sz="0" w:space="0" w:color="auto"/>
        <w:bottom w:val="none" w:sz="0" w:space="0" w:color="auto"/>
        <w:right w:val="none" w:sz="0" w:space="0" w:color="auto"/>
      </w:divBdr>
      <w:divsChild>
        <w:div w:id="1303391755">
          <w:marLeft w:val="0"/>
          <w:marRight w:val="0"/>
          <w:marTop w:val="0"/>
          <w:marBottom w:val="0"/>
          <w:divBdr>
            <w:top w:val="none" w:sz="0" w:space="0" w:color="auto"/>
            <w:left w:val="none" w:sz="0" w:space="0" w:color="auto"/>
            <w:bottom w:val="none" w:sz="0" w:space="0" w:color="auto"/>
            <w:right w:val="none" w:sz="0" w:space="0" w:color="auto"/>
          </w:divBdr>
        </w:div>
        <w:div w:id="1936208559">
          <w:marLeft w:val="0"/>
          <w:marRight w:val="0"/>
          <w:marTop w:val="0"/>
          <w:marBottom w:val="0"/>
          <w:divBdr>
            <w:top w:val="none" w:sz="0" w:space="0" w:color="auto"/>
            <w:left w:val="none" w:sz="0" w:space="0" w:color="auto"/>
            <w:bottom w:val="none" w:sz="0" w:space="0" w:color="auto"/>
            <w:right w:val="none" w:sz="0" w:space="0" w:color="auto"/>
          </w:divBdr>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576328678">
          <w:marLeft w:val="0"/>
          <w:marRight w:val="0"/>
          <w:marTop w:val="0"/>
          <w:marBottom w:val="0"/>
          <w:divBdr>
            <w:top w:val="none" w:sz="0" w:space="0" w:color="auto"/>
            <w:left w:val="none" w:sz="0" w:space="0" w:color="auto"/>
            <w:bottom w:val="none" w:sz="0" w:space="0" w:color="auto"/>
            <w:right w:val="none" w:sz="0" w:space="0" w:color="auto"/>
          </w:divBdr>
        </w:div>
        <w:div w:id="1603805370">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086728268">
          <w:marLeft w:val="0"/>
          <w:marRight w:val="0"/>
          <w:marTop w:val="210"/>
          <w:marBottom w:val="0"/>
          <w:divBdr>
            <w:top w:val="none" w:sz="0" w:space="0" w:color="auto"/>
            <w:left w:val="none" w:sz="0" w:space="0" w:color="auto"/>
            <w:bottom w:val="none" w:sz="0" w:space="0" w:color="auto"/>
            <w:right w:val="none" w:sz="0" w:space="0" w:color="auto"/>
          </w:divBdr>
        </w:div>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1006058121">
                  <w:marLeft w:val="0"/>
                  <w:marRight w:val="0"/>
                  <w:marTop w:val="0"/>
                  <w:marBottom w:val="0"/>
                  <w:divBdr>
                    <w:top w:val="none" w:sz="0" w:space="0" w:color="auto"/>
                    <w:left w:val="none" w:sz="0" w:space="0" w:color="auto"/>
                    <w:bottom w:val="none" w:sz="0" w:space="0" w:color="auto"/>
                    <w:right w:val="none" w:sz="0" w:space="0" w:color="auto"/>
                  </w:divBdr>
                </w:div>
                <w:div w:id="2094273932">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507868465">
                  <w:marLeft w:val="0"/>
                  <w:marRight w:val="0"/>
                  <w:marTop w:val="0"/>
                  <w:marBottom w:val="0"/>
                  <w:divBdr>
                    <w:top w:val="none" w:sz="0" w:space="0" w:color="auto"/>
                    <w:left w:val="none" w:sz="0" w:space="0" w:color="auto"/>
                    <w:bottom w:val="none" w:sz="0" w:space="0" w:color="auto"/>
                    <w:right w:val="none" w:sz="0" w:space="0" w:color="auto"/>
                  </w:divBdr>
                </w:div>
                <w:div w:id="1794133126">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317563573">
                  <w:marLeft w:val="0"/>
                  <w:marRight w:val="0"/>
                  <w:marTop w:val="0"/>
                  <w:marBottom w:val="0"/>
                  <w:divBdr>
                    <w:top w:val="none" w:sz="0" w:space="0" w:color="auto"/>
                    <w:left w:val="none" w:sz="0" w:space="0" w:color="auto"/>
                    <w:bottom w:val="none" w:sz="0" w:space="0" w:color="auto"/>
                    <w:right w:val="none" w:sz="0" w:space="0" w:color="auto"/>
                  </w:divBdr>
                </w:div>
                <w:div w:id="1558932299">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lcollections.org/image/112875/"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ropshirestar.com/news/nostalgia/2022/05/16/enduring-mystery-of-a-death-in-paradi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8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CB09-0BD9-4916-83FD-E68FC839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8</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10</cp:revision>
  <dcterms:created xsi:type="dcterms:W3CDTF">2020-01-26T17:31:00Z</dcterms:created>
  <dcterms:modified xsi:type="dcterms:W3CDTF">2025-10-14T10:36:00Z</dcterms:modified>
</cp:coreProperties>
</file>