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3E35" w14:textId="6B4AEE76" w:rsidR="00CF561D" w:rsidRPr="00385D38" w:rsidRDefault="00E16877" w:rsidP="00385D38">
      <w:pPr>
        <w:shd w:val="clear" w:color="auto" w:fill="FFFFFF"/>
        <w:jc w:val="center"/>
        <w:rPr>
          <w:rFonts w:ascii="Arial" w:hAnsi="Arial" w:cs="Arial"/>
          <w:b/>
          <w:bCs/>
          <w:color w:val="000000"/>
          <w:sz w:val="28"/>
          <w:szCs w:val="28"/>
        </w:rPr>
      </w:pPr>
      <w:r w:rsidRPr="00385D38">
        <w:rPr>
          <w:rFonts w:ascii="Arial" w:hAnsi="Arial" w:cs="Arial"/>
          <w:b/>
          <w:bCs/>
          <w:color w:val="222222"/>
          <w:sz w:val="28"/>
          <w:szCs w:val="28"/>
        </w:rPr>
        <w:t xml:space="preserve">Camp </w:t>
      </w:r>
      <w:bookmarkStart w:id="0" w:name="c239weston"/>
      <w:bookmarkEnd w:id="0"/>
      <w:r w:rsidRPr="00385D38">
        <w:rPr>
          <w:rFonts w:ascii="Arial" w:hAnsi="Arial" w:cs="Arial"/>
          <w:b/>
          <w:bCs/>
          <w:color w:val="222222"/>
          <w:sz w:val="28"/>
          <w:szCs w:val="28"/>
        </w:rPr>
        <w:t xml:space="preserve">239 </w:t>
      </w:r>
      <w:r w:rsidRPr="00385D38">
        <w:rPr>
          <w:rFonts w:ascii="Arial" w:hAnsi="Arial" w:cs="Arial"/>
          <w:b/>
          <w:bCs/>
          <w:color w:val="000000"/>
          <w:sz w:val="28"/>
          <w:szCs w:val="28"/>
        </w:rPr>
        <w:t xml:space="preserve">Weston Acres Camp, </w:t>
      </w:r>
      <w:proofErr w:type="spellStart"/>
      <w:r w:rsidRPr="00385D38">
        <w:rPr>
          <w:rFonts w:ascii="Arial" w:hAnsi="Arial" w:cs="Arial"/>
          <w:b/>
          <w:bCs/>
          <w:color w:val="000000"/>
          <w:sz w:val="28"/>
          <w:szCs w:val="28"/>
        </w:rPr>
        <w:t>Woodmansterne</w:t>
      </w:r>
      <w:proofErr w:type="spellEnd"/>
      <w:r w:rsidRPr="00385D38">
        <w:rPr>
          <w:rFonts w:ascii="Arial" w:hAnsi="Arial" w:cs="Arial"/>
          <w:b/>
          <w:bCs/>
          <w:color w:val="000000"/>
          <w:sz w:val="28"/>
          <w:szCs w:val="28"/>
        </w:rPr>
        <w:t>, Surrey</w:t>
      </w:r>
      <w:r w:rsidR="006531B9">
        <w:rPr>
          <w:rFonts w:ascii="Arial" w:hAnsi="Arial" w:cs="Arial"/>
          <w:b/>
          <w:bCs/>
          <w:color w:val="000000"/>
          <w:sz w:val="28"/>
          <w:szCs w:val="28"/>
        </w:rPr>
        <w:t xml:space="preserve"> </w:t>
      </w:r>
    </w:p>
    <w:p w14:paraId="69CF9D22" w14:textId="77777777" w:rsidR="00CF561D" w:rsidRPr="00CC27B3" w:rsidRDefault="00CF561D" w:rsidP="00E00D29">
      <w:pPr>
        <w:rPr>
          <w:rFonts w:ascii="Arial" w:hAnsi="Arial" w:cs="Arial"/>
          <w:bCs/>
          <w:color w:val="000000"/>
          <w:sz w:val="16"/>
          <w:szCs w:val="16"/>
        </w:rPr>
      </w:pPr>
    </w:p>
    <w:p w14:paraId="5CCC1005" w14:textId="00E1A89E" w:rsidR="00CF561D" w:rsidRPr="00E00D29" w:rsidRDefault="00385D38" w:rsidP="00E00D29">
      <w:pPr>
        <w:rPr>
          <w:rFonts w:ascii="Arial" w:hAnsi="Arial" w:cs="Arial"/>
          <w:bCs/>
          <w:color w:val="000000"/>
          <w:sz w:val="20"/>
          <w:szCs w:val="20"/>
        </w:rPr>
      </w:pPr>
      <w:r>
        <w:rPr>
          <w:rFonts w:ascii="Arial" w:hAnsi="Arial" w:cs="Arial"/>
          <w:bCs/>
          <w:color w:val="000000"/>
          <w:sz w:val="20"/>
          <w:szCs w:val="20"/>
        </w:rPr>
        <w:t xml:space="preserve">Included in the 1945 </w:t>
      </w:r>
      <w:r w:rsidR="00CF561D" w:rsidRPr="00E00D29">
        <w:rPr>
          <w:rFonts w:ascii="Arial" w:hAnsi="Arial" w:cs="Arial"/>
          <w:bCs/>
          <w:color w:val="000000"/>
          <w:sz w:val="20"/>
          <w:szCs w:val="20"/>
        </w:rPr>
        <w:t>ICRC</w:t>
      </w:r>
      <w:r>
        <w:rPr>
          <w:rFonts w:ascii="Arial" w:hAnsi="Arial" w:cs="Arial"/>
          <w:bCs/>
          <w:color w:val="000000"/>
          <w:sz w:val="20"/>
          <w:szCs w:val="20"/>
        </w:rPr>
        <w:t xml:space="preserve"> camp list</w:t>
      </w:r>
      <w:r w:rsidR="00CF561D" w:rsidRPr="00E00D29">
        <w:rPr>
          <w:rFonts w:ascii="Arial" w:hAnsi="Arial" w:cs="Arial"/>
          <w:bCs/>
          <w:color w:val="000000"/>
          <w:sz w:val="20"/>
          <w:szCs w:val="20"/>
        </w:rPr>
        <w:t xml:space="preserve"> – Labour Camp.239. </w:t>
      </w:r>
      <w:proofErr w:type="spellStart"/>
      <w:r w:rsidR="00CF561D" w:rsidRPr="00E00D29">
        <w:rPr>
          <w:rFonts w:ascii="Arial" w:hAnsi="Arial" w:cs="Arial"/>
          <w:bCs/>
          <w:color w:val="000000"/>
          <w:sz w:val="20"/>
          <w:szCs w:val="20"/>
        </w:rPr>
        <w:t>Westonacres</w:t>
      </w:r>
      <w:proofErr w:type="spellEnd"/>
      <w:r w:rsidR="00CF561D" w:rsidRPr="00E00D29">
        <w:rPr>
          <w:rFonts w:ascii="Arial" w:hAnsi="Arial" w:cs="Arial"/>
          <w:bCs/>
          <w:color w:val="000000"/>
          <w:sz w:val="20"/>
          <w:szCs w:val="20"/>
        </w:rPr>
        <w:t xml:space="preserve">, </w:t>
      </w:r>
      <w:proofErr w:type="spellStart"/>
      <w:r w:rsidR="00CF561D" w:rsidRPr="00E00D29">
        <w:rPr>
          <w:rFonts w:ascii="Arial" w:hAnsi="Arial" w:cs="Arial"/>
          <w:bCs/>
          <w:color w:val="000000"/>
          <w:sz w:val="20"/>
          <w:szCs w:val="20"/>
        </w:rPr>
        <w:t>Woodmanstone</w:t>
      </w:r>
      <w:proofErr w:type="spellEnd"/>
      <w:r w:rsidR="00CF561D" w:rsidRPr="00E00D29">
        <w:rPr>
          <w:rFonts w:ascii="Arial" w:hAnsi="Arial" w:cs="Arial"/>
          <w:bCs/>
          <w:color w:val="000000"/>
          <w:sz w:val="20"/>
          <w:szCs w:val="20"/>
        </w:rPr>
        <w:t>, Banstead, Surrey.</w:t>
      </w:r>
    </w:p>
    <w:p w14:paraId="7191812B" w14:textId="76154CCC" w:rsidR="0002301D" w:rsidRPr="00CC27B3" w:rsidRDefault="0002301D" w:rsidP="00E00D29">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339"/>
        <w:gridCol w:w="4697"/>
        <w:gridCol w:w="583"/>
        <w:gridCol w:w="1840"/>
        <w:gridCol w:w="1930"/>
        <w:gridCol w:w="1429"/>
        <w:gridCol w:w="2585"/>
        <w:gridCol w:w="985"/>
      </w:tblGrid>
      <w:tr w:rsidR="00385D38" w:rsidRPr="00E00D29" w14:paraId="388F1DA6" w14:textId="77777777" w:rsidTr="002F57A3">
        <w:tc>
          <w:tcPr>
            <w:tcW w:w="15390" w:type="dxa"/>
            <w:gridSpan w:val="8"/>
            <w:tcBorders>
              <w:bottom w:val="single" w:sz="4" w:space="0" w:color="auto"/>
            </w:tcBorders>
          </w:tcPr>
          <w:p w14:paraId="63CC8820" w14:textId="41C5453A" w:rsidR="00385D38" w:rsidRPr="00385D38" w:rsidRDefault="00385D38" w:rsidP="00385D38">
            <w:pPr>
              <w:jc w:val="center"/>
              <w:rPr>
                <w:rFonts w:ascii="Arial" w:hAnsi="Arial" w:cs="Arial"/>
                <w:b/>
                <w:bCs/>
                <w:sz w:val="20"/>
                <w:szCs w:val="20"/>
              </w:rPr>
            </w:pPr>
            <w:r w:rsidRPr="00385D38">
              <w:rPr>
                <w:rFonts w:ascii="Arial" w:hAnsi="Arial" w:cs="Arial"/>
                <w:b/>
                <w:bCs/>
                <w:sz w:val="20"/>
                <w:szCs w:val="20"/>
              </w:rPr>
              <w:t>1947 Camp list</w:t>
            </w:r>
          </w:p>
        </w:tc>
      </w:tr>
      <w:tr w:rsidR="0002301D" w:rsidRPr="00E00D29" w14:paraId="1D6D6B04" w14:textId="77777777" w:rsidTr="00385D38">
        <w:tc>
          <w:tcPr>
            <w:tcW w:w="0" w:type="auto"/>
            <w:tcBorders>
              <w:bottom w:val="single" w:sz="4" w:space="0" w:color="auto"/>
            </w:tcBorders>
          </w:tcPr>
          <w:p w14:paraId="14C10C92" w14:textId="77777777" w:rsidR="0002301D" w:rsidRPr="00E00D29" w:rsidRDefault="0002301D" w:rsidP="00E00D29">
            <w:pPr>
              <w:rPr>
                <w:rFonts w:ascii="Arial" w:hAnsi="Arial" w:cs="Arial"/>
                <w:sz w:val="20"/>
                <w:szCs w:val="20"/>
              </w:rPr>
            </w:pPr>
            <w:r w:rsidRPr="00E00D29">
              <w:rPr>
                <w:rFonts w:ascii="Arial" w:hAnsi="Arial" w:cs="Arial"/>
                <w:sz w:val="20"/>
                <w:szCs w:val="20"/>
              </w:rPr>
              <w:t>239(G.W.C.)</w:t>
            </w:r>
          </w:p>
        </w:tc>
        <w:tc>
          <w:tcPr>
            <w:tcW w:w="0" w:type="auto"/>
            <w:tcBorders>
              <w:bottom w:val="single" w:sz="4" w:space="0" w:color="auto"/>
            </w:tcBorders>
          </w:tcPr>
          <w:p w14:paraId="4D0C081E" w14:textId="77777777" w:rsidR="0002301D" w:rsidRPr="00E00D29" w:rsidRDefault="0002301D" w:rsidP="00E00D29">
            <w:pPr>
              <w:rPr>
                <w:rFonts w:ascii="Arial" w:hAnsi="Arial" w:cs="Arial"/>
                <w:sz w:val="20"/>
                <w:szCs w:val="20"/>
              </w:rPr>
            </w:pPr>
            <w:r w:rsidRPr="00E00D29">
              <w:rPr>
                <w:rFonts w:ascii="Arial" w:hAnsi="Arial" w:cs="Arial"/>
                <w:sz w:val="20"/>
                <w:szCs w:val="20"/>
              </w:rPr>
              <w:t xml:space="preserve">Weston Acres, </w:t>
            </w:r>
            <w:proofErr w:type="spellStart"/>
            <w:r w:rsidRPr="00E00D29">
              <w:rPr>
                <w:rFonts w:ascii="Arial" w:hAnsi="Arial" w:cs="Arial"/>
                <w:sz w:val="20"/>
                <w:szCs w:val="20"/>
              </w:rPr>
              <w:t>Woodmansterne</w:t>
            </w:r>
            <w:proofErr w:type="spellEnd"/>
            <w:r w:rsidRPr="00E00D29">
              <w:rPr>
                <w:rFonts w:ascii="Arial" w:hAnsi="Arial" w:cs="Arial"/>
                <w:sz w:val="20"/>
                <w:szCs w:val="20"/>
              </w:rPr>
              <w:t>, Banstead, Surrey</w:t>
            </w:r>
          </w:p>
        </w:tc>
        <w:tc>
          <w:tcPr>
            <w:tcW w:w="0" w:type="auto"/>
            <w:tcBorders>
              <w:bottom w:val="single" w:sz="4" w:space="0" w:color="auto"/>
            </w:tcBorders>
          </w:tcPr>
          <w:p w14:paraId="61A040E3" w14:textId="77777777" w:rsidR="0002301D" w:rsidRPr="00E00D29" w:rsidRDefault="0002301D" w:rsidP="00E00D29">
            <w:pPr>
              <w:rPr>
                <w:rFonts w:ascii="Arial" w:hAnsi="Arial" w:cs="Arial"/>
                <w:sz w:val="20"/>
                <w:szCs w:val="20"/>
              </w:rPr>
            </w:pPr>
            <w:r w:rsidRPr="00E00D29">
              <w:rPr>
                <w:rFonts w:ascii="Arial" w:hAnsi="Arial" w:cs="Arial"/>
                <w:sz w:val="20"/>
                <w:szCs w:val="20"/>
              </w:rPr>
              <w:t>L.D.</w:t>
            </w:r>
          </w:p>
        </w:tc>
        <w:tc>
          <w:tcPr>
            <w:tcW w:w="0" w:type="auto"/>
            <w:tcBorders>
              <w:bottom w:val="single" w:sz="4" w:space="0" w:color="auto"/>
            </w:tcBorders>
          </w:tcPr>
          <w:p w14:paraId="5BE62412" w14:textId="77777777" w:rsidR="0002301D" w:rsidRPr="00E00D29" w:rsidRDefault="0002301D" w:rsidP="00E00D29">
            <w:pPr>
              <w:rPr>
                <w:rFonts w:ascii="Arial" w:hAnsi="Arial" w:cs="Arial"/>
                <w:sz w:val="20"/>
                <w:szCs w:val="20"/>
              </w:rPr>
            </w:pPr>
            <w:proofErr w:type="spellStart"/>
            <w:r w:rsidRPr="00E00D29">
              <w:rPr>
                <w:rFonts w:ascii="Arial" w:hAnsi="Arial" w:cs="Arial"/>
                <w:sz w:val="20"/>
                <w:szCs w:val="20"/>
              </w:rPr>
              <w:t>Priswar</w:t>
            </w:r>
            <w:proofErr w:type="spellEnd"/>
            <w:r w:rsidRPr="00E00D29">
              <w:rPr>
                <w:rFonts w:ascii="Arial" w:hAnsi="Arial" w:cs="Arial"/>
                <w:sz w:val="20"/>
                <w:szCs w:val="20"/>
              </w:rPr>
              <w:t>, Banstead</w:t>
            </w:r>
          </w:p>
        </w:tc>
        <w:tc>
          <w:tcPr>
            <w:tcW w:w="0" w:type="auto"/>
            <w:tcBorders>
              <w:bottom w:val="single" w:sz="4" w:space="0" w:color="auto"/>
            </w:tcBorders>
          </w:tcPr>
          <w:p w14:paraId="2702BE0D" w14:textId="77777777" w:rsidR="0002301D" w:rsidRPr="00E00D29" w:rsidRDefault="0002301D" w:rsidP="00E00D29">
            <w:pPr>
              <w:rPr>
                <w:rFonts w:ascii="Arial" w:hAnsi="Arial" w:cs="Arial"/>
                <w:sz w:val="20"/>
                <w:szCs w:val="20"/>
              </w:rPr>
            </w:pPr>
            <w:r w:rsidRPr="00E00D29">
              <w:rPr>
                <w:rFonts w:ascii="Arial" w:hAnsi="Arial" w:cs="Arial"/>
                <w:sz w:val="20"/>
                <w:szCs w:val="20"/>
              </w:rPr>
              <w:t>Burgh Heath 3981</w:t>
            </w:r>
          </w:p>
        </w:tc>
        <w:tc>
          <w:tcPr>
            <w:tcW w:w="0" w:type="auto"/>
            <w:tcBorders>
              <w:bottom w:val="single" w:sz="4" w:space="0" w:color="auto"/>
            </w:tcBorders>
          </w:tcPr>
          <w:p w14:paraId="2F41C7B3" w14:textId="77777777" w:rsidR="0002301D" w:rsidRPr="00E00D29" w:rsidRDefault="0002301D" w:rsidP="00E00D29">
            <w:pPr>
              <w:rPr>
                <w:rFonts w:ascii="Arial" w:hAnsi="Arial" w:cs="Arial"/>
                <w:sz w:val="20"/>
                <w:szCs w:val="20"/>
              </w:rPr>
            </w:pPr>
            <w:r w:rsidRPr="00E00D29">
              <w:rPr>
                <w:rFonts w:ascii="Arial" w:hAnsi="Arial" w:cs="Arial"/>
                <w:sz w:val="20"/>
                <w:szCs w:val="20"/>
              </w:rPr>
              <w:t>Banstead</w:t>
            </w:r>
          </w:p>
        </w:tc>
        <w:tc>
          <w:tcPr>
            <w:tcW w:w="0" w:type="auto"/>
            <w:tcBorders>
              <w:bottom w:val="single" w:sz="4" w:space="0" w:color="auto"/>
            </w:tcBorders>
          </w:tcPr>
          <w:p w14:paraId="0996E2BE" w14:textId="77777777" w:rsidR="0002301D" w:rsidRPr="00E00D29" w:rsidRDefault="0002301D" w:rsidP="00E00D29">
            <w:pPr>
              <w:rPr>
                <w:rFonts w:ascii="Arial" w:hAnsi="Arial" w:cs="Arial"/>
                <w:sz w:val="20"/>
                <w:szCs w:val="20"/>
              </w:rPr>
            </w:pPr>
            <w:proofErr w:type="spellStart"/>
            <w:r w:rsidRPr="00E00D29">
              <w:rPr>
                <w:rFonts w:ascii="Arial" w:hAnsi="Arial" w:cs="Arial"/>
                <w:sz w:val="20"/>
                <w:szCs w:val="20"/>
              </w:rPr>
              <w:t>Lt.Col.H.St.G.Thoyts</w:t>
            </w:r>
            <w:proofErr w:type="spellEnd"/>
            <w:r w:rsidRPr="00E00D29">
              <w:rPr>
                <w:rFonts w:ascii="Arial" w:hAnsi="Arial" w:cs="Arial"/>
                <w:sz w:val="20"/>
                <w:szCs w:val="20"/>
              </w:rPr>
              <w:t>, M.C.</w:t>
            </w:r>
          </w:p>
        </w:tc>
        <w:tc>
          <w:tcPr>
            <w:tcW w:w="0" w:type="auto"/>
            <w:tcBorders>
              <w:bottom w:val="single" w:sz="4" w:space="0" w:color="auto"/>
            </w:tcBorders>
          </w:tcPr>
          <w:p w14:paraId="7C8535C9" w14:textId="77777777" w:rsidR="0002301D" w:rsidRPr="00E00D29" w:rsidRDefault="0002301D" w:rsidP="00E00D29">
            <w:pPr>
              <w:rPr>
                <w:rFonts w:ascii="Arial" w:hAnsi="Arial" w:cs="Arial"/>
                <w:sz w:val="20"/>
                <w:szCs w:val="20"/>
              </w:rPr>
            </w:pPr>
            <w:r w:rsidRPr="00E00D29">
              <w:rPr>
                <w:rFonts w:ascii="Arial" w:hAnsi="Arial" w:cs="Arial"/>
                <w:sz w:val="20"/>
                <w:szCs w:val="20"/>
              </w:rPr>
              <w:t>v/1453/2</w:t>
            </w:r>
          </w:p>
        </w:tc>
      </w:tr>
      <w:tr w:rsidR="0002301D" w:rsidRPr="00E00D29" w14:paraId="1FE49EC2" w14:textId="77777777" w:rsidTr="00385D38">
        <w:tc>
          <w:tcPr>
            <w:tcW w:w="0" w:type="auto"/>
            <w:gridSpan w:val="8"/>
            <w:tcBorders>
              <w:bottom w:val="nil"/>
            </w:tcBorders>
          </w:tcPr>
          <w:p w14:paraId="09AF29D6" w14:textId="77777777" w:rsidR="0002301D" w:rsidRPr="00E00D29" w:rsidRDefault="0002301D" w:rsidP="00E00D29">
            <w:pPr>
              <w:jc w:val="center"/>
              <w:rPr>
                <w:rFonts w:ascii="Arial" w:hAnsi="Arial" w:cs="Arial"/>
                <w:sz w:val="20"/>
                <w:szCs w:val="20"/>
              </w:rPr>
            </w:pPr>
            <w:r w:rsidRPr="00E00D29">
              <w:rPr>
                <w:rFonts w:ascii="Arial" w:hAnsi="Arial" w:cs="Arial"/>
                <w:sz w:val="20"/>
                <w:szCs w:val="20"/>
              </w:rPr>
              <w:t>The entry above has been crossed out in blue crayon and the following details handwritten on.</w:t>
            </w:r>
          </w:p>
        </w:tc>
      </w:tr>
      <w:tr w:rsidR="0002301D" w:rsidRPr="00E00D29" w14:paraId="09E17D49" w14:textId="77777777" w:rsidTr="00385D38">
        <w:tc>
          <w:tcPr>
            <w:tcW w:w="0" w:type="auto"/>
            <w:tcBorders>
              <w:top w:val="nil"/>
            </w:tcBorders>
          </w:tcPr>
          <w:p w14:paraId="20AB2BCE" w14:textId="77777777" w:rsidR="0002301D" w:rsidRPr="00E00D29" w:rsidRDefault="0002301D" w:rsidP="00E00D29">
            <w:pPr>
              <w:rPr>
                <w:rFonts w:ascii="Arial" w:hAnsi="Arial" w:cs="Arial"/>
                <w:sz w:val="20"/>
                <w:szCs w:val="20"/>
              </w:rPr>
            </w:pPr>
          </w:p>
        </w:tc>
        <w:tc>
          <w:tcPr>
            <w:tcW w:w="0" w:type="auto"/>
            <w:tcBorders>
              <w:top w:val="nil"/>
            </w:tcBorders>
          </w:tcPr>
          <w:p w14:paraId="61BC4192" w14:textId="77777777" w:rsidR="0002301D" w:rsidRPr="002B32BB" w:rsidRDefault="0002301D" w:rsidP="00E00D29">
            <w:pPr>
              <w:rPr>
                <w:rFonts w:ascii="Arial" w:hAnsi="Arial" w:cs="Arial"/>
                <w:i/>
                <w:iCs/>
                <w:color w:val="002060"/>
                <w:sz w:val="20"/>
                <w:szCs w:val="20"/>
              </w:rPr>
            </w:pPr>
            <w:r w:rsidRPr="002B32BB">
              <w:rPr>
                <w:rFonts w:ascii="Arial" w:hAnsi="Arial" w:cs="Arial"/>
                <w:i/>
                <w:iCs/>
                <w:color w:val="002060"/>
                <w:sz w:val="20"/>
                <w:szCs w:val="20"/>
              </w:rPr>
              <w:t>Shirley Church Road, Addington, Croydon, Surrey</w:t>
            </w:r>
          </w:p>
        </w:tc>
        <w:tc>
          <w:tcPr>
            <w:tcW w:w="0" w:type="auto"/>
            <w:tcBorders>
              <w:top w:val="nil"/>
            </w:tcBorders>
          </w:tcPr>
          <w:p w14:paraId="0E2C5FAD" w14:textId="77777777" w:rsidR="0002301D" w:rsidRPr="002B32BB" w:rsidRDefault="0002301D" w:rsidP="00E00D29">
            <w:pPr>
              <w:rPr>
                <w:rFonts w:ascii="Arial" w:hAnsi="Arial" w:cs="Arial"/>
                <w:i/>
                <w:iCs/>
                <w:color w:val="002060"/>
                <w:sz w:val="20"/>
                <w:szCs w:val="20"/>
              </w:rPr>
            </w:pPr>
          </w:p>
        </w:tc>
        <w:tc>
          <w:tcPr>
            <w:tcW w:w="0" w:type="auto"/>
            <w:tcBorders>
              <w:top w:val="nil"/>
            </w:tcBorders>
          </w:tcPr>
          <w:p w14:paraId="575F16F6" w14:textId="77777777" w:rsidR="0002301D" w:rsidRPr="002B32BB" w:rsidRDefault="0002301D" w:rsidP="00E00D29">
            <w:pPr>
              <w:rPr>
                <w:rFonts w:ascii="Arial" w:hAnsi="Arial" w:cs="Arial"/>
                <w:i/>
                <w:iCs/>
                <w:color w:val="002060"/>
                <w:sz w:val="20"/>
                <w:szCs w:val="20"/>
              </w:rPr>
            </w:pPr>
            <w:r w:rsidRPr="002B32BB">
              <w:rPr>
                <w:rFonts w:ascii="Arial" w:hAnsi="Arial" w:cs="Arial"/>
                <w:i/>
                <w:iCs/>
                <w:color w:val="002060"/>
                <w:sz w:val="20"/>
                <w:szCs w:val="20"/>
              </w:rPr>
              <w:t xml:space="preserve">Croydon </w:t>
            </w:r>
          </w:p>
        </w:tc>
        <w:tc>
          <w:tcPr>
            <w:tcW w:w="0" w:type="auto"/>
            <w:tcBorders>
              <w:top w:val="nil"/>
            </w:tcBorders>
          </w:tcPr>
          <w:p w14:paraId="7600AE29" w14:textId="77777777" w:rsidR="0002301D" w:rsidRPr="002B32BB" w:rsidRDefault="0002301D" w:rsidP="00E00D29">
            <w:pPr>
              <w:rPr>
                <w:rFonts w:ascii="Arial" w:hAnsi="Arial" w:cs="Arial"/>
                <w:i/>
                <w:iCs/>
                <w:color w:val="002060"/>
                <w:sz w:val="20"/>
                <w:szCs w:val="20"/>
              </w:rPr>
            </w:pPr>
            <w:r w:rsidRPr="002B32BB">
              <w:rPr>
                <w:rFonts w:ascii="Arial" w:hAnsi="Arial" w:cs="Arial"/>
                <w:i/>
                <w:iCs/>
                <w:color w:val="002060"/>
                <w:sz w:val="20"/>
                <w:szCs w:val="20"/>
              </w:rPr>
              <w:t>Spring Park 2296/7</w:t>
            </w:r>
          </w:p>
        </w:tc>
        <w:tc>
          <w:tcPr>
            <w:tcW w:w="0" w:type="auto"/>
            <w:tcBorders>
              <w:top w:val="nil"/>
            </w:tcBorders>
          </w:tcPr>
          <w:p w14:paraId="13265016" w14:textId="77777777" w:rsidR="0002301D" w:rsidRPr="002B32BB" w:rsidRDefault="0002301D" w:rsidP="00E00D29">
            <w:pPr>
              <w:rPr>
                <w:rFonts w:ascii="Arial" w:hAnsi="Arial" w:cs="Arial"/>
                <w:i/>
                <w:iCs/>
                <w:color w:val="002060"/>
                <w:sz w:val="20"/>
                <w:szCs w:val="20"/>
              </w:rPr>
            </w:pPr>
            <w:r w:rsidRPr="002B32BB">
              <w:rPr>
                <w:rFonts w:ascii="Arial" w:hAnsi="Arial" w:cs="Arial"/>
                <w:i/>
                <w:iCs/>
                <w:color w:val="002060"/>
                <w:sz w:val="20"/>
                <w:szCs w:val="20"/>
              </w:rPr>
              <w:t xml:space="preserve">East </w:t>
            </w:r>
            <w:proofErr w:type="spellStart"/>
            <w:r w:rsidRPr="002B32BB">
              <w:rPr>
                <w:rFonts w:ascii="Arial" w:hAnsi="Arial" w:cs="Arial"/>
                <w:i/>
                <w:iCs/>
                <w:color w:val="002060"/>
                <w:sz w:val="20"/>
                <w:szCs w:val="20"/>
              </w:rPr>
              <w:t>Croyden</w:t>
            </w:r>
            <w:proofErr w:type="spellEnd"/>
          </w:p>
        </w:tc>
        <w:tc>
          <w:tcPr>
            <w:tcW w:w="0" w:type="auto"/>
            <w:tcBorders>
              <w:top w:val="nil"/>
            </w:tcBorders>
          </w:tcPr>
          <w:p w14:paraId="3FDB12C4" w14:textId="77777777" w:rsidR="0002301D" w:rsidRPr="002B32BB" w:rsidRDefault="0002301D" w:rsidP="00E00D29">
            <w:pPr>
              <w:rPr>
                <w:rFonts w:ascii="Arial" w:hAnsi="Arial" w:cs="Arial"/>
                <w:i/>
                <w:iCs/>
                <w:color w:val="002060"/>
                <w:sz w:val="20"/>
                <w:szCs w:val="20"/>
              </w:rPr>
            </w:pPr>
            <w:r w:rsidRPr="002B32BB">
              <w:rPr>
                <w:rFonts w:ascii="Arial" w:hAnsi="Arial" w:cs="Arial"/>
                <w:i/>
                <w:iCs/>
                <w:color w:val="002060"/>
                <w:sz w:val="20"/>
                <w:szCs w:val="20"/>
              </w:rPr>
              <w:t>R.H. McGeorge</w:t>
            </w:r>
          </w:p>
        </w:tc>
        <w:tc>
          <w:tcPr>
            <w:tcW w:w="0" w:type="auto"/>
            <w:tcBorders>
              <w:top w:val="nil"/>
            </w:tcBorders>
          </w:tcPr>
          <w:p w14:paraId="526BBA93" w14:textId="77777777" w:rsidR="0002301D" w:rsidRPr="00E00D29" w:rsidRDefault="0002301D" w:rsidP="00E00D29">
            <w:pPr>
              <w:rPr>
                <w:rFonts w:ascii="Arial" w:hAnsi="Arial" w:cs="Arial"/>
                <w:sz w:val="20"/>
                <w:szCs w:val="20"/>
              </w:rPr>
            </w:pPr>
          </w:p>
        </w:tc>
      </w:tr>
    </w:tbl>
    <w:p w14:paraId="1B8F7486" w14:textId="77777777" w:rsidR="00CF561D" w:rsidRPr="00CC27B3" w:rsidRDefault="00CF561D" w:rsidP="00E00D29">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4"/>
        <w:gridCol w:w="666"/>
        <w:gridCol w:w="941"/>
        <w:gridCol w:w="3872"/>
        <w:gridCol w:w="1925"/>
        <w:gridCol w:w="785"/>
        <w:gridCol w:w="2217"/>
        <w:gridCol w:w="3506"/>
      </w:tblGrid>
      <w:tr w:rsidR="00CF561D" w:rsidRPr="00E00D29" w14:paraId="6CA983ED" w14:textId="77777777" w:rsidTr="00385D38">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975F0F3" w14:textId="77777777" w:rsidR="00CF561D" w:rsidRPr="00385D38" w:rsidRDefault="00CF561D" w:rsidP="00E00D29">
            <w:pPr>
              <w:jc w:val="center"/>
              <w:rPr>
                <w:rFonts w:ascii="Arial" w:eastAsia="Arial" w:hAnsi="Arial" w:cs="Arial"/>
                <w:b/>
                <w:bCs/>
                <w:sz w:val="20"/>
                <w:szCs w:val="20"/>
              </w:rPr>
            </w:pPr>
            <w:bookmarkStart w:id="1" w:name="_Hlk14512903"/>
            <w:r w:rsidRPr="00385D38">
              <w:rPr>
                <w:rFonts w:ascii="Arial" w:eastAsia="Arial" w:hAnsi="Arial" w:cs="Arial"/>
                <w:b/>
                <w:bCs/>
                <w:sz w:val="20"/>
                <w:szCs w:val="20"/>
              </w:rPr>
              <w:t xml:space="preserve">Prisoner of War Camps (1939 – 1948)  -  </w:t>
            </w:r>
            <w:r w:rsidRPr="00385D38">
              <w:rPr>
                <w:rFonts w:ascii="Arial" w:hAnsi="Arial" w:cs="Arial"/>
                <w:b/>
                <w:bCs/>
                <w:sz w:val="20"/>
                <w:szCs w:val="20"/>
              </w:rPr>
              <w:t>Project report</w:t>
            </w:r>
            <w:r w:rsidRPr="00385D38">
              <w:rPr>
                <w:rFonts w:ascii="Arial" w:eastAsia="Arial" w:hAnsi="Arial" w:cs="Arial"/>
                <w:b/>
                <w:bCs/>
                <w:sz w:val="20"/>
                <w:szCs w:val="20"/>
              </w:rPr>
              <w:t xml:space="preserve"> </w:t>
            </w:r>
            <w:r w:rsidRPr="00385D38">
              <w:rPr>
                <w:rFonts w:ascii="Arial" w:hAnsi="Arial" w:cs="Arial"/>
                <w:b/>
                <w:bCs/>
                <w:sz w:val="20"/>
                <w:szCs w:val="20"/>
              </w:rPr>
              <w:t>by</w:t>
            </w:r>
            <w:r w:rsidRPr="00385D38">
              <w:rPr>
                <w:rFonts w:ascii="Arial" w:eastAsia="Arial" w:hAnsi="Arial" w:cs="Arial"/>
                <w:b/>
                <w:bCs/>
                <w:sz w:val="20"/>
                <w:szCs w:val="20"/>
              </w:rPr>
              <w:t xml:space="preserve"> </w:t>
            </w:r>
            <w:r w:rsidRPr="00385D38">
              <w:rPr>
                <w:rFonts w:ascii="Arial" w:hAnsi="Arial" w:cs="Arial"/>
                <w:b/>
                <w:bCs/>
                <w:sz w:val="20"/>
                <w:szCs w:val="20"/>
              </w:rPr>
              <w:t>Roger J.C. Thomas</w:t>
            </w:r>
            <w:r w:rsidRPr="00385D38">
              <w:rPr>
                <w:rFonts w:ascii="Arial" w:eastAsia="Arial" w:hAnsi="Arial" w:cs="Arial"/>
                <w:b/>
                <w:bCs/>
                <w:sz w:val="20"/>
                <w:szCs w:val="20"/>
              </w:rPr>
              <w:t xml:space="preserve"> - English Heritage 2003</w:t>
            </w:r>
          </w:p>
        </w:tc>
      </w:tr>
      <w:tr w:rsidR="00CF561D" w:rsidRPr="00E00D29" w14:paraId="74D10C8E" w14:textId="77777777" w:rsidTr="00385D38">
        <w:trPr>
          <w:trHeight w:val="58"/>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36F948"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06256F"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D6EAD8" w14:textId="77777777" w:rsidR="00CF561D" w:rsidRPr="00E00D29" w:rsidRDefault="00CF561D"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FC19F0"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7BF23E"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08F723" w14:textId="77777777" w:rsidR="00CF561D" w:rsidRPr="00E00D29" w:rsidRDefault="00CF561D"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22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FDBF8D"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350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AA42CA" w14:textId="77777777" w:rsidR="00CF561D" w:rsidRPr="00E00D29" w:rsidRDefault="00CF561D"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CF561D" w:rsidRPr="00E00D29" w14:paraId="2F5A2E2A" w14:textId="77777777" w:rsidTr="00385D38">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12DBA73D"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TQ 265 585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FAB882F"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187</w:t>
            </w: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42942F51"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239</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49E811C3" w14:textId="77777777" w:rsidR="00CF561D" w:rsidRPr="00E00D29" w:rsidRDefault="00CF561D" w:rsidP="00E00D29">
            <w:pPr>
              <w:pStyle w:val="TableParagraph"/>
              <w:jc w:val="center"/>
              <w:rPr>
                <w:rFonts w:ascii="Arial" w:eastAsia="Arial" w:hAnsi="Arial" w:cs="Arial"/>
                <w:sz w:val="20"/>
                <w:szCs w:val="20"/>
              </w:rPr>
            </w:pPr>
            <w:proofErr w:type="spellStart"/>
            <w:r w:rsidRPr="00E00D29">
              <w:rPr>
                <w:rFonts w:ascii="Arial" w:hAnsi="Arial" w:cs="Arial"/>
                <w:sz w:val="20"/>
                <w:szCs w:val="20"/>
              </w:rPr>
              <w:t>Westonacres</w:t>
            </w:r>
            <w:proofErr w:type="spellEnd"/>
            <w:r w:rsidRPr="00E00D29">
              <w:rPr>
                <w:rFonts w:ascii="Arial" w:hAnsi="Arial" w:cs="Arial"/>
                <w:sz w:val="20"/>
                <w:szCs w:val="20"/>
              </w:rPr>
              <w:t xml:space="preserve"> Camp, </w:t>
            </w:r>
            <w:proofErr w:type="spellStart"/>
            <w:r w:rsidRPr="00E00D29">
              <w:rPr>
                <w:rFonts w:ascii="Arial" w:hAnsi="Arial" w:cs="Arial"/>
                <w:sz w:val="20"/>
                <w:szCs w:val="20"/>
              </w:rPr>
              <w:t>Woodmansterne</w:t>
            </w:r>
            <w:proofErr w:type="spellEnd"/>
            <w:r w:rsidRPr="00E00D29">
              <w:rPr>
                <w:rFonts w:ascii="Arial" w:hAnsi="Arial" w:cs="Arial"/>
                <w:sz w:val="20"/>
                <w:szCs w:val="20"/>
              </w:rPr>
              <w:t>, Banstead</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66FE4FC9"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Surrey</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547CC14"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CC"/>
          </w:tcPr>
          <w:p w14:paraId="6E6CF0FB"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German Working Camp</w:t>
            </w:r>
          </w:p>
        </w:tc>
        <w:tc>
          <w:tcPr>
            <w:tcW w:w="3506" w:type="dxa"/>
            <w:tcBorders>
              <w:top w:val="single" w:sz="4" w:space="0" w:color="000000"/>
              <w:left w:val="single" w:sz="4" w:space="0" w:color="000000"/>
              <w:bottom w:val="single" w:sz="4" w:space="0" w:color="000000"/>
              <w:right w:val="single" w:sz="4" w:space="0" w:color="000000"/>
            </w:tcBorders>
            <w:shd w:val="clear" w:color="auto" w:fill="FFFFCC"/>
          </w:tcPr>
          <w:p w14:paraId="6465C597" w14:textId="77777777" w:rsidR="00CF561D" w:rsidRPr="00E00D29" w:rsidRDefault="00CF561D" w:rsidP="00E00D29">
            <w:pPr>
              <w:pStyle w:val="TableParagraph"/>
              <w:jc w:val="center"/>
              <w:rPr>
                <w:rFonts w:ascii="Arial" w:eastAsia="Arial" w:hAnsi="Arial" w:cs="Arial"/>
                <w:sz w:val="20"/>
                <w:szCs w:val="20"/>
              </w:rPr>
            </w:pPr>
            <w:r w:rsidRPr="00E00D29">
              <w:rPr>
                <w:rFonts w:ascii="Arial" w:hAnsi="Arial" w:cs="Arial"/>
                <w:sz w:val="20"/>
                <w:szCs w:val="20"/>
              </w:rPr>
              <w:t>Two possible sites, other possibility is at TQ 265 595</w:t>
            </w:r>
          </w:p>
        </w:tc>
      </w:tr>
    </w:tbl>
    <w:p w14:paraId="4FE31331" w14:textId="77777777" w:rsidR="00677A82" w:rsidRPr="00CC27B3" w:rsidRDefault="00677A82" w:rsidP="00677A82">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2"/>
        <w:gridCol w:w="5526"/>
      </w:tblGrid>
      <w:tr w:rsidR="00677A82" w:rsidRPr="00D6426E" w14:paraId="75560E40" w14:textId="77777777" w:rsidTr="00CC27B3">
        <w:tc>
          <w:tcPr>
            <w:tcW w:w="10188" w:type="dxa"/>
            <w:vMerge w:val="restart"/>
          </w:tcPr>
          <w:p w14:paraId="55642EBE" w14:textId="4384E3ED" w:rsidR="00677A82" w:rsidRPr="00F90342" w:rsidRDefault="00677A82" w:rsidP="006531B9">
            <w:pPr>
              <w:shd w:val="clear" w:color="auto" w:fill="FFFFFF"/>
              <w:jc w:val="both"/>
              <w:rPr>
                <w:rFonts w:ascii="Arial" w:hAnsi="Arial" w:cs="Arial"/>
                <w:color w:val="222222"/>
                <w:sz w:val="20"/>
                <w:szCs w:val="20"/>
              </w:rPr>
            </w:pPr>
            <w:r w:rsidRPr="00D6426E">
              <w:rPr>
                <w:rFonts w:ascii="Arial" w:hAnsi="Arial" w:cs="Arial"/>
                <w:b/>
                <w:sz w:val="20"/>
                <w:szCs w:val="20"/>
              </w:rPr>
              <w:t>Location:</w:t>
            </w:r>
            <w:r w:rsidR="006531B9">
              <w:rPr>
                <w:rFonts w:ascii="Arial" w:hAnsi="Arial" w:cs="Arial"/>
                <w:color w:val="222222"/>
                <w:sz w:val="20"/>
                <w:szCs w:val="20"/>
              </w:rPr>
              <w:t xml:space="preserve"> Weston Acres</w:t>
            </w:r>
            <w:r w:rsidR="00DA28B7">
              <w:rPr>
                <w:rFonts w:ascii="Arial" w:hAnsi="Arial" w:cs="Arial"/>
                <w:color w:val="222222"/>
                <w:sz w:val="20"/>
                <w:szCs w:val="20"/>
              </w:rPr>
              <w:t xml:space="preserve"> on </w:t>
            </w:r>
            <w:proofErr w:type="spellStart"/>
            <w:r w:rsidR="00DA28B7">
              <w:rPr>
                <w:rFonts w:ascii="Arial" w:hAnsi="Arial" w:cs="Arial"/>
                <w:color w:val="222222"/>
                <w:sz w:val="20"/>
                <w:szCs w:val="20"/>
              </w:rPr>
              <w:t>Woodmansterne</w:t>
            </w:r>
            <w:proofErr w:type="spellEnd"/>
            <w:r w:rsidR="00DA28B7">
              <w:rPr>
                <w:rFonts w:ascii="Arial" w:hAnsi="Arial" w:cs="Arial"/>
                <w:color w:val="222222"/>
                <w:sz w:val="20"/>
                <w:szCs w:val="20"/>
              </w:rPr>
              <w:t xml:space="preserve"> Lane</w:t>
            </w:r>
            <w:r w:rsidR="006531B9">
              <w:rPr>
                <w:rFonts w:ascii="Arial" w:hAnsi="Arial" w:cs="Arial"/>
                <w:color w:val="222222"/>
                <w:sz w:val="20"/>
                <w:szCs w:val="20"/>
              </w:rPr>
              <w:t xml:space="preserve"> was the </w:t>
            </w:r>
            <w:r w:rsidR="00CC27B3">
              <w:rPr>
                <w:rFonts w:ascii="Arial" w:hAnsi="Arial" w:cs="Arial"/>
                <w:color w:val="222222"/>
                <w:sz w:val="20"/>
                <w:szCs w:val="20"/>
              </w:rPr>
              <w:t xml:space="preserve">HQ (admin and postal </w:t>
            </w:r>
            <w:r w:rsidR="006531B9">
              <w:rPr>
                <w:rFonts w:ascii="Arial" w:hAnsi="Arial" w:cs="Arial"/>
                <w:color w:val="222222"/>
                <w:sz w:val="20"/>
                <w:szCs w:val="20"/>
              </w:rPr>
              <w:t>address</w:t>
            </w:r>
            <w:r w:rsidR="00CC27B3">
              <w:rPr>
                <w:rFonts w:ascii="Arial" w:hAnsi="Arial" w:cs="Arial"/>
                <w:color w:val="222222"/>
                <w:sz w:val="20"/>
                <w:szCs w:val="20"/>
              </w:rPr>
              <w:t>)</w:t>
            </w:r>
            <w:r w:rsidR="006531B9">
              <w:rPr>
                <w:rFonts w:ascii="Arial" w:hAnsi="Arial" w:cs="Arial"/>
                <w:color w:val="222222"/>
                <w:sz w:val="20"/>
                <w:szCs w:val="20"/>
              </w:rPr>
              <w:t xml:space="preserve"> located at NGR TQ 272 600.</w:t>
            </w:r>
          </w:p>
          <w:p w14:paraId="7F621718" w14:textId="77777777" w:rsidR="00677A82" w:rsidRPr="003E4EBB" w:rsidRDefault="00677A82" w:rsidP="002F57A3">
            <w:pPr>
              <w:jc w:val="both"/>
              <w:rPr>
                <w:rFonts w:ascii="Arial" w:hAnsi="Arial" w:cs="Arial"/>
                <w:bCs/>
                <w:sz w:val="16"/>
                <w:szCs w:val="16"/>
              </w:rPr>
            </w:pPr>
          </w:p>
          <w:p w14:paraId="711CFF62" w14:textId="5DBEEDD1" w:rsidR="00677A82" w:rsidRPr="0004225C" w:rsidRDefault="00677A82" w:rsidP="0004225C">
            <w:pPr>
              <w:pStyle w:val="BodyText"/>
              <w:spacing w:before="0" w:line="234" w:lineRule="auto"/>
              <w:ind w:left="0" w:right="105" w:firstLine="0"/>
              <w:jc w:val="both"/>
              <w:rPr>
                <w:rFonts w:ascii="Arial" w:hAnsi="Arial" w:cs="Arial"/>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F90342">
              <w:rPr>
                <w:rFonts w:ascii="Arial" w:hAnsi="Arial" w:cs="Arial"/>
                <w:bCs/>
                <w:sz w:val="20"/>
                <w:szCs w:val="20"/>
              </w:rPr>
              <w:t xml:space="preserve">Farmland and </w:t>
            </w:r>
            <w:r w:rsidR="00D87711">
              <w:rPr>
                <w:rFonts w:ascii="Arial" w:hAnsi="Arial" w:cs="Arial"/>
                <w:bCs/>
                <w:sz w:val="20"/>
                <w:szCs w:val="20"/>
              </w:rPr>
              <w:t xml:space="preserve">open </w:t>
            </w:r>
            <w:r w:rsidR="00F90342">
              <w:rPr>
                <w:rFonts w:ascii="Arial" w:hAnsi="Arial" w:cs="Arial"/>
                <w:bCs/>
                <w:sz w:val="20"/>
                <w:szCs w:val="20"/>
              </w:rPr>
              <w:t xml:space="preserve">woodland. The </w:t>
            </w:r>
            <w:r w:rsidR="00D87711">
              <w:rPr>
                <w:rFonts w:ascii="Arial" w:hAnsi="Arial" w:cs="Arial"/>
                <w:bCs/>
                <w:sz w:val="20"/>
                <w:szCs w:val="20"/>
              </w:rPr>
              <w:t>local area</w:t>
            </w:r>
            <w:r w:rsidR="00F90342">
              <w:rPr>
                <w:rFonts w:ascii="Arial" w:hAnsi="Arial" w:cs="Arial"/>
                <w:bCs/>
                <w:sz w:val="20"/>
                <w:szCs w:val="20"/>
              </w:rPr>
              <w:t xml:space="preserve"> had Canadian troops from 1940</w:t>
            </w:r>
            <w:r w:rsidR="005D5CB2">
              <w:rPr>
                <w:rFonts w:ascii="Arial" w:hAnsi="Arial" w:cs="Arial"/>
                <w:bCs/>
                <w:sz w:val="20"/>
                <w:szCs w:val="20"/>
              </w:rPr>
              <w:t xml:space="preserve"> to </w:t>
            </w:r>
            <w:r w:rsidR="00F90342">
              <w:rPr>
                <w:rFonts w:ascii="Arial" w:hAnsi="Arial" w:cs="Arial"/>
                <w:bCs/>
                <w:sz w:val="20"/>
                <w:szCs w:val="20"/>
              </w:rPr>
              <w:t>1944</w:t>
            </w:r>
            <w:r w:rsidR="0004225C">
              <w:rPr>
                <w:rFonts w:ascii="Arial" w:hAnsi="Arial" w:cs="Arial"/>
                <w:color w:val="000000"/>
                <w:sz w:val="20"/>
                <w:szCs w:val="20"/>
              </w:rPr>
              <w:t>.</w:t>
            </w:r>
          </w:p>
          <w:p w14:paraId="007E42A0" w14:textId="77777777" w:rsidR="00677A82" w:rsidRPr="003E4EBB" w:rsidRDefault="00677A82" w:rsidP="002F57A3">
            <w:pPr>
              <w:jc w:val="both"/>
              <w:rPr>
                <w:rFonts w:ascii="Arial" w:hAnsi="Arial" w:cs="Arial"/>
                <w:bCs/>
                <w:sz w:val="16"/>
                <w:szCs w:val="16"/>
              </w:rPr>
            </w:pPr>
          </w:p>
          <w:p w14:paraId="60820A3A" w14:textId="694CA961" w:rsidR="00C913C0" w:rsidRDefault="00677A82" w:rsidP="002F57A3">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003E4EBB" w:rsidRPr="003E4EBB">
              <w:rPr>
                <w:rFonts w:ascii="Arial" w:hAnsi="Arial" w:cs="Arial"/>
                <w:b/>
                <w:sz w:val="20"/>
                <w:szCs w:val="20"/>
              </w:rPr>
              <w:t>Late 1944 to May 1946</w:t>
            </w:r>
            <w:r w:rsidR="003E4EBB">
              <w:rPr>
                <w:rFonts w:ascii="Arial" w:hAnsi="Arial" w:cs="Arial"/>
                <w:bCs/>
                <w:sz w:val="20"/>
                <w:szCs w:val="20"/>
              </w:rPr>
              <w:t xml:space="preserve"> - </w:t>
            </w:r>
            <w:r w:rsidR="005D5CB2">
              <w:rPr>
                <w:rFonts w:ascii="Arial" w:hAnsi="Arial" w:cs="Arial"/>
                <w:bCs/>
                <w:sz w:val="20"/>
                <w:szCs w:val="20"/>
              </w:rPr>
              <w:t xml:space="preserve">150 </w:t>
            </w:r>
            <w:r w:rsidR="00F90342" w:rsidRPr="00F90342">
              <w:rPr>
                <w:rFonts w:ascii="Arial" w:hAnsi="Arial" w:cs="Arial"/>
                <w:bCs/>
                <w:sz w:val="20"/>
                <w:szCs w:val="20"/>
              </w:rPr>
              <w:t>Italian</w:t>
            </w:r>
            <w:r w:rsidR="005D5CB2">
              <w:rPr>
                <w:rFonts w:ascii="Arial" w:hAnsi="Arial" w:cs="Arial"/>
                <w:bCs/>
                <w:sz w:val="20"/>
                <w:szCs w:val="20"/>
              </w:rPr>
              <w:t xml:space="preserve"> pows</w:t>
            </w:r>
            <w:r w:rsidR="00C913C0">
              <w:rPr>
                <w:rFonts w:ascii="Arial" w:hAnsi="Arial" w:cs="Arial"/>
                <w:bCs/>
                <w:sz w:val="20"/>
                <w:szCs w:val="20"/>
              </w:rPr>
              <w:t>, formed 239 Italian Labour Battalion</w:t>
            </w:r>
            <w:r w:rsidR="003E4EBB">
              <w:rPr>
                <w:rFonts w:ascii="Arial" w:hAnsi="Arial" w:cs="Arial"/>
                <w:bCs/>
                <w:sz w:val="20"/>
                <w:szCs w:val="20"/>
              </w:rPr>
              <w:t xml:space="preserve"> accommodated in sites around the area.</w:t>
            </w:r>
            <w:r w:rsidR="007D0772">
              <w:rPr>
                <w:rFonts w:ascii="Arial" w:hAnsi="Arial" w:cs="Arial"/>
                <w:bCs/>
                <w:sz w:val="20"/>
                <w:szCs w:val="20"/>
              </w:rPr>
              <w:t xml:space="preserve"> Italians </w:t>
            </w:r>
            <w:r w:rsidR="007D0AAD">
              <w:rPr>
                <w:rFonts w:ascii="Arial" w:hAnsi="Arial" w:cs="Arial"/>
                <w:bCs/>
                <w:sz w:val="20"/>
                <w:szCs w:val="20"/>
              </w:rPr>
              <w:t xml:space="preserve">then </w:t>
            </w:r>
            <w:r w:rsidR="007D0772">
              <w:rPr>
                <w:rFonts w:ascii="Arial" w:hAnsi="Arial" w:cs="Arial"/>
                <w:bCs/>
                <w:sz w:val="20"/>
                <w:szCs w:val="20"/>
              </w:rPr>
              <w:t>replaced by Germans.</w:t>
            </w:r>
          </w:p>
          <w:p w14:paraId="3E712E1B" w14:textId="1F64FE58" w:rsidR="00677A82" w:rsidRPr="00F95FEB" w:rsidRDefault="00677A82" w:rsidP="002F57A3">
            <w:pPr>
              <w:shd w:val="clear" w:color="auto" w:fill="FFFFFF"/>
              <w:jc w:val="both"/>
              <w:rPr>
                <w:rFonts w:ascii="Arial" w:hAnsi="Arial" w:cs="Arial"/>
                <w:b/>
                <w:sz w:val="12"/>
                <w:szCs w:val="12"/>
              </w:rPr>
            </w:pPr>
          </w:p>
          <w:p w14:paraId="0D4E523E" w14:textId="3327873B" w:rsidR="00F95FEB" w:rsidRDefault="00F95FEB" w:rsidP="007D0772">
            <w:pPr>
              <w:jc w:val="both"/>
              <w:rPr>
                <w:rFonts w:ascii="Arial" w:hAnsi="Arial" w:cs="Arial"/>
                <w:bCs/>
                <w:sz w:val="20"/>
                <w:szCs w:val="20"/>
              </w:rPr>
            </w:pPr>
            <w:bookmarkStart w:id="2" w:name="_Hlk183611426"/>
            <w:bookmarkStart w:id="3" w:name="_Hlk192846461"/>
            <w:r w:rsidRPr="00277DDF">
              <w:rPr>
                <w:rFonts w:ascii="Arial" w:hAnsi="Arial" w:cs="Arial"/>
                <w:b/>
                <w:sz w:val="20"/>
                <w:szCs w:val="20"/>
              </w:rPr>
              <w:t>1946</w:t>
            </w:r>
            <w:r>
              <w:rPr>
                <w:rFonts w:ascii="Arial" w:hAnsi="Arial" w:cs="Arial"/>
                <w:bCs/>
                <w:sz w:val="20"/>
                <w:szCs w:val="20"/>
              </w:rPr>
              <w:t xml:space="preserve"> – Additional intake of many </w:t>
            </w:r>
            <w:r w:rsidR="007D0772">
              <w:rPr>
                <w:rFonts w:ascii="Arial" w:hAnsi="Arial" w:cs="Arial"/>
                <w:bCs/>
                <w:sz w:val="20"/>
                <w:szCs w:val="20"/>
              </w:rPr>
              <w:t xml:space="preserve">German </w:t>
            </w:r>
            <w:r>
              <w:rPr>
                <w:rFonts w:ascii="Arial" w:hAnsi="Arial" w:cs="Arial"/>
                <w:bCs/>
                <w:sz w:val="20"/>
                <w:szCs w:val="20"/>
              </w:rPr>
              <w:t>pows from camps in the USA. Most had very low morale as they had been misinformed in the US that they were being repatriated. Instead, they found themselves in working camps in the UK.</w:t>
            </w:r>
          </w:p>
          <w:bookmarkEnd w:id="2"/>
          <w:p w14:paraId="22304D6E" w14:textId="77777777" w:rsidR="005170E2" w:rsidRPr="00F95FEB" w:rsidRDefault="005170E2" w:rsidP="005170E2">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9646"/>
            </w:tblGrid>
            <w:tr w:rsidR="005170E2" w14:paraId="41B89158" w14:textId="77777777" w:rsidTr="006D0635">
              <w:tc>
                <w:tcPr>
                  <w:tcW w:w="15388" w:type="dxa"/>
                  <w:shd w:val="clear" w:color="auto" w:fill="F2F2F2" w:themeFill="background1" w:themeFillShade="F2"/>
                  <w:tcMar>
                    <w:top w:w="57" w:type="dxa"/>
                    <w:bottom w:w="57" w:type="dxa"/>
                  </w:tcMar>
                </w:tcPr>
                <w:p w14:paraId="321744D6" w14:textId="724AF9F9" w:rsidR="005170E2" w:rsidRPr="005E0A65" w:rsidRDefault="005170E2" w:rsidP="005170E2">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Italian pows in hostels, they were usually ignored by PID.</w:t>
                  </w:r>
                </w:p>
              </w:tc>
            </w:tr>
            <w:bookmarkEnd w:id="3"/>
          </w:tbl>
          <w:p w14:paraId="6E420076" w14:textId="77777777" w:rsidR="006531B9" w:rsidRPr="00F64F34" w:rsidRDefault="006531B9" w:rsidP="002F57A3">
            <w:pPr>
              <w:shd w:val="clear" w:color="auto" w:fill="FFFFFF"/>
              <w:jc w:val="both"/>
              <w:rPr>
                <w:rFonts w:ascii="Arial" w:hAnsi="Arial" w:cs="Arial"/>
                <w:sz w:val="12"/>
                <w:szCs w:val="12"/>
              </w:rPr>
            </w:pPr>
          </w:p>
          <w:p w14:paraId="3847FA65" w14:textId="7518A494" w:rsidR="00F64F34" w:rsidRPr="00DA28B7" w:rsidRDefault="00F64F34" w:rsidP="002F57A3">
            <w:pPr>
              <w:shd w:val="clear" w:color="auto" w:fill="FFFFFF"/>
              <w:jc w:val="both"/>
              <w:rPr>
                <w:rFonts w:ascii="Arial" w:hAnsi="Arial" w:cs="Arial"/>
                <w:sz w:val="20"/>
                <w:szCs w:val="20"/>
              </w:rPr>
            </w:pPr>
            <w:r w:rsidRPr="008879EB">
              <w:rPr>
                <w:rFonts w:ascii="Arial" w:hAnsi="Arial" w:cs="Arial"/>
                <w:b/>
                <w:bCs/>
                <w:color w:val="000000"/>
                <w:sz w:val="20"/>
                <w:szCs w:val="20"/>
              </w:rPr>
              <w:t>July 1946</w:t>
            </w:r>
            <w:r>
              <w:rPr>
                <w:rFonts w:ascii="Arial" w:hAnsi="Arial" w:cs="Arial"/>
                <w:color w:val="000000"/>
                <w:sz w:val="20"/>
                <w:szCs w:val="20"/>
              </w:rPr>
              <w:t xml:space="preserve"> - Camp magazine, number 3; </w:t>
            </w:r>
            <w:hyperlink r:id="rId8" w:history="1">
              <w:r w:rsidRPr="005B383E">
                <w:rPr>
                  <w:rStyle w:val="Hyperlink"/>
                  <w:rFonts w:ascii="Arial" w:hAnsi="Arial" w:cs="Arial"/>
                  <w:sz w:val="20"/>
                  <w:szCs w:val="20"/>
                </w:rPr>
                <w:t xml:space="preserve">Die Neue Zeit : </w:t>
              </w:r>
              <w:proofErr w:type="spellStart"/>
              <w:r w:rsidRPr="005B383E">
                <w:rPr>
                  <w:rStyle w:val="Hyperlink"/>
                  <w:rFonts w:ascii="Arial" w:hAnsi="Arial" w:cs="Arial"/>
                  <w:sz w:val="20"/>
                  <w:szCs w:val="20"/>
                </w:rPr>
                <w:t>Lagerzeitug</w:t>
              </w:r>
              <w:proofErr w:type="spellEnd"/>
              <w:r w:rsidRPr="005B383E">
                <w:rPr>
                  <w:rStyle w:val="Hyperlink"/>
                  <w:rFonts w:ascii="Arial" w:hAnsi="Arial" w:cs="Arial"/>
                  <w:sz w:val="20"/>
                  <w:szCs w:val="20"/>
                </w:rPr>
                <w:t xml:space="preserve"> PWW. Camp No. 239 - The Wiener Holocaust Library</w:t>
              </w:r>
            </w:hyperlink>
          </w:p>
        </w:tc>
        <w:tc>
          <w:tcPr>
            <w:tcW w:w="5200" w:type="dxa"/>
          </w:tcPr>
          <w:p w14:paraId="3C5DCB89" w14:textId="57228028" w:rsidR="00677A82" w:rsidRPr="00D6426E" w:rsidRDefault="003E4EBB" w:rsidP="00CC27B3">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619B5931" wp14:editId="1F20537F">
                  <wp:extent cx="3372463" cy="2520000"/>
                  <wp:effectExtent l="0" t="0" r="0" b="0"/>
                  <wp:docPr id="1938236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36817" name="Picture 1938236817"/>
                          <pic:cNvPicPr/>
                        </pic:nvPicPr>
                        <pic:blipFill>
                          <a:blip r:embed="rId9">
                            <a:extLst>
                              <a:ext uri="{28A0092B-C50C-407E-A947-70E740481C1C}">
                                <a14:useLocalDpi xmlns:a14="http://schemas.microsoft.com/office/drawing/2010/main" val="0"/>
                              </a:ext>
                            </a:extLst>
                          </a:blip>
                          <a:stretch>
                            <a:fillRect/>
                          </a:stretch>
                        </pic:blipFill>
                        <pic:spPr>
                          <a:xfrm>
                            <a:off x="0" y="0"/>
                            <a:ext cx="3372463" cy="2520000"/>
                          </a:xfrm>
                          <a:prstGeom prst="rect">
                            <a:avLst/>
                          </a:prstGeom>
                        </pic:spPr>
                      </pic:pic>
                    </a:graphicData>
                  </a:graphic>
                </wp:inline>
              </w:drawing>
            </w:r>
          </w:p>
        </w:tc>
      </w:tr>
      <w:tr w:rsidR="00677A82" w:rsidRPr="00D6426E" w14:paraId="72E3DCD7" w14:textId="77777777" w:rsidTr="00CC27B3">
        <w:tc>
          <w:tcPr>
            <w:tcW w:w="10188" w:type="dxa"/>
            <w:vMerge/>
          </w:tcPr>
          <w:p w14:paraId="016D9208" w14:textId="77777777" w:rsidR="00677A82" w:rsidRPr="00D6426E" w:rsidRDefault="00677A82" w:rsidP="002F57A3">
            <w:pPr>
              <w:rPr>
                <w:rFonts w:ascii="Arial" w:hAnsi="Arial" w:cs="Arial"/>
                <w:color w:val="222222"/>
                <w:sz w:val="20"/>
                <w:szCs w:val="20"/>
              </w:rPr>
            </w:pPr>
          </w:p>
        </w:tc>
        <w:tc>
          <w:tcPr>
            <w:tcW w:w="5200" w:type="dxa"/>
          </w:tcPr>
          <w:p w14:paraId="6387FC38" w14:textId="77777777"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p>
        </w:tc>
      </w:tr>
    </w:tbl>
    <w:p w14:paraId="72026473" w14:textId="77777777" w:rsidR="008879EB" w:rsidRPr="00F64F34" w:rsidRDefault="008879EB" w:rsidP="005170E2">
      <w:pPr>
        <w:shd w:val="clear" w:color="auto" w:fill="FFFFFF"/>
        <w:jc w:val="both"/>
        <w:rPr>
          <w:rFonts w:ascii="Arial" w:hAnsi="Arial" w:cs="Arial"/>
          <w:b/>
          <w:bCs/>
          <w:sz w:val="12"/>
          <w:szCs w:val="12"/>
        </w:rPr>
      </w:pPr>
    </w:p>
    <w:p w14:paraId="6A38E84D" w14:textId="01E2B9E6" w:rsidR="005170E2" w:rsidRDefault="005170E2" w:rsidP="005170E2">
      <w:pPr>
        <w:shd w:val="clear" w:color="auto" w:fill="FFFFFF"/>
        <w:jc w:val="both"/>
        <w:rPr>
          <w:rFonts w:ascii="Arial" w:hAnsi="Arial" w:cs="Arial"/>
          <w:sz w:val="20"/>
          <w:szCs w:val="20"/>
        </w:rPr>
      </w:pPr>
      <w:r w:rsidRPr="005170E2">
        <w:rPr>
          <w:rFonts w:ascii="Arial" w:hAnsi="Arial" w:cs="Arial"/>
          <w:b/>
          <w:bCs/>
          <w:sz w:val="20"/>
          <w:szCs w:val="20"/>
        </w:rPr>
        <w:t>8 to 16 August 1946</w:t>
      </w:r>
      <w:r>
        <w:rPr>
          <w:rFonts w:ascii="Arial" w:hAnsi="Arial" w:cs="Arial"/>
          <w:sz w:val="20"/>
          <w:szCs w:val="20"/>
        </w:rPr>
        <w:t xml:space="preserve"> – Report on visit by 3 members of Segregation Section, PID, mainly concerned with political screening. Strength; 4 officers, 1529 Other Ranks.</w:t>
      </w:r>
    </w:p>
    <w:p w14:paraId="1981193F" w14:textId="5CABF130" w:rsidR="005170E2" w:rsidRPr="00295EF4" w:rsidRDefault="005170E2" w:rsidP="005170E2">
      <w:pPr>
        <w:shd w:val="clear" w:color="auto" w:fill="FFFFFF"/>
        <w:jc w:val="both"/>
        <w:rPr>
          <w:rFonts w:ascii="Arial" w:hAnsi="Arial" w:cs="Arial"/>
          <w:sz w:val="10"/>
          <w:szCs w:val="10"/>
        </w:rPr>
      </w:pPr>
    </w:p>
    <w:p w14:paraId="3A495FB2" w14:textId="7622016F" w:rsidR="005170E2" w:rsidRDefault="00974CA5" w:rsidP="005170E2">
      <w:pPr>
        <w:shd w:val="clear" w:color="auto" w:fill="FFFFFF"/>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Thoyt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Ob.Fw</w:t>
      </w:r>
      <w:proofErr w:type="spellEnd"/>
      <w:r>
        <w:rPr>
          <w:rFonts w:ascii="Arial" w:hAnsi="Arial" w:cs="Arial"/>
          <w:sz w:val="20"/>
          <w:szCs w:val="20"/>
        </w:rPr>
        <w:t xml:space="preserve"> </w:t>
      </w:r>
      <w:proofErr w:type="spellStart"/>
      <w:r>
        <w:rPr>
          <w:rFonts w:ascii="Arial" w:hAnsi="Arial" w:cs="Arial"/>
          <w:sz w:val="20"/>
          <w:szCs w:val="20"/>
        </w:rPr>
        <w:t>Schicht</w:t>
      </w:r>
      <w:proofErr w:type="spellEnd"/>
      <w:r>
        <w:rPr>
          <w:rFonts w:ascii="Arial" w:hAnsi="Arial" w:cs="Arial"/>
          <w:sz w:val="20"/>
          <w:szCs w:val="20"/>
        </w:rPr>
        <w:t xml:space="preserve"> (B)</w:t>
      </w:r>
    </w:p>
    <w:p w14:paraId="7169FD84" w14:textId="5AE3E994" w:rsidR="00974CA5" w:rsidRDefault="00974CA5" w:rsidP="005170E2">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Lieut</w:t>
      </w:r>
      <w:proofErr w:type="spellEnd"/>
      <w:r>
        <w:rPr>
          <w:rFonts w:ascii="Arial" w:hAnsi="Arial" w:cs="Arial"/>
          <w:sz w:val="20"/>
          <w:szCs w:val="20"/>
        </w:rPr>
        <w:t xml:space="preserve"> F J Jesc</w:t>
      </w:r>
      <w:r w:rsidR="0089149A">
        <w:rPr>
          <w:rFonts w:ascii="Arial" w:hAnsi="Arial" w:cs="Arial"/>
          <w:sz w:val="20"/>
          <w:szCs w:val="20"/>
        </w:rPr>
        <w:t>h</w:t>
      </w:r>
      <w:r>
        <w:rPr>
          <w:rFonts w:ascii="Arial" w:hAnsi="Arial" w:cs="Arial"/>
          <w:sz w:val="20"/>
          <w:szCs w:val="20"/>
        </w:rPr>
        <w:t xml:space="preserve">ke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w:t>
      </w:r>
      <w:r>
        <w:rPr>
          <w:rFonts w:ascii="Arial" w:hAnsi="Arial" w:cs="Arial"/>
          <w:sz w:val="20"/>
          <w:szCs w:val="20"/>
        </w:rPr>
        <w:tab/>
        <w:t>None</w:t>
      </w:r>
    </w:p>
    <w:p w14:paraId="2697261B" w14:textId="77777777" w:rsidR="005170E2" w:rsidRPr="0089149A" w:rsidRDefault="005170E2" w:rsidP="005170E2">
      <w:pPr>
        <w:shd w:val="clear" w:color="auto" w:fill="FFFFFF"/>
        <w:jc w:val="both"/>
        <w:rPr>
          <w:rFonts w:ascii="Arial" w:hAnsi="Arial" w:cs="Arial"/>
          <w:sz w:val="12"/>
          <w:szCs w:val="12"/>
        </w:rPr>
      </w:pPr>
    </w:p>
    <w:p w14:paraId="2CFF5BA3" w14:textId="058310CE" w:rsidR="005170E2" w:rsidRDefault="0089149A" w:rsidP="005170E2">
      <w:pPr>
        <w:shd w:val="clear" w:color="auto" w:fill="FFFFFF"/>
        <w:jc w:val="both"/>
        <w:rPr>
          <w:rFonts w:ascii="Arial" w:hAnsi="Arial" w:cs="Arial"/>
          <w:sz w:val="20"/>
          <w:szCs w:val="20"/>
        </w:rPr>
      </w:pPr>
      <w:r>
        <w:rPr>
          <w:rFonts w:ascii="Arial" w:hAnsi="Arial" w:cs="Arial"/>
          <w:sz w:val="20"/>
          <w:szCs w:val="20"/>
        </w:rPr>
        <w:t>The Commandant was on leave, Major Platt-Higgins assumed command.</w:t>
      </w:r>
      <w:r w:rsidR="007D0772" w:rsidRPr="007D0772">
        <w:rPr>
          <w:rFonts w:ascii="Arial" w:hAnsi="Arial" w:cs="Arial"/>
          <w:sz w:val="20"/>
          <w:szCs w:val="20"/>
        </w:rPr>
        <w:t xml:space="preserve"> </w:t>
      </w:r>
      <w:r w:rsidR="007D0772">
        <w:rPr>
          <w:rFonts w:ascii="Arial" w:hAnsi="Arial" w:cs="Arial"/>
          <w:sz w:val="20"/>
          <w:szCs w:val="20"/>
        </w:rPr>
        <w:t xml:space="preserve">The reception of the team from PID was </w:t>
      </w:r>
      <w:r w:rsidR="007D0772" w:rsidRPr="0089149A">
        <w:rPr>
          <w:rFonts w:ascii="Arial" w:hAnsi="Arial" w:cs="Arial"/>
          <w:i/>
          <w:iCs/>
          <w:sz w:val="20"/>
          <w:szCs w:val="20"/>
        </w:rPr>
        <w:t>“frigid</w:t>
      </w:r>
      <w:r w:rsidR="007D0772">
        <w:rPr>
          <w:rFonts w:ascii="Arial" w:hAnsi="Arial" w:cs="Arial"/>
          <w:sz w:val="20"/>
          <w:szCs w:val="20"/>
        </w:rPr>
        <w:t xml:space="preserve">” and co-operation was poor. </w:t>
      </w:r>
    </w:p>
    <w:p w14:paraId="4A9E8643" w14:textId="77777777" w:rsidR="0089149A" w:rsidRPr="00F64F34" w:rsidRDefault="0089149A" w:rsidP="005170E2">
      <w:pPr>
        <w:shd w:val="clear" w:color="auto" w:fill="FFFFFF"/>
        <w:jc w:val="both"/>
        <w:rPr>
          <w:rFonts w:ascii="Arial" w:hAnsi="Arial" w:cs="Arial"/>
          <w:sz w:val="10"/>
          <w:szCs w:val="10"/>
        </w:rPr>
      </w:pPr>
    </w:p>
    <w:p w14:paraId="732E6E88" w14:textId="7596588B" w:rsidR="0089149A" w:rsidRDefault="0089149A" w:rsidP="005170E2">
      <w:pPr>
        <w:shd w:val="clear" w:color="auto" w:fill="FFFFFF"/>
        <w:jc w:val="both"/>
        <w:rPr>
          <w:rFonts w:ascii="Arial" w:hAnsi="Arial" w:cs="Arial"/>
          <w:sz w:val="20"/>
          <w:szCs w:val="20"/>
        </w:rPr>
      </w:pPr>
      <w:r>
        <w:rPr>
          <w:rFonts w:ascii="Arial" w:hAnsi="Arial" w:cs="Arial"/>
          <w:sz w:val="20"/>
          <w:szCs w:val="20"/>
        </w:rPr>
        <w:t>The Interpreter was Czech and had newly arrived at the camp.</w:t>
      </w:r>
    </w:p>
    <w:p w14:paraId="6AA072FB" w14:textId="77777777" w:rsidR="0089149A" w:rsidRPr="00F64F34" w:rsidRDefault="0089149A" w:rsidP="005170E2">
      <w:pPr>
        <w:shd w:val="clear" w:color="auto" w:fill="FFFFFF"/>
        <w:jc w:val="both"/>
        <w:rPr>
          <w:rFonts w:ascii="Arial" w:hAnsi="Arial" w:cs="Arial"/>
          <w:sz w:val="10"/>
          <w:szCs w:val="10"/>
        </w:rPr>
      </w:pPr>
    </w:p>
    <w:p w14:paraId="1225C7FC" w14:textId="24302291" w:rsidR="0089149A" w:rsidRDefault="0089149A" w:rsidP="005170E2">
      <w:pPr>
        <w:shd w:val="clear" w:color="auto" w:fill="FFFFFF"/>
        <w:jc w:val="both"/>
        <w:rPr>
          <w:rFonts w:ascii="Arial" w:hAnsi="Arial" w:cs="Arial"/>
          <w:sz w:val="20"/>
          <w:szCs w:val="20"/>
        </w:rPr>
      </w:pPr>
      <w:r>
        <w:rPr>
          <w:rFonts w:ascii="Arial" w:hAnsi="Arial" w:cs="Arial"/>
          <w:sz w:val="20"/>
          <w:szCs w:val="20"/>
        </w:rPr>
        <w:t>Camp leader Schicht, was a regular soldier; “</w:t>
      </w:r>
      <w:r w:rsidRPr="007D0772">
        <w:rPr>
          <w:rFonts w:ascii="Arial" w:hAnsi="Arial" w:cs="Arial"/>
          <w:i/>
          <w:iCs/>
          <w:sz w:val="20"/>
          <w:szCs w:val="20"/>
        </w:rPr>
        <w:t>very apathetic</w:t>
      </w:r>
      <w:r>
        <w:rPr>
          <w:rFonts w:ascii="Arial" w:hAnsi="Arial" w:cs="Arial"/>
          <w:sz w:val="20"/>
          <w:szCs w:val="20"/>
        </w:rPr>
        <w:t>,” though well thought of by the British staff, the visitors found him to be “</w:t>
      </w:r>
      <w:r w:rsidRPr="007D0772">
        <w:rPr>
          <w:rFonts w:ascii="Arial" w:hAnsi="Arial" w:cs="Arial"/>
          <w:i/>
          <w:iCs/>
          <w:sz w:val="20"/>
          <w:szCs w:val="20"/>
        </w:rPr>
        <w:t>not really capable</w:t>
      </w:r>
      <w:r>
        <w:rPr>
          <w:rFonts w:ascii="Arial" w:hAnsi="Arial" w:cs="Arial"/>
          <w:sz w:val="20"/>
          <w:szCs w:val="20"/>
        </w:rPr>
        <w:t>.”</w:t>
      </w:r>
    </w:p>
    <w:p w14:paraId="4F7F2A38" w14:textId="77777777" w:rsidR="0089149A" w:rsidRPr="00F64F34" w:rsidRDefault="0089149A" w:rsidP="005170E2">
      <w:pPr>
        <w:shd w:val="clear" w:color="auto" w:fill="FFFFFF"/>
        <w:jc w:val="both"/>
        <w:rPr>
          <w:rFonts w:ascii="Arial" w:hAnsi="Arial" w:cs="Arial"/>
          <w:sz w:val="12"/>
          <w:szCs w:val="12"/>
        </w:rPr>
      </w:pPr>
    </w:p>
    <w:tbl>
      <w:tblPr>
        <w:tblStyle w:val="TableGrid"/>
        <w:tblW w:w="0" w:type="auto"/>
        <w:tblLook w:val="04A0" w:firstRow="1" w:lastRow="0" w:firstColumn="1" w:lastColumn="0" w:noHBand="0" w:noVBand="1"/>
      </w:tblPr>
      <w:tblGrid>
        <w:gridCol w:w="2689"/>
        <w:gridCol w:w="1411"/>
        <w:gridCol w:w="1411"/>
        <w:gridCol w:w="1411"/>
        <w:gridCol w:w="1411"/>
        <w:gridCol w:w="1411"/>
        <w:gridCol w:w="1411"/>
        <w:gridCol w:w="1411"/>
        <w:gridCol w:w="1411"/>
        <w:gridCol w:w="1411"/>
      </w:tblGrid>
      <w:tr w:rsidR="00974CA5" w14:paraId="31A343EF" w14:textId="314384F6" w:rsidTr="00974CA5">
        <w:tc>
          <w:tcPr>
            <w:tcW w:w="2689" w:type="dxa"/>
            <w:tcBorders>
              <w:top w:val="nil"/>
              <w:left w:val="nil"/>
              <w:bottom w:val="nil"/>
              <w:right w:val="single" w:sz="4" w:space="0" w:color="auto"/>
            </w:tcBorders>
          </w:tcPr>
          <w:p w14:paraId="494587C4" w14:textId="05D2AEB9" w:rsidR="00974CA5" w:rsidRDefault="00974CA5" w:rsidP="005170E2">
            <w:pPr>
              <w:jc w:val="both"/>
              <w:rPr>
                <w:rFonts w:ascii="Arial" w:hAnsi="Arial" w:cs="Arial"/>
                <w:sz w:val="20"/>
                <w:szCs w:val="20"/>
              </w:rPr>
            </w:pPr>
            <w:r>
              <w:rPr>
                <w:rFonts w:ascii="Arial" w:hAnsi="Arial" w:cs="Arial"/>
                <w:sz w:val="20"/>
                <w:szCs w:val="20"/>
              </w:rPr>
              <w:t>Political screening:</w:t>
            </w:r>
          </w:p>
        </w:tc>
        <w:tc>
          <w:tcPr>
            <w:tcW w:w="1411" w:type="dxa"/>
            <w:tcBorders>
              <w:left w:val="single" w:sz="4" w:space="0" w:color="auto"/>
            </w:tcBorders>
          </w:tcPr>
          <w:p w14:paraId="0B7656C7" w14:textId="19073EC6" w:rsidR="00974CA5" w:rsidRDefault="00974CA5" w:rsidP="00974CA5">
            <w:pPr>
              <w:jc w:val="center"/>
              <w:rPr>
                <w:rFonts w:ascii="Arial" w:hAnsi="Arial" w:cs="Arial"/>
                <w:sz w:val="20"/>
                <w:szCs w:val="20"/>
              </w:rPr>
            </w:pPr>
            <w:r>
              <w:rPr>
                <w:rFonts w:ascii="Arial" w:hAnsi="Arial" w:cs="Arial"/>
                <w:sz w:val="20"/>
                <w:szCs w:val="20"/>
              </w:rPr>
              <w:t>A+</w:t>
            </w:r>
          </w:p>
        </w:tc>
        <w:tc>
          <w:tcPr>
            <w:tcW w:w="1411" w:type="dxa"/>
          </w:tcPr>
          <w:p w14:paraId="55EBCB56" w14:textId="45FFF8A9" w:rsidR="00974CA5" w:rsidRDefault="00974CA5" w:rsidP="00974CA5">
            <w:pPr>
              <w:jc w:val="center"/>
              <w:rPr>
                <w:rFonts w:ascii="Arial" w:hAnsi="Arial" w:cs="Arial"/>
                <w:sz w:val="20"/>
                <w:szCs w:val="20"/>
              </w:rPr>
            </w:pPr>
            <w:r>
              <w:rPr>
                <w:rFonts w:ascii="Arial" w:hAnsi="Arial" w:cs="Arial"/>
                <w:sz w:val="20"/>
                <w:szCs w:val="20"/>
              </w:rPr>
              <w:t>A</w:t>
            </w:r>
          </w:p>
        </w:tc>
        <w:tc>
          <w:tcPr>
            <w:tcW w:w="1411" w:type="dxa"/>
          </w:tcPr>
          <w:p w14:paraId="51E4812D" w14:textId="1D65C16F" w:rsidR="00974CA5" w:rsidRDefault="00974CA5" w:rsidP="00974CA5">
            <w:pPr>
              <w:jc w:val="center"/>
              <w:rPr>
                <w:rFonts w:ascii="Arial" w:hAnsi="Arial" w:cs="Arial"/>
                <w:sz w:val="20"/>
                <w:szCs w:val="20"/>
              </w:rPr>
            </w:pPr>
            <w:r>
              <w:rPr>
                <w:rFonts w:ascii="Arial" w:hAnsi="Arial" w:cs="Arial"/>
                <w:sz w:val="20"/>
                <w:szCs w:val="20"/>
              </w:rPr>
              <w:t>A-</w:t>
            </w:r>
          </w:p>
        </w:tc>
        <w:tc>
          <w:tcPr>
            <w:tcW w:w="1411" w:type="dxa"/>
          </w:tcPr>
          <w:p w14:paraId="463C7A82" w14:textId="0403A671" w:rsidR="00974CA5" w:rsidRDefault="00974CA5" w:rsidP="00974CA5">
            <w:pPr>
              <w:jc w:val="center"/>
              <w:rPr>
                <w:rFonts w:ascii="Arial" w:hAnsi="Arial" w:cs="Arial"/>
                <w:sz w:val="20"/>
                <w:szCs w:val="20"/>
              </w:rPr>
            </w:pPr>
            <w:r>
              <w:rPr>
                <w:rFonts w:ascii="Arial" w:hAnsi="Arial" w:cs="Arial"/>
                <w:sz w:val="20"/>
                <w:szCs w:val="20"/>
              </w:rPr>
              <w:t>B+</w:t>
            </w:r>
          </w:p>
        </w:tc>
        <w:tc>
          <w:tcPr>
            <w:tcW w:w="1411" w:type="dxa"/>
          </w:tcPr>
          <w:p w14:paraId="19349AEE" w14:textId="1B14E13E" w:rsidR="00974CA5" w:rsidRDefault="00974CA5" w:rsidP="00974CA5">
            <w:pPr>
              <w:jc w:val="center"/>
              <w:rPr>
                <w:rFonts w:ascii="Arial" w:hAnsi="Arial" w:cs="Arial"/>
                <w:sz w:val="20"/>
                <w:szCs w:val="20"/>
              </w:rPr>
            </w:pPr>
            <w:r>
              <w:rPr>
                <w:rFonts w:ascii="Arial" w:hAnsi="Arial" w:cs="Arial"/>
                <w:sz w:val="20"/>
                <w:szCs w:val="20"/>
              </w:rPr>
              <w:t>B</w:t>
            </w:r>
          </w:p>
        </w:tc>
        <w:tc>
          <w:tcPr>
            <w:tcW w:w="1411" w:type="dxa"/>
          </w:tcPr>
          <w:p w14:paraId="12285DCD" w14:textId="4675B02D" w:rsidR="00974CA5" w:rsidRDefault="00974CA5" w:rsidP="00974CA5">
            <w:pPr>
              <w:jc w:val="center"/>
              <w:rPr>
                <w:rFonts w:ascii="Arial" w:hAnsi="Arial" w:cs="Arial"/>
                <w:sz w:val="20"/>
                <w:szCs w:val="20"/>
              </w:rPr>
            </w:pPr>
            <w:r>
              <w:rPr>
                <w:rFonts w:ascii="Arial" w:hAnsi="Arial" w:cs="Arial"/>
                <w:sz w:val="20"/>
                <w:szCs w:val="20"/>
              </w:rPr>
              <w:t>B-</w:t>
            </w:r>
          </w:p>
        </w:tc>
        <w:tc>
          <w:tcPr>
            <w:tcW w:w="1411" w:type="dxa"/>
          </w:tcPr>
          <w:p w14:paraId="06509961" w14:textId="2BF47CE0" w:rsidR="00974CA5" w:rsidRDefault="00974CA5" w:rsidP="00974CA5">
            <w:pPr>
              <w:jc w:val="center"/>
              <w:rPr>
                <w:rFonts w:ascii="Arial" w:hAnsi="Arial" w:cs="Arial"/>
                <w:sz w:val="20"/>
                <w:szCs w:val="20"/>
              </w:rPr>
            </w:pPr>
            <w:r>
              <w:rPr>
                <w:rFonts w:ascii="Arial" w:hAnsi="Arial" w:cs="Arial"/>
                <w:sz w:val="20"/>
                <w:szCs w:val="20"/>
              </w:rPr>
              <w:t>C</w:t>
            </w:r>
          </w:p>
        </w:tc>
        <w:tc>
          <w:tcPr>
            <w:tcW w:w="1411" w:type="dxa"/>
          </w:tcPr>
          <w:p w14:paraId="5D18C0B4" w14:textId="61A67512" w:rsidR="00974CA5" w:rsidRDefault="00974CA5" w:rsidP="00974CA5">
            <w:pPr>
              <w:jc w:val="center"/>
              <w:rPr>
                <w:rFonts w:ascii="Arial" w:hAnsi="Arial" w:cs="Arial"/>
                <w:sz w:val="20"/>
                <w:szCs w:val="20"/>
              </w:rPr>
            </w:pPr>
            <w:r>
              <w:rPr>
                <w:rFonts w:ascii="Arial" w:hAnsi="Arial" w:cs="Arial"/>
                <w:sz w:val="20"/>
                <w:szCs w:val="20"/>
              </w:rPr>
              <w:t>C+</w:t>
            </w:r>
          </w:p>
        </w:tc>
        <w:tc>
          <w:tcPr>
            <w:tcW w:w="1411" w:type="dxa"/>
          </w:tcPr>
          <w:p w14:paraId="19A5A883" w14:textId="48277D52" w:rsidR="00974CA5" w:rsidRDefault="00974CA5" w:rsidP="00974CA5">
            <w:pPr>
              <w:jc w:val="center"/>
              <w:rPr>
                <w:rFonts w:ascii="Arial" w:hAnsi="Arial" w:cs="Arial"/>
                <w:sz w:val="20"/>
                <w:szCs w:val="20"/>
              </w:rPr>
            </w:pPr>
            <w:r>
              <w:rPr>
                <w:rFonts w:ascii="Arial" w:hAnsi="Arial" w:cs="Arial"/>
                <w:sz w:val="20"/>
                <w:szCs w:val="20"/>
              </w:rPr>
              <w:t>Unknown</w:t>
            </w:r>
          </w:p>
        </w:tc>
      </w:tr>
      <w:tr w:rsidR="00974CA5" w14:paraId="3BBCB0D5" w14:textId="033E6B62" w:rsidTr="00974CA5">
        <w:tc>
          <w:tcPr>
            <w:tcW w:w="2689" w:type="dxa"/>
            <w:tcBorders>
              <w:top w:val="nil"/>
              <w:left w:val="nil"/>
              <w:bottom w:val="nil"/>
              <w:right w:val="single" w:sz="4" w:space="0" w:color="auto"/>
            </w:tcBorders>
          </w:tcPr>
          <w:p w14:paraId="5F720615" w14:textId="77777777" w:rsidR="00974CA5" w:rsidRDefault="00974CA5" w:rsidP="005170E2">
            <w:pPr>
              <w:jc w:val="both"/>
              <w:rPr>
                <w:rFonts w:ascii="Arial" w:hAnsi="Arial" w:cs="Arial"/>
                <w:sz w:val="20"/>
                <w:szCs w:val="20"/>
              </w:rPr>
            </w:pPr>
          </w:p>
        </w:tc>
        <w:tc>
          <w:tcPr>
            <w:tcW w:w="1411" w:type="dxa"/>
            <w:tcBorders>
              <w:left w:val="single" w:sz="4" w:space="0" w:color="auto"/>
            </w:tcBorders>
          </w:tcPr>
          <w:p w14:paraId="346040CD" w14:textId="2DFF9B8A" w:rsidR="00974CA5" w:rsidRDefault="00974CA5" w:rsidP="00974CA5">
            <w:pPr>
              <w:jc w:val="center"/>
              <w:rPr>
                <w:rFonts w:ascii="Arial" w:hAnsi="Arial" w:cs="Arial"/>
                <w:sz w:val="20"/>
                <w:szCs w:val="20"/>
              </w:rPr>
            </w:pPr>
            <w:r>
              <w:rPr>
                <w:rFonts w:ascii="Arial" w:hAnsi="Arial" w:cs="Arial"/>
                <w:sz w:val="20"/>
                <w:szCs w:val="20"/>
              </w:rPr>
              <w:t>7</w:t>
            </w:r>
          </w:p>
        </w:tc>
        <w:tc>
          <w:tcPr>
            <w:tcW w:w="1411" w:type="dxa"/>
          </w:tcPr>
          <w:p w14:paraId="6BA2C4E6" w14:textId="68282486" w:rsidR="00974CA5" w:rsidRDefault="00974CA5" w:rsidP="00974CA5">
            <w:pPr>
              <w:jc w:val="center"/>
              <w:rPr>
                <w:rFonts w:ascii="Arial" w:hAnsi="Arial" w:cs="Arial"/>
                <w:sz w:val="20"/>
                <w:szCs w:val="20"/>
              </w:rPr>
            </w:pPr>
            <w:r>
              <w:rPr>
                <w:rFonts w:ascii="Arial" w:hAnsi="Arial" w:cs="Arial"/>
                <w:sz w:val="20"/>
                <w:szCs w:val="20"/>
              </w:rPr>
              <w:t>78</w:t>
            </w:r>
          </w:p>
        </w:tc>
        <w:tc>
          <w:tcPr>
            <w:tcW w:w="1411" w:type="dxa"/>
          </w:tcPr>
          <w:p w14:paraId="5E688FE2" w14:textId="670E1B18" w:rsidR="00974CA5" w:rsidRDefault="00974CA5" w:rsidP="00974CA5">
            <w:pPr>
              <w:jc w:val="center"/>
              <w:rPr>
                <w:rFonts w:ascii="Arial" w:hAnsi="Arial" w:cs="Arial"/>
                <w:sz w:val="20"/>
                <w:szCs w:val="20"/>
              </w:rPr>
            </w:pPr>
            <w:r>
              <w:rPr>
                <w:rFonts w:ascii="Arial" w:hAnsi="Arial" w:cs="Arial"/>
                <w:sz w:val="20"/>
                <w:szCs w:val="20"/>
              </w:rPr>
              <w:t>-</w:t>
            </w:r>
          </w:p>
        </w:tc>
        <w:tc>
          <w:tcPr>
            <w:tcW w:w="1411" w:type="dxa"/>
          </w:tcPr>
          <w:p w14:paraId="6C64B355" w14:textId="54D0F2B4" w:rsidR="00974CA5" w:rsidRDefault="00974CA5" w:rsidP="00974CA5">
            <w:pPr>
              <w:jc w:val="center"/>
              <w:rPr>
                <w:rFonts w:ascii="Arial" w:hAnsi="Arial" w:cs="Arial"/>
                <w:sz w:val="20"/>
                <w:szCs w:val="20"/>
              </w:rPr>
            </w:pPr>
            <w:r>
              <w:rPr>
                <w:rFonts w:ascii="Arial" w:hAnsi="Arial" w:cs="Arial"/>
                <w:sz w:val="20"/>
                <w:szCs w:val="20"/>
              </w:rPr>
              <w:t>223</w:t>
            </w:r>
          </w:p>
        </w:tc>
        <w:tc>
          <w:tcPr>
            <w:tcW w:w="1411" w:type="dxa"/>
          </w:tcPr>
          <w:p w14:paraId="6E40A2BC" w14:textId="1BEC8A0C" w:rsidR="00974CA5" w:rsidRDefault="00974CA5" w:rsidP="00974CA5">
            <w:pPr>
              <w:jc w:val="center"/>
              <w:rPr>
                <w:rFonts w:ascii="Arial" w:hAnsi="Arial" w:cs="Arial"/>
                <w:sz w:val="20"/>
                <w:szCs w:val="20"/>
              </w:rPr>
            </w:pPr>
            <w:r>
              <w:rPr>
                <w:rFonts w:ascii="Arial" w:hAnsi="Arial" w:cs="Arial"/>
                <w:sz w:val="20"/>
                <w:szCs w:val="20"/>
              </w:rPr>
              <w:t>735</w:t>
            </w:r>
          </w:p>
        </w:tc>
        <w:tc>
          <w:tcPr>
            <w:tcW w:w="1411" w:type="dxa"/>
          </w:tcPr>
          <w:p w14:paraId="40B00500" w14:textId="662223F5" w:rsidR="00974CA5" w:rsidRDefault="00974CA5" w:rsidP="00974CA5">
            <w:pPr>
              <w:jc w:val="center"/>
              <w:rPr>
                <w:rFonts w:ascii="Arial" w:hAnsi="Arial" w:cs="Arial"/>
                <w:sz w:val="20"/>
                <w:szCs w:val="20"/>
              </w:rPr>
            </w:pPr>
            <w:r>
              <w:rPr>
                <w:rFonts w:ascii="Arial" w:hAnsi="Arial" w:cs="Arial"/>
                <w:sz w:val="20"/>
                <w:szCs w:val="20"/>
              </w:rPr>
              <w:t>276</w:t>
            </w:r>
          </w:p>
        </w:tc>
        <w:tc>
          <w:tcPr>
            <w:tcW w:w="1411" w:type="dxa"/>
          </w:tcPr>
          <w:p w14:paraId="0CAA2E26" w14:textId="07F3A0A9" w:rsidR="00974CA5" w:rsidRDefault="00974CA5" w:rsidP="00974CA5">
            <w:pPr>
              <w:jc w:val="center"/>
              <w:rPr>
                <w:rFonts w:ascii="Arial" w:hAnsi="Arial" w:cs="Arial"/>
                <w:sz w:val="20"/>
                <w:szCs w:val="20"/>
              </w:rPr>
            </w:pPr>
            <w:r>
              <w:rPr>
                <w:rFonts w:ascii="Arial" w:hAnsi="Arial" w:cs="Arial"/>
                <w:sz w:val="20"/>
                <w:szCs w:val="20"/>
              </w:rPr>
              <w:t>166</w:t>
            </w:r>
          </w:p>
        </w:tc>
        <w:tc>
          <w:tcPr>
            <w:tcW w:w="1411" w:type="dxa"/>
          </w:tcPr>
          <w:p w14:paraId="77B92D56" w14:textId="1905E248" w:rsidR="00974CA5" w:rsidRDefault="00974CA5" w:rsidP="00974CA5">
            <w:pPr>
              <w:jc w:val="center"/>
              <w:rPr>
                <w:rFonts w:ascii="Arial" w:hAnsi="Arial" w:cs="Arial"/>
                <w:sz w:val="20"/>
                <w:szCs w:val="20"/>
              </w:rPr>
            </w:pPr>
            <w:r>
              <w:rPr>
                <w:rFonts w:ascii="Arial" w:hAnsi="Arial" w:cs="Arial"/>
                <w:sz w:val="20"/>
                <w:szCs w:val="20"/>
              </w:rPr>
              <w:t>21</w:t>
            </w:r>
          </w:p>
        </w:tc>
        <w:tc>
          <w:tcPr>
            <w:tcW w:w="1411" w:type="dxa"/>
          </w:tcPr>
          <w:p w14:paraId="160D42A8" w14:textId="0E2C41BA" w:rsidR="00974CA5" w:rsidRDefault="00974CA5" w:rsidP="00974CA5">
            <w:pPr>
              <w:jc w:val="center"/>
              <w:rPr>
                <w:rFonts w:ascii="Arial" w:hAnsi="Arial" w:cs="Arial"/>
                <w:sz w:val="20"/>
                <w:szCs w:val="20"/>
              </w:rPr>
            </w:pPr>
            <w:r>
              <w:rPr>
                <w:rFonts w:ascii="Arial" w:hAnsi="Arial" w:cs="Arial"/>
                <w:sz w:val="20"/>
                <w:szCs w:val="20"/>
              </w:rPr>
              <w:t>27</w:t>
            </w:r>
            <w:r w:rsidR="00F95FEB">
              <w:rPr>
                <w:rFonts w:ascii="Arial" w:hAnsi="Arial" w:cs="Arial"/>
                <w:sz w:val="20"/>
                <w:szCs w:val="20"/>
              </w:rPr>
              <w:t>*</w:t>
            </w:r>
          </w:p>
        </w:tc>
      </w:tr>
    </w:tbl>
    <w:p w14:paraId="3E897780" w14:textId="77777777" w:rsidR="005170E2" w:rsidRPr="00295EF4" w:rsidRDefault="005170E2" w:rsidP="005170E2">
      <w:pPr>
        <w:shd w:val="clear" w:color="auto" w:fill="FFFFFF"/>
        <w:jc w:val="both"/>
        <w:rPr>
          <w:rFonts w:ascii="Arial" w:hAnsi="Arial" w:cs="Arial"/>
          <w:sz w:val="8"/>
          <w:szCs w:val="8"/>
        </w:rPr>
      </w:pPr>
    </w:p>
    <w:p w14:paraId="1ECFD286" w14:textId="6FF4DE18" w:rsidR="00974CA5" w:rsidRPr="00F95FEB" w:rsidRDefault="00F95FEB" w:rsidP="00F95FEB">
      <w:pPr>
        <w:shd w:val="clear" w:color="auto" w:fill="FFFFFF"/>
        <w:jc w:val="both"/>
        <w:rPr>
          <w:rFonts w:ascii="Arial" w:hAnsi="Arial" w:cs="Arial"/>
          <w:sz w:val="20"/>
          <w:szCs w:val="20"/>
        </w:rPr>
      </w:pPr>
      <w:r w:rsidRPr="00F95FEB">
        <w:rPr>
          <w:rFonts w:ascii="Arial" w:hAnsi="Arial" w:cs="Arial"/>
          <w:sz w:val="20"/>
          <w:szCs w:val="20"/>
        </w:rPr>
        <w:lastRenderedPageBreak/>
        <w:t>*</w:t>
      </w:r>
      <w:r>
        <w:rPr>
          <w:rFonts w:ascii="Arial" w:hAnsi="Arial" w:cs="Arial"/>
          <w:sz w:val="20"/>
          <w:szCs w:val="20"/>
        </w:rPr>
        <w:t xml:space="preserve"> </w:t>
      </w:r>
      <w:r w:rsidRPr="00F95FEB">
        <w:rPr>
          <w:rFonts w:ascii="Arial" w:hAnsi="Arial" w:cs="Arial"/>
          <w:sz w:val="20"/>
          <w:szCs w:val="20"/>
        </w:rPr>
        <w:t xml:space="preserve">13 of these </w:t>
      </w:r>
      <w:r>
        <w:rPr>
          <w:rFonts w:ascii="Arial" w:hAnsi="Arial" w:cs="Arial"/>
          <w:sz w:val="20"/>
          <w:szCs w:val="20"/>
        </w:rPr>
        <w:t>were attached to Horley Military Hospital.</w:t>
      </w:r>
    </w:p>
    <w:p w14:paraId="52CA59B5" w14:textId="77777777" w:rsidR="008879EB" w:rsidRPr="008879EB" w:rsidRDefault="008879EB" w:rsidP="005170E2">
      <w:pPr>
        <w:shd w:val="clear" w:color="auto" w:fill="FFFFFF"/>
        <w:jc w:val="both"/>
        <w:rPr>
          <w:rFonts w:ascii="Arial" w:hAnsi="Arial" w:cs="Arial"/>
          <w:b/>
          <w:bCs/>
          <w:sz w:val="16"/>
          <w:szCs w:val="16"/>
        </w:rPr>
      </w:pPr>
    </w:p>
    <w:p w14:paraId="504C8D7F" w14:textId="60D47CF3" w:rsidR="00974CA5" w:rsidRDefault="007D0772" w:rsidP="005170E2">
      <w:pPr>
        <w:shd w:val="clear" w:color="auto" w:fill="FFFFFF"/>
        <w:jc w:val="both"/>
        <w:rPr>
          <w:rFonts w:ascii="Arial" w:hAnsi="Arial" w:cs="Arial"/>
          <w:sz w:val="20"/>
          <w:szCs w:val="20"/>
        </w:rPr>
      </w:pPr>
      <w:r w:rsidRPr="007D0772">
        <w:rPr>
          <w:rFonts w:ascii="Arial" w:hAnsi="Arial" w:cs="Arial"/>
          <w:b/>
          <w:bCs/>
          <w:sz w:val="20"/>
          <w:szCs w:val="20"/>
        </w:rPr>
        <w:t>3 / 7 September 1946</w:t>
      </w:r>
      <w:r>
        <w:rPr>
          <w:rFonts w:ascii="Arial" w:hAnsi="Arial" w:cs="Arial"/>
          <w:sz w:val="20"/>
          <w:szCs w:val="20"/>
        </w:rPr>
        <w:t xml:space="preserve"> – Re-education Report. Strength; 0 Officers, 1645 OR.</w:t>
      </w:r>
      <w:r w:rsidR="001D082A">
        <w:rPr>
          <w:rFonts w:ascii="Arial" w:hAnsi="Arial" w:cs="Arial"/>
          <w:sz w:val="20"/>
          <w:szCs w:val="20"/>
        </w:rPr>
        <w:t xml:space="preserve"> [Not known why officers were </w:t>
      </w:r>
      <w:r w:rsidR="00295EF4">
        <w:rPr>
          <w:rFonts w:ascii="Arial" w:hAnsi="Arial" w:cs="Arial"/>
          <w:sz w:val="20"/>
          <w:szCs w:val="20"/>
        </w:rPr>
        <w:t xml:space="preserve">not </w:t>
      </w:r>
      <w:r w:rsidR="001D082A">
        <w:rPr>
          <w:rFonts w:ascii="Arial" w:hAnsi="Arial" w:cs="Arial"/>
          <w:sz w:val="20"/>
          <w:szCs w:val="20"/>
        </w:rPr>
        <w:t>recorded].</w:t>
      </w:r>
    </w:p>
    <w:p w14:paraId="7557EF5E" w14:textId="043D2918" w:rsidR="00974CA5" w:rsidRPr="00E6398D" w:rsidRDefault="00974CA5" w:rsidP="005170E2">
      <w:pPr>
        <w:shd w:val="clear" w:color="auto" w:fill="FFFFFF"/>
        <w:jc w:val="both"/>
        <w:rPr>
          <w:rFonts w:ascii="Arial" w:hAnsi="Arial" w:cs="Arial"/>
          <w:sz w:val="12"/>
          <w:szCs w:val="12"/>
        </w:rPr>
      </w:pPr>
    </w:p>
    <w:p w14:paraId="61875024" w14:textId="5FB3915A" w:rsidR="00E6398D" w:rsidRDefault="00E6398D" w:rsidP="005170E2">
      <w:pPr>
        <w:shd w:val="clear" w:color="auto" w:fill="FFFFFF"/>
        <w:jc w:val="both"/>
        <w:rPr>
          <w:rFonts w:ascii="Arial" w:hAnsi="Arial" w:cs="Arial"/>
          <w:sz w:val="20"/>
          <w:szCs w:val="20"/>
        </w:rPr>
      </w:pPr>
      <w:r>
        <w:rPr>
          <w:rFonts w:ascii="Arial" w:hAnsi="Arial" w:cs="Arial"/>
          <w:sz w:val="20"/>
          <w:szCs w:val="20"/>
        </w:rPr>
        <w:t xml:space="preserve">No change to senior personnel. German M.O. – </w:t>
      </w:r>
      <w:proofErr w:type="spellStart"/>
      <w:r>
        <w:rPr>
          <w:rFonts w:ascii="Arial" w:hAnsi="Arial" w:cs="Arial"/>
          <w:sz w:val="20"/>
          <w:szCs w:val="20"/>
        </w:rPr>
        <w:t>Ass.Arzt</w:t>
      </w:r>
      <w:proofErr w:type="spellEnd"/>
      <w:r>
        <w:rPr>
          <w:rFonts w:ascii="Arial" w:hAnsi="Arial" w:cs="Arial"/>
          <w:sz w:val="20"/>
          <w:szCs w:val="20"/>
        </w:rPr>
        <w:t xml:space="preserve"> Dr </w:t>
      </w:r>
      <w:proofErr w:type="spellStart"/>
      <w:r>
        <w:rPr>
          <w:rFonts w:ascii="Arial" w:hAnsi="Arial" w:cs="Arial"/>
          <w:sz w:val="20"/>
          <w:szCs w:val="20"/>
        </w:rPr>
        <w:t>Bertlich</w:t>
      </w:r>
      <w:proofErr w:type="spellEnd"/>
      <w:r>
        <w:rPr>
          <w:rFonts w:ascii="Arial" w:hAnsi="Arial" w:cs="Arial"/>
          <w:sz w:val="20"/>
          <w:szCs w:val="20"/>
        </w:rPr>
        <w:t xml:space="preserve"> (B+)</w:t>
      </w:r>
    </w:p>
    <w:p w14:paraId="5182E5D3" w14:textId="06DC15F8" w:rsidR="00E6398D" w:rsidRPr="00AD620B" w:rsidRDefault="00E6398D" w:rsidP="005170E2">
      <w:pPr>
        <w:shd w:val="clear" w:color="auto" w:fill="FFFFFF"/>
        <w:jc w:val="both"/>
        <w:rPr>
          <w:rFonts w:ascii="Arial" w:hAnsi="Arial" w:cs="Arial"/>
          <w:sz w:val="12"/>
          <w:szCs w:val="12"/>
        </w:rPr>
      </w:pPr>
    </w:p>
    <w:p w14:paraId="00C4530A" w14:textId="57465F8F" w:rsidR="00912A71" w:rsidRDefault="00912A71" w:rsidP="00912A71">
      <w:pPr>
        <w:jc w:val="both"/>
        <w:rPr>
          <w:rFonts w:ascii="Arial" w:hAnsi="Arial" w:cs="Arial"/>
          <w:color w:val="000000"/>
          <w:sz w:val="20"/>
          <w:szCs w:val="20"/>
        </w:rPr>
      </w:pPr>
      <w:r>
        <w:rPr>
          <w:rFonts w:ascii="Arial" w:hAnsi="Arial" w:cs="Arial"/>
          <w:sz w:val="20"/>
          <w:szCs w:val="20"/>
        </w:rPr>
        <w:t xml:space="preserve">The reception was </w:t>
      </w:r>
      <w:r w:rsidR="00AD620B">
        <w:rPr>
          <w:rFonts w:ascii="Arial" w:hAnsi="Arial" w:cs="Arial"/>
          <w:sz w:val="20"/>
          <w:szCs w:val="20"/>
        </w:rPr>
        <w:t>more friendly than for the previous visit</w:t>
      </w:r>
      <w:r>
        <w:rPr>
          <w:rFonts w:ascii="Arial" w:hAnsi="Arial" w:cs="Arial"/>
          <w:sz w:val="20"/>
          <w:szCs w:val="20"/>
        </w:rPr>
        <w:t>. However, a</w:t>
      </w:r>
      <w:r>
        <w:rPr>
          <w:rFonts w:ascii="Arial" w:hAnsi="Arial" w:cs="Arial"/>
          <w:color w:val="212529"/>
          <w:sz w:val="20"/>
          <w:szCs w:val="20"/>
        </w:rPr>
        <w:t>s was the case in most camps, the Commandant had no interest in re-education. Commandants were not required to promote re-education, which was developed by the Foreign Office – the camps were under the control of the War Office</w:t>
      </w:r>
      <w:r>
        <w:rPr>
          <w:rFonts w:ascii="Arial" w:hAnsi="Arial" w:cs="Arial"/>
          <w:color w:val="000000"/>
          <w:sz w:val="20"/>
          <w:szCs w:val="20"/>
        </w:rPr>
        <w:t>. The purpose of the camps was to hold pows and to set them to work when possible. If the camp was working and kept under control that was sufficient as far as many Commandants (and the War Office) were concerned.</w:t>
      </w:r>
    </w:p>
    <w:p w14:paraId="6F4A8F51" w14:textId="77777777" w:rsidR="00E6398D" w:rsidRPr="00912A71" w:rsidRDefault="00E6398D" w:rsidP="005170E2">
      <w:pPr>
        <w:shd w:val="clear" w:color="auto" w:fill="FFFFFF"/>
        <w:jc w:val="both"/>
        <w:rPr>
          <w:rFonts w:ascii="Arial" w:hAnsi="Arial" w:cs="Arial"/>
          <w:sz w:val="12"/>
          <w:szCs w:val="12"/>
        </w:rPr>
      </w:pPr>
    </w:p>
    <w:tbl>
      <w:tblPr>
        <w:tblStyle w:val="TableGrid"/>
        <w:tblW w:w="0" w:type="auto"/>
        <w:tblLook w:val="04A0" w:firstRow="1" w:lastRow="0" w:firstColumn="1" w:lastColumn="0" w:noHBand="0" w:noVBand="1"/>
      </w:tblPr>
      <w:tblGrid>
        <w:gridCol w:w="2689"/>
        <w:gridCol w:w="1411"/>
        <w:gridCol w:w="1411"/>
        <w:gridCol w:w="1411"/>
        <w:gridCol w:w="1411"/>
        <w:gridCol w:w="1411"/>
        <w:gridCol w:w="1411"/>
        <w:gridCol w:w="1411"/>
        <w:gridCol w:w="1411"/>
        <w:gridCol w:w="1411"/>
      </w:tblGrid>
      <w:tr w:rsidR="00E6398D" w14:paraId="6FB71ED3" w14:textId="77777777" w:rsidTr="00E54B50">
        <w:tc>
          <w:tcPr>
            <w:tcW w:w="2689" w:type="dxa"/>
            <w:tcBorders>
              <w:top w:val="nil"/>
              <w:left w:val="nil"/>
              <w:bottom w:val="nil"/>
              <w:right w:val="single" w:sz="4" w:space="0" w:color="auto"/>
            </w:tcBorders>
          </w:tcPr>
          <w:p w14:paraId="46FD8E57" w14:textId="77777777" w:rsidR="00E6398D" w:rsidRDefault="00E6398D" w:rsidP="00E54B50">
            <w:pPr>
              <w:jc w:val="both"/>
              <w:rPr>
                <w:rFonts w:ascii="Arial" w:hAnsi="Arial" w:cs="Arial"/>
                <w:sz w:val="20"/>
                <w:szCs w:val="20"/>
              </w:rPr>
            </w:pPr>
            <w:r>
              <w:rPr>
                <w:rFonts w:ascii="Arial" w:hAnsi="Arial" w:cs="Arial"/>
                <w:sz w:val="20"/>
                <w:szCs w:val="20"/>
              </w:rPr>
              <w:t>Political screening:</w:t>
            </w:r>
          </w:p>
        </w:tc>
        <w:tc>
          <w:tcPr>
            <w:tcW w:w="1411" w:type="dxa"/>
            <w:tcBorders>
              <w:left w:val="single" w:sz="4" w:space="0" w:color="auto"/>
            </w:tcBorders>
          </w:tcPr>
          <w:p w14:paraId="084A7960" w14:textId="77777777" w:rsidR="00E6398D" w:rsidRDefault="00E6398D" w:rsidP="00E54B50">
            <w:pPr>
              <w:jc w:val="center"/>
              <w:rPr>
                <w:rFonts w:ascii="Arial" w:hAnsi="Arial" w:cs="Arial"/>
                <w:sz w:val="20"/>
                <w:szCs w:val="20"/>
              </w:rPr>
            </w:pPr>
            <w:r>
              <w:rPr>
                <w:rFonts w:ascii="Arial" w:hAnsi="Arial" w:cs="Arial"/>
                <w:sz w:val="20"/>
                <w:szCs w:val="20"/>
              </w:rPr>
              <w:t>A+</w:t>
            </w:r>
          </w:p>
        </w:tc>
        <w:tc>
          <w:tcPr>
            <w:tcW w:w="1411" w:type="dxa"/>
          </w:tcPr>
          <w:p w14:paraId="2C1EFC37" w14:textId="77777777" w:rsidR="00E6398D" w:rsidRDefault="00E6398D" w:rsidP="00E54B50">
            <w:pPr>
              <w:jc w:val="center"/>
              <w:rPr>
                <w:rFonts w:ascii="Arial" w:hAnsi="Arial" w:cs="Arial"/>
                <w:sz w:val="20"/>
                <w:szCs w:val="20"/>
              </w:rPr>
            </w:pPr>
            <w:r>
              <w:rPr>
                <w:rFonts w:ascii="Arial" w:hAnsi="Arial" w:cs="Arial"/>
                <w:sz w:val="20"/>
                <w:szCs w:val="20"/>
              </w:rPr>
              <w:t>A</w:t>
            </w:r>
          </w:p>
        </w:tc>
        <w:tc>
          <w:tcPr>
            <w:tcW w:w="1411" w:type="dxa"/>
          </w:tcPr>
          <w:p w14:paraId="3BBEA77E" w14:textId="77777777" w:rsidR="00E6398D" w:rsidRDefault="00E6398D" w:rsidP="00E54B50">
            <w:pPr>
              <w:jc w:val="center"/>
              <w:rPr>
                <w:rFonts w:ascii="Arial" w:hAnsi="Arial" w:cs="Arial"/>
                <w:sz w:val="20"/>
                <w:szCs w:val="20"/>
              </w:rPr>
            </w:pPr>
            <w:r>
              <w:rPr>
                <w:rFonts w:ascii="Arial" w:hAnsi="Arial" w:cs="Arial"/>
                <w:sz w:val="20"/>
                <w:szCs w:val="20"/>
              </w:rPr>
              <w:t>A-</w:t>
            </w:r>
          </w:p>
        </w:tc>
        <w:tc>
          <w:tcPr>
            <w:tcW w:w="1411" w:type="dxa"/>
          </w:tcPr>
          <w:p w14:paraId="1C2C5AA0" w14:textId="77777777" w:rsidR="00E6398D" w:rsidRDefault="00E6398D" w:rsidP="00E54B50">
            <w:pPr>
              <w:jc w:val="center"/>
              <w:rPr>
                <w:rFonts w:ascii="Arial" w:hAnsi="Arial" w:cs="Arial"/>
                <w:sz w:val="20"/>
                <w:szCs w:val="20"/>
              </w:rPr>
            </w:pPr>
            <w:r>
              <w:rPr>
                <w:rFonts w:ascii="Arial" w:hAnsi="Arial" w:cs="Arial"/>
                <w:sz w:val="20"/>
                <w:szCs w:val="20"/>
              </w:rPr>
              <w:t>B+</w:t>
            </w:r>
          </w:p>
        </w:tc>
        <w:tc>
          <w:tcPr>
            <w:tcW w:w="1411" w:type="dxa"/>
          </w:tcPr>
          <w:p w14:paraId="6C9D7B66" w14:textId="77777777" w:rsidR="00E6398D" w:rsidRDefault="00E6398D" w:rsidP="00E54B50">
            <w:pPr>
              <w:jc w:val="center"/>
              <w:rPr>
                <w:rFonts w:ascii="Arial" w:hAnsi="Arial" w:cs="Arial"/>
                <w:sz w:val="20"/>
                <w:szCs w:val="20"/>
              </w:rPr>
            </w:pPr>
            <w:r>
              <w:rPr>
                <w:rFonts w:ascii="Arial" w:hAnsi="Arial" w:cs="Arial"/>
                <w:sz w:val="20"/>
                <w:szCs w:val="20"/>
              </w:rPr>
              <w:t>B</w:t>
            </w:r>
          </w:p>
        </w:tc>
        <w:tc>
          <w:tcPr>
            <w:tcW w:w="1411" w:type="dxa"/>
          </w:tcPr>
          <w:p w14:paraId="7093D8A2" w14:textId="77777777" w:rsidR="00E6398D" w:rsidRDefault="00E6398D" w:rsidP="00E54B50">
            <w:pPr>
              <w:jc w:val="center"/>
              <w:rPr>
                <w:rFonts w:ascii="Arial" w:hAnsi="Arial" w:cs="Arial"/>
                <w:sz w:val="20"/>
                <w:szCs w:val="20"/>
              </w:rPr>
            </w:pPr>
            <w:r>
              <w:rPr>
                <w:rFonts w:ascii="Arial" w:hAnsi="Arial" w:cs="Arial"/>
                <w:sz w:val="20"/>
                <w:szCs w:val="20"/>
              </w:rPr>
              <w:t>B-</w:t>
            </w:r>
          </w:p>
        </w:tc>
        <w:tc>
          <w:tcPr>
            <w:tcW w:w="1411" w:type="dxa"/>
          </w:tcPr>
          <w:p w14:paraId="72EAC44C" w14:textId="77777777" w:rsidR="00E6398D" w:rsidRDefault="00E6398D" w:rsidP="00E54B50">
            <w:pPr>
              <w:jc w:val="center"/>
              <w:rPr>
                <w:rFonts w:ascii="Arial" w:hAnsi="Arial" w:cs="Arial"/>
                <w:sz w:val="20"/>
                <w:szCs w:val="20"/>
              </w:rPr>
            </w:pPr>
            <w:r>
              <w:rPr>
                <w:rFonts w:ascii="Arial" w:hAnsi="Arial" w:cs="Arial"/>
                <w:sz w:val="20"/>
                <w:szCs w:val="20"/>
              </w:rPr>
              <w:t>C</w:t>
            </w:r>
          </w:p>
        </w:tc>
        <w:tc>
          <w:tcPr>
            <w:tcW w:w="1411" w:type="dxa"/>
          </w:tcPr>
          <w:p w14:paraId="337984C8" w14:textId="77777777" w:rsidR="00E6398D" w:rsidRDefault="00E6398D" w:rsidP="00E54B50">
            <w:pPr>
              <w:jc w:val="center"/>
              <w:rPr>
                <w:rFonts w:ascii="Arial" w:hAnsi="Arial" w:cs="Arial"/>
                <w:sz w:val="20"/>
                <w:szCs w:val="20"/>
              </w:rPr>
            </w:pPr>
            <w:r>
              <w:rPr>
                <w:rFonts w:ascii="Arial" w:hAnsi="Arial" w:cs="Arial"/>
                <w:sz w:val="20"/>
                <w:szCs w:val="20"/>
              </w:rPr>
              <w:t>C+</w:t>
            </w:r>
          </w:p>
        </w:tc>
        <w:tc>
          <w:tcPr>
            <w:tcW w:w="1411" w:type="dxa"/>
          </w:tcPr>
          <w:p w14:paraId="57E7B928" w14:textId="77777777" w:rsidR="00E6398D" w:rsidRDefault="00E6398D" w:rsidP="00E54B50">
            <w:pPr>
              <w:jc w:val="center"/>
              <w:rPr>
                <w:rFonts w:ascii="Arial" w:hAnsi="Arial" w:cs="Arial"/>
                <w:sz w:val="20"/>
                <w:szCs w:val="20"/>
              </w:rPr>
            </w:pPr>
            <w:r>
              <w:rPr>
                <w:rFonts w:ascii="Arial" w:hAnsi="Arial" w:cs="Arial"/>
                <w:sz w:val="20"/>
                <w:szCs w:val="20"/>
              </w:rPr>
              <w:t>Unknown</w:t>
            </w:r>
          </w:p>
        </w:tc>
      </w:tr>
      <w:tr w:rsidR="00E6398D" w14:paraId="3DD93C1C" w14:textId="77777777" w:rsidTr="00E54B50">
        <w:tc>
          <w:tcPr>
            <w:tcW w:w="2689" w:type="dxa"/>
            <w:tcBorders>
              <w:top w:val="nil"/>
              <w:left w:val="nil"/>
              <w:bottom w:val="nil"/>
              <w:right w:val="single" w:sz="4" w:space="0" w:color="auto"/>
            </w:tcBorders>
          </w:tcPr>
          <w:p w14:paraId="5F26890D" w14:textId="77777777" w:rsidR="00E6398D" w:rsidRDefault="00E6398D" w:rsidP="00E54B50">
            <w:pPr>
              <w:jc w:val="both"/>
              <w:rPr>
                <w:rFonts w:ascii="Arial" w:hAnsi="Arial" w:cs="Arial"/>
                <w:sz w:val="20"/>
                <w:szCs w:val="20"/>
              </w:rPr>
            </w:pPr>
          </w:p>
        </w:tc>
        <w:tc>
          <w:tcPr>
            <w:tcW w:w="1411" w:type="dxa"/>
            <w:tcBorders>
              <w:left w:val="single" w:sz="4" w:space="0" w:color="auto"/>
            </w:tcBorders>
          </w:tcPr>
          <w:p w14:paraId="64649010" w14:textId="47AB8F02" w:rsidR="00E6398D" w:rsidRDefault="00E6398D" w:rsidP="00E54B50">
            <w:pPr>
              <w:jc w:val="center"/>
              <w:rPr>
                <w:rFonts w:ascii="Arial" w:hAnsi="Arial" w:cs="Arial"/>
                <w:sz w:val="20"/>
                <w:szCs w:val="20"/>
              </w:rPr>
            </w:pPr>
            <w:r>
              <w:rPr>
                <w:rFonts w:ascii="Arial" w:hAnsi="Arial" w:cs="Arial"/>
                <w:sz w:val="20"/>
                <w:szCs w:val="20"/>
              </w:rPr>
              <w:t>7</w:t>
            </w:r>
          </w:p>
        </w:tc>
        <w:tc>
          <w:tcPr>
            <w:tcW w:w="1411" w:type="dxa"/>
          </w:tcPr>
          <w:p w14:paraId="00F79593" w14:textId="0127291D" w:rsidR="00E6398D" w:rsidRDefault="00E6398D" w:rsidP="00E54B50">
            <w:pPr>
              <w:jc w:val="center"/>
              <w:rPr>
                <w:rFonts w:ascii="Arial" w:hAnsi="Arial" w:cs="Arial"/>
                <w:sz w:val="20"/>
                <w:szCs w:val="20"/>
              </w:rPr>
            </w:pPr>
            <w:r>
              <w:rPr>
                <w:rFonts w:ascii="Arial" w:hAnsi="Arial" w:cs="Arial"/>
                <w:sz w:val="20"/>
                <w:szCs w:val="20"/>
              </w:rPr>
              <w:t>78</w:t>
            </w:r>
          </w:p>
        </w:tc>
        <w:tc>
          <w:tcPr>
            <w:tcW w:w="1411" w:type="dxa"/>
          </w:tcPr>
          <w:p w14:paraId="3531E120" w14:textId="5660DB48" w:rsidR="00E6398D" w:rsidRDefault="00E6398D" w:rsidP="00E54B50">
            <w:pPr>
              <w:jc w:val="center"/>
              <w:rPr>
                <w:rFonts w:ascii="Arial" w:hAnsi="Arial" w:cs="Arial"/>
                <w:sz w:val="20"/>
                <w:szCs w:val="20"/>
              </w:rPr>
            </w:pPr>
            <w:r>
              <w:rPr>
                <w:rFonts w:ascii="Arial" w:hAnsi="Arial" w:cs="Arial"/>
                <w:sz w:val="20"/>
                <w:szCs w:val="20"/>
              </w:rPr>
              <w:t>-</w:t>
            </w:r>
          </w:p>
        </w:tc>
        <w:tc>
          <w:tcPr>
            <w:tcW w:w="1411" w:type="dxa"/>
          </w:tcPr>
          <w:p w14:paraId="55964F5C" w14:textId="511A3A12" w:rsidR="00E6398D" w:rsidRDefault="00E6398D" w:rsidP="00E54B50">
            <w:pPr>
              <w:jc w:val="center"/>
              <w:rPr>
                <w:rFonts w:ascii="Arial" w:hAnsi="Arial" w:cs="Arial"/>
                <w:sz w:val="20"/>
                <w:szCs w:val="20"/>
              </w:rPr>
            </w:pPr>
            <w:r>
              <w:rPr>
                <w:rFonts w:ascii="Arial" w:hAnsi="Arial" w:cs="Arial"/>
                <w:sz w:val="20"/>
                <w:szCs w:val="20"/>
              </w:rPr>
              <w:t>224</w:t>
            </w:r>
          </w:p>
        </w:tc>
        <w:tc>
          <w:tcPr>
            <w:tcW w:w="1411" w:type="dxa"/>
          </w:tcPr>
          <w:p w14:paraId="026F4D63" w14:textId="17D8CF78" w:rsidR="00E6398D" w:rsidRDefault="00E6398D" w:rsidP="00E54B50">
            <w:pPr>
              <w:jc w:val="center"/>
              <w:rPr>
                <w:rFonts w:ascii="Arial" w:hAnsi="Arial" w:cs="Arial"/>
                <w:sz w:val="20"/>
                <w:szCs w:val="20"/>
              </w:rPr>
            </w:pPr>
            <w:r>
              <w:rPr>
                <w:rFonts w:ascii="Arial" w:hAnsi="Arial" w:cs="Arial"/>
                <w:sz w:val="20"/>
                <w:szCs w:val="20"/>
              </w:rPr>
              <w:t>732</w:t>
            </w:r>
          </w:p>
        </w:tc>
        <w:tc>
          <w:tcPr>
            <w:tcW w:w="1411" w:type="dxa"/>
          </w:tcPr>
          <w:p w14:paraId="02F87961" w14:textId="269C87DB" w:rsidR="00E6398D" w:rsidRDefault="00E6398D" w:rsidP="00E54B50">
            <w:pPr>
              <w:jc w:val="center"/>
              <w:rPr>
                <w:rFonts w:ascii="Arial" w:hAnsi="Arial" w:cs="Arial"/>
                <w:sz w:val="20"/>
                <w:szCs w:val="20"/>
              </w:rPr>
            </w:pPr>
            <w:r>
              <w:rPr>
                <w:rFonts w:ascii="Arial" w:hAnsi="Arial" w:cs="Arial"/>
                <w:sz w:val="20"/>
                <w:szCs w:val="20"/>
              </w:rPr>
              <w:t>277</w:t>
            </w:r>
          </w:p>
        </w:tc>
        <w:tc>
          <w:tcPr>
            <w:tcW w:w="1411" w:type="dxa"/>
          </w:tcPr>
          <w:p w14:paraId="11552A60" w14:textId="71AC201F" w:rsidR="00E6398D" w:rsidRDefault="00E6398D" w:rsidP="00E54B50">
            <w:pPr>
              <w:jc w:val="center"/>
              <w:rPr>
                <w:rFonts w:ascii="Arial" w:hAnsi="Arial" w:cs="Arial"/>
                <w:sz w:val="20"/>
                <w:szCs w:val="20"/>
              </w:rPr>
            </w:pPr>
            <w:r>
              <w:rPr>
                <w:rFonts w:ascii="Arial" w:hAnsi="Arial" w:cs="Arial"/>
                <w:sz w:val="20"/>
                <w:szCs w:val="20"/>
              </w:rPr>
              <w:t>166</w:t>
            </w:r>
          </w:p>
        </w:tc>
        <w:tc>
          <w:tcPr>
            <w:tcW w:w="1411" w:type="dxa"/>
          </w:tcPr>
          <w:p w14:paraId="0B476ED4" w14:textId="43BC2D1D" w:rsidR="00E6398D" w:rsidRDefault="00E6398D" w:rsidP="00E54B50">
            <w:pPr>
              <w:jc w:val="center"/>
              <w:rPr>
                <w:rFonts w:ascii="Arial" w:hAnsi="Arial" w:cs="Arial"/>
                <w:sz w:val="20"/>
                <w:szCs w:val="20"/>
              </w:rPr>
            </w:pPr>
            <w:r>
              <w:rPr>
                <w:rFonts w:ascii="Arial" w:hAnsi="Arial" w:cs="Arial"/>
                <w:sz w:val="20"/>
                <w:szCs w:val="20"/>
              </w:rPr>
              <w:t>21</w:t>
            </w:r>
          </w:p>
        </w:tc>
        <w:tc>
          <w:tcPr>
            <w:tcW w:w="1411" w:type="dxa"/>
          </w:tcPr>
          <w:p w14:paraId="4E737195" w14:textId="1FCD903B" w:rsidR="00E6398D" w:rsidRDefault="00E6398D" w:rsidP="00E54B50">
            <w:pPr>
              <w:jc w:val="center"/>
              <w:rPr>
                <w:rFonts w:ascii="Arial" w:hAnsi="Arial" w:cs="Arial"/>
                <w:sz w:val="20"/>
                <w:szCs w:val="20"/>
              </w:rPr>
            </w:pPr>
            <w:r>
              <w:rPr>
                <w:rFonts w:ascii="Arial" w:hAnsi="Arial" w:cs="Arial"/>
                <w:sz w:val="20"/>
                <w:szCs w:val="20"/>
              </w:rPr>
              <w:t>140</w:t>
            </w:r>
          </w:p>
        </w:tc>
      </w:tr>
    </w:tbl>
    <w:p w14:paraId="016A6A4C" w14:textId="77777777" w:rsidR="00974CA5" w:rsidRPr="00295EF4" w:rsidRDefault="00974CA5" w:rsidP="005170E2">
      <w:pPr>
        <w:shd w:val="clear" w:color="auto" w:fill="FFFFFF"/>
        <w:jc w:val="both"/>
        <w:rPr>
          <w:rFonts w:ascii="Arial" w:hAnsi="Arial" w:cs="Arial"/>
          <w:sz w:val="12"/>
          <w:szCs w:val="12"/>
        </w:rPr>
      </w:pPr>
    </w:p>
    <w:p w14:paraId="4B4B78AC" w14:textId="168D1873" w:rsidR="00974CA5" w:rsidRDefault="00912A71" w:rsidP="005170E2">
      <w:pPr>
        <w:shd w:val="clear" w:color="auto" w:fill="FFFFFF"/>
        <w:jc w:val="both"/>
        <w:rPr>
          <w:rFonts w:ascii="Arial" w:hAnsi="Arial" w:cs="Arial"/>
          <w:sz w:val="20"/>
          <w:szCs w:val="20"/>
        </w:rPr>
      </w:pPr>
      <w:r>
        <w:rPr>
          <w:rFonts w:ascii="Arial" w:hAnsi="Arial" w:cs="Arial"/>
          <w:sz w:val="20"/>
          <w:szCs w:val="20"/>
        </w:rPr>
        <w:t xml:space="preserve">Morale was recorded as very low. Main reasons given – </w:t>
      </w:r>
    </w:p>
    <w:p w14:paraId="10A270CF" w14:textId="040EC05C" w:rsidR="00912A71" w:rsidRDefault="00912A71" w:rsidP="00912A71">
      <w:pPr>
        <w:pStyle w:val="ListParagraph"/>
        <w:numPr>
          <w:ilvl w:val="0"/>
          <w:numId w:val="27"/>
        </w:numPr>
        <w:shd w:val="clear" w:color="auto" w:fill="FFFFFF"/>
        <w:jc w:val="both"/>
        <w:rPr>
          <w:rFonts w:ascii="Arial" w:hAnsi="Arial" w:cs="Arial"/>
          <w:sz w:val="20"/>
          <w:szCs w:val="20"/>
        </w:rPr>
      </w:pPr>
      <w:r>
        <w:rPr>
          <w:rFonts w:ascii="Arial" w:hAnsi="Arial" w:cs="Arial"/>
          <w:sz w:val="20"/>
          <w:szCs w:val="20"/>
        </w:rPr>
        <w:t>Lack of re-education.</w:t>
      </w:r>
    </w:p>
    <w:p w14:paraId="340426D1" w14:textId="722A870A" w:rsidR="00912A71" w:rsidRDefault="00912A71" w:rsidP="00912A71">
      <w:pPr>
        <w:pStyle w:val="ListParagraph"/>
        <w:numPr>
          <w:ilvl w:val="0"/>
          <w:numId w:val="27"/>
        </w:numPr>
        <w:shd w:val="clear" w:color="auto" w:fill="FFFFFF"/>
        <w:jc w:val="both"/>
        <w:rPr>
          <w:rFonts w:ascii="Arial" w:hAnsi="Arial" w:cs="Arial"/>
          <w:sz w:val="20"/>
          <w:szCs w:val="20"/>
        </w:rPr>
      </w:pPr>
      <w:r>
        <w:rPr>
          <w:rFonts w:ascii="Arial" w:hAnsi="Arial" w:cs="Arial"/>
          <w:sz w:val="20"/>
          <w:szCs w:val="20"/>
        </w:rPr>
        <w:t>“</w:t>
      </w:r>
      <w:r w:rsidRPr="00295EF4">
        <w:rPr>
          <w:rFonts w:ascii="Arial" w:hAnsi="Arial" w:cs="Arial"/>
          <w:i/>
          <w:iCs/>
          <w:sz w:val="20"/>
          <w:szCs w:val="20"/>
        </w:rPr>
        <w:t>Loose contact</w:t>
      </w:r>
      <w:r>
        <w:rPr>
          <w:rFonts w:ascii="Arial" w:hAnsi="Arial" w:cs="Arial"/>
          <w:sz w:val="20"/>
          <w:szCs w:val="20"/>
        </w:rPr>
        <w:t>” between HQ and hostels.</w:t>
      </w:r>
    </w:p>
    <w:p w14:paraId="57F28A25" w14:textId="27E657A4" w:rsidR="00912A71" w:rsidRDefault="00295EF4" w:rsidP="00912A71">
      <w:pPr>
        <w:pStyle w:val="ListParagraph"/>
        <w:numPr>
          <w:ilvl w:val="0"/>
          <w:numId w:val="27"/>
        </w:numPr>
        <w:shd w:val="clear" w:color="auto" w:fill="FFFFFF"/>
        <w:jc w:val="both"/>
        <w:rPr>
          <w:rFonts w:ascii="Arial" w:hAnsi="Arial" w:cs="Arial"/>
          <w:sz w:val="20"/>
          <w:szCs w:val="20"/>
        </w:rPr>
      </w:pPr>
      <w:r>
        <w:rPr>
          <w:rFonts w:ascii="Arial" w:hAnsi="Arial" w:cs="Arial"/>
          <w:sz w:val="20"/>
          <w:szCs w:val="20"/>
        </w:rPr>
        <w:t>Poor</w:t>
      </w:r>
      <w:r w:rsidR="00912A71">
        <w:rPr>
          <w:rFonts w:ascii="Arial" w:hAnsi="Arial" w:cs="Arial"/>
          <w:sz w:val="20"/>
          <w:szCs w:val="20"/>
        </w:rPr>
        <w:t xml:space="preserve"> living conditions – most sites </w:t>
      </w:r>
      <w:r>
        <w:rPr>
          <w:rFonts w:ascii="Arial" w:hAnsi="Arial" w:cs="Arial"/>
          <w:sz w:val="20"/>
          <w:szCs w:val="20"/>
        </w:rPr>
        <w:t xml:space="preserve">were </w:t>
      </w:r>
      <w:r w:rsidR="00912A71">
        <w:rPr>
          <w:rFonts w:ascii="Arial" w:hAnsi="Arial" w:cs="Arial"/>
          <w:sz w:val="20"/>
          <w:szCs w:val="20"/>
        </w:rPr>
        <w:t>still tented, no recreation rooms, no electric light, etc.</w:t>
      </w:r>
    </w:p>
    <w:p w14:paraId="7BBC93F7" w14:textId="27B3BCFE" w:rsidR="00912A71" w:rsidRDefault="00912A71" w:rsidP="00912A71">
      <w:pPr>
        <w:pStyle w:val="ListParagraph"/>
        <w:numPr>
          <w:ilvl w:val="0"/>
          <w:numId w:val="27"/>
        </w:numPr>
        <w:shd w:val="clear" w:color="auto" w:fill="FFFFFF"/>
        <w:jc w:val="both"/>
        <w:rPr>
          <w:rFonts w:ascii="Arial" w:hAnsi="Arial" w:cs="Arial"/>
          <w:sz w:val="20"/>
          <w:szCs w:val="20"/>
        </w:rPr>
      </w:pPr>
      <w:r>
        <w:rPr>
          <w:rFonts w:ascii="Arial" w:hAnsi="Arial" w:cs="Arial"/>
          <w:sz w:val="20"/>
          <w:szCs w:val="20"/>
        </w:rPr>
        <w:t>Very strict military discipline.</w:t>
      </w:r>
    </w:p>
    <w:p w14:paraId="2A68288A" w14:textId="77777777" w:rsidR="00912A71" w:rsidRPr="00295EF4" w:rsidRDefault="00912A71" w:rsidP="00912A71">
      <w:pPr>
        <w:shd w:val="clear" w:color="auto" w:fill="FFFFFF"/>
        <w:jc w:val="both"/>
        <w:rPr>
          <w:rFonts w:ascii="Arial" w:hAnsi="Arial" w:cs="Arial"/>
          <w:sz w:val="12"/>
          <w:szCs w:val="12"/>
        </w:rPr>
      </w:pPr>
    </w:p>
    <w:p w14:paraId="4F6DA804" w14:textId="0F2A8896" w:rsidR="00C401CD" w:rsidRPr="00912A71" w:rsidRDefault="00912A71" w:rsidP="00912A71">
      <w:pPr>
        <w:shd w:val="clear" w:color="auto" w:fill="FFFFFF"/>
        <w:jc w:val="both"/>
        <w:rPr>
          <w:rFonts w:ascii="Arial" w:hAnsi="Arial" w:cs="Arial"/>
          <w:sz w:val="20"/>
          <w:szCs w:val="20"/>
        </w:rPr>
      </w:pPr>
      <w:r>
        <w:rPr>
          <w:rFonts w:ascii="Arial" w:hAnsi="Arial" w:cs="Arial"/>
          <w:sz w:val="20"/>
          <w:szCs w:val="20"/>
        </w:rPr>
        <w:t>The visitor added that most hostel leaders were “</w:t>
      </w:r>
      <w:r w:rsidRPr="00295EF4">
        <w:rPr>
          <w:rFonts w:ascii="Arial" w:hAnsi="Arial" w:cs="Arial"/>
          <w:i/>
          <w:iCs/>
          <w:sz w:val="20"/>
          <w:szCs w:val="20"/>
        </w:rPr>
        <w:t>badly chosen and uninspiring</w:t>
      </w:r>
      <w:r>
        <w:rPr>
          <w:rFonts w:ascii="Arial" w:hAnsi="Arial" w:cs="Arial"/>
          <w:sz w:val="20"/>
          <w:szCs w:val="20"/>
        </w:rPr>
        <w:t>.”</w:t>
      </w:r>
      <w:r w:rsidR="00C401CD">
        <w:rPr>
          <w:rFonts w:ascii="Arial" w:hAnsi="Arial" w:cs="Arial"/>
          <w:sz w:val="20"/>
          <w:szCs w:val="20"/>
        </w:rPr>
        <w:t xml:space="preserve"> Anti-British and anti-democratic ‘sentiment’ was in evidence. </w:t>
      </w:r>
    </w:p>
    <w:p w14:paraId="0FFA2E01" w14:textId="60BFFD3B" w:rsidR="00974CA5" w:rsidRPr="00295EF4" w:rsidRDefault="00974CA5" w:rsidP="005170E2">
      <w:pPr>
        <w:shd w:val="clear" w:color="auto" w:fill="FFFFFF"/>
        <w:jc w:val="both"/>
        <w:rPr>
          <w:rFonts w:ascii="Arial" w:hAnsi="Arial" w:cs="Arial"/>
          <w:sz w:val="12"/>
          <w:szCs w:val="12"/>
        </w:rPr>
      </w:pPr>
    </w:p>
    <w:p w14:paraId="75FB6232" w14:textId="547A1ED4" w:rsidR="00C401CD" w:rsidRDefault="00C401CD" w:rsidP="005170E2">
      <w:pPr>
        <w:shd w:val="clear" w:color="auto" w:fill="FFFFFF"/>
        <w:jc w:val="both"/>
        <w:rPr>
          <w:rFonts w:ascii="Arial" w:hAnsi="Arial" w:cs="Arial"/>
          <w:sz w:val="20"/>
          <w:szCs w:val="20"/>
        </w:rPr>
      </w:pPr>
      <w:r>
        <w:rPr>
          <w:rFonts w:ascii="Arial" w:hAnsi="Arial" w:cs="Arial"/>
          <w:sz w:val="20"/>
          <w:szCs w:val="20"/>
        </w:rPr>
        <w:t>About half the camp were ‘youth’ (under 25). They were not seen as a problem.</w:t>
      </w:r>
    </w:p>
    <w:p w14:paraId="7926487C" w14:textId="77777777" w:rsidR="00C401CD" w:rsidRPr="00295EF4" w:rsidRDefault="00C401CD" w:rsidP="005170E2">
      <w:pPr>
        <w:shd w:val="clear" w:color="auto" w:fill="FFFFFF"/>
        <w:jc w:val="both"/>
        <w:rPr>
          <w:rFonts w:ascii="Arial" w:hAnsi="Arial" w:cs="Arial"/>
          <w:sz w:val="12"/>
          <w:szCs w:val="12"/>
        </w:rPr>
      </w:pPr>
    </w:p>
    <w:p w14:paraId="3E68A311" w14:textId="3FEDB425" w:rsidR="00C401CD" w:rsidRDefault="00C401CD" w:rsidP="005170E2">
      <w:pPr>
        <w:shd w:val="clear" w:color="auto" w:fill="FFFFFF"/>
        <w:jc w:val="both"/>
        <w:rPr>
          <w:rFonts w:ascii="Arial" w:hAnsi="Arial" w:cs="Arial"/>
          <w:sz w:val="20"/>
          <w:szCs w:val="20"/>
        </w:rPr>
      </w:pPr>
      <w:r>
        <w:rPr>
          <w:rFonts w:ascii="Arial" w:hAnsi="Arial" w:cs="Arial"/>
          <w:sz w:val="20"/>
          <w:szCs w:val="20"/>
        </w:rPr>
        <w:t xml:space="preserve">No pow had taken </w:t>
      </w:r>
      <w:r w:rsidR="00295EF4">
        <w:rPr>
          <w:rFonts w:ascii="Arial" w:hAnsi="Arial" w:cs="Arial"/>
          <w:sz w:val="20"/>
          <w:szCs w:val="20"/>
        </w:rPr>
        <w:t xml:space="preserve">overall </w:t>
      </w:r>
      <w:r>
        <w:rPr>
          <w:rFonts w:ascii="Arial" w:hAnsi="Arial" w:cs="Arial"/>
          <w:sz w:val="20"/>
          <w:szCs w:val="20"/>
        </w:rPr>
        <w:t>control of coordinating re-education activities, and it was believed the Commandant would not support this. The standard list was given:</w:t>
      </w:r>
    </w:p>
    <w:p w14:paraId="7CEAB77B" w14:textId="77777777" w:rsidR="00C401CD" w:rsidRPr="00295EF4" w:rsidRDefault="00C401CD" w:rsidP="005170E2">
      <w:pPr>
        <w:shd w:val="clear" w:color="auto" w:fill="FFFFFF"/>
        <w:jc w:val="both"/>
        <w:rPr>
          <w:rFonts w:ascii="Arial" w:hAnsi="Arial" w:cs="Arial"/>
          <w:sz w:val="8"/>
          <w:szCs w:val="8"/>
        </w:rPr>
      </w:pPr>
    </w:p>
    <w:p w14:paraId="0701D340" w14:textId="1434EB2E" w:rsidR="00C401CD" w:rsidRDefault="00C401CD" w:rsidP="005170E2">
      <w:pPr>
        <w:shd w:val="clear" w:color="auto" w:fill="FFFFFF"/>
        <w:jc w:val="both"/>
        <w:rPr>
          <w:rFonts w:ascii="Arial" w:hAnsi="Arial" w:cs="Arial"/>
          <w:sz w:val="20"/>
          <w:szCs w:val="20"/>
        </w:rPr>
      </w:pPr>
      <w:r>
        <w:rPr>
          <w:rFonts w:ascii="Arial" w:hAnsi="Arial" w:cs="Arial"/>
          <w:sz w:val="20"/>
          <w:szCs w:val="20"/>
        </w:rPr>
        <w:t>Wochenpost and Ausblick – 300 / 0 copies respectively.</w:t>
      </w:r>
    </w:p>
    <w:p w14:paraId="200CA43F" w14:textId="77777777" w:rsidR="00C401CD" w:rsidRPr="00295EF4" w:rsidRDefault="00C401CD" w:rsidP="005170E2">
      <w:pPr>
        <w:shd w:val="clear" w:color="auto" w:fill="FFFFFF"/>
        <w:jc w:val="both"/>
        <w:rPr>
          <w:rFonts w:ascii="Arial" w:hAnsi="Arial" w:cs="Arial"/>
          <w:sz w:val="8"/>
          <w:szCs w:val="8"/>
        </w:rPr>
      </w:pPr>
    </w:p>
    <w:p w14:paraId="19643818" w14:textId="44B5FEAC" w:rsidR="00C401CD" w:rsidRDefault="00C401CD" w:rsidP="005170E2">
      <w:pPr>
        <w:shd w:val="clear" w:color="auto" w:fill="FFFFFF"/>
        <w:jc w:val="both"/>
        <w:rPr>
          <w:rFonts w:ascii="Arial" w:hAnsi="Arial" w:cs="Arial"/>
          <w:sz w:val="20"/>
          <w:szCs w:val="20"/>
        </w:rPr>
      </w:pPr>
      <w:r>
        <w:rPr>
          <w:rFonts w:ascii="Arial" w:hAnsi="Arial" w:cs="Arial"/>
          <w:sz w:val="20"/>
          <w:szCs w:val="20"/>
        </w:rPr>
        <w:t>Newspapers – A range of British papers were received at all sites. Only 5-6 German papers were received monthly.</w:t>
      </w:r>
    </w:p>
    <w:p w14:paraId="080EF004" w14:textId="77777777" w:rsidR="00C401CD" w:rsidRPr="00295EF4" w:rsidRDefault="00C401CD" w:rsidP="005170E2">
      <w:pPr>
        <w:shd w:val="clear" w:color="auto" w:fill="FFFFFF"/>
        <w:jc w:val="both"/>
        <w:rPr>
          <w:rFonts w:ascii="Arial" w:hAnsi="Arial" w:cs="Arial"/>
          <w:sz w:val="8"/>
          <w:szCs w:val="8"/>
        </w:rPr>
      </w:pPr>
    </w:p>
    <w:p w14:paraId="50B3A51A" w14:textId="079E9D27" w:rsidR="00C401CD" w:rsidRDefault="00C401CD" w:rsidP="005170E2">
      <w:pPr>
        <w:shd w:val="clear" w:color="auto" w:fill="FFFFFF"/>
        <w:jc w:val="both"/>
        <w:rPr>
          <w:rFonts w:ascii="Arial" w:hAnsi="Arial" w:cs="Arial"/>
          <w:sz w:val="20"/>
          <w:szCs w:val="20"/>
        </w:rPr>
      </w:pPr>
      <w:r>
        <w:rPr>
          <w:rFonts w:ascii="Arial" w:hAnsi="Arial" w:cs="Arial"/>
          <w:sz w:val="20"/>
          <w:szCs w:val="20"/>
        </w:rPr>
        <w:t>Library – 200 books – “</w:t>
      </w:r>
      <w:r w:rsidRPr="00295EF4">
        <w:rPr>
          <w:rFonts w:ascii="Arial" w:hAnsi="Arial" w:cs="Arial"/>
          <w:i/>
          <w:iCs/>
          <w:sz w:val="20"/>
          <w:szCs w:val="20"/>
        </w:rPr>
        <w:t>hopelessly inadequate</w:t>
      </w:r>
      <w:r>
        <w:rPr>
          <w:rFonts w:ascii="Arial" w:hAnsi="Arial" w:cs="Arial"/>
          <w:sz w:val="20"/>
          <w:szCs w:val="20"/>
        </w:rPr>
        <w:t>.”</w:t>
      </w:r>
    </w:p>
    <w:p w14:paraId="6B43C09C" w14:textId="77777777" w:rsidR="00C401CD" w:rsidRPr="00295EF4" w:rsidRDefault="00C401CD" w:rsidP="005170E2">
      <w:pPr>
        <w:shd w:val="clear" w:color="auto" w:fill="FFFFFF"/>
        <w:jc w:val="both"/>
        <w:rPr>
          <w:rFonts w:ascii="Arial" w:hAnsi="Arial" w:cs="Arial"/>
          <w:sz w:val="8"/>
          <w:szCs w:val="8"/>
        </w:rPr>
      </w:pPr>
    </w:p>
    <w:p w14:paraId="57E52229" w14:textId="3C92EF7F" w:rsidR="00C401CD" w:rsidRDefault="00C401CD" w:rsidP="005170E2">
      <w:pPr>
        <w:shd w:val="clear" w:color="auto" w:fill="FFFFFF"/>
        <w:jc w:val="both"/>
        <w:rPr>
          <w:rFonts w:ascii="Arial" w:hAnsi="Arial" w:cs="Arial"/>
          <w:sz w:val="20"/>
          <w:szCs w:val="20"/>
        </w:rPr>
      </w:pPr>
      <w:r>
        <w:rPr>
          <w:rFonts w:ascii="Arial" w:hAnsi="Arial" w:cs="Arial"/>
          <w:sz w:val="20"/>
          <w:szCs w:val="20"/>
        </w:rPr>
        <w:t>Lectures – Keen interest shown if the right lecturer and subject were present.</w:t>
      </w:r>
    </w:p>
    <w:p w14:paraId="0BFACCA0" w14:textId="77777777" w:rsidR="00C401CD" w:rsidRPr="00295EF4" w:rsidRDefault="00C401CD" w:rsidP="005170E2">
      <w:pPr>
        <w:shd w:val="clear" w:color="auto" w:fill="FFFFFF"/>
        <w:jc w:val="both"/>
        <w:rPr>
          <w:rFonts w:ascii="Arial" w:hAnsi="Arial" w:cs="Arial"/>
          <w:sz w:val="8"/>
          <w:szCs w:val="8"/>
        </w:rPr>
      </w:pPr>
    </w:p>
    <w:p w14:paraId="2E3AA427" w14:textId="0303DF13" w:rsidR="00C401CD" w:rsidRDefault="00C401CD" w:rsidP="005170E2">
      <w:pPr>
        <w:shd w:val="clear" w:color="auto" w:fill="FFFFFF"/>
        <w:jc w:val="both"/>
        <w:rPr>
          <w:rFonts w:ascii="Arial" w:hAnsi="Arial" w:cs="Arial"/>
          <w:sz w:val="20"/>
          <w:szCs w:val="20"/>
        </w:rPr>
      </w:pPr>
      <w:r>
        <w:rPr>
          <w:rFonts w:ascii="Arial" w:hAnsi="Arial" w:cs="Arial"/>
          <w:sz w:val="20"/>
          <w:szCs w:val="20"/>
        </w:rPr>
        <w:t>Discussion groups – None.</w:t>
      </w:r>
    </w:p>
    <w:p w14:paraId="59DA268A" w14:textId="77777777" w:rsidR="00C401CD" w:rsidRPr="00295EF4" w:rsidRDefault="00C401CD" w:rsidP="005170E2">
      <w:pPr>
        <w:shd w:val="clear" w:color="auto" w:fill="FFFFFF"/>
        <w:jc w:val="both"/>
        <w:rPr>
          <w:rFonts w:ascii="Arial" w:hAnsi="Arial" w:cs="Arial"/>
          <w:sz w:val="8"/>
          <w:szCs w:val="8"/>
        </w:rPr>
      </w:pPr>
    </w:p>
    <w:p w14:paraId="676C2459" w14:textId="7340D55B" w:rsidR="00C401CD" w:rsidRDefault="00C401CD" w:rsidP="005170E2">
      <w:pPr>
        <w:shd w:val="clear" w:color="auto" w:fill="FFFFFF"/>
        <w:jc w:val="both"/>
        <w:rPr>
          <w:rFonts w:ascii="Arial" w:hAnsi="Arial" w:cs="Arial"/>
          <w:sz w:val="20"/>
          <w:szCs w:val="20"/>
        </w:rPr>
      </w:pPr>
      <w:r>
        <w:rPr>
          <w:rFonts w:ascii="Arial" w:hAnsi="Arial" w:cs="Arial"/>
          <w:sz w:val="20"/>
          <w:szCs w:val="20"/>
        </w:rPr>
        <w:t>Films – YMCA films every 3 weeks. Occasional films sent by COGA.</w:t>
      </w:r>
    </w:p>
    <w:p w14:paraId="2BE809A4" w14:textId="77777777" w:rsidR="00C401CD" w:rsidRPr="00295EF4" w:rsidRDefault="00C401CD" w:rsidP="005170E2">
      <w:pPr>
        <w:shd w:val="clear" w:color="auto" w:fill="FFFFFF"/>
        <w:jc w:val="both"/>
        <w:rPr>
          <w:rFonts w:ascii="Arial" w:hAnsi="Arial" w:cs="Arial"/>
          <w:sz w:val="8"/>
          <w:szCs w:val="8"/>
        </w:rPr>
      </w:pPr>
    </w:p>
    <w:p w14:paraId="01EBC4C0" w14:textId="5095D47A" w:rsidR="00C401CD" w:rsidRDefault="00C401CD" w:rsidP="005170E2">
      <w:pPr>
        <w:shd w:val="clear" w:color="auto" w:fill="FFFFFF"/>
        <w:jc w:val="both"/>
        <w:rPr>
          <w:rFonts w:ascii="Arial" w:hAnsi="Arial" w:cs="Arial"/>
          <w:sz w:val="20"/>
          <w:szCs w:val="20"/>
        </w:rPr>
      </w:pPr>
      <w:r>
        <w:rPr>
          <w:rFonts w:ascii="Arial" w:hAnsi="Arial" w:cs="Arial"/>
          <w:sz w:val="20"/>
          <w:szCs w:val="20"/>
        </w:rPr>
        <w:t>Wireless – a set at all sites.</w:t>
      </w:r>
    </w:p>
    <w:p w14:paraId="4A746AB7" w14:textId="77777777" w:rsidR="00C401CD" w:rsidRPr="00295EF4" w:rsidRDefault="00C401CD" w:rsidP="005170E2">
      <w:pPr>
        <w:shd w:val="clear" w:color="auto" w:fill="FFFFFF"/>
        <w:jc w:val="both"/>
        <w:rPr>
          <w:rFonts w:ascii="Arial" w:hAnsi="Arial" w:cs="Arial"/>
          <w:sz w:val="8"/>
          <w:szCs w:val="8"/>
        </w:rPr>
      </w:pPr>
    </w:p>
    <w:p w14:paraId="73E11FC4" w14:textId="20D0D1B0" w:rsidR="00C401CD" w:rsidRDefault="00C401CD" w:rsidP="005170E2">
      <w:pPr>
        <w:shd w:val="clear" w:color="auto" w:fill="FFFFFF"/>
        <w:jc w:val="both"/>
        <w:rPr>
          <w:rFonts w:ascii="Arial" w:hAnsi="Arial" w:cs="Arial"/>
          <w:sz w:val="20"/>
          <w:szCs w:val="20"/>
        </w:rPr>
      </w:pPr>
      <w:r>
        <w:rPr>
          <w:rFonts w:ascii="Arial" w:hAnsi="Arial" w:cs="Arial"/>
          <w:sz w:val="20"/>
          <w:szCs w:val="20"/>
        </w:rPr>
        <w:t>Camp magazine – Fairly high standard, produced at Hinchley Wood Hostel.</w:t>
      </w:r>
    </w:p>
    <w:p w14:paraId="2244F57A" w14:textId="77777777" w:rsidR="00C401CD" w:rsidRPr="00295EF4" w:rsidRDefault="00C401CD" w:rsidP="005170E2">
      <w:pPr>
        <w:shd w:val="clear" w:color="auto" w:fill="FFFFFF"/>
        <w:jc w:val="both"/>
        <w:rPr>
          <w:rFonts w:ascii="Arial" w:hAnsi="Arial" w:cs="Arial"/>
          <w:sz w:val="8"/>
          <w:szCs w:val="8"/>
        </w:rPr>
      </w:pPr>
    </w:p>
    <w:p w14:paraId="2B0FEBA5" w14:textId="718B7263" w:rsidR="00C401CD" w:rsidRDefault="00C401CD" w:rsidP="005170E2">
      <w:pPr>
        <w:shd w:val="clear" w:color="auto" w:fill="FFFFFF"/>
        <w:jc w:val="both"/>
        <w:rPr>
          <w:rFonts w:ascii="Arial" w:hAnsi="Arial" w:cs="Arial"/>
          <w:sz w:val="20"/>
          <w:szCs w:val="20"/>
        </w:rPr>
      </w:pPr>
      <w:r>
        <w:rPr>
          <w:rFonts w:ascii="Arial" w:hAnsi="Arial" w:cs="Arial"/>
          <w:sz w:val="20"/>
          <w:szCs w:val="20"/>
        </w:rPr>
        <w:t>English instruction – 460 pupils in classes at the larger sites.</w:t>
      </w:r>
    </w:p>
    <w:p w14:paraId="14B61F6D" w14:textId="77777777" w:rsidR="00C401CD" w:rsidRPr="00295EF4" w:rsidRDefault="00C401CD" w:rsidP="005170E2">
      <w:pPr>
        <w:shd w:val="clear" w:color="auto" w:fill="FFFFFF"/>
        <w:jc w:val="both"/>
        <w:rPr>
          <w:rFonts w:ascii="Arial" w:hAnsi="Arial" w:cs="Arial"/>
          <w:sz w:val="12"/>
          <w:szCs w:val="12"/>
        </w:rPr>
      </w:pPr>
    </w:p>
    <w:p w14:paraId="1D3B5C0C" w14:textId="4D234D40" w:rsidR="00C401CD" w:rsidRDefault="00C401CD" w:rsidP="005170E2">
      <w:pPr>
        <w:shd w:val="clear" w:color="auto" w:fill="FFFFFF"/>
        <w:jc w:val="both"/>
        <w:rPr>
          <w:rFonts w:ascii="Arial" w:hAnsi="Arial" w:cs="Arial"/>
          <w:sz w:val="20"/>
          <w:szCs w:val="20"/>
        </w:rPr>
      </w:pPr>
      <w:r>
        <w:rPr>
          <w:rFonts w:ascii="Arial" w:hAnsi="Arial" w:cs="Arial"/>
          <w:sz w:val="20"/>
          <w:szCs w:val="20"/>
        </w:rPr>
        <w:t>Other camp activities –</w:t>
      </w:r>
    </w:p>
    <w:p w14:paraId="24177692" w14:textId="77777777" w:rsidR="00C401CD" w:rsidRPr="00295EF4" w:rsidRDefault="00C401CD" w:rsidP="005170E2">
      <w:pPr>
        <w:shd w:val="clear" w:color="auto" w:fill="FFFFFF"/>
        <w:jc w:val="both"/>
        <w:rPr>
          <w:rFonts w:ascii="Arial" w:hAnsi="Arial" w:cs="Arial"/>
          <w:sz w:val="12"/>
          <w:szCs w:val="12"/>
        </w:rPr>
      </w:pPr>
    </w:p>
    <w:p w14:paraId="5CE0CB41" w14:textId="6ED35D8D" w:rsidR="00C401CD" w:rsidRDefault="00C401CD" w:rsidP="005170E2">
      <w:pPr>
        <w:shd w:val="clear" w:color="auto" w:fill="FFFFFF"/>
        <w:jc w:val="both"/>
        <w:rPr>
          <w:rFonts w:ascii="Arial" w:hAnsi="Arial" w:cs="Arial"/>
          <w:sz w:val="20"/>
          <w:szCs w:val="20"/>
        </w:rPr>
      </w:pPr>
      <w:r>
        <w:rPr>
          <w:rFonts w:ascii="Arial" w:hAnsi="Arial" w:cs="Arial"/>
          <w:sz w:val="20"/>
          <w:szCs w:val="20"/>
        </w:rPr>
        <w:t>Religion – A Protestant and RC padre</w:t>
      </w:r>
      <w:r w:rsidR="002D6BC0">
        <w:rPr>
          <w:rFonts w:ascii="Arial" w:hAnsi="Arial" w:cs="Arial"/>
          <w:sz w:val="20"/>
          <w:szCs w:val="20"/>
        </w:rPr>
        <w:t xml:space="preserve"> conducted services. Some pows in hostels attended local churches.</w:t>
      </w:r>
    </w:p>
    <w:p w14:paraId="781D7F54" w14:textId="77777777" w:rsidR="002D6BC0" w:rsidRPr="00295EF4" w:rsidRDefault="002D6BC0" w:rsidP="005170E2">
      <w:pPr>
        <w:shd w:val="clear" w:color="auto" w:fill="FFFFFF"/>
        <w:jc w:val="both"/>
        <w:rPr>
          <w:rFonts w:ascii="Arial" w:hAnsi="Arial" w:cs="Arial"/>
          <w:sz w:val="12"/>
          <w:szCs w:val="12"/>
        </w:rPr>
      </w:pPr>
    </w:p>
    <w:p w14:paraId="135F1F27" w14:textId="111DF68E" w:rsidR="002D6BC0" w:rsidRDefault="002D6BC0" w:rsidP="005170E2">
      <w:pPr>
        <w:shd w:val="clear" w:color="auto" w:fill="FFFFFF"/>
        <w:jc w:val="both"/>
        <w:rPr>
          <w:rFonts w:ascii="Arial" w:hAnsi="Arial" w:cs="Arial"/>
          <w:sz w:val="20"/>
          <w:szCs w:val="20"/>
        </w:rPr>
      </w:pPr>
      <w:r>
        <w:rPr>
          <w:rFonts w:ascii="Arial" w:hAnsi="Arial" w:cs="Arial"/>
          <w:sz w:val="20"/>
          <w:szCs w:val="20"/>
        </w:rPr>
        <w:t>Education – Examples were given of courses held at some hostels (see below).</w:t>
      </w:r>
    </w:p>
    <w:p w14:paraId="4977E316" w14:textId="77777777" w:rsidR="00C401CD" w:rsidRPr="00295EF4" w:rsidRDefault="00C401CD" w:rsidP="005170E2">
      <w:pPr>
        <w:shd w:val="clear" w:color="auto" w:fill="FFFFFF"/>
        <w:jc w:val="both"/>
        <w:rPr>
          <w:rFonts w:ascii="Arial" w:hAnsi="Arial" w:cs="Arial"/>
          <w:sz w:val="12"/>
          <w:szCs w:val="12"/>
        </w:rPr>
      </w:pPr>
    </w:p>
    <w:p w14:paraId="2519AE7E" w14:textId="7FA92D7D" w:rsidR="00C401CD" w:rsidRDefault="002D6BC0" w:rsidP="005170E2">
      <w:pPr>
        <w:shd w:val="clear" w:color="auto" w:fill="FFFFFF"/>
        <w:jc w:val="both"/>
        <w:rPr>
          <w:rFonts w:ascii="Arial" w:hAnsi="Arial" w:cs="Arial"/>
          <w:sz w:val="20"/>
          <w:szCs w:val="20"/>
        </w:rPr>
      </w:pPr>
      <w:r>
        <w:rPr>
          <w:rFonts w:ascii="Arial" w:hAnsi="Arial" w:cs="Arial"/>
          <w:sz w:val="20"/>
          <w:szCs w:val="20"/>
        </w:rPr>
        <w:t>Music – None at HQ as it was too small.</w:t>
      </w:r>
    </w:p>
    <w:p w14:paraId="13326F8A" w14:textId="0257680E" w:rsidR="00C401CD" w:rsidRDefault="00C401CD" w:rsidP="005170E2">
      <w:pPr>
        <w:shd w:val="clear" w:color="auto" w:fill="FFFFFF"/>
        <w:jc w:val="both"/>
        <w:rPr>
          <w:rFonts w:ascii="Arial" w:hAnsi="Arial" w:cs="Arial"/>
          <w:b/>
          <w:bCs/>
          <w:sz w:val="16"/>
          <w:szCs w:val="16"/>
        </w:rPr>
      </w:pPr>
    </w:p>
    <w:p w14:paraId="29654343" w14:textId="77777777" w:rsidR="00F64F34" w:rsidRDefault="00F64F34" w:rsidP="005170E2">
      <w:pPr>
        <w:shd w:val="clear" w:color="auto" w:fill="FFFFFF"/>
        <w:jc w:val="both"/>
        <w:rPr>
          <w:rFonts w:ascii="Arial" w:hAnsi="Arial" w:cs="Arial"/>
          <w:b/>
          <w:bCs/>
          <w:sz w:val="16"/>
          <w:szCs w:val="16"/>
        </w:rPr>
      </w:pPr>
    </w:p>
    <w:p w14:paraId="14C86CD5" w14:textId="77777777" w:rsidR="00F64F34" w:rsidRDefault="00F64F34" w:rsidP="005170E2">
      <w:pPr>
        <w:shd w:val="clear" w:color="auto" w:fill="FFFFFF"/>
        <w:jc w:val="both"/>
        <w:rPr>
          <w:rFonts w:ascii="Arial" w:hAnsi="Arial" w:cs="Arial"/>
          <w:b/>
          <w:bCs/>
          <w:sz w:val="16"/>
          <w:szCs w:val="16"/>
        </w:rPr>
      </w:pPr>
    </w:p>
    <w:p w14:paraId="7582C5A7" w14:textId="77777777" w:rsidR="00F64F34" w:rsidRPr="00295EF4" w:rsidRDefault="00F64F34" w:rsidP="005170E2">
      <w:pPr>
        <w:shd w:val="clear" w:color="auto" w:fill="FFFFFF"/>
        <w:jc w:val="both"/>
        <w:rPr>
          <w:rFonts w:ascii="Arial" w:hAnsi="Arial" w:cs="Arial"/>
          <w:b/>
          <w:bCs/>
          <w:sz w:val="16"/>
          <w:szCs w:val="16"/>
        </w:rPr>
      </w:pPr>
    </w:p>
    <w:p w14:paraId="24CF1679" w14:textId="0EC5EED6" w:rsidR="00C401CD" w:rsidRDefault="001D082A" w:rsidP="005170E2">
      <w:pPr>
        <w:shd w:val="clear" w:color="auto" w:fill="FFFFFF"/>
        <w:jc w:val="both"/>
        <w:rPr>
          <w:rFonts w:ascii="Arial" w:hAnsi="Arial" w:cs="Arial"/>
          <w:sz w:val="20"/>
          <w:szCs w:val="20"/>
        </w:rPr>
      </w:pPr>
      <w:r w:rsidRPr="001D082A">
        <w:rPr>
          <w:rFonts w:ascii="Arial" w:hAnsi="Arial" w:cs="Arial"/>
          <w:b/>
          <w:bCs/>
          <w:sz w:val="20"/>
          <w:szCs w:val="20"/>
        </w:rPr>
        <w:lastRenderedPageBreak/>
        <w:t>10 – 21 January 1947</w:t>
      </w:r>
      <w:r>
        <w:rPr>
          <w:rFonts w:ascii="Arial" w:hAnsi="Arial" w:cs="Arial"/>
          <w:sz w:val="20"/>
          <w:szCs w:val="20"/>
        </w:rPr>
        <w:t xml:space="preserve"> – Re-education report. Strength; 3 officers, 1479 OR.</w:t>
      </w:r>
    </w:p>
    <w:p w14:paraId="3E602881" w14:textId="77777777" w:rsidR="00C401CD" w:rsidRPr="00295EF4" w:rsidRDefault="00C401CD" w:rsidP="005170E2">
      <w:pPr>
        <w:shd w:val="clear" w:color="auto" w:fill="FFFFFF"/>
        <w:jc w:val="both"/>
        <w:rPr>
          <w:rFonts w:ascii="Arial" w:hAnsi="Arial" w:cs="Arial"/>
          <w:sz w:val="12"/>
          <w:szCs w:val="12"/>
        </w:rPr>
      </w:pPr>
    </w:p>
    <w:p w14:paraId="1C6E1CD0" w14:textId="77777777" w:rsidR="001D082A" w:rsidRDefault="001D082A" w:rsidP="001D082A">
      <w:pPr>
        <w:shd w:val="clear" w:color="auto" w:fill="FFFFFF"/>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Thoyt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Ob.Fw</w:t>
      </w:r>
      <w:proofErr w:type="spellEnd"/>
      <w:r>
        <w:rPr>
          <w:rFonts w:ascii="Arial" w:hAnsi="Arial" w:cs="Arial"/>
          <w:sz w:val="20"/>
          <w:szCs w:val="20"/>
        </w:rPr>
        <w:t xml:space="preserve"> </w:t>
      </w:r>
      <w:proofErr w:type="spellStart"/>
      <w:r>
        <w:rPr>
          <w:rFonts w:ascii="Arial" w:hAnsi="Arial" w:cs="Arial"/>
          <w:sz w:val="20"/>
          <w:szCs w:val="20"/>
        </w:rPr>
        <w:t>Schicht</w:t>
      </w:r>
      <w:proofErr w:type="spellEnd"/>
      <w:r>
        <w:rPr>
          <w:rFonts w:ascii="Arial" w:hAnsi="Arial" w:cs="Arial"/>
          <w:sz w:val="20"/>
          <w:szCs w:val="20"/>
        </w:rPr>
        <w:t xml:space="preserve"> (B)</w:t>
      </w:r>
    </w:p>
    <w:p w14:paraId="47541B73" w14:textId="50709863" w:rsidR="001D082A" w:rsidRDefault="001D082A" w:rsidP="001D082A">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Hilton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w:t>
      </w:r>
      <w:r>
        <w:rPr>
          <w:rFonts w:ascii="Arial" w:hAnsi="Arial" w:cs="Arial"/>
          <w:sz w:val="20"/>
          <w:szCs w:val="20"/>
        </w:rPr>
        <w:tab/>
        <w:t>None</w:t>
      </w:r>
    </w:p>
    <w:p w14:paraId="179B4253" w14:textId="631C39E8" w:rsidR="00DF6EC9" w:rsidRDefault="001D082A" w:rsidP="005170E2">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German M.O.: </w:t>
      </w:r>
      <w:r>
        <w:rPr>
          <w:rFonts w:ascii="Arial" w:hAnsi="Arial" w:cs="Arial"/>
          <w:sz w:val="20"/>
          <w:szCs w:val="20"/>
        </w:rPr>
        <w:tab/>
      </w:r>
      <w:proofErr w:type="spellStart"/>
      <w:r>
        <w:rPr>
          <w:rFonts w:ascii="Arial" w:hAnsi="Arial" w:cs="Arial"/>
          <w:sz w:val="20"/>
          <w:szCs w:val="20"/>
        </w:rPr>
        <w:t>Obarzt</w:t>
      </w:r>
      <w:proofErr w:type="spellEnd"/>
      <w:r>
        <w:rPr>
          <w:rFonts w:ascii="Arial" w:hAnsi="Arial" w:cs="Arial"/>
          <w:sz w:val="20"/>
          <w:szCs w:val="20"/>
        </w:rPr>
        <w:t xml:space="preserve"> Hausmann (B)</w:t>
      </w:r>
    </w:p>
    <w:p w14:paraId="64E0D046" w14:textId="77777777" w:rsidR="00F64F34" w:rsidRPr="00F64F34" w:rsidRDefault="00F64F34" w:rsidP="005170E2">
      <w:pPr>
        <w:shd w:val="clear" w:color="auto" w:fill="FFFFFF"/>
        <w:jc w:val="both"/>
        <w:rPr>
          <w:rFonts w:ascii="Arial" w:hAnsi="Arial" w:cs="Arial"/>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1D082A" w14:paraId="616CCA8A" w14:textId="77777777" w:rsidTr="001D082A">
        <w:tc>
          <w:tcPr>
            <w:tcW w:w="3077" w:type="dxa"/>
            <w:tcBorders>
              <w:top w:val="nil"/>
              <w:left w:val="nil"/>
              <w:bottom w:val="nil"/>
              <w:right w:val="single" w:sz="4" w:space="0" w:color="auto"/>
            </w:tcBorders>
          </w:tcPr>
          <w:p w14:paraId="715114D1" w14:textId="2F81A246" w:rsidR="001D082A" w:rsidRDefault="001D082A" w:rsidP="005170E2">
            <w:pPr>
              <w:jc w:val="both"/>
              <w:rPr>
                <w:rFonts w:ascii="Arial" w:hAnsi="Arial" w:cs="Arial"/>
                <w:sz w:val="20"/>
                <w:szCs w:val="20"/>
              </w:rPr>
            </w:pPr>
            <w:r>
              <w:rPr>
                <w:rFonts w:ascii="Arial" w:hAnsi="Arial" w:cs="Arial"/>
                <w:sz w:val="20"/>
                <w:szCs w:val="20"/>
              </w:rPr>
              <w:t>Political screening:</w:t>
            </w:r>
          </w:p>
        </w:tc>
        <w:tc>
          <w:tcPr>
            <w:tcW w:w="3077" w:type="dxa"/>
            <w:tcBorders>
              <w:left w:val="single" w:sz="4" w:space="0" w:color="auto"/>
            </w:tcBorders>
          </w:tcPr>
          <w:p w14:paraId="4E988B43" w14:textId="1B3B1B9E" w:rsidR="001D082A" w:rsidRDefault="001D082A" w:rsidP="001D082A">
            <w:pPr>
              <w:jc w:val="center"/>
              <w:rPr>
                <w:rFonts w:ascii="Arial" w:hAnsi="Arial" w:cs="Arial"/>
                <w:sz w:val="20"/>
                <w:szCs w:val="20"/>
              </w:rPr>
            </w:pPr>
            <w:r>
              <w:rPr>
                <w:rFonts w:ascii="Arial" w:hAnsi="Arial" w:cs="Arial"/>
                <w:sz w:val="20"/>
                <w:szCs w:val="20"/>
              </w:rPr>
              <w:t>A</w:t>
            </w:r>
          </w:p>
        </w:tc>
        <w:tc>
          <w:tcPr>
            <w:tcW w:w="3078" w:type="dxa"/>
          </w:tcPr>
          <w:p w14:paraId="4D237490" w14:textId="459F3B1D" w:rsidR="001D082A" w:rsidRDefault="001D082A" w:rsidP="001D082A">
            <w:pPr>
              <w:jc w:val="center"/>
              <w:rPr>
                <w:rFonts w:ascii="Arial" w:hAnsi="Arial" w:cs="Arial"/>
                <w:sz w:val="20"/>
                <w:szCs w:val="20"/>
              </w:rPr>
            </w:pPr>
            <w:r>
              <w:rPr>
                <w:rFonts w:ascii="Arial" w:hAnsi="Arial" w:cs="Arial"/>
                <w:sz w:val="20"/>
                <w:szCs w:val="20"/>
              </w:rPr>
              <w:t>B</w:t>
            </w:r>
          </w:p>
        </w:tc>
        <w:tc>
          <w:tcPr>
            <w:tcW w:w="3078" w:type="dxa"/>
          </w:tcPr>
          <w:p w14:paraId="643B8F61" w14:textId="08ABA2A7" w:rsidR="001D082A" w:rsidRDefault="001D082A" w:rsidP="001D082A">
            <w:pPr>
              <w:jc w:val="center"/>
              <w:rPr>
                <w:rFonts w:ascii="Arial" w:hAnsi="Arial" w:cs="Arial"/>
                <w:sz w:val="20"/>
                <w:szCs w:val="20"/>
              </w:rPr>
            </w:pPr>
            <w:r>
              <w:rPr>
                <w:rFonts w:ascii="Arial" w:hAnsi="Arial" w:cs="Arial"/>
                <w:sz w:val="20"/>
                <w:szCs w:val="20"/>
              </w:rPr>
              <w:t>C</w:t>
            </w:r>
          </w:p>
        </w:tc>
        <w:tc>
          <w:tcPr>
            <w:tcW w:w="3078" w:type="dxa"/>
          </w:tcPr>
          <w:p w14:paraId="5BF858A0" w14:textId="74072963" w:rsidR="001D082A" w:rsidRDefault="001D082A" w:rsidP="001D082A">
            <w:pPr>
              <w:jc w:val="center"/>
              <w:rPr>
                <w:rFonts w:ascii="Arial" w:hAnsi="Arial" w:cs="Arial"/>
                <w:sz w:val="20"/>
                <w:szCs w:val="20"/>
              </w:rPr>
            </w:pPr>
            <w:r>
              <w:rPr>
                <w:rFonts w:ascii="Arial" w:hAnsi="Arial" w:cs="Arial"/>
                <w:sz w:val="20"/>
                <w:szCs w:val="20"/>
              </w:rPr>
              <w:t>C+</w:t>
            </w:r>
          </w:p>
        </w:tc>
      </w:tr>
      <w:tr w:rsidR="001D082A" w14:paraId="2C3ACA53" w14:textId="77777777" w:rsidTr="001D082A">
        <w:tc>
          <w:tcPr>
            <w:tcW w:w="3077" w:type="dxa"/>
            <w:tcBorders>
              <w:top w:val="nil"/>
              <w:left w:val="nil"/>
              <w:bottom w:val="nil"/>
              <w:right w:val="single" w:sz="4" w:space="0" w:color="auto"/>
            </w:tcBorders>
          </w:tcPr>
          <w:p w14:paraId="25A2F6DD" w14:textId="77777777" w:rsidR="001D082A" w:rsidRDefault="001D082A" w:rsidP="005170E2">
            <w:pPr>
              <w:jc w:val="both"/>
              <w:rPr>
                <w:rFonts w:ascii="Arial" w:hAnsi="Arial" w:cs="Arial"/>
                <w:sz w:val="20"/>
                <w:szCs w:val="20"/>
              </w:rPr>
            </w:pPr>
          </w:p>
        </w:tc>
        <w:tc>
          <w:tcPr>
            <w:tcW w:w="3077" w:type="dxa"/>
            <w:tcBorders>
              <w:left w:val="single" w:sz="4" w:space="0" w:color="auto"/>
            </w:tcBorders>
          </w:tcPr>
          <w:p w14:paraId="77E530E2" w14:textId="0F0EFB6D" w:rsidR="001D082A" w:rsidRDefault="001D082A" w:rsidP="001D082A">
            <w:pPr>
              <w:jc w:val="center"/>
              <w:rPr>
                <w:rFonts w:ascii="Arial" w:hAnsi="Arial" w:cs="Arial"/>
                <w:sz w:val="20"/>
                <w:szCs w:val="20"/>
              </w:rPr>
            </w:pPr>
            <w:r>
              <w:rPr>
                <w:rFonts w:ascii="Arial" w:hAnsi="Arial" w:cs="Arial"/>
                <w:sz w:val="20"/>
                <w:szCs w:val="20"/>
              </w:rPr>
              <w:t>14</w:t>
            </w:r>
          </w:p>
        </w:tc>
        <w:tc>
          <w:tcPr>
            <w:tcW w:w="3078" w:type="dxa"/>
          </w:tcPr>
          <w:p w14:paraId="2E913B93" w14:textId="11505BBC" w:rsidR="001D082A" w:rsidRDefault="001D082A" w:rsidP="001D082A">
            <w:pPr>
              <w:jc w:val="center"/>
              <w:rPr>
                <w:rFonts w:ascii="Arial" w:hAnsi="Arial" w:cs="Arial"/>
                <w:sz w:val="20"/>
                <w:szCs w:val="20"/>
              </w:rPr>
            </w:pPr>
            <w:r>
              <w:rPr>
                <w:rFonts w:ascii="Arial" w:hAnsi="Arial" w:cs="Arial"/>
                <w:sz w:val="20"/>
                <w:szCs w:val="20"/>
              </w:rPr>
              <w:t>1281</w:t>
            </w:r>
          </w:p>
        </w:tc>
        <w:tc>
          <w:tcPr>
            <w:tcW w:w="3078" w:type="dxa"/>
          </w:tcPr>
          <w:p w14:paraId="14A7386B" w14:textId="2DB3998B" w:rsidR="001D082A" w:rsidRDefault="001D082A" w:rsidP="001D082A">
            <w:pPr>
              <w:jc w:val="center"/>
              <w:rPr>
                <w:rFonts w:ascii="Arial" w:hAnsi="Arial" w:cs="Arial"/>
                <w:sz w:val="20"/>
                <w:szCs w:val="20"/>
              </w:rPr>
            </w:pPr>
            <w:r>
              <w:rPr>
                <w:rFonts w:ascii="Arial" w:hAnsi="Arial" w:cs="Arial"/>
                <w:sz w:val="20"/>
                <w:szCs w:val="20"/>
              </w:rPr>
              <w:t>166</w:t>
            </w:r>
          </w:p>
        </w:tc>
        <w:tc>
          <w:tcPr>
            <w:tcW w:w="3078" w:type="dxa"/>
          </w:tcPr>
          <w:p w14:paraId="6E2C1552" w14:textId="16365686" w:rsidR="001D082A" w:rsidRDefault="001D082A" w:rsidP="001D082A">
            <w:pPr>
              <w:jc w:val="center"/>
              <w:rPr>
                <w:rFonts w:ascii="Arial" w:hAnsi="Arial" w:cs="Arial"/>
                <w:sz w:val="20"/>
                <w:szCs w:val="20"/>
              </w:rPr>
            </w:pPr>
            <w:r>
              <w:rPr>
                <w:rFonts w:ascii="Arial" w:hAnsi="Arial" w:cs="Arial"/>
                <w:sz w:val="20"/>
                <w:szCs w:val="20"/>
              </w:rPr>
              <w:t>21</w:t>
            </w:r>
          </w:p>
        </w:tc>
      </w:tr>
    </w:tbl>
    <w:p w14:paraId="34EED678" w14:textId="77777777" w:rsidR="001D082A" w:rsidRPr="00295EF4" w:rsidRDefault="001D082A" w:rsidP="005170E2">
      <w:pPr>
        <w:shd w:val="clear" w:color="auto" w:fill="FFFFFF"/>
        <w:jc w:val="both"/>
        <w:rPr>
          <w:rFonts w:ascii="Arial" w:hAnsi="Arial" w:cs="Arial"/>
          <w:sz w:val="12"/>
          <w:szCs w:val="12"/>
        </w:rPr>
      </w:pPr>
    </w:p>
    <w:p w14:paraId="4D9F330D" w14:textId="4207F029" w:rsidR="001D082A" w:rsidRDefault="001D082A" w:rsidP="005170E2">
      <w:pPr>
        <w:shd w:val="clear" w:color="auto" w:fill="FFFFFF"/>
        <w:jc w:val="both"/>
        <w:rPr>
          <w:rFonts w:ascii="Arial" w:hAnsi="Arial" w:cs="Arial"/>
          <w:sz w:val="20"/>
          <w:szCs w:val="20"/>
        </w:rPr>
      </w:pPr>
      <w:r>
        <w:rPr>
          <w:rFonts w:ascii="Arial" w:hAnsi="Arial" w:cs="Arial"/>
          <w:sz w:val="20"/>
          <w:szCs w:val="20"/>
        </w:rPr>
        <w:t>160 pows were appealing against their grades, the better the grade, the sooner repatriated, in theory. 138 pows repatriated to date.</w:t>
      </w:r>
    </w:p>
    <w:p w14:paraId="65D780F9" w14:textId="45953B3F" w:rsidR="00C401CD" w:rsidRPr="00295EF4" w:rsidRDefault="00C401CD" w:rsidP="005170E2">
      <w:pPr>
        <w:shd w:val="clear" w:color="auto" w:fill="FFFFFF"/>
        <w:jc w:val="both"/>
        <w:rPr>
          <w:rFonts w:ascii="Arial" w:hAnsi="Arial" w:cs="Arial"/>
          <w:sz w:val="12"/>
          <w:szCs w:val="12"/>
        </w:rPr>
      </w:pPr>
    </w:p>
    <w:p w14:paraId="7F6909F5" w14:textId="1186161A" w:rsidR="00C401CD" w:rsidRDefault="00DF6EC9" w:rsidP="005170E2">
      <w:pPr>
        <w:shd w:val="clear" w:color="auto" w:fill="FFFFFF"/>
        <w:jc w:val="both"/>
        <w:rPr>
          <w:rFonts w:ascii="Arial" w:hAnsi="Arial" w:cs="Arial"/>
          <w:sz w:val="20"/>
          <w:szCs w:val="20"/>
        </w:rPr>
      </w:pPr>
      <w:r>
        <w:rPr>
          <w:rFonts w:ascii="Arial" w:hAnsi="Arial" w:cs="Arial"/>
          <w:sz w:val="20"/>
          <w:szCs w:val="20"/>
        </w:rPr>
        <w:t>Generally fair morale. Negative factors – slow repatriation, rigid discipline, poor clothing, poor cigarettes, bad news from home.  Positive elements included good relationships between the British and German staff and with local civilians.</w:t>
      </w:r>
    </w:p>
    <w:p w14:paraId="2D43D84E" w14:textId="77777777" w:rsidR="00DA4C01" w:rsidRPr="00295EF4" w:rsidRDefault="00DA4C01" w:rsidP="005170E2">
      <w:pPr>
        <w:shd w:val="clear" w:color="auto" w:fill="FFFFFF"/>
        <w:jc w:val="both"/>
        <w:rPr>
          <w:rFonts w:ascii="Arial" w:hAnsi="Arial" w:cs="Arial"/>
          <w:sz w:val="12"/>
          <w:szCs w:val="12"/>
        </w:rPr>
      </w:pPr>
    </w:p>
    <w:p w14:paraId="5DA6E781" w14:textId="403F0F73" w:rsidR="00DA4C01" w:rsidRDefault="00DA4C01" w:rsidP="005170E2">
      <w:pPr>
        <w:shd w:val="clear" w:color="auto" w:fill="FFFFFF"/>
        <w:jc w:val="both"/>
        <w:rPr>
          <w:rFonts w:ascii="Arial" w:hAnsi="Arial" w:cs="Arial"/>
          <w:sz w:val="20"/>
          <w:szCs w:val="20"/>
        </w:rPr>
      </w:pPr>
      <w:r>
        <w:rPr>
          <w:rFonts w:ascii="Arial" w:hAnsi="Arial" w:cs="Arial"/>
          <w:sz w:val="20"/>
          <w:szCs w:val="20"/>
        </w:rPr>
        <w:t>Changes to activities –</w:t>
      </w:r>
    </w:p>
    <w:p w14:paraId="7CB31DE4" w14:textId="77777777" w:rsidR="00DA4C01" w:rsidRPr="00295EF4" w:rsidRDefault="00DA4C01" w:rsidP="005170E2">
      <w:pPr>
        <w:shd w:val="clear" w:color="auto" w:fill="FFFFFF"/>
        <w:jc w:val="both"/>
        <w:rPr>
          <w:rFonts w:ascii="Arial" w:hAnsi="Arial" w:cs="Arial"/>
          <w:sz w:val="8"/>
          <w:szCs w:val="8"/>
        </w:rPr>
      </w:pPr>
    </w:p>
    <w:p w14:paraId="1F104CB1" w14:textId="280B20AF" w:rsidR="00DA4C01" w:rsidRDefault="00DA4C01" w:rsidP="005170E2">
      <w:pPr>
        <w:shd w:val="clear" w:color="auto" w:fill="FFFFFF"/>
        <w:jc w:val="both"/>
        <w:rPr>
          <w:rFonts w:ascii="Arial" w:hAnsi="Arial" w:cs="Arial"/>
          <w:sz w:val="20"/>
          <w:szCs w:val="20"/>
        </w:rPr>
      </w:pPr>
      <w:r>
        <w:rPr>
          <w:rFonts w:ascii="Arial" w:hAnsi="Arial" w:cs="Arial"/>
          <w:sz w:val="20"/>
          <w:szCs w:val="20"/>
        </w:rPr>
        <w:t>Library – 40 to 300 books at each site and an exchange system.</w:t>
      </w:r>
    </w:p>
    <w:p w14:paraId="5906003F" w14:textId="77777777" w:rsidR="00DA4C01" w:rsidRPr="00295EF4" w:rsidRDefault="00DA4C01" w:rsidP="005170E2">
      <w:pPr>
        <w:shd w:val="clear" w:color="auto" w:fill="FFFFFF"/>
        <w:jc w:val="both"/>
        <w:rPr>
          <w:rFonts w:ascii="Arial" w:hAnsi="Arial" w:cs="Arial"/>
          <w:sz w:val="8"/>
          <w:szCs w:val="8"/>
        </w:rPr>
      </w:pPr>
    </w:p>
    <w:p w14:paraId="493B20AF" w14:textId="12EC7341" w:rsidR="00DA4C01" w:rsidRDefault="00DA4C01" w:rsidP="005170E2">
      <w:pPr>
        <w:shd w:val="clear" w:color="auto" w:fill="FFFFFF"/>
        <w:jc w:val="both"/>
        <w:rPr>
          <w:rFonts w:ascii="Arial" w:hAnsi="Arial" w:cs="Arial"/>
          <w:sz w:val="20"/>
          <w:szCs w:val="20"/>
        </w:rPr>
      </w:pPr>
      <w:r>
        <w:rPr>
          <w:rFonts w:ascii="Arial" w:hAnsi="Arial" w:cs="Arial"/>
          <w:sz w:val="20"/>
          <w:szCs w:val="20"/>
        </w:rPr>
        <w:t>Lectures – had become irregular</w:t>
      </w:r>
      <w:r w:rsidR="00295EF4">
        <w:rPr>
          <w:rFonts w:ascii="Arial" w:hAnsi="Arial" w:cs="Arial"/>
          <w:sz w:val="20"/>
          <w:szCs w:val="20"/>
        </w:rPr>
        <w:t>;</w:t>
      </w:r>
      <w:r>
        <w:rPr>
          <w:rFonts w:ascii="Arial" w:hAnsi="Arial" w:cs="Arial"/>
          <w:sz w:val="20"/>
          <w:szCs w:val="20"/>
        </w:rPr>
        <w:t xml:space="preserve"> more requested.</w:t>
      </w:r>
    </w:p>
    <w:p w14:paraId="46F2EBE0" w14:textId="77777777" w:rsidR="00DA4C01" w:rsidRPr="00295EF4" w:rsidRDefault="00DA4C01" w:rsidP="005170E2">
      <w:pPr>
        <w:shd w:val="clear" w:color="auto" w:fill="FFFFFF"/>
        <w:jc w:val="both"/>
        <w:rPr>
          <w:rFonts w:ascii="Arial" w:hAnsi="Arial" w:cs="Arial"/>
          <w:sz w:val="8"/>
          <w:szCs w:val="8"/>
        </w:rPr>
      </w:pPr>
    </w:p>
    <w:p w14:paraId="41638243" w14:textId="6A584850" w:rsidR="00DA4C01" w:rsidRDefault="00DA4C01" w:rsidP="005170E2">
      <w:pPr>
        <w:shd w:val="clear" w:color="auto" w:fill="FFFFFF"/>
        <w:jc w:val="both"/>
        <w:rPr>
          <w:rFonts w:ascii="Arial" w:hAnsi="Arial" w:cs="Arial"/>
          <w:sz w:val="20"/>
          <w:szCs w:val="20"/>
        </w:rPr>
      </w:pPr>
      <w:r>
        <w:rPr>
          <w:rFonts w:ascii="Arial" w:hAnsi="Arial" w:cs="Arial"/>
          <w:sz w:val="20"/>
          <w:szCs w:val="20"/>
        </w:rPr>
        <w:t>Films – alternate weekly shows by YMCA and COGA. A price reduction for COGA films was requested as only 25-30 attended.</w:t>
      </w:r>
    </w:p>
    <w:p w14:paraId="0C205FAA" w14:textId="77777777" w:rsidR="00DA4C01" w:rsidRPr="00295EF4" w:rsidRDefault="00DA4C01" w:rsidP="005170E2">
      <w:pPr>
        <w:shd w:val="clear" w:color="auto" w:fill="FFFFFF"/>
        <w:jc w:val="both"/>
        <w:rPr>
          <w:rFonts w:ascii="Arial" w:hAnsi="Arial" w:cs="Arial"/>
          <w:sz w:val="8"/>
          <w:szCs w:val="8"/>
        </w:rPr>
      </w:pPr>
    </w:p>
    <w:p w14:paraId="704C52AA" w14:textId="327E39C7" w:rsidR="00DA4C01" w:rsidRDefault="00DA4C01" w:rsidP="005170E2">
      <w:pPr>
        <w:shd w:val="clear" w:color="auto" w:fill="FFFFFF"/>
        <w:jc w:val="both"/>
        <w:rPr>
          <w:rFonts w:ascii="Arial" w:hAnsi="Arial" w:cs="Arial"/>
          <w:sz w:val="20"/>
          <w:szCs w:val="20"/>
        </w:rPr>
      </w:pPr>
      <w:r>
        <w:rPr>
          <w:rFonts w:ascii="Arial" w:hAnsi="Arial" w:cs="Arial"/>
          <w:sz w:val="20"/>
          <w:szCs w:val="20"/>
        </w:rPr>
        <w:t xml:space="preserve">Wireless – </w:t>
      </w:r>
      <w:r w:rsidR="00295EF4">
        <w:rPr>
          <w:rFonts w:ascii="Arial" w:hAnsi="Arial" w:cs="Arial"/>
          <w:sz w:val="20"/>
          <w:szCs w:val="20"/>
        </w:rPr>
        <w:t>some</w:t>
      </w:r>
      <w:r>
        <w:rPr>
          <w:rFonts w:ascii="Arial" w:hAnsi="Arial" w:cs="Arial"/>
          <w:sz w:val="20"/>
          <w:szCs w:val="20"/>
        </w:rPr>
        <w:t xml:space="preserve"> sites had sets with loudspeaker systems.</w:t>
      </w:r>
    </w:p>
    <w:p w14:paraId="27C3203A" w14:textId="77777777" w:rsidR="00DA4C01" w:rsidRPr="00295EF4" w:rsidRDefault="00DA4C01" w:rsidP="005170E2">
      <w:pPr>
        <w:shd w:val="clear" w:color="auto" w:fill="FFFFFF"/>
        <w:jc w:val="both"/>
        <w:rPr>
          <w:rFonts w:ascii="Arial" w:hAnsi="Arial" w:cs="Arial"/>
          <w:sz w:val="8"/>
          <w:szCs w:val="8"/>
        </w:rPr>
      </w:pPr>
    </w:p>
    <w:p w14:paraId="4B0281F0" w14:textId="0826E5DB" w:rsidR="00DA4C01" w:rsidRDefault="00DA4C01" w:rsidP="005170E2">
      <w:pPr>
        <w:shd w:val="clear" w:color="auto" w:fill="FFFFFF"/>
        <w:jc w:val="both"/>
        <w:rPr>
          <w:rFonts w:ascii="Arial" w:hAnsi="Arial" w:cs="Arial"/>
          <w:sz w:val="20"/>
          <w:szCs w:val="20"/>
        </w:rPr>
      </w:pPr>
      <w:r>
        <w:rPr>
          <w:rFonts w:ascii="Arial" w:hAnsi="Arial" w:cs="Arial"/>
          <w:sz w:val="20"/>
          <w:szCs w:val="20"/>
        </w:rPr>
        <w:t>Camp magazine – temporarily ceased due to lack of supplies. It was hoped it would soon restart.</w:t>
      </w:r>
    </w:p>
    <w:p w14:paraId="2B8E5D99" w14:textId="77777777" w:rsidR="00DA4C01" w:rsidRPr="00295EF4" w:rsidRDefault="00DA4C01" w:rsidP="005170E2">
      <w:pPr>
        <w:shd w:val="clear" w:color="auto" w:fill="FFFFFF"/>
        <w:jc w:val="both"/>
        <w:rPr>
          <w:rFonts w:ascii="Arial" w:hAnsi="Arial" w:cs="Arial"/>
          <w:sz w:val="8"/>
          <w:szCs w:val="8"/>
        </w:rPr>
      </w:pPr>
    </w:p>
    <w:p w14:paraId="7784FBED" w14:textId="3A988118" w:rsidR="00DA4C01" w:rsidRDefault="00E41E96" w:rsidP="005170E2">
      <w:pPr>
        <w:shd w:val="clear" w:color="auto" w:fill="FFFFFF"/>
        <w:jc w:val="both"/>
        <w:rPr>
          <w:rFonts w:ascii="Arial" w:hAnsi="Arial" w:cs="Arial"/>
          <w:sz w:val="20"/>
          <w:szCs w:val="20"/>
        </w:rPr>
      </w:pPr>
      <w:r>
        <w:rPr>
          <w:rFonts w:ascii="Arial" w:hAnsi="Arial" w:cs="Arial"/>
          <w:sz w:val="20"/>
          <w:szCs w:val="20"/>
        </w:rPr>
        <w:t>Press reviews – held at the larger sites.</w:t>
      </w:r>
    </w:p>
    <w:p w14:paraId="182F6E00" w14:textId="77777777" w:rsidR="00DA4C01" w:rsidRPr="00295EF4" w:rsidRDefault="00DA4C01" w:rsidP="005170E2">
      <w:pPr>
        <w:shd w:val="clear" w:color="auto" w:fill="FFFFFF"/>
        <w:jc w:val="both"/>
        <w:rPr>
          <w:rFonts w:ascii="Arial" w:hAnsi="Arial" w:cs="Arial"/>
          <w:sz w:val="8"/>
          <w:szCs w:val="8"/>
        </w:rPr>
      </w:pPr>
    </w:p>
    <w:p w14:paraId="58ED0041" w14:textId="60FA063F" w:rsidR="00DA4C01" w:rsidRDefault="00E41E96" w:rsidP="005170E2">
      <w:pPr>
        <w:shd w:val="clear" w:color="auto" w:fill="FFFFFF"/>
        <w:jc w:val="both"/>
        <w:rPr>
          <w:rFonts w:ascii="Arial" w:hAnsi="Arial" w:cs="Arial"/>
          <w:sz w:val="20"/>
          <w:szCs w:val="20"/>
        </w:rPr>
      </w:pPr>
      <w:r>
        <w:rPr>
          <w:rFonts w:ascii="Arial" w:hAnsi="Arial" w:cs="Arial"/>
          <w:sz w:val="20"/>
          <w:szCs w:val="20"/>
        </w:rPr>
        <w:t xml:space="preserve">Religion – Protestant Padre </w:t>
      </w:r>
      <w:proofErr w:type="spellStart"/>
      <w:r>
        <w:rPr>
          <w:rFonts w:ascii="Arial" w:hAnsi="Arial" w:cs="Arial"/>
          <w:sz w:val="20"/>
          <w:szCs w:val="20"/>
        </w:rPr>
        <w:t>Soyeaux</w:t>
      </w:r>
      <w:proofErr w:type="spellEnd"/>
      <w:r>
        <w:rPr>
          <w:rFonts w:ascii="Arial" w:hAnsi="Arial" w:cs="Arial"/>
          <w:sz w:val="20"/>
          <w:szCs w:val="20"/>
        </w:rPr>
        <w:t xml:space="preserve"> (B) held services and Bible classes and was well regarded. He took a service for 400 pows at a local church on Christmas Eve. Otherwise, interest was low.</w:t>
      </w:r>
    </w:p>
    <w:p w14:paraId="77C074CE" w14:textId="77777777" w:rsidR="00E41E96" w:rsidRPr="00295EF4" w:rsidRDefault="00E41E96" w:rsidP="005170E2">
      <w:pPr>
        <w:shd w:val="clear" w:color="auto" w:fill="FFFFFF"/>
        <w:jc w:val="both"/>
        <w:rPr>
          <w:rFonts w:ascii="Arial" w:hAnsi="Arial" w:cs="Arial"/>
          <w:sz w:val="8"/>
          <w:szCs w:val="8"/>
        </w:rPr>
      </w:pPr>
    </w:p>
    <w:p w14:paraId="24EE6759" w14:textId="714F0273" w:rsidR="00E41E96" w:rsidRDefault="00E41E96" w:rsidP="005170E2">
      <w:pPr>
        <w:shd w:val="clear" w:color="auto" w:fill="FFFFFF"/>
        <w:jc w:val="both"/>
        <w:rPr>
          <w:rFonts w:ascii="Arial" w:hAnsi="Arial" w:cs="Arial"/>
          <w:sz w:val="20"/>
          <w:szCs w:val="20"/>
        </w:rPr>
      </w:pPr>
      <w:r>
        <w:rPr>
          <w:rFonts w:ascii="Arial" w:hAnsi="Arial" w:cs="Arial"/>
          <w:sz w:val="20"/>
          <w:szCs w:val="20"/>
        </w:rPr>
        <w:t>Entertainment – Theatre groups and orchestras at Hinchley Wood, Laleham, Billet Road and Banstead. Some groups visited the smaller hostels.</w:t>
      </w:r>
    </w:p>
    <w:p w14:paraId="193C3E85" w14:textId="58E77517" w:rsidR="00DA4C01" w:rsidRPr="00295EF4" w:rsidRDefault="00DA4C01" w:rsidP="005170E2">
      <w:pPr>
        <w:shd w:val="clear" w:color="auto" w:fill="FFFFFF"/>
        <w:jc w:val="both"/>
        <w:rPr>
          <w:rFonts w:ascii="Arial" w:hAnsi="Arial" w:cs="Arial"/>
          <w:sz w:val="16"/>
          <w:szCs w:val="16"/>
        </w:rPr>
      </w:pPr>
    </w:p>
    <w:p w14:paraId="28FB33F9" w14:textId="3391C822" w:rsidR="00C401CD" w:rsidRDefault="00261503" w:rsidP="005170E2">
      <w:pPr>
        <w:shd w:val="clear" w:color="auto" w:fill="FFFFFF"/>
        <w:jc w:val="both"/>
        <w:rPr>
          <w:rFonts w:ascii="Arial" w:hAnsi="Arial" w:cs="Arial"/>
          <w:sz w:val="20"/>
          <w:szCs w:val="20"/>
        </w:rPr>
      </w:pPr>
      <w:r w:rsidRPr="00261503">
        <w:rPr>
          <w:rFonts w:ascii="Arial" w:hAnsi="Arial" w:cs="Arial"/>
          <w:b/>
          <w:bCs/>
          <w:sz w:val="20"/>
          <w:szCs w:val="20"/>
        </w:rPr>
        <w:t>10/12 June 1947</w:t>
      </w:r>
      <w:r>
        <w:rPr>
          <w:rFonts w:ascii="Arial" w:hAnsi="Arial" w:cs="Arial"/>
          <w:sz w:val="20"/>
          <w:szCs w:val="20"/>
        </w:rPr>
        <w:t xml:space="preserve"> – Report on Re-education. Strength; 2 officers, 1266 OR.</w:t>
      </w:r>
    </w:p>
    <w:p w14:paraId="4E6EC39A" w14:textId="77777777" w:rsidR="00261503" w:rsidRPr="00295EF4" w:rsidRDefault="00261503" w:rsidP="005170E2">
      <w:pPr>
        <w:shd w:val="clear" w:color="auto" w:fill="FFFFFF"/>
        <w:jc w:val="both"/>
        <w:rPr>
          <w:rFonts w:ascii="Arial" w:hAnsi="Arial" w:cs="Arial"/>
          <w:sz w:val="12"/>
          <w:szCs w:val="12"/>
        </w:rPr>
      </w:pPr>
    </w:p>
    <w:p w14:paraId="14CA4234" w14:textId="63D5E43B" w:rsidR="004B6DE4" w:rsidRDefault="004B6DE4" w:rsidP="004B6DE4">
      <w:pPr>
        <w:shd w:val="clear" w:color="auto" w:fill="FFFFFF"/>
        <w:jc w:val="both"/>
        <w:rPr>
          <w:rFonts w:ascii="Arial" w:hAnsi="Arial" w:cs="Arial"/>
          <w:sz w:val="20"/>
          <w:szCs w:val="20"/>
        </w:rPr>
      </w:pPr>
      <w:r>
        <w:rPr>
          <w:rFonts w:ascii="Arial" w:hAnsi="Arial" w:cs="Arial"/>
          <w:sz w:val="20"/>
          <w:szCs w:val="20"/>
        </w:rPr>
        <w:t>Commandant:</w:t>
      </w:r>
      <w:r>
        <w:rPr>
          <w:rFonts w:ascii="Arial" w:hAnsi="Arial" w:cs="Arial"/>
          <w:sz w:val="20"/>
          <w:szCs w:val="20"/>
        </w:rPr>
        <w:tab/>
        <w:t>Lt Col McGregor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w:t>
      </w:r>
      <w:proofErr w:type="spellEnd"/>
      <w:r>
        <w:rPr>
          <w:rFonts w:ascii="Arial" w:hAnsi="Arial" w:cs="Arial"/>
          <w:sz w:val="20"/>
          <w:szCs w:val="20"/>
        </w:rPr>
        <w:t>. Brauer (B+)</w:t>
      </w:r>
    </w:p>
    <w:p w14:paraId="2E5A74E2" w14:textId="17103535" w:rsidR="004B6DE4" w:rsidRDefault="004B6DE4" w:rsidP="004B6DE4">
      <w:pPr>
        <w:shd w:val="clear" w:color="auto" w:fill="FFFFFF"/>
        <w:jc w:val="both"/>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Hilton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w:t>
      </w:r>
      <w:r>
        <w:rPr>
          <w:rFonts w:ascii="Arial" w:hAnsi="Arial" w:cs="Arial"/>
          <w:sz w:val="20"/>
          <w:szCs w:val="20"/>
        </w:rPr>
        <w:tab/>
        <w:t>O/</w:t>
      </w:r>
      <w:proofErr w:type="spellStart"/>
      <w:r>
        <w:rPr>
          <w:rFonts w:ascii="Arial" w:hAnsi="Arial" w:cs="Arial"/>
          <w:sz w:val="20"/>
          <w:szCs w:val="20"/>
        </w:rPr>
        <w:t>Fw</w:t>
      </w:r>
      <w:proofErr w:type="spellEnd"/>
      <w:r>
        <w:rPr>
          <w:rFonts w:ascii="Arial" w:hAnsi="Arial" w:cs="Arial"/>
          <w:sz w:val="20"/>
          <w:szCs w:val="20"/>
        </w:rPr>
        <w:t xml:space="preserve"> Kressner (A)</w:t>
      </w:r>
    </w:p>
    <w:p w14:paraId="5F42D5D5" w14:textId="7C139A37" w:rsidR="004B6DE4" w:rsidRDefault="004B6DE4" w:rsidP="004B6DE4">
      <w:pPr>
        <w:shd w:val="clear" w:color="auto" w:fill="FFFFFF"/>
        <w:jc w:val="both"/>
        <w:rPr>
          <w:rFonts w:ascii="Arial" w:hAnsi="Arial" w:cs="Arial"/>
          <w:sz w:val="20"/>
          <w:szCs w:val="20"/>
        </w:rPr>
      </w:pPr>
      <w:r>
        <w:rPr>
          <w:rFonts w:ascii="Arial" w:hAnsi="Arial" w:cs="Arial"/>
          <w:sz w:val="20"/>
          <w:szCs w:val="20"/>
        </w:rPr>
        <w:tab/>
      </w:r>
      <w:r>
        <w:rPr>
          <w:rFonts w:ascii="Arial" w:hAnsi="Arial" w:cs="Arial"/>
          <w:sz w:val="20"/>
          <w:szCs w:val="20"/>
        </w:rPr>
        <w:tab/>
        <w:t>S/Sgt Goodman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German M.O.: </w:t>
      </w:r>
      <w:r>
        <w:rPr>
          <w:rFonts w:ascii="Arial" w:hAnsi="Arial" w:cs="Arial"/>
          <w:sz w:val="20"/>
          <w:szCs w:val="20"/>
        </w:rPr>
        <w:tab/>
      </w:r>
      <w:bookmarkStart w:id="4" w:name="_Hlk210575626"/>
      <w:proofErr w:type="spellStart"/>
      <w:r>
        <w:rPr>
          <w:rFonts w:ascii="Arial" w:hAnsi="Arial" w:cs="Arial"/>
          <w:sz w:val="20"/>
          <w:szCs w:val="20"/>
        </w:rPr>
        <w:t>Obarzt</w:t>
      </w:r>
      <w:proofErr w:type="spellEnd"/>
      <w:r>
        <w:rPr>
          <w:rFonts w:ascii="Arial" w:hAnsi="Arial" w:cs="Arial"/>
          <w:sz w:val="20"/>
          <w:szCs w:val="20"/>
        </w:rPr>
        <w:t xml:space="preserve"> Dr Hausmann (B) </w:t>
      </w:r>
      <w:r w:rsidR="007B0B1F">
        <w:rPr>
          <w:rFonts w:ascii="Arial" w:hAnsi="Arial" w:cs="Arial"/>
          <w:sz w:val="20"/>
          <w:szCs w:val="20"/>
        </w:rPr>
        <w:t>at Banstead</w:t>
      </w:r>
      <w:r>
        <w:rPr>
          <w:rFonts w:ascii="Arial" w:hAnsi="Arial" w:cs="Arial"/>
          <w:sz w:val="20"/>
          <w:szCs w:val="20"/>
        </w:rPr>
        <w:t xml:space="preserve"> /  Dr </w:t>
      </w:r>
      <w:proofErr w:type="spellStart"/>
      <w:r>
        <w:rPr>
          <w:rFonts w:ascii="Arial" w:hAnsi="Arial" w:cs="Arial"/>
          <w:sz w:val="20"/>
          <w:szCs w:val="20"/>
        </w:rPr>
        <w:t>Bertlich</w:t>
      </w:r>
      <w:proofErr w:type="spellEnd"/>
      <w:r>
        <w:rPr>
          <w:rFonts w:ascii="Arial" w:hAnsi="Arial" w:cs="Arial"/>
          <w:sz w:val="20"/>
          <w:szCs w:val="20"/>
        </w:rPr>
        <w:t xml:space="preserve"> (A)</w:t>
      </w:r>
      <w:r w:rsidR="007B0B1F">
        <w:rPr>
          <w:rFonts w:ascii="Arial" w:hAnsi="Arial" w:cs="Arial"/>
          <w:sz w:val="20"/>
          <w:szCs w:val="20"/>
        </w:rPr>
        <w:t xml:space="preserve"> at Staines.</w:t>
      </w:r>
    </w:p>
    <w:bookmarkEnd w:id="4"/>
    <w:p w14:paraId="29D555EA" w14:textId="77777777" w:rsidR="00261503" w:rsidRPr="007A7CA0" w:rsidRDefault="00261503" w:rsidP="005170E2">
      <w:pPr>
        <w:shd w:val="clear" w:color="auto" w:fill="FFFFFF"/>
        <w:jc w:val="both"/>
        <w:rPr>
          <w:rFonts w:ascii="Arial" w:hAnsi="Arial" w:cs="Arial"/>
          <w:sz w:val="12"/>
          <w:szCs w:val="12"/>
        </w:rPr>
      </w:pPr>
    </w:p>
    <w:p w14:paraId="50296890" w14:textId="02C554A4" w:rsidR="004B6DE4" w:rsidRDefault="004B6DE4" w:rsidP="005170E2">
      <w:pPr>
        <w:shd w:val="clear" w:color="auto" w:fill="FFFFFF"/>
        <w:jc w:val="both"/>
        <w:rPr>
          <w:rFonts w:ascii="Arial" w:hAnsi="Arial" w:cs="Arial"/>
          <w:sz w:val="20"/>
          <w:szCs w:val="20"/>
        </w:rPr>
      </w:pPr>
      <w:r>
        <w:rPr>
          <w:rFonts w:ascii="Arial" w:hAnsi="Arial" w:cs="Arial"/>
          <w:sz w:val="20"/>
          <w:szCs w:val="20"/>
        </w:rPr>
        <w:t xml:space="preserve">The new Commandant was fully co-operative. </w:t>
      </w:r>
    </w:p>
    <w:p w14:paraId="094D1BCC" w14:textId="77777777" w:rsidR="004B6DE4" w:rsidRPr="007A7CA0" w:rsidRDefault="004B6DE4" w:rsidP="005170E2">
      <w:pPr>
        <w:shd w:val="clear" w:color="auto" w:fill="FFFFFF"/>
        <w:jc w:val="both"/>
        <w:rPr>
          <w:rFonts w:ascii="Arial" w:hAnsi="Arial" w:cs="Arial"/>
          <w:sz w:val="12"/>
          <w:szCs w:val="12"/>
        </w:rPr>
      </w:pPr>
    </w:p>
    <w:p w14:paraId="457E7112" w14:textId="5811DD96" w:rsidR="004B6DE4" w:rsidRDefault="004B6DE4" w:rsidP="005170E2">
      <w:pPr>
        <w:shd w:val="clear" w:color="auto" w:fill="FFFFFF"/>
        <w:jc w:val="both"/>
        <w:rPr>
          <w:rFonts w:ascii="Arial" w:hAnsi="Arial" w:cs="Arial"/>
          <w:sz w:val="20"/>
          <w:szCs w:val="20"/>
        </w:rPr>
      </w:pPr>
      <w:proofErr w:type="spellStart"/>
      <w:r>
        <w:rPr>
          <w:rFonts w:ascii="Arial" w:hAnsi="Arial" w:cs="Arial"/>
          <w:sz w:val="20"/>
          <w:szCs w:val="20"/>
        </w:rPr>
        <w:t>Capt</w:t>
      </w:r>
      <w:proofErr w:type="spellEnd"/>
      <w:r>
        <w:rPr>
          <w:rFonts w:ascii="Arial" w:hAnsi="Arial" w:cs="Arial"/>
          <w:sz w:val="20"/>
          <w:szCs w:val="20"/>
        </w:rPr>
        <w:t xml:space="preserve"> Hilton showed a keen interest in re-education. The S/Sgt was</w:t>
      </w:r>
      <w:r w:rsidR="007A7CA0">
        <w:rPr>
          <w:rFonts w:ascii="Arial" w:hAnsi="Arial" w:cs="Arial"/>
          <w:sz w:val="20"/>
          <w:szCs w:val="20"/>
        </w:rPr>
        <w:t xml:space="preserve"> an,</w:t>
      </w:r>
      <w:r>
        <w:rPr>
          <w:rFonts w:ascii="Arial" w:hAnsi="Arial" w:cs="Arial"/>
          <w:sz w:val="20"/>
          <w:szCs w:val="20"/>
        </w:rPr>
        <w:t xml:space="preserve"> “</w:t>
      </w:r>
      <w:r w:rsidRPr="007A7CA0">
        <w:rPr>
          <w:rFonts w:ascii="Arial" w:hAnsi="Arial" w:cs="Arial"/>
          <w:i/>
          <w:iCs/>
          <w:sz w:val="20"/>
          <w:szCs w:val="20"/>
        </w:rPr>
        <w:t>intelligent and likeable youngster.”</w:t>
      </w:r>
    </w:p>
    <w:p w14:paraId="731DCE7C" w14:textId="77777777" w:rsidR="00DE0BC6" w:rsidRPr="007A7CA0" w:rsidRDefault="00DE0BC6" w:rsidP="005170E2">
      <w:pPr>
        <w:shd w:val="clear" w:color="auto" w:fill="FFFFFF"/>
        <w:jc w:val="both"/>
        <w:rPr>
          <w:rFonts w:ascii="Arial" w:hAnsi="Arial" w:cs="Arial"/>
          <w:sz w:val="12"/>
          <w:szCs w:val="12"/>
        </w:rPr>
      </w:pPr>
    </w:p>
    <w:p w14:paraId="3B1908C6" w14:textId="0FA36F8E" w:rsidR="00DE0BC6" w:rsidRDefault="00DE0BC6" w:rsidP="005170E2">
      <w:pPr>
        <w:shd w:val="clear" w:color="auto" w:fill="FFFFFF"/>
        <w:jc w:val="both"/>
        <w:rPr>
          <w:rFonts w:ascii="Arial" w:hAnsi="Arial" w:cs="Arial"/>
          <w:sz w:val="20"/>
          <w:szCs w:val="20"/>
        </w:rPr>
      </w:pPr>
      <w:r>
        <w:rPr>
          <w:rFonts w:ascii="Arial" w:hAnsi="Arial" w:cs="Arial"/>
          <w:sz w:val="20"/>
          <w:szCs w:val="20"/>
        </w:rPr>
        <w:t xml:space="preserve">The previous camp leader, </w:t>
      </w:r>
      <w:proofErr w:type="spellStart"/>
      <w:r>
        <w:rPr>
          <w:rFonts w:ascii="Arial" w:hAnsi="Arial" w:cs="Arial"/>
          <w:sz w:val="20"/>
          <w:szCs w:val="20"/>
        </w:rPr>
        <w:t>Schicht</w:t>
      </w:r>
      <w:proofErr w:type="spellEnd"/>
      <w:r>
        <w:rPr>
          <w:rFonts w:ascii="Arial" w:hAnsi="Arial" w:cs="Arial"/>
          <w:sz w:val="20"/>
          <w:szCs w:val="20"/>
        </w:rPr>
        <w:t>, had been deposed as being “</w:t>
      </w:r>
      <w:r w:rsidRPr="007A7CA0">
        <w:rPr>
          <w:rFonts w:ascii="Arial" w:hAnsi="Arial" w:cs="Arial"/>
          <w:i/>
          <w:iCs/>
          <w:sz w:val="20"/>
          <w:szCs w:val="20"/>
        </w:rPr>
        <w:t>too easy going</w:t>
      </w:r>
      <w:r>
        <w:rPr>
          <w:rFonts w:ascii="Arial" w:hAnsi="Arial" w:cs="Arial"/>
          <w:sz w:val="20"/>
          <w:szCs w:val="20"/>
        </w:rPr>
        <w:t>.”</w:t>
      </w:r>
    </w:p>
    <w:p w14:paraId="3DCB2E48" w14:textId="024E6546" w:rsidR="004B6DE4" w:rsidRPr="007A7CA0" w:rsidRDefault="004B6DE4" w:rsidP="005170E2">
      <w:pPr>
        <w:shd w:val="clear" w:color="auto" w:fill="FFFFFF"/>
        <w:jc w:val="both"/>
        <w:rPr>
          <w:rFonts w:ascii="Arial" w:hAnsi="Arial" w:cs="Arial"/>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261503" w14:paraId="2A47226E" w14:textId="77777777" w:rsidTr="007F2D66">
        <w:tc>
          <w:tcPr>
            <w:tcW w:w="3077" w:type="dxa"/>
            <w:tcBorders>
              <w:top w:val="nil"/>
              <w:left w:val="nil"/>
              <w:bottom w:val="nil"/>
              <w:right w:val="single" w:sz="4" w:space="0" w:color="auto"/>
            </w:tcBorders>
          </w:tcPr>
          <w:p w14:paraId="1648B6E8" w14:textId="77777777" w:rsidR="00261503" w:rsidRDefault="00261503" w:rsidP="007F2D66">
            <w:pPr>
              <w:jc w:val="both"/>
              <w:rPr>
                <w:rFonts w:ascii="Arial" w:hAnsi="Arial" w:cs="Arial"/>
                <w:sz w:val="20"/>
                <w:szCs w:val="20"/>
              </w:rPr>
            </w:pPr>
            <w:r>
              <w:rPr>
                <w:rFonts w:ascii="Arial" w:hAnsi="Arial" w:cs="Arial"/>
                <w:sz w:val="20"/>
                <w:szCs w:val="20"/>
              </w:rPr>
              <w:t>Political screening:</w:t>
            </w:r>
          </w:p>
        </w:tc>
        <w:tc>
          <w:tcPr>
            <w:tcW w:w="3077" w:type="dxa"/>
            <w:tcBorders>
              <w:left w:val="single" w:sz="4" w:space="0" w:color="auto"/>
            </w:tcBorders>
          </w:tcPr>
          <w:p w14:paraId="7E9DA45D" w14:textId="77777777" w:rsidR="00261503" w:rsidRDefault="00261503" w:rsidP="007F2D66">
            <w:pPr>
              <w:jc w:val="center"/>
              <w:rPr>
                <w:rFonts w:ascii="Arial" w:hAnsi="Arial" w:cs="Arial"/>
                <w:sz w:val="20"/>
                <w:szCs w:val="20"/>
              </w:rPr>
            </w:pPr>
            <w:r>
              <w:rPr>
                <w:rFonts w:ascii="Arial" w:hAnsi="Arial" w:cs="Arial"/>
                <w:sz w:val="20"/>
                <w:szCs w:val="20"/>
              </w:rPr>
              <w:t>A</w:t>
            </w:r>
          </w:p>
        </w:tc>
        <w:tc>
          <w:tcPr>
            <w:tcW w:w="3078" w:type="dxa"/>
          </w:tcPr>
          <w:p w14:paraId="00B78BEF" w14:textId="6D0D8BA8" w:rsidR="00261503" w:rsidRDefault="00261503" w:rsidP="007F2D66">
            <w:pPr>
              <w:jc w:val="center"/>
              <w:rPr>
                <w:rFonts w:ascii="Arial" w:hAnsi="Arial" w:cs="Arial"/>
                <w:sz w:val="20"/>
                <w:szCs w:val="20"/>
              </w:rPr>
            </w:pPr>
            <w:r>
              <w:rPr>
                <w:rFonts w:ascii="Arial" w:hAnsi="Arial" w:cs="Arial"/>
                <w:sz w:val="20"/>
                <w:szCs w:val="20"/>
              </w:rPr>
              <w:t>B+</w:t>
            </w:r>
          </w:p>
        </w:tc>
        <w:tc>
          <w:tcPr>
            <w:tcW w:w="3078" w:type="dxa"/>
          </w:tcPr>
          <w:p w14:paraId="1C8004F3" w14:textId="77702521" w:rsidR="00261503" w:rsidRDefault="00261503" w:rsidP="007F2D66">
            <w:pPr>
              <w:jc w:val="center"/>
              <w:rPr>
                <w:rFonts w:ascii="Arial" w:hAnsi="Arial" w:cs="Arial"/>
                <w:sz w:val="20"/>
                <w:szCs w:val="20"/>
              </w:rPr>
            </w:pPr>
            <w:r>
              <w:rPr>
                <w:rFonts w:ascii="Arial" w:hAnsi="Arial" w:cs="Arial"/>
                <w:sz w:val="20"/>
                <w:szCs w:val="20"/>
              </w:rPr>
              <w:t>B</w:t>
            </w:r>
          </w:p>
        </w:tc>
        <w:tc>
          <w:tcPr>
            <w:tcW w:w="3078" w:type="dxa"/>
          </w:tcPr>
          <w:p w14:paraId="764AAFCC" w14:textId="1A161AC0" w:rsidR="00261503" w:rsidRDefault="00261503" w:rsidP="007F2D66">
            <w:pPr>
              <w:jc w:val="center"/>
              <w:rPr>
                <w:rFonts w:ascii="Arial" w:hAnsi="Arial" w:cs="Arial"/>
                <w:sz w:val="20"/>
                <w:szCs w:val="20"/>
              </w:rPr>
            </w:pPr>
            <w:r>
              <w:rPr>
                <w:rFonts w:ascii="Arial" w:hAnsi="Arial" w:cs="Arial"/>
                <w:sz w:val="20"/>
                <w:szCs w:val="20"/>
              </w:rPr>
              <w:t>B-</w:t>
            </w:r>
          </w:p>
        </w:tc>
      </w:tr>
      <w:tr w:rsidR="00261503" w14:paraId="27A12B79" w14:textId="77777777" w:rsidTr="007F2D66">
        <w:tc>
          <w:tcPr>
            <w:tcW w:w="3077" w:type="dxa"/>
            <w:tcBorders>
              <w:top w:val="nil"/>
              <w:left w:val="nil"/>
              <w:bottom w:val="nil"/>
              <w:right w:val="single" w:sz="4" w:space="0" w:color="auto"/>
            </w:tcBorders>
          </w:tcPr>
          <w:p w14:paraId="060094D4" w14:textId="77777777" w:rsidR="00261503" w:rsidRDefault="00261503" w:rsidP="007F2D66">
            <w:pPr>
              <w:jc w:val="both"/>
              <w:rPr>
                <w:rFonts w:ascii="Arial" w:hAnsi="Arial" w:cs="Arial"/>
                <w:sz w:val="20"/>
                <w:szCs w:val="20"/>
              </w:rPr>
            </w:pPr>
          </w:p>
        </w:tc>
        <w:tc>
          <w:tcPr>
            <w:tcW w:w="3077" w:type="dxa"/>
            <w:tcBorders>
              <w:left w:val="single" w:sz="4" w:space="0" w:color="auto"/>
            </w:tcBorders>
          </w:tcPr>
          <w:p w14:paraId="5F5A4BB3" w14:textId="72CD3810" w:rsidR="00261503" w:rsidRDefault="00261503" w:rsidP="007F2D66">
            <w:pPr>
              <w:jc w:val="center"/>
              <w:rPr>
                <w:rFonts w:ascii="Arial" w:hAnsi="Arial" w:cs="Arial"/>
                <w:sz w:val="20"/>
                <w:szCs w:val="20"/>
              </w:rPr>
            </w:pPr>
            <w:r>
              <w:rPr>
                <w:rFonts w:ascii="Arial" w:hAnsi="Arial" w:cs="Arial"/>
                <w:sz w:val="20"/>
                <w:szCs w:val="20"/>
              </w:rPr>
              <w:t>7</w:t>
            </w:r>
          </w:p>
        </w:tc>
        <w:tc>
          <w:tcPr>
            <w:tcW w:w="3078" w:type="dxa"/>
          </w:tcPr>
          <w:p w14:paraId="26170532" w14:textId="2A0B1BEF" w:rsidR="00261503" w:rsidRDefault="00261503" w:rsidP="007F2D66">
            <w:pPr>
              <w:jc w:val="center"/>
              <w:rPr>
                <w:rFonts w:ascii="Arial" w:hAnsi="Arial" w:cs="Arial"/>
                <w:sz w:val="20"/>
                <w:szCs w:val="20"/>
              </w:rPr>
            </w:pPr>
            <w:r>
              <w:rPr>
                <w:rFonts w:ascii="Arial" w:hAnsi="Arial" w:cs="Arial"/>
                <w:sz w:val="20"/>
                <w:szCs w:val="20"/>
              </w:rPr>
              <w:t>227</w:t>
            </w:r>
          </w:p>
        </w:tc>
        <w:tc>
          <w:tcPr>
            <w:tcW w:w="3078" w:type="dxa"/>
          </w:tcPr>
          <w:p w14:paraId="5C2F099B" w14:textId="0061CD3A" w:rsidR="00261503" w:rsidRDefault="00261503" w:rsidP="007F2D66">
            <w:pPr>
              <w:jc w:val="center"/>
              <w:rPr>
                <w:rFonts w:ascii="Arial" w:hAnsi="Arial" w:cs="Arial"/>
                <w:sz w:val="20"/>
                <w:szCs w:val="20"/>
              </w:rPr>
            </w:pPr>
            <w:r>
              <w:rPr>
                <w:rFonts w:ascii="Arial" w:hAnsi="Arial" w:cs="Arial"/>
                <w:sz w:val="20"/>
                <w:szCs w:val="20"/>
              </w:rPr>
              <w:t>727</w:t>
            </w:r>
          </w:p>
        </w:tc>
        <w:tc>
          <w:tcPr>
            <w:tcW w:w="3078" w:type="dxa"/>
          </w:tcPr>
          <w:p w14:paraId="1390733A" w14:textId="3B8DAC83" w:rsidR="00261503" w:rsidRDefault="00261503" w:rsidP="007F2D66">
            <w:pPr>
              <w:jc w:val="center"/>
              <w:rPr>
                <w:rFonts w:ascii="Arial" w:hAnsi="Arial" w:cs="Arial"/>
                <w:sz w:val="20"/>
                <w:szCs w:val="20"/>
              </w:rPr>
            </w:pPr>
            <w:r>
              <w:rPr>
                <w:rFonts w:ascii="Arial" w:hAnsi="Arial" w:cs="Arial"/>
                <w:sz w:val="20"/>
                <w:szCs w:val="20"/>
              </w:rPr>
              <w:t>307</w:t>
            </w:r>
          </w:p>
        </w:tc>
      </w:tr>
    </w:tbl>
    <w:p w14:paraId="5AFF7C19" w14:textId="77777777" w:rsidR="00261503" w:rsidRPr="007A7CA0" w:rsidRDefault="00261503" w:rsidP="005170E2">
      <w:pPr>
        <w:shd w:val="clear" w:color="auto" w:fill="FFFFFF"/>
        <w:jc w:val="both"/>
        <w:rPr>
          <w:rFonts w:ascii="Arial" w:hAnsi="Arial" w:cs="Arial"/>
          <w:sz w:val="12"/>
          <w:szCs w:val="12"/>
        </w:rPr>
      </w:pPr>
    </w:p>
    <w:p w14:paraId="66FC4D96" w14:textId="6F880CAF" w:rsidR="00974CA5" w:rsidRDefault="00261503" w:rsidP="005170E2">
      <w:pPr>
        <w:shd w:val="clear" w:color="auto" w:fill="FFFFFF"/>
        <w:jc w:val="both"/>
        <w:rPr>
          <w:rFonts w:ascii="Arial" w:hAnsi="Arial" w:cs="Arial"/>
          <w:sz w:val="20"/>
          <w:szCs w:val="20"/>
        </w:rPr>
      </w:pPr>
      <w:r>
        <w:rPr>
          <w:rFonts w:ascii="Arial" w:hAnsi="Arial" w:cs="Arial"/>
          <w:sz w:val="20"/>
          <w:szCs w:val="20"/>
        </w:rPr>
        <w:t>29 appeals pending. No details given of how many appeals were successful</w:t>
      </w:r>
      <w:r w:rsidR="007A7CA0">
        <w:rPr>
          <w:rFonts w:ascii="Arial" w:hAnsi="Arial" w:cs="Arial"/>
          <w:sz w:val="20"/>
          <w:szCs w:val="20"/>
        </w:rPr>
        <w:t>;</w:t>
      </w:r>
      <w:r>
        <w:rPr>
          <w:rFonts w:ascii="Arial" w:hAnsi="Arial" w:cs="Arial"/>
          <w:sz w:val="20"/>
          <w:szCs w:val="20"/>
        </w:rPr>
        <w:t xml:space="preserve"> in most camps, most were. 511 pows repatriated to date. </w:t>
      </w:r>
    </w:p>
    <w:p w14:paraId="351CED46" w14:textId="77777777" w:rsidR="00261503" w:rsidRPr="007A7CA0" w:rsidRDefault="00261503" w:rsidP="005170E2">
      <w:pPr>
        <w:shd w:val="clear" w:color="auto" w:fill="FFFFFF"/>
        <w:jc w:val="both"/>
        <w:rPr>
          <w:rFonts w:ascii="Arial" w:hAnsi="Arial" w:cs="Arial"/>
          <w:sz w:val="12"/>
          <w:szCs w:val="12"/>
        </w:rPr>
      </w:pPr>
    </w:p>
    <w:p w14:paraId="4BEB7013" w14:textId="4B6F97EC" w:rsidR="00261503" w:rsidRDefault="00E756B2" w:rsidP="005170E2">
      <w:pPr>
        <w:shd w:val="clear" w:color="auto" w:fill="FFFFFF"/>
        <w:jc w:val="both"/>
        <w:rPr>
          <w:rFonts w:ascii="Arial" w:hAnsi="Arial" w:cs="Arial"/>
          <w:sz w:val="20"/>
          <w:szCs w:val="20"/>
        </w:rPr>
      </w:pPr>
      <w:r>
        <w:rPr>
          <w:rFonts w:ascii="Arial" w:hAnsi="Arial" w:cs="Arial"/>
          <w:sz w:val="20"/>
          <w:szCs w:val="20"/>
        </w:rPr>
        <w:t>Morale was fair – improved by speedier repatriations. Pows had permission to leave camp up to 10 p.m. and many had good contacts with civilians. News from Germany and the failure of the Moscow Conference had a depressing effect. Most pows were politically apathetic.</w:t>
      </w:r>
    </w:p>
    <w:p w14:paraId="6C4DA787" w14:textId="77777777" w:rsidR="00E756B2" w:rsidRPr="007A7CA0" w:rsidRDefault="00E756B2" w:rsidP="005170E2">
      <w:pPr>
        <w:shd w:val="clear" w:color="auto" w:fill="FFFFFF"/>
        <w:jc w:val="both"/>
        <w:rPr>
          <w:rFonts w:ascii="Arial" w:hAnsi="Arial" w:cs="Arial"/>
          <w:sz w:val="12"/>
          <w:szCs w:val="12"/>
        </w:rPr>
      </w:pPr>
    </w:p>
    <w:p w14:paraId="7BC49E64" w14:textId="268C9428" w:rsidR="00E756B2" w:rsidRDefault="00E756B2" w:rsidP="005170E2">
      <w:pPr>
        <w:shd w:val="clear" w:color="auto" w:fill="FFFFFF"/>
        <w:jc w:val="both"/>
        <w:rPr>
          <w:rFonts w:ascii="Arial" w:hAnsi="Arial" w:cs="Arial"/>
          <w:sz w:val="20"/>
          <w:szCs w:val="20"/>
        </w:rPr>
      </w:pPr>
      <w:r>
        <w:rPr>
          <w:rFonts w:ascii="Arial" w:hAnsi="Arial" w:cs="Arial"/>
          <w:sz w:val="20"/>
          <w:szCs w:val="20"/>
        </w:rPr>
        <w:t>Changes to activities –</w:t>
      </w:r>
    </w:p>
    <w:p w14:paraId="5DACC4B1" w14:textId="77777777" w:rsidR="00E756B2" w:rsidRPr="007A7CA0" w:rsidRDefault="00E756B2" w:rsidP="005170E2">
      <w:pPr>
        <w:shd w:val="clear" w:color="auto" w:fill="FFFFFF"/>
        <w:jc w:val="both"/>
        <w:rPr>
          <w:rFonts w:ascii="Arial" w:hAnsi="Arial" w:cs="Arial"/>
          <w:sz w:val="8"/>
          <w:szCs w:val="8"/>
        </w:rPr>
      </w:pPr>
    </w:p>
    <w:p w14:paraId="33D63AA5" w14:textId="6781CE29" w:rsidR="00E756B2" w:rsidRDefault="00E756B2" w:rsidP="005170E2">
      <w:pPr>
        <w:shd w:val="clear" w:color="auto" w:fill="FFFFFF"/>
        <w:jc w:val="both"/>
        <w:rPr>
          <w:rFonts w:ascii="Arial" w:hAnsi="Arial" w:cs="Arial"/>
          <w:sz w:val="20"/>
          <w:szCs w:val="20"/>
        </w:rPr>
      </w:pPr>
      <w:r>
        <w:rPr>
          <w:rFonts w:ascii="Arial" w:hAnsi="Arial" w:cs="Arial"/>
          <w:sz w:val="20"/>
          <w:szCs w:val="20"/>
        </w:rPr>
        <w:lastRenderedPageBreak/>
        <w:t>Library - 1700 books</w:t>
      </w:r>
    </w:p>
    <w:p w14:paraId="27188850" w14:textId="77777777" w:rsidR="00E756B2" w:rsidRPr="007A7CA0" w:rsidRDefault="00E756B2" w:rsidP="005170E2">
      <w:pPr>
        <w:shd w:val="clear" w:color="auto" w:fill="FFFFFF"/>
        <w:jc w:val="both"/>
        <w:rPr>
          <w:rFonts w:ascii="Arial" w:hAnsi="Arial" w:cs="Arial"/>
          <w:sz w:val="8"/>
          <w:szCs w:val="8"/>
        </w:rPr>
      </w:pPr>
    </w:p>
    <w:p w14:paraId="110E6797" w14:textId="365B9BBE" w:rsidR="00E756B2" w:rsidRDefault="00E756B2" w:rsidP="005170E2">
      <w:pPr>
        <w:shd w:val="clear" w:color="auto" w:fill="FFFFFF"/>
        <w:jc w:val="both"/>
        <w:rPr>
          <w:rFonts w:ascii="Arial" w:hAnsi="Arial" w:cs="Arial"/>
          <w:sz w:val="20"/>
          <w:szCs w:val="20"/>
        </w:rPr>
      </w:pPr>
      <w:r>
        <w:rPr>
          <w:rFonts w:ascii="Arial" w:hAnsi="Arial" w:cs="Arial"/>
          <w:sz w:val="20"/>
          <w:szCs w:val="20"/>
        </w:rPr>
        <w:t>Lectures - being held monthly, but most pows preferred to leave camp in their free time.</w:t>
      </w:r>
    </w:p>
    <w:p w14:paraId="1067C512" w14:textId="77777777" w:rsidR="00E756B2" w:rsidRPr="007A7CA0" w:rsidRDefault="00E756B2" w:rsidP="005170E2">
      <w:pPr>
        <w:shd w:val="clear" w:color="auto" w:fill="FFFFFF"/>
        <w:jc w:val="both"/>
        <w:rPr>
          <w:rFonts w:ascii="Arial" w:hAnsi="Arial" w:cs="Arial"/>
          <w:sz w:val="8"/>
          <w:szCs w:val="8"/>
        </w:rPr>
      </w:pPr>
    </w:p>
    <w:p w14:paraId="34380928" w14:textId="2164B364" w:rsidR="00E756B2" w:rsidRDefault="00E756B2" w:rsidP="005170E2">
      <w:pPr>
        <w:shd w:val="clear" w:color="auto" w:fill="FFFFFF"/>
        <w:jc w:val="both"/>
        <w:rPr>
          <w:rFonts w:ascii="Arial" w:hAnsi="Arial" w:cs="Arial"/>
          <w:sz w:val="20"/>
          <w:szCs w:val="20"/>
        </w:rPr>
      </w:pPr>
      <w:r>
        <w:rPr>
          <w:rFonts w:ascii="Arial" w:hAnsi="Arial" w:cs="Arial"/>
          <w:sz w:val="20"/>
          <w:szCs w:val="20"/>
        </w:rPr>
        <w:t>Camp magazine – restarted with 130 copies monthly.</w:t>
      </w:r>
    </w:p>
    <w:p w14:paraId="313A42AB" w14:textId="77777777" w:rsidR="00E756B2" w:rsidRPr="007A7CA0" w:rsidRDefault="00E756B2" w:rsidP="005170E2">
      <w:pPr>
        <w:shd w:val="clear" w:color="auto" w:fill="FFFFFF"/>
        <w:jc w:val="both"/>
        <w:rPr>
          <w:rFonts w:ascii="Arial" w:hAnsi="Arial" w:cs="Arial"/>
          <w:sz w:val="8"/>
          <w:szCs w:val="8"/>
        </w:rPr>
      </w:pPr>
    </w:p>
    <w:p w14:paraId="1323F25D" w14:textId="4C82BFC6" w:rsidR="00E756B2" w:rsidRDefault="00E756B2" w:rsidP="005170E2">
      <w:pPr>
        <w:shd w:val="clear" w:color="auto" w:fill="FFFFFF"/>
        <w:jc w:val="both"/>
        <w:rPr>
          <w:rFonts w:ascii="Arial" w:hAnsi="Arial" w:cs="Arial"/>
          <w:sz w:val="20"/>
          <w:szCs w:val="20"/>
        </w:rPr>
      </w:pPr>
      <w:r>
        <w:rPr>
          <w:rFonts w:ascii="Arial" w:hAnsi="Arial" w:cs="Arial"/>
          <w:sz w:val="20"/>
          <w:szCs w:val="20"/>
        </w:rPr>
        <w:t>Religion – there was no RC padre.</w:t>
      </w:r>
    </w:p>
    <w:p w14:paraId="654900A6" w14:textId="77777777" w:rsidR="00E756B2" w:rsidRPr="007A7CA0" w:rsidRDefault="00E756B2" w:rsidP="005170E2">
      <w:pPr>
        <w:shd w:val="clear" w:color="auto" w:fill="FFFFFF"/>
        <w:jc w:val="both"/>
        <w:rPr>
          <w:rFonts w:ascii="Arial" w:hAnsi="Arial" w:cs="Arial"/>
          <w:sz w:val="8"/>
          <w:szCs w:val="8"/>
        </w:rPr>
      </w:pPr>
    </w:p>
    <w:p w14:paraId="015FB951" w14:textId="39BA12F6" w:rsidR="00E756B2" w:rsidRDefault="00E756B2" w:rsidP="005170E2">
      <w:pPr>
        <w:shd w:val="clear" w:color="auto" w:fill="FFFFFF"/>
        <w:jc w:val="both"/>
        <w:rPr>
          <w:rFonts w:ascii="Arial" w:hAnsi="Arial" w:cs="Arial"/>
          <w:sz w:val="20"/>
          <w:szCs w:val="20"/>
        </w:rPr>
      </w:pPr>
      <w:r>
        <w:rPr>
          <w:rFonts w:ascii="Arial" w:hAnsi="Arial" w:cs="Arial"/>
          <w:sz w:val="20"/>
          <w:szCs w:val="20"/>
        </w:rPr>
        <w:t>Education – no classes.</w:t>
      </w:r>
    </w:p>
    <w:p w14:paraId="7D294600" w14:textId="77777777" w:rsidR="00E756B2" w:rsidRPr="007A7CA0" w:rsidRDefault="00E756B2" w:rsidP="005170E2">
      <w:pPr>
        <w:shd w:val="clear" w:color="auto" w:fill="FFFFFF"/>
        <w:jc w:val="both"/>
        <w:rPr>
          <w:rFonts w:ascii="Arial" w:hAnsi="Arial" w:cs="Arial"/>
          <w:sz w:val="8"/>
          <w:szCs w:val="8"/>
        </w:rPr>
      </w:pPr>
    </w:p>
    <w:p w14:paraId="41A9A259" w14:textId="1A0DCDEC" w:rsidR="00EB259F" w:rsidRDefault="00EB259F" w:rsidP="005170E2">
      <w:pPr>
        <w:shd w:val="clear" w:color="auto" w:fill="FFFFFF"/>
        <w:jc w:val="both"/>
        <w:rPr>
          <w:rFonts w:ascii="Arial" w:hAnsi="Arial" w:cs="Arial"/>
          <w:sz w:val="20"/>
          <w:szCs w:val="20"/>
        </w:rPr>
      </w:pPr>
      <w:r>
        <w:rPr>
          <w:rFonts w:ascii="Arial" w:hAnsi="Arial" w:cs="Arial"/>
          <w:sz w:val="20"/>
          <w:szCs w:val="20"/>
        </w:rPr>
        <w:t>Outside contacts – Apart from informal links with local civilians, formal links had been established with;</w:t>
      </w:r>
    </w:p>
    <w:p w14:paraId="0E81F27A" w14:textId="77777777" w:rsidR="00EB259F" w:rsidRPr="007A7CA0" w:rsidRDefault="00EB259F" w:rsidP="005170E2">
      <w:pPr>
        <w:shd w:val="clear" w:color="auto" w:fill="FFFFFF"/>
        <w:jc w:val="both"/>
        <w:rPr>
          <w:rFonts w:ascii="Arial" w:hAnsi="Arial" w:cs="Arial"/>
          <w:sz w:val="8"/>
          <w:szCs w:val="8"/>
        </w:rPr>
      </w:pPr>
    </w:p>
    <w:p w14:paraId="6F909E17" w14:textId="3E16B6C7" w:rsidR="00EB259F" w:rsidRDefault="00EB259F" w:rsidP="005170E2">
      <w:pPr>
        <w:shd w:val="clear" w:color="auto" w:fill="FFFFFF"/>
        <w:jc w:val="both"/>
        <w:rPr>
          <w:rFonts w:ascii="Arial" w:hAnsi="Arial" w:cs="Arial"/>
          <w:sz w:val="20"/>
          <w:szCs w:val="20"/>
        </w:rPr>
      </w:pPr>
      <w:r>
        <w:rPr>
          <w:rFonts w:ascii="Arial" w:hAnsi="Arial" w:cs="Arial"/>
          <w:sz w:val="20"/>
          <w:szCs w:val="20"/>
        </w:rPr>
        <w:t>The Society of Friends</w:t>
      </w:r>
    </w:p>
    <w:p w14:paraId="5ED1D1A5" w14:textId="52B6B19A" w:rsidR="00EB259F" w:rsidRDefault="00EB259F" w:rsidP="005170E2">
      <w:pPr>
        <w:shd w:val="clear" w:color="auto" w:fill="FFFFFF"/>
        <w:jc w:val="both"/>
        <w:rPr>
          <w:rFonts w:ascii="Arial" w:hAnsi="Arial" w:cs="Arial"/>
          <w:sz w:val="20"/>
          <w:szCs w:val="20"/>
        </w:rPr>
      </w:pPr>
      <w:r>
        <w:rPr>
          <w:rFonts w:ascii="Arial" w:hAnsi="Arial" w:cs="Arial"/>
          <w:sz w:val="20"/>
          <w:szCs w:val="20"/>
        </w:rPr>
        <w:t>Rotary Club, Toc-H, WEA.</w:t>
      </w:r>
    </w:p>
    <w:p w14:paraId="3184FA8C" w14:textId="67D33D23" w:rsidR="00EB259F" w:rsidRDefault="00EB259F" w:rsidP="005170E2">
      <w:pPr>
        <w:shd w:val="clear" w:color="auto" w:fill="FFFFFF"/>
        <w:jc w:val="both"/>
        <w:rPr>
          <w:rFonts w:ascii="Arial" w:hAnsi="Arial" w:cs="Arial"/>
          <w:sz w:val="20"/>
          <w:szCs w:val="20"/>
        </w:rPr>
      </w:pPr>
      <w:r>
        <w:rPr>
          <w:rFonts w:ascii="Arial" w:hAnsi="Arial" w:cs="Arial"/>
          <w:sz w:val="20"/>
          <w:szCs w:val="20"/>
        </w:rPr>
        <w:t>Purley County Council</w:t>
      </w:r>
    </w:p>
    <w:p w14:paraId="551A3041" w14:textId="77777777" w:rsidR="00E756B2" w:rsidRPr="007A7CA0" w:rsidRDefault="00E756B2" w:rsidP="005170E2">
      <w:pPr>
        <w:shd w:val="clear" w:color="auto" w:fill="FFFFFF"/>
        <w:jc w:val="both"/>
        <w:rPr>
          <w:rFonts w:ascii="Arial" w:hAnsi="Arial" w:cs="Arial"/>
          <w:sz w:val="8"/>
          <w:szCs w:val="8"/>
        </w:rPr>
      </w:pPr>
    </w:p>
    <w:p w14:paraId="40A05289" w14:textId="70BC3461" w:rsidR="00261503" w:rsidRDefault="00EB259F" w:rsidP="005170E2">
      <w:pPr>
        <w:shd w:val="clear" w:color="auto" w:fill="FFFFFF"/>
        <w:jc w:val="both"/>
        <w:rPr>
          <w:rFonts w:ascii="Arial" w:hAnsi="Arial" w:cs="Arial"/>
          <w:sz w:val="20"/>
          <w:szCs w:val="20"/>
        </w:rPr>
      </w:pPr>
      <w:r>
        <w:rPr>
          <w:rFonts w:ascii="Arial" w:hAnsi="Arial" w:cs="Arial"/>
          <w:sz w:val="20"/>
          <w:szCs w:val="20"/>
        </w:rPr>
        <w:t xml:space="preserve">There had been </w:t>
      </w:r>
      <w:r w:rsidR="007A7CA0">
        <w:rPr>
          <w:rFonts w:ascii="Arial" w:hAnsi="Arial" w:cs="Arial"/>
          <w:sz w:val="20"/>
          <w:szCs w:val="20"/>
        </w:rPr>
        <w:t xml:space="preserve">educational </w:t>
      </w:r>
      <w:r>
        <w:rPr>
          <w:rFonts w:ascii="Arial" w:hAnsi="Arial" w:cs="Arial"/>
          <w:sz w:val="20"/>
          <w:szCs w:val="20"/>
        </w:rPr>
        <w:t>visits to London</w:t>
      </w:r>
      <w:r w:rsidR="007A7CA0">
        <w:rPr>
          <w:rFonts w:ascii="Arial" w:hAnsi="Arial" w:cs="Arial"/>
          <w:sz w:val="20"/>
          <w:szCs w:val="20"/>
        </w:rPr>
        <w:t>.</w:t>
      </w:r>
    </w:p>
    <w:p w14:paraId="301B139E" w14:textId="54FB9602" w:rsidR="00261503" w:rsidRPr="007A7CA0" w:rsidRDefault="00261503" w:rsidP="005170E2">
      <w:pPr>
        <w:shd w:val="clear" w:color="auto" w:fill="FFFFFF"/>
        <w:jc w:val="both"/>
        <w:rPr>
          <w:rFonts w:ascii="Arial" w:hAnsi="Arial" w:cs="Arial"/>
          <w:sz w:val="16"/>
          <w:szCs w:val="16"/>
        </w:rPr>
      </w:pPr>
    </w:p>
    <w:p w14:paraId="4F8BEFEA" w14:textId="464CFB1A" w:rsidR="00261503" w:rsidRDefault="00EB259F" w:rsidP="005170E2">
      <w:pPr>
        <w:shd w:val="clear" w:color="auto" w:fill="FFFFFF"/>
        <w:jc w:val="both"/>
        <w:rPr>
          <w:rFonts w:ascii="Arial" w:hAnsi="Arial" w:cs="Arial"/>
          <w:sz w:val="20"/>
          <w:szCs w:val="20"/>
        </w:rPr>
      </w:pPr>
      <w:r w:rsidRPr="00EB259F">
        <w:rPr>
          <w:rFonts w:ascii="Arial" w:hAnsi="Arial" w:cs="Arial"/>
          <w:b/>
          <w:bCs/>
          <w:sz w:val="20"/>
          <w:szCs w:val="20"/>
        </w:rPr>
        <w:t>5, 8, 10-12 September 1947</w:t>
      </w:r>
      <w:r>
        <w:rPr>
          <w:rFonts w:ascii="Arial" w:hAnsi="Arial" w:cs="Arial"/>
          <w:sz w:val="20"/>
          <w:szCs w:val="20"/>
        </w:rPr>
        <w:t xml:space="preserve"> – Re-educational Survey. Strength; 2 officers, 721 OR.</w:t>
      </w:r>
      <w:r w:rsidR="007B0B1F">
        <w:rPr>
          <w:rFonts w:ascii="Arial" w:hAnsi="Arial" w:cs="Arial"/>
          <w:sz w:val="20"/>
          <w:szCs w:val="20"/>
        </w:rPr>
        <w:t xml:space="preserve"> Numbers reduced due to repatriations, transfers</w:t>
      </w:r>
      <w:r w:rsidR="00DE0BC6">
        <w:rPr>
          <w:rFonts w:ascii="Arial" w:hAnsi="Arial" w:cs="Arial"/>
          <w:sz w:val="20"/>
          <w:szCs w:val="20"/>
        </w:rPr>
        <w:t xml:space="preserve"> to other camps and to Scotland for the harvest.</w:t>
      </w:r>
      <w:r w:rsidR="007B0B1F">
        <w:rPr>
          <w:rFonts w:ascii="Arial" w:hAnsi="Arial" w:cs="Arial"/>
          <w:sz w:val="20"/>
          <w:szCs w:val="20"/>
        </w:rPr>
        <w:t xml:space="preserve"> </w:t>
      </w:r>
      <w:r w:rsidR="00DE0BC6">
        <w:rPr>
          <w:rFonts w:ascii="Arial" w:hAnsi="Arial" w:cs="Arial"/>
          <w:sz w:val="20"/>
          <w:szCs w:val="20"/>
        </w:rPr>
        <w:t xml:space="preserve">The future of the camp was in doubt. </w:t>
      </w:r>
    </w:p>
    <w:p w14:paraId="0B16B61F" w14:textId="77777777" w:rsidR="007B0B1F" w:rsidRPr="007A7CA0" w:rsidRDefault="007B0B1F" w:rsidP="005170E2">
      <w:pPr>
        <w:shd w:val="clear" w:color="auto" w:fill="FFFFFF"/>
        <w:jc w:val="both"/>
        <w:rPr>
          <w:rFonts w:ascii="Arial" w:hAnsi="Arial" w:cs="Arial"/>
          <w:sz w:val="12"/>
          <w:szCs w:val="12"/>
        </w:rPr>
      </w:pPr>
    </w:p>
    <w:p w14:paraId="264A737C" w14:textId="59E3EF3D" w:rsidR="00DE0BC6" w:rsidRDefault="007B0B1F" w:rsidP="005170E2">
      <w:pPr>
        <w:shd w:val="clear" w:color="auto" w:fill="FFFFFF"/>
        <w:jc w:val="both"/>
        <w:rPr>
          <w:rFonts w:ascii="Arial" w:hAnsi="Arial" w:cs="Arial"/>
          <w:sz w:val="20"/>
          <w:szCs w:val="20"/>
        </w:rPr>
      </w:pPr>
      <w:r>
        <w:rPr>
          <w:rFonts w:ascii="Arial" w:hAnsi="Arial" w:cs="Arial"/>
          <w:sz w:val="20"/>
          <w:szCs w:val="20"/>
        </w:rPr>
        <w:t xml:space="preserve">There was a new Camp leader; </w:t>
      </w:r>
      <w:proofErr w:type="spellStart"/>
      <w:r>
        <w:rPr>
          <w:rFonts w:ascii="Arial" w:hAnsi="Arial" w:cs="Arial"/>
          <w:sz w:val="20"/>
          <w:szCs w:val="20"/>
        </w:rPr>
        <w:t>Fw</w:t>
      </w:r>
      <w:proofErr w:type="spellEnd"/>
      <w:r>
        <w:rPr>
          <w:rFonts w:ascii="Arial" w:hAnsi="Arial" w:cs="Arial"/>
          <w:sz w:val="20"/>
          <w:szCs w:val="20"/>
        </w:rPr>
        <w:t xml:space="preserve"> Nuernberg (</w:t>
      </w:r>
      <w:r w:rsidR="00DE0BC6">
        <w:rPr>
          <w:rFonts w:ascii="Arial" w:hAnsi="Arial" w:cs="Arial"/>
          <w:sz w:val="20"/>
          <w:szCs w:val="20"/>
        </w:rPr>
        <w:t>B</w:t>
      </w:r>
      <w:r>
        <w:rPr>
          <w:rFonts w:ascii="Arial" w:hAnsi="Arial" w:cs="Arial"/>
          <w:sz w:val="20"/>
          <w:szCs w:val="20"/>
        </w:rPr>
        <w:t>-)</w:t>
      </w:r>
      <w:r w:rsidR="00DE0BC6">
        <w:rPr>
          <w:rFonts w:ascii="Arial" w:hAnsi="Arial" w:cs="Arial"/>
          <w:sz w:val="20"/>
          <w:szCs w:val="20"/>
        </w:rPr>
        <w:t>; “</w:t>
      </w:r>
      <w:r w:rsidR="00DE0BC6" w:rsidRPr="007A7CA0">
        <w:rPr>
          <w:rFonts w:ascii="Arial" w:hAnsi="Arial" w:cs="Arial"/>
          <w:i/>
          <w:iCs/>
          <w:sz w:val="20"/>
          <w:szCs w:val="20"/>
        </w:rPr>
        <w:t>pleasant, but without any great personality</w:t>
      </w:r>
      <w:r w:rsidR="007A7CA0">
        <w:rPr>
          <w:rFonts w:ascii="Arial" w:hAnsi="Arial" w:cs="Arial"/>
          <w:sz w:val="20"/>
          <w:szCs w:val="20"/>
        </w:rPr>
        <w:t>,</w:t>
      </w:r>
      <w:r w:rsidR="00DE0BC6">
        <w:rPr>
          <w:rFonts w:ascii="Arial" w:hAnsi="Arial" w:cs="Arial"/>
          <w:sz w:val="20"/>
          <w:szCs w:val="20"/>
        </w:rPr>
        <w:t>” he was expected to be temporary.</w:t>
      </w:r>
      <w:r w:rsidR="00270115">
        <w:rPr>
          <w:rFonts w:ascii="Arial" w:hAnsi="Arial" w:cs="Arial"/>
          <w:sz w:val="20"/>
          <w:szCs w:val="20"/>
        </w:rPr>
        <w:t xml:space="preserve"> [He took over as leader at the new C239].</w:t>
      </w:r>
    </w:p>
    <w:p w14:paraId="73D61C4F" w14:textId="77777777" w:rsidR="00DE0BC6" w:rsidRPr="007A7CA0" w:rsidRDefault="00DE0BC6" w:rsidP="005170E2">
      <w:pPr>
        <w:shd w:val="clear" w:color="auto" w:fill="FFFFFF"/>
        <w:jc w:val="both"/>
        <w:rPr>
          <w:rFonts w:ascii="Arial" w:hAnsi="Arial" w:cs="Arial"/>
          <w:sz w:val="12"/>
          <w:szCs w:val="12"/>
        </w:rPr>
      </w:pPr>
    </w:p>
    <w:p w14:paraId="2D0D3C95" w14:textId="6736D2BC" w:rsidR="00EB259F" w:rsidRDefault="00DE0BC6" w:rsidP="005170E2">
      <w:pPr>
        <w:shd w:val="clear" w:color="auto" w:fill="FFFFFF"/>
        <w:jc w:val="both"/>
        <w:rPr>
          <w:rFonts w:ascii="Arial" w:hAnsi="Arial" w:cs="Arial"/>
          <w:sz w:val="20"/>
          <w:szCs w:val="20"/>
        </w:rPr>
      </w:pPr>
      <w:r>
        <w:rPr>
          <w:rFonts w:ascii="Arial" w:hAnsi="Arial" w:cs="Arial"/>
          <w:sz w:val="20"/>
          <w:szCs w:val="20"/>
        </w:rPr>
        <w:t>The</w:t>
      </w:r>
      <w:r w:rsidR="007B0B1F">
        <w:rPr>
          <w:rFonts w:ascii="Arial" w:hAnsi="Arial" w:cs="Arial"/>
          <w:sz w:val="20"/>
          <w:szCs w:val="20"/>
        </w:rPr>
        <w:t xml:space="preserve"> new deputy; </w:t>
      </w:r>
      <w:proofErr w:type="spellStart"/>
      <w:r w:rsidR="007B0B1F">
        <w:rPr>
          <w:rFonts w:ascii="Arial" w:hAnsi="Arial" w:cs="Arial"/>
          <w:sz w:val="20"/>
          <w:szCs w:val="20"/>
        </w:rPr>
        <w:t>Schicht</w:t>
      </w:r>
      <w:proofErr w:type="spellEnd"/>
      <w:r w:rsidR="007B0B1F">
        <w:rPr>
          <w:rFonts w:ascii="Arial" w:hAnsi="Arial" w:cs="Arial"/>
          <w:sz w:val="20"/>
          <w:szCs w:val="20"/>
        </w:rPr>
        <w:t xml:space="preserve"> (B+)</w:t>
      </w:r>
      <w:r>
        <w:rPr>
          <w:rFonts w:ascii="Arial" w:hAnsi="Arial" w:cs="Arial"/>
          <w:sz w:val="20"/>
          <w:szCs w:val="20"/>
        </w:rPr>
        <w:t>, had previously been the camp leader.</w:t>
      </w:r>
    </w:p>
    <w:p w14:paraId="163B0915" w14:textId="3D3F5D79" w:rsidR="00EB259F" w:rsidRPr="007A7CA0" w:rsidRDefault="00EB259F" w:rsidP="005170E2">
      <w:pPr>
        <w:shd w:val="clear" w:color="auto" w:fill="FFFFFF"/>
        <w:jc w:val="both"/>
        <w:rPr>
          <w:rFonts w:ascii="Arial" w:hAnsi="Arial" w:cs="Arial"/>
          <w:sz w:val="12"/>
          <w:szCs w:val="12"/>
        </w:rPr>
      </w:pPr>
    </w:p>
    <w:p w14:paraId="50C6EFE4" w14:textId="4D5B1143" w:rsidR="00DE0BC6" w:rsidRDefault="007B0B1F" w:rsidP="005170E2">
      <w:pPr>
        <w:shd w:val="clear" w:color="auto" w:fill="FFFFFF"/>
        <w:jc w:val="both"/>
        <w:rPr>
          <w:rFonts w:ascii="Arial" w:hAnsi="Arial" w:cs="Arial"/>
          <w:sz w:val="20"/>
          <w:szCs w:val="20"/>
        </w:rPr>
      </w:pPr>
      <w:r>
        <w:rPr>
          <w:rFonts w:ascii="Arial" w:hAnsi="Arial" w:cs="Arial"/>
          <w:sz w:val="20"/>
          <w:szCs w:val="20"/>
        </w:rPr>
        <w:t xml:space="preserve">Simplified screening figures were given; A 3  /  B 720. Number of pows repatriated to date; 90 sick, 600 others. </w:t>
      </w:r>
      <w:r w:rsidR="00DE0BC6">
        <w:rPr>
          <w:rFonts w:ascii="Arial" w:hAnsi="Arial" w:cs="Arial"/>
          <w:sz w:val="20"/>
          <w:szCs w:val="20"/>
        </w:rPr>
        <w:t xml:space="preserve">Morale was fairly high, but older pows with families were desperate to get home. </w:t>
      </w:r>
    </w:p>
    <w:p w14:paraId="388E8844" w14:textId="77777777" w:rsidR="00DE0BC6" w:rsidRPr="007A7CA0" w:rsidRDefault="00DE0BC6" w:rsidP="005170E2">
      <w:pPr>
        <w:shd w:val="clear" w:color="auto" w:fill="FFFFFF"/>
        <w:jc w:val="both"/>
        <w:rPr>
          <w:rFonts w:ascii="Arial" w:hAnsi="Arial" w:cs="Arial"/>
          <w:sz w:val="12"/>
          <w:szCs w:val="12"/>
        </w:rPr>
      </w:pPr>
    </w:p>
    <w:p w14:paraId="79B73FDF" w14:textId="330A20D1" w:rsidR="00DE0BC6" w:rsidRDefault="00DE0BC6" w:rsidP="005170E2">
      <w:pPr>
        <w:shd w:val="clear" w:color="auto" w:fill="FFFFFF"/>
        <w:jc w:val="both"/>
        <w:rPr>
          <w:rFonts w:ascii="Arial" w:hAnsi="Arial" w:cs="Arial"/>
          <w:sz w:val="20"/>
          <w:szCs w:val="20"/>
        </w:rPr>
      </w:pPr>
      <w:r>
        <w:rPr>
          <w:rFonts w:ascii="Arial" w:hAnsi="Arial" w:cs="Arial"/>
          <w:sz w:val="20"/>
          <w:szCs w:val="20"/>
        </w:rPr>
        <w:t>Changes to activities –</w:t>
      </w:r>
    </w:p>
    <w:p w14:paraId="3963BBC4" w14:textId="77777777" w:rsidR="00DE0BC6" w:rsidRPr="007A7CA0" w:rsidRDefault="00DE0BC6" w:rsidP="005170E2">
      <w:pPr>
        <w:shd w:val="clear" w:color="auto" w:fill="FFFFFF"/>
        <w:jc w:val="both"/>
        <w:rPr>
          <w:rFonts w:ascii="Arial" w:hAnsi="Arial" w:cs="Arial"/>
          <w:sz w:val="8"/>
          <w:szCs w:val="8"/>
        </w:rPr>
      </w:pPr>
    </w:p>
    <w:p w14:paraId="3D4A6EDD" w14:textId="0324EB3A" w:rsidR="00DE0BC6" w:rsidRDefault="00DE0BC6" w:rsidP="005170E2">
      <w:pPr>
        <w:shd w:val="clear" w:color="auto" w:fill="FFFFFF"/>
        <w:jc w:val="both"/>
        <w:rPr>
          <w:rFonts w:ascii="Arial" w:hAnsi="Arial" w:cs="Arial"/>
          <w:sz w:val="20"/>
          <w:szCs w:val="20"/>
        </w:rPr>
      </w:pPr>
      <w:r>
        <w:rPr>
          <w:rFonts w:ascii="Arial" w:hAnsi="Arial" w:cs="Arial"/>
          <w:sz w:val="20"/>
          <w:szCs w:val="20"/>
        </w:rPr>
        <w:t xml:space="preserve">Newspapers </w:t>
      </w:r>
      <w:r w:rsidR="00FE10CB">
        <w:rPr>
          <w:rFonts w:ascii="Arial" w:hAnsi="Arial" w:cs="Arial"/>
          <w:sz w:val="20"/>
          <w:szCs w:val="20"/>
        </w:rPr>
        <w:t>–</w:t>
      </w:r>
      <w:r>
        <w:rPr>
          <w:rFonts w:ascii="Arial" w:hAnsi="Arial" w:cs="Arial"/>
          <w:sz w:val="20"/>
          <w:szCs w:val="20"/>
        </w:rPr>
        <w:t xml:space="preserve"> </w:t>
      </w:r>
      <w:r w:rsidR="00FE10CB">
        <w:rPr>
          <w:rFonts w:ascii="Arial" w:hAnsi="Arial" w:cs="Arial"/>
          <w:sz w:val="20"/>
          <w:szCs w:val="20"/>
        </w:rPr>
        <w:t>The Welfare Fund no longer purchased newspapers. Some pows bought their own papers and some were passed on by the British staff. Some German and Swiss papers were being received.</w:t>
      </w:r>
    </w:p>
    <w:p w14:paraId="74CEF403" w14:textId="3A60B084" w:rsidR="00DE0BC6" w:rsidRPr="007A7CA0" w:rsidRDefault="00DE0BC6" w:rsidP="005170E2">
      <w:pPr>
        <w:shd w:val="clear" w:color="auto" w:fill="FFFFFF"/>
        <w:jc w:val="both"/>
        <w:rPr>
          <w:rFonts w:ascii="Arial" w:hAnsi="Arial" w:cs="Arial"/>
          <w:sz w:val="8"/>
          <w:szCs w:val="8"/>
        </w:rPr>
      </w:pPr>
    </w:p>
    <w:p w14:paraId="53C37892" w14:textId="6DCF019F" w:rsidR="00FE10CB" w:rsidRDefault="00FE10CB" w:rsidP="005170E2">
      <w:pPr>
        <w:shd w:val="clear" w:color="auto" w:fill="FFFFFF"/>
        <w:jc w:val="both"/>
        <w:rPr>
          <w:rFonts w:ascii="Arial" w:hAnsi="Arial" w:cs="Arial"/>
          <w:sz w:val="20"/>
          <w:szCs w:val="20"/>
        </w:rPr>
      </w:pPr>
      <w:r>
        <w:rPr>
          <w:rFonts w:ascii="Arial" w:hAnsi="Arial" w:cs="Arial"/>
          <w:sz w:val="20"/>
          <w:szCs w:val="20"/>
        </w:rPr>
        <w:t>Press reviews – all ceased.</w:t>
      </w:r>
    </w:p>
    <w:p w14:paraId="352153D5" w14:textId="77777777" w:rsidR="00FE10CB" w:rsidRPr="007A7CA0" w:rsidRDefault="00FE10CB" w:rsidP="005170E2">
      <w:pPr>
        <w:shd w:val="clear" w:color="auto" w:fill="FFFFFF"/>
        <w:jc w:val="both"/>
        <w:rPr>
          <w:rFonts w:ascii="Arial" w:hAnsi="Arial" w:cs="Arial"/>
          <w:sz w:val="8"/>
          <w:szCs w:val="8"/>
        </w:rPr>
      </w:pPr>
    </w:p>
    <w:p w14:paraId="5B75AFA1" w14:textId="1BC7DC74" w:rsidR="00FE10CB" w:rsidRDefault="00FE10CB" w:rsidP="005170E2">
      <w:pPr>
        <w:shd w:val="clear" w:color="auto" w:fill="FFFFFF"/>
        <w:jc w:val="both"/>
        <w:rPr>
          <w:rFonts w:ascii="Arial" w:hAnsi="Arial" w:cs="Arial"/>
          <w:sz w:val="20"/>
          <w:szCs w:val="20"/>
        </w:rPr>
      </w:pPr>
      <w:r>
        <w:rPr>
          <w:rFonts w:ascii="Arial" w:hAnsi="Arial" w:cs="Arial"/>
          <w:sz w:val="20"/>
          <w:szCs w:val="20"/>
        </w:rPr>
        <w:t>English instruction – ceased.</w:t>
      </w:r>
    </w:p>
    <w:p w14:paraId="6D543566" w14:textId="77777777" w:rsidR="00FE10CB" w:rsidRPr="007A7CA0" w:rsidRDefault="00FE10CB" w:rsidP="005170E2">
      <w:pPr>
        <w:shd w:val="clear" w:color="auto" w:fill="FFFFFF"/>
        <w:jc w:val="both"/>
        <w:rPr>
          <w:rFonts w:ascii="Arial" w:hAnsi="Arial" w:cs="Arial"/>
          <w:sz w:val="8"/>
          <w:szCs w:val="8"/>
        </w:rPr>
      </w:pPr>
    </w:p>
    <w:p w14:paraId="59FA0AFF" w14:textId="5C98BF3B" w:rsidR="00FE10CB" w:rsidRDefault="00FE10CB" w:rsidP="005170E2">
      <w:pPr>
        <w:shd w:val="clear" w:color="auto" w:fill="FFFFFF"/>
        <w:jc w:val="both"/>
        <w:rPr>
          <w:rFonts w:ascii="Arial" w:hAnsi="Arial" w:cs="Arial"/>
          <w:sz w:val="20"/>
          <w:szCs w:val="20"/>
        </w:rPr>
      </w:pPr>
      <w:r>
        <w:rPr>
          <w:rFonts w:ascii="Arial" w:hAnsi="Arial" w:cs="Arial"/>
          <w:sz w:val="20"/>
          <w:szCs w:val="20"/>
        </w:rPr>
        <w:t>Religion – RC priest from Camp 122 visited.</w:t>
      </w:r>
    </w:p>
    <w:p w14:paraId="32A30C9F" w14:textId="6AED317E" w:rsidR="00FE10CB" w:rsidRPr="007A7CA0" w:rsidRDefault="00FE10CB" w:rsidP="005170E2">
      <w:pPr>
        <w:shd w:val="clear" w:color="auto" w:fill="FFFFFF"/>
        <w:jc w:val="both"/>
        <w:rPr>
          <w:rFonts w:ascii="Arial" w:hAnsi="Arial" w:cs="Arial"/>
          <w:sz w:val="8"/>
          <w:szCs w:val="8"/>
        </w:rPr>
      </w:pPr>
    </w:p>
    <w:p w14:paraId="4F707731" w14:textId="292F33D3" w:rsidR="00FE10CB" w:rsidRDefault="00FE10CB" w:rsidP="005170E2">
      <w:pPr>
        <w:shd w:val="clear" w:color="auto" w:fill="FFFFFF"/>
        <w:jc w:val="both"/>
        <w:rPr>
          <w:rFonts w:ascii="Arial" w:hAnsi="Arial" w:cs="Arial"/>
          <w:sz w:val="20"/>
          <w:szCs w:val="20"/>
        </w:rPr>
      </w:pPr>
      <w:r>
        <w:rPr>
          <w:rFonts w:ascii="Arial" w:hAnsi="Arial" w:cs="Arial"/>
          <w:sz w:val="20"/>
          <w:szCs w:val="20"/>
        </w:rPr>
        <w:t>Additional outside contacts –</w:t>
      </w:r>
    </w:p>
    <w:p w14:paraId="32A7ED4E" w14:textId="77777777" w:rsidR="00FE10CB" w:rsidRPr="007A7CA0" w:rsidRDefault="00FE10CB" w:rsidP="005170E2">
      <w:pPr>
        <w:shd w:val="clear" w:color="auto" w:fill="FFFFFF"/>
        <w:jc w:val="both"/>
        <w:rPr>
          <w:rFonts w:ascii="Arial" w:hAnsi="Arial" w:cs="Arial"/>
          <w:sz w:val="8"/>
          <w:szCs w:val="8"/>
        </w:rPr>
      </w:pPr>
    </w:p>
    <w:p w14:paraId="7199B0C1" w14:textId="77777777" w:rsidR="00FE10CB" w:rsidRDefault="00FE10CB" w:rsidP="005170E2">
      <w:pPr>
        <w:shd w:val="clear" w:color="auto" w:fill="FFFFFF"/>
        <w:jc w:val="both"/>
        <w:rPr>
          <w:rFonts w:ascii="Arial" w:hAnsi="Arial" w:cs="Arial"/>
          <w:sz w:val="20"/>
          <w:szCs w:val="20"/>
        </w:rPr>
      </w:pPr>
      <w:r>
        <w:rPr>
          <w:rFonts w:ascii="Arial" w:hAnsi="Arial" w:cs="Arial"/>
          <w:sz w:val="20"/>
          <w:szCs w:val="20"/>
        </w:rPr>
        <w:t>Visits to Coulsdon and Staines Council meetings, Police Court at Feltham, concerts at the Albert Hall, Houses of Parliament, Society of Friends, Youth Club in Heston.</w:t>
      </w:r>
    </w:p>
    <w:p w14:paraId="2BEB361B" w14:textId="77777777" w:rsidR="00FE10CB" w:rsidRPr="007A7CA0" w:rsidRDefault="00FE10CB" w:rsidP="005170E2">
      <w:pPr>
        <w:shd w:val="clear" w:color="auto" w:fill="FFFFFF"/>
        <w:jc w:val="both"/>
        <w:rPr>
          <w:rFonts w:ascii="Arial" w:hAnsi="Arial" w:cs="Arial"/>
          <w:sz w:val="8"/>
          <w:szCs w:val="8"/>
        </w:rPr>
      </w:pPr>
    </w:p>
    <w:p w14:paraId="78162FD4" w14:textId="706600CC" w:rsidR="00FE10CB" w:rsidRDefault="00FE10CB" w:rsidP="005170E2">
      <w:pPr>
        <w:shd w:val="clear" w:color="auto" w:fill="FFFFFF"/>
        <w:jc w:val="both"/>
        <w:rPr>
          <w:rFonts w:ascii="Arial" w:hAnsi="Arial" w:cs="Arial"/>
          <w:sz w:val="20"/>
          <w:szCs w:val="20"/>
        </w:rPr>
      </w:pPr>
      <w:r>
        <w:rPr>
          <w:rFonts w:ascii="Arial" w:hAnsi="Arial" w:cs="Arial"/>
          <w:sz w:val="20"/>
          <w:szCs w:val="20"/>
        </w:rPr>
        <w:t>The Salvation Army had visited.</w:t>
      </w:r>
    </w:p>
    <w:p w14:paraId="7E3C0EFA" w14:textId="77777777" w:rsidR="00FE10CB" w:rsidRPr="007A7CA0" w:rsidRDefault="00FE10CB" w:rsidP="005170E2">
      <w:pPr>
        <w:shd w:val="clear" w:color="auto" w:fill="FFFFFF"/>
        <w:jc w:val="both"/>
        <w:rPr>
          <w:rFonts w:ascii="Arial" w:hAnsi="Arial" w:cs="Arial"/>
          <w:sz w:val="16"/>
          <w:szCs w:val="16"/>
        </w:rPr>
      </w:pPr>
    </w:p>
    <w:p w14:paraId="45CDDB61" w14:textId="7C76ECCB" w:rsidR="005170E2" w:rsidRDefault="007D0AAD" w:rsidP="005170E2">
      <w:pPr>
        <w:shd w:val="clear" w:color="auto" w:fill="FFFFFF"/>
        <w:jc w:val="both"/>
        <w:rPr>
          <w:rFonts w:ascii="Arial" w:hAnsi="Arial" w:cs="Arial"/>
          <w:sz w:val="20"/>
          <w:szCs w:val="20"/>
        </w:rPr>
      </w:pPr>
      <w:r>
        <w:rPr>
          <w:rFonts w:ascii="Arial" w:hAnsi="Arial" w:cs="Arial"/>
          <w:b/>
          <w:bCs/>
          <w:sz w:val="20"/>
          <w:szCs w:val="20"/>
        </w:rPr>
        <w:t xml:space="preserve">Late </w:t>
      </w:r>
      <w:r w:rsidR="00423A6B" w:rsidRPr="00423A6B">
        <w:rPr>
          <w:rFonts w:ascii="Arial" w:hAnsi="Arial" w:cs="Arial"/>
          <w:b/>
          <w:bCs/>
          <w:sz w:val="20"/>
          <w:szCs w:val="20"/>
        </w:rPr>
        <w:t>Autumn 1947</w:t>
      </w:r>
      <w:r w:rsidR="00423A6B">
        <w:rPr>
          <w:rFonts w:ascii="Arial" w:hAnsi="Arial" w:cs="Arial"/>
          <w:sz w:val="20"/>
          <w:szCs w:val="20"/>
        </w:rPr>
        <w:t xml:space="preserve"> – Weston Acres HQ site closed; </w:t>
      </w:r>
      <w:r w:rsidR="006F19F5">
        <w:rPr>
          <w:rFonts w:ascii="Arial" w:hAnsi="Arial" w:cs="Arial"/>
          <w:sz w:val="20"/>
          <w:szCs w:val="20"/>
        </w:rPr>
        <w:t>4</w:t>
      </w:r>
      <w:r w:rsidR="00423A6B">
        <w:rPr>
          <w:rFonts w:ascii="Arial" w:hAnsi="Arial" w:cs="Arial"/>
          <w:sz w:val="20"/>
          <w:szCs w:val="20"/>
        </w:rPr>
        <w:t xml:space="preserve"> hostels </w:t>
      </w:r>
      <w:r w:rsidR="006F19F5">
        <w:rPr>
          <w:rFonts w:ascii="Arial" w:hAnsi="Arial" w:cs="Arial"/>
          <w:sz w:val="20"/>
          <w:szCs w:val="20"/>
        </w:rPr>
        <w:t xml:space="preserve">and some personnel were </w:t>
      </w:r>
      <w:r w:rsidR="00423A6B">
        <w:rPr>
          <w:rFonts w:ascii="Arial" w:hAnsi="Arial" w:cs="Arial"/>
          <w:sz w:val="20"/>
          <w:szCs w:val="20"/>
        </w:rPr>
        <w:t xml:space="preserve">transferred to the new HQ at the </w:t>
      </w:r>
      <w:r w:rsidR="005170E2">
        <w:rPr>
          <w:rFonts w:ascii="Arial" w:hAnsi="Arial" w:cs="Arial"/>
          <w:sz w:val="20"/>
          <w:szCs w:val="20"/>
        </w:rPr>
        <w:t>Shirley Church Road site</w:t>
      </w:r>
      <w:r w:rsidR="00423A6B">
        <w:rPr>
          <w:rFonts w:ascii="Arial" w:hAnsi="Arial" w:cs="Arial"/>
          <w:sz w:val="20"/>
          <w:szCs w:val="20"/>
        </w:rPr>
        <w:t>, Addington, which then took the camp number 239</w:t>
      </w:r>
      <w:r w:rsidR="005170E2">
        <w:rPr>
          <w:rFonts w:ascii="Arial" w:hAnsi="Arial" w:cs="Arial"/>
          <w:sz w:val="20"/>
          <w:szCs w:val="20"/>
        </w:rPr>
        <w:t>.</w:t>
      </w:r>
    </w:p>
    <w:p w14:paraId="0565E591" w14:textId="77777777" w:rsidR="005170E2" w:rsidRDefault="005170E2" w:rsidP="005170E2">
      <w:pPr>
        <w:shd w:val="clear" w:color="auto" w:fill="FFFFFF"/>
        <w:jc w:val="both"/>
        <w:rPr>
          <w:rFonts w:ascii="Arial" w:hAnsi="Arial" w:cs="Arial"/>
          <w:bCs/>
          <w:sz w:val="20"/>
          <w:szCs w:val="20"/>
        </w:rPr>
      </w:pPr>
    </w:p>
    <w:p w14:paraId="3124B089" w14:textId="77777777" w:rsidR="005170E2" w:rsidRDefault="005170E2" w:rsidP="005170E2">
      <w:pPr>
        <w:shd w:val="clear" w:color="auto" w:fill="FFFFFF"/>
        <w:jc w:val="both"/>
        <w:rPr>
          <w:rFonts w:ascii="Arial" w:hAnsi="Arial" w:cs="Arial"/>
          <w:bCs/>
          <w:sz w:val="20"/>
          <w:szCs w:val="20"/>
        </w:rPr>
      </w:pPr>
      <w:r>
        <w:rPr>
          <w:rFonts w:ascii="Arial" w:hAnsi="Arial" w:cs="Arial"/>
          <w:bCs/>
          <w:sz w:val="20"/>
          <w:szCs w:val="20"/>
        </w:rPr>
        <w:t xml:space="preserve">Known </w:t>
      </w:r>
      <w:r w:rsidRPr="002B32BB">
        <w:rPr>
          <w:rFonts w:ascii="Arial" w:hAnsi="Arial" w:cs="Arial"/>
          <w:bCs/>
          <w:sz w:val="20"/>
          <w:szCs w:val="20"/>
        </w:rPr>
        <w:t xml:space="preserve">Camp </w:t>
      </w:r>
      <w:r>
        <w:rPr>
          <w:rFonts w:ascii="Arial" w:hAnsi="Arial" w:cs="Arial"/>
          <w:bCs/>
          <w:sz w:val="20"/>
          <w:szCs w:val="20"/>
        </w:rPr>
        <w:t>C</w:t>
      </w:r>
      <w:r w:rsidRPr="002B32BB">
        <w:rPr>
          <w:rFonts w:ascii="Arial" w:hAnsi="Arial" w:cs="Arial"/>
          <w:bCs/>
          <w:sz w:val="20"/>
          <w:szCs w:val="20"/>
        </w:rPr>
        <w:t>ommandant</w:t>
      </w:r>
      <w:r>
        <w:rPr>
          <w:rFonts w:ascii="Arial" w:hAnsi="Arial" w:cs="Arial"/>
          <w:bCs/>
          <w:sz w:val="20"/>
          <w:szCs w:val="20"/>
        </w:rPr>
        <w:t>s</w:t>
      </w:r>
      <w:r w:rsidRPr="002B32BB">
        <w:rPr>
          <w:rFonts w:ascii="Arial" w:hAnsi="Arial" w:cs="Arial"/>
          <w:bCs/>
          <w:sz w:val="20"/>
          <w:szCs w:val="20"/>
        </w:rPr>
        <w:t xml:space="preserve"> </w:t>
      </w:r>
    </w:p>
    <w:p w14:paraId="67954ED6" w14:textId="1C89FFBC" w:rsidR="005170E2" w:rsidRDefault="005170E2" w:rsidP="005170E2">
      <w:pPr>
        <w:shd w:val="clear" w:color="auto" w:fill="FFFFFF"/>
        <w:jc w:val="both"/>
        <w:rPr>
          <w:rFonts w:ascii="Arial" w:hAnsi="Arial" w:cs="Arial"/>
          <w:sz w:val="20"/>
          <w:szCs w:val="20"/>
        </w:rPr>
      </w:pPr>
      <w:r w:rsidRPr="002B32BB">
        <w:rPr>
          <w:rFonts w:ascii="Arial" w:hAnsi="Arial" w:cs="Arial"/>
          <w:bCs/>
          <w:sz w:val="20"/>
          <w:szCs w:val="20"/>
        </w:rPr>
        <w:t>194</w:t>
      </w:r>
      <w:r w:rsidR="004B6DE4">
        <w:rPr>
          <w:rFonts w:ascii="Arial" w:hAnsi="Arial" w:cs="Arial"/>
          <w:bCs/>
          <w:sz w:val="20"/>
          <w:szCs w:val="20"/>
        </w:rPr>
        <w:t>6</w:t>
      </w:r>
      <w:r>
        <w:rPr>
          <w:rFonts w:ascii="Arial" w:hAnsi="Arial" w:cs="Arial"/>
          <w:b/>
          <w:sz w:val="20"/>
          <w:szCs w:val="20"/>
        </w:rPr>
        <w:t xml:space="preserve"> </w:t>
      </w:r>
      <w:r w:rsidRPr="00E00D29">
        <w:rPr>
          <w:rFonts w:ascii="Arial" w:hAnsi="Arial" w:cs="Arial"/>
          <w:sz w:val="20"/>
          <w:szCs w:val="20"/>
        </w:rPr>
        <w:t>L</w:t>
      </w:r>
      <w:r>
        <w:rPr>
          <w:rFonts w:ascii="Arial" w:hAnsi="Arial" w:cs="Arial"/>
          <w:sz w:val="20"/>
          <w:szCs w:val="20"/>
        </w:rPr>
        <w:t xml:space="preserve">t </w:t>
      </w:r>
      <w:r w:rsidRPr="00E00D29">
        <w:rPr>
          <w:rFonts w:ascii="Arial" w:hAnsi="Arial" w:cs="Arial"/>
          <w:sz w:val="20"/>
          <w:szCs w:val="20"/>
        </w:rPr>
        <w:t>Col</w:t>
      </w:r>
      <w:r>
        <w:rPr>
          <w:rFonts w:ascii="Arial" w:hAnsi="Arial" w:cs="Arial"/>
          <w:sz w:val="20"/>
          <w:szCs w:val="20"/>
        </w:rPr>
        <w:t xml:space="preserve"> </w:t>
      </w:r>
      <w:r w:rsidRPr="00E00D29">
        <w:rPr>
          <w:rFonts w:ascii="Arial" w:hAnsi="Arial" w:cs="Arial"/>
          <w:sz w:val="20"/>
          <w:szCs w:val="20"/>
        </w:rPr>
        <w:t>H</w:t>
      </w:r>
      <w:r>
        <w:rPr>
          <w:rFonts w:ascii="Arial" w:hAnsi="Arial" w:cs="Arial"/>
          <w:sz w:val="20"/>
          <w:szCs w:val="20"/>
        </w:rPr>
        <w:t xml:space="preserve"> </w:t>
      </w:r>
      <w:proofErr w:type="spellStart"/>
      <w:r w:rsidRPr="00E00D29">
        <w:rPr>
          <w:rFonts w:ascii="Arial" w:hAnsi="Arial" w:cs="Arial"/>
          <w:sz w:val="20"/>
          <w:szCs w:val="20"/>
        </w:rPr>
        <w:t>St.G</w:t>
      </w:r>
      <w:proofErr w:type="spellEnd"/>
      <w:r>
        <w:rPr>
          <w:rFonts w:ascii="Arial" w:hAnsi="Arial" w:cs="Arial"/>
          <w:sz w:val="20"/>
          <w:szCs w:val="20"/>
        </w:rPr>
        <w:t xml:space="preserve"> </w:t>
      </w:r>
      <w:r w:rsidRPr="00E00D29">
        <w:rPr>
          <w:rFonts w:ascii="Arial" w:hAnsi="Arial" w:cs="Arial"/>
          <w:sz w:val="20"/>
          <w:szCs w:val="20"/>
        </w:rPr>
        <w:t>Thoyts, M.C</w:t>
      </w:r>
      <w:r>
        <w:rPr>
          <w:rFonts w:ascii="Arial" w:hAnsi="Arial" w:cs="Arial"/>
          <w:sz w:val="20"/>
          <w:szCs w:val="20"/>
        </w:rPr>
        <w:t>. from the Lincolnshire Regiment.</w:t>
      </w:r>
    </w:p>
    <w:p w14:paraId="1971014A" w14:textId="076B14E1" w:rsidR="004B6DE4" w:rsidRDefault="004B6DE4" w:rsidP="005170E2">
      <w:pPr>
        <w:shd w:val="clear" w:color="auto" w:fill="FFFFFF"/>
        <w:jc w:val="both"/>
        <w:rPr>
          <w:rFonts w:ascii="Arial" w:hAnsi="Arial" w:cs="Arial"/>
          <w:sz w:val="20"/>
          <w:szCs w:val="20"/>
        </w:rPr>
      </w:pPr>
      <w:r>
        <w:rPr>
          <w:rFonts w:ascii="Arial" w:hAnsi="Arial" w:cs="Arial"/>
          <w:sz w:val="20"/>
          <w:szCs w:val="20"/>
        </w:rPr>
        <w:t>1947 Lt Col McGregor</w:t>
      </w:r>
      <w:r w:rsidR="007A7CA0">
        <w:rPr>
          <w:rFonts w:ascii="Arial" w:hAnsi="Arial" w:cs="Arial"/>
          <w:sz w:val="20"/>
          <w:szCs w:val="20"/>
        </w:rPr>
        <w:t>.</w:t>
      </w:r>
    </w:p>
    <w:p w14:paraId="1B9A845C" w14:textId="77777777" w:rsidR="004B1840" w:rsidRPr="007A7CA0" w:rsidRDefault="004B1840" w:rsidP="00DA28B7">
      <w:pPr>
        <w:jc w:val="both"/>
        <w:rPr>
          <w:rFonts w:ascii="Arial" w:hAnsi="Arial" w:cs="Arial"/>
          <w:b/>
          <w:bCs/>
          <w:color w:val="000000"/>
          <w:sz w:val="16"/>
          <w:szCs w:val="16"/>
        </w:rPr>
      </w:pPr>
    </w:p>
    <w:p w14:paraId="12A44ED7" w14:textId="37196FF3" w:rsidR="00DA28B7" w:rsidRPr="00D6426E" w:rsidRDefault="00DA28B7" w:rsidP="00DA28B7">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2020 Weston Acres is a retirement home</w:t>
      </w:r>
    </w:p>
    <w:p w14:paraId="44713AFD" w14:textId="77777777" w:rsidR="00DA28B7" w:rsidRDefault="00DA28B7" w:rsidP="00DA28B7">
      <w:pPr>
        <w:jc w:val="both"/>
        <w:rPr>
          <w:rFonts w:ascii="Arial" w:hAnsi="Arial" w:cs="Arial"/>
          <w:color w:val="000000"/>
          <w:sz w:val="16"/>
          <w:szCs w:val="16"/>
        </w:rPr>
      </w:pPr>
    </w:p>
    <w:p w14:paraId="4B52086A" w14:textId="77777777" w:rsidR="00F64F34" w:rsidRDefault="00F64F34" w:rsidP="00DA28B7">
      <w:pPr>
        <w:jc w:val="both"/>
        <w:rPr>
          <w:rFonts w:ascii="Arial" w:hAnsi="Arial" w:cs="Arial"/>
          <w:color w:val="000000"/>
          <w:sz w:val="16"/>
          <w:szCs w:val="16"/>
        </w:rPr>
      </w:pPr>
    </w:p>
    <w:p w14:paraId="63C59BDF" w14:textId="77777777" w:rsidR="00F64F34" w:rsidRPr="007A7CA0" w:rsidRDefault="00F64F34" w:rsidP="00DA28B7">
      <w:pPr>
        <w:jc w:val="both"/>
        <w:rPr>
          <w:rFonts w:ascii="Arial" w:hAnsi="Arial" w:cs="Arial"/>
          <w:color w:val="000000"/>
          <w:sz w:val="16"/>
          <w:szCs w:val="16"/>
        </w:rPr>
      </w:pPr>
    </w:p>
    <w:p w14:paraId="46F0CE2E" w14:textId="65E89684" w:rsidR="00DA28B7" w:rsidRDefault="00DA28B7" w:rsidP="00DA28B7">
      <w:pPr>
        <w:jc w:val="both"/>
        <w:rPr>
          <w:rFonts w:ascii="Arial" w:hAnsi="Arial" w:cs="Arial"/>
          <w:b/>
          <w:bCs/>
          <w:color w:val="000000"/>
          <w:sz w:val="20"/>
          <w:szCs w:val="20"/>
        </w:rPr>
      </w:pPr>
      <w:r w:rsidRPr="00D6426E">
        <w:rPr>
          <w:rFonts w:ascii="Arial" w:hAnsi="Arial" w:cs="Arial"/>
          <w:b/>
          <w:bCs/>
          <w:color w:val="000000"/>
          <w:sz w:val="20"/>
          <w:szCs w:val="20"/>
        </w:rPr>
        <w:lastRenderedPageBreak/>
        <w:t>Further Information</w:t>
      </w:r>
      <w:r w:rsidR="005170E2">
        <w:rPr>
          <w:rFonts w:ascii="Arial" w:hAnsi="Arial" w:cs="Arial"/>
          <w:b/>
          <w:bCs/>
          <w:color w:val="000000"/>
          <w:sz w:val="20"/>
          <w:szCs w:val="20"/>
        </w:rPr>
        <w:t>:</w:t>
      </w:r>
    </w:p>
    <w:p w14:paraId="1F22A57C" w14:textId="77777777" w:rsidR="00DA28B7" w:rsidRPr="005170E2" w:rsidRDefault="00DA28B7" w:rsidP="00DA28B7">
      <w:pPr>
        <w:jc w:val="both"/>
        <w:rPr>
          <w:rFonts w:ascii="Arial" w:hAnsi="Arial" w:cs="Arial"/>
          <w:b/>
          <w:bCs/>
          <w:color w:val="000000"/>
          <w:sz w:val="8"/>
          <w:szCs w:val="8"/>
        </w:rPr>
      </w:pPr>
    </w:p>
    <w:p w14:paraId="4B84E2B6" w14:textId="06A264EF" w:rsidR="00B60530" w:rsidRDefault="00B60530" w:rsidP="00B60530">
      <w:pPr>
        <w:jc w:val="both"/>
        <w:rPr>
          <w:rFonts w:ascii="Arial" w:hAnsi="Arial" w:cs="Arial"/>
          <w:sz w:val="20"/>
          <w:szCs w:val="20"/>
        </w:rPr>
      </w:pPr>
      <w:bookmarkStart w:id="5" w:name="_Hlk40035688"/>
      <w:r w:rsidRPr="00B9648B">
        <w:rPr>
          <w:rFonts w:ascii="Arial" w:hAnsi="Arial" w:cs="Arial"/>
          <w:sz w:val="20"/>
          <w:szCs w:val="20"/>
        </w:rPr>
        <w:t>National Archives - FO 1120/2</w:t>
      </w:r>
      <w:r>
        <w:rPr>
          <w:rFonts w:ascii="Arial" w:hAnsi="Arial" w:cs="Arial"/>
          <w:sz w:val="20"/>
          <w:szCs w:val="20"/>
        </w:rPr>
        <w:t>34</w:t>
      </w:r>
      <w:r w:rsidRPr="00B9648B">
        <w:rPr>
          <w:rFonts w:ascii="Arial" w:hAnsi="Arial" w:cs="Arial"/>
          <w:sz w:val="20"/>
          <w:szCs w:val="20"/>
        </w:rPr>
        <w:t xml:space="preserve"> – </w:t>
      </w:r>
      <w:proofErr w:type="spellStart"/>
      <w:r w:rsidRPr="00B9648B">
        <w:rPr>
          <w:rFonts w:ascii="Arial" w:hAnsi="Arial" w:cs="Arial"/>
          <w:sz w:val="20"/>
          <w:szCs w:val="20"/>
        </w:rPr>
        <w:t>‘Re</w:t>
      </w:r>
      <w:proofErr w:type="spellEnd"/>
      <w:r w:rsidRPr="00B9648B">
        <w:rPr>
          <w:rFonts w:ascii="Arial" w:hAnsi="Arial" w:cs="Arial"/>
          <w:sz w:val="20"/>
          <w:szCs w:val="20"/>
        </w:rPr>
        <w:t xml:space="preserve">-educational survey visit reports for camps </w:t>
      </w:r>
      <w:r>
        <w:rPr>
          <w:rFonts w:ascii="Arial" w:hAnsi="Arial" w:cs="Arial"/>
          <w:sz w:val="20"/>
          <w:szCs w:val="20"/>
        </w:rPr>
        <w:t>236</w:t>
      </w:r>
      <w:r w:rsidRPr="00B9648B">
        <w:rPr>
          <w:rFonts w:ascii="Arial" w:hAnsi="Arial" w:cs="Arial"/>
          <w:sz w:val="20"/>
          <w:szCs w:val="20"/>
        </w:rPr>
        <w:t xml:space="preserve"> to </w:t>
      </w:r>
      <w:r>
        <w:rPr>
          <w:rFonts w:ascii="Arial" w:hAnsi="Arial" w:cs="Arial"/>
          <w:sz w:val="20"/>
          <w:szCs w:val="20"/>
        </w:rPr>
        <w:t>239</w:t>
      </w:r>
      <w:r w:rsidRPr="00B9648B">
        <w:rPr>
          <w:rFonts w:ascii="Arial" w:hAnsi="Arial" w:cs="Arial"/>
          <w:sz w:val="20"/>
          <w:szCs w:val="20"/>
        </w:rPr>
        <w:t xml:space="preserve">’. </w:t>
      </w:r>
      <w:r w:rsidR="00423A6B">
        <w:rPr>
          <w:rFonts w:ascii="Arial" w:hAnsi="Arial" w:cs="Arial"/>
          <w:sz w:val="20"/>
          <w:szCs w:val="20"/>
        </w:rPr>
        <w:t>Used above.</w:t>
      </w:r>
    </w:p>
    <w:p w14:paraId="1A536EEF" w14:textId="77777777" w:rsidR="00B00441" w:rsidRPr="00B00441" w:rsidRDefault="00B00441" w:rsidP="00B60530">
      <w:pPr>
        <w:jc w:val="both"/>
        <w:rPr>
          <w:rFonts w:ascii="Arial" w:hAnsi="Arial" w:cs="Arial"/>
          <w:sz w:val="8"/>
          <w:szCs w:val="8"/>
        </w:rPr>
      </w:pPr>
    </w:p>
    <w:p w14:paraId="5390DE5D" w14:textId="77777777" w:rsidR="00B00441" w:rsidRDefault="00B00441" w:rsidP="00B00441">
      <w:pPr>
        <w:shd w:val="clear" w:color="auto" w:fill="FFFFFF"/>
        <w:jc w:val="both"/>
        <w:rPr>
          <w:rFonts w:ascii="Arial" w:hAnsi="Arial" w:cs="Arial"/>
          <w:color w:val="000000"/>
          <w:sz w:val="20"/>
          <w:szCs w:val="20"/>
        </w:rPr>
      </w:pPr>
      <w:r>
        <w:rPr>
          <w:rFonts w:ascii="Arial" w:hAnsi="Arial" w:cs="Arial"/>
          <w:color w:val="000000"/>
          <w:sz w:val="20"/>
          <w:szCs w:val="20"/>
        </w:rPr>
        <w:t>IWM – Private papers of Captain F Hilton. Felix Hilton was an agent of the SOE operating behind-the-lines in France and Belgium from 12 June 1944. Diary notes cover his time as an interpreter at Weston Acres Camp. Catalogue – Documents.14095</w:t>
      </w:r>
    </w:p>
    <w:p w14:paraId="62DFD941" w14:textId="77777777" w:rsidR="007A7CA0" w:rsidRDefault="007A7CA0" w:rsidP="00B60530">
      <w:pPr>
        <w:jc w:val="both"/>
        <w:rPr>
          <w:rFonts w:ascii="Arial" w:hAnsi="Arial" w:cs="Arial"/>
          <w:sz w:val="20"/>
          <w:szCs w:val="20"/>
        </w:rPr>
      </w:pPr>
    </w:p>
    <w:p w14:paraId="1A629C6B" w14:textId="77777777" w:rsidR="007A7CA0" w:rsidRDefault="007A7CA0" w:rsidP="00B60530">
      <w:pPr>
        <w:jc w:val="both"/>
        <w:rPr>
          <w:rFonts w:ascii="Arial" w:hAnsi="Arial" w:cs="Arial"/>
          <w:sz w:val="20"/>
          <w:szCs w:val="20"/>
        </w:rPr>
      </w:pPr>
    </w:p>
    <w:p w14:paraId="4E498179" w14:textId="77777777" w:rsidR="005170E2" w:rsidRDefault="005170E2" w:rsidP="005170E2">
      <w:pPr>
        <w:jc w:val="center"/>
        <w:rPr>
          <w:rFonts w:ascii="Arial" w:hAnsi="Arial" w:cs="Arial"/>
          <w:b/>
          <w:bCs/>
          <w:noProof/>
        </w:rPr>
      </w:pPr>
      <w:r w:rsidRPr="00FC178B">
        <w:rPr>
          <w:rFonts w:ascii="Arial" w:hAnsi="Arial" w:cs="Arial"/>
          <w:b/>
          <w:bCs/>
          <w:noProof/>
        </w:rPr>
        <w:t>POW NUMBERS</w:t>
      </w:r>
    </w:p>
    <w:p w14:paraId="74F8D067" w14:textId="77777777" w:rsidR="005170E2" w:rsidRPr="00327583" w:rsidRDefault="005170E2" w:rsidP="005170E2">
      <w:pPr>
        <w:jc w:val="center"/>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5170E2" w:rsidRPr="00BF3D4C" w14:paraId="57A38CEC" w14:textId="77777777" w:rsidTr="006D0635">
        <w:tc>
          <w:tcPr>
            <w:tcW w:w="1223" w:type="dxa"/>
            <w:shd w:val="clear" w:color="auto" w:fill="E2EFD9" w:themeFill="accent6" w:themeFillTint="33"/>
          </w:tcPr>
          <w:p w14:paraId="085FEA45" w14:textId="77777777" w:rsidR="005170E2" w:rsidRPr="00BF3D4C" w:rsidRDefault="005170E2" w:rsidP="006D0635">
            <w:pPr>
              <w:rPr>
                <w:rFonts w:ascii="Arial" w:hAnsi="Arial" w:cs="Arial"/>
                <w:noProof/>
                <w:sz w:val="20"/>
                <w:szCs w:val="20"/>
              </w:rPr>
            </w:pPr>
          </w:p>
        </w:tc>
        <w:tc>
          <w:tcPr>
            <w:tcW w:w="1691" w:type="dxa"/>
          </w:tcPr>
          <w:p w14:paraId="62AB0D71" w14:textId="77777777" w:rsidR="005170E2" w:rsidRPr="00BF3D4C" w:rsidRDefault="005170E2" w:rsidP="006D0635">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572F809D" w14:textId="77777777" w:rsidR="005170E2" w:rsidRPr="00BF3D4C" w:rsidRDefault="005170E2" w:rsidP="006D0635">
            <w:pPr>
              <w:rPr>
                <w:rFonts w:ascii="Arial" w:hAnsi="Arial" w:cs="Arial"/>
                <w:noProof/>
                <w:sz w:val="20"/>
                <w:szCs w:val="20"/>
              </w:rPr>
            </w:pPr>
          </w:p>
        </w:tc>
        <w:tc>
          <w:tcPr>
            <w:tcW w:w="1238" w:type="dxa"/>
            <w:shd w:val="clear" w:color="auto" w:fill="DEEAF6" w:themeFill="accent5" w:themeFillTint="33"/>
          </w:tcPr>
          <w:p w14:paraId="5465FBB3" w14:textId="77777777" w:rsidR="005170E2" w:rsidRPr="00BF3D4C" w:rsidRDefault="005170E2" w:rsidP="006D0635">
            <w:pPr>
              <w:rPr>
                <w:rFonts w:ascii="Arial" w:hAnsi="Arial" w:cs="Arial"/>
                <w:noProof/>
                <w:sz w:val="20"/>
                <w:szCs w:val="20"/>
              </w:rPr>
            </w:pPr>
          </w:p>
        </w:tc>
        <w:tc>
          <w:tcPr>
            <w:tcW w:w="2240" w:type="dxa"/>
          </w:tcPr>
          <w:p w14:paraId="6775D4BF" w14:textId="77777777" w:rsidR="005170E2" w:rsidRPr="00BF3D4C" w:rsidRDefault="005170E2" w:rsidP="006D0635">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2E6F919C" w14:textId="77777777" w:rsidR="005170E2" w:rsidRPr="00BF3D4C" w:rsidRDefault="005170E2" w:rsidP="006D0635">
            <w:pPr>
              <w:rPr>
                <w:rFonts w:ascii="Arial" w:hAnsi="Arial" w:cs="Arial"/>
                <w:noProof/>
                <w:sz w:val="20"/>
                <w:szCs w:val="20"/>
              </w:rPr>
            </w:pPr>
          </w:p>
        </w:tc>
        <w:tc>
          <w:tcPr>
            <w:tcW w:w="1276" w:type="dxa"/>
            <w:shd w:val="clear" w:color="auto" w:fill="FFF2CC" w:themeFill="accent4" w:themeFillTint="33"/>
          </w:tcPr>
          <w:p w14:paraId="0931C892" w14:textId="77777777" w:rsidR="005170E2" w:rsidRPr="00BF3D4C" w:rsidRDefault="005170E2" w:rsidP="006D0635">
            <w:pPr>
              <w:rPr>
                <w:rFonts w:ascii="Arial" w:hAnsi="Arial" w:cs="Arial"/>
                <w:noProof/>
                <w:sz w:val="20"/>
                <w:szCs w:val="20"/>
              </w:rPr>
            </w:pPr>
          </w:p>
        </w:tc>
        <w:tc>
          <w:tcPr>
            <w:tcW w:w="2551" w:type="dxa"/>
          </w:tcPr>
          <w:p w14:paraId="55E833AC" w14:textId="77777777" w:rsidR="005170E2" w:rsidRPr="00BF3D4C" w:rsidRDefault="005170E2" w:rsidP="006D0635">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481334E3" w14:textId="77777777" w:rsidR="005170E2" w:rsidRPr="00BF3D4C" w:rsidRDefault="005170E2" w:rsidP="006D0635">
            <w:pPr>
              <w:rPr>
                <w:rFonts w:ascii="Arial" w:hAnsi="Arial" w:cs="Arial"/>
                <w:noProof/>
                <w:sz w:val="20"/>
                <w:szCs w:val="20"/>
              </w:rPr>
            </w:pPr>
          </w:p>
        </w:tc>
        <w:tc>
          <w:tcPr>
            <w:tcW w:w="1276" w:type="dxa"/>
            <w:shd w:val="clear" w:color="auto" w:fill="FFCCCC"/>
          </w:tcPr>
          <w:p w14:paraId="23E0B56B" w14:textId="77777777" w:rsidR="005170E2" w:rsidRPr="00BF3D4C" w:rsidRDefault="005170E2" w:rsidP="006D0635">
            <w:pPr>
              <w:rPr>
                <w:rFonts w:ascii="Arial" w:hAnsi="Arial" w:cs="Arial"/>
                <w:noProof/>
                <w:sz w:val="20"/>
                <w:szCs w:val="20"/>
              </w:rPr>
            </w:pPr>
          </w:p>
        </w:tc>
        <w:tc>
          <w:tcPr>
            <w:tcW w:w="2777" w:type="dxa"/>
          </w:tcPr>
          <w:p w14:paraId="7E9C9240" w14:textId="77777777" w:rsidR="005170E2" w:rsidRPr="00BF3D4C" w:rsidRDefault="005170E2" w:rsidP="006D0635">
            <w:pPr>
              <w:rPr>
                <w:rFonts w:ascii="Arial" w:hAnsi="Arial" w:cs="Arial"/>
                <w:noProof/>
                <w:sz w:val="20"/>
                <w:szCs w:val="20"/>
              </w:rPr>
            </w:pPr>
            <w:r>
              <w:rPr>
                <w:rFonts w:ascii="Arial" w:hAnsi="Arial" w:cs="Arial"/>
                <w:noProof/>
                <w:sz w:val="20"/>
                <w:szCs w:val="20"/>
              </w:rPr>
              <w:t>Not open</w:t>
            </w:r>
          </w:p>
        </w:tc>
      </w:tr>
    </w:tbl>
    <w:p w14:paraId="38621453" w14:textId="77777777" w:rsidR="005170E2" w:rsidRPr="00327583" w:rsidRDefault="005170E2" w:rsidP="005170E2">
      <w:pPr>
        <w:rPr>
          <w:rFonts w:ascii="Arial" w:hAnsi="Arial" w:cs="Arial"/>
          <w:sz w:val="8"/>
          <w:szCs w:val="8"/>
        </w:rPr>
      </w:pPr>
    </w:p>
    <w:tbl>
      <w:tblPr>
        <w:tblStyle w:val="TableGrid"/>
        <w:tblW w:w="5000" w:type="pct"/>
        <w:tblLook w:val="04A0" w:firstRow="1" w:lastRow="0" w:firstColumn="1" w:lastColumn="0" w:noHBand="0" w:noVBand="1"/>
      </w:tblPr>
      <w:tblGrid>
        <w:gridCol w:w="2998"/>
        <w:gridCol w:w="1770"/>
        <w:gridCol w:w="1770"/>
        <w:gridCol w:w="1770"/>
        <w:gridCol w:w="1770"/>
        <w:gridCol w:w="1770"/>
        <w:gridCol w:w="1770"/>
        <w:gridCol w:w="1770"/>
      </w:tblGrid>
      <w:tr w:rsidR="00EB259F" w14:paraId="2E48347A" w14:textId="77777777" w:rsidTr="00EB259F">
        <w:tc>
          <w:tcPr>
            <w:tcW w:w="974" w:type="pct"/>
          </w:tcPr>
          <w:p w14:paraId="25B27EC8" w14:textId="77777777" w:rsidR="00EB259F" w:rsidRDefault="00EB259F" w:rsidP="006D0635">
            <w:pPr>
              <w:rPr>
                <w:rFonts w:ascii="Arial" w:hAnsi="Arial" w:cs="Arial"/>
                <w:sz w:val="20"/>
                <w:szCs w:val="20"/>
              </w:rPr>
            </w:pPr>
            <w:bookmarkStart w:id="6" w:name="_Hlk209279711"/>
          </w:p>
        </w:tc>
        <w:tc>
          <w:tcPr>
            <w:tcW w:w="575" w:type="pct"/>
            <w:tcMar>
              <w:left w:w="28" w:type="dxa"/>
              <w:right w:w="28" w:type="dxa"/>
            </w:tcMar>
          </w:tcPr>
          <w:p w14:paraId="4BB69533" w14:textId="6E383227" w:rsidR="00EB259F" w:rsidRDefault="00EB259F" w:rsidP="006D0635">
            <w:pPr>
              <w:jc w:val="center"/>
              <w:rPr>
                <w:rFonts w:ascii="Arial" w:hAnsi="Arial" w:cs="Arial"/>
                <w:sz w:val="20"/>
                <w:szCs w:val="20"/>
              </w:rPr>
            </w:pPr>
            <w:r>
              <w:rPr>
                <w:rFonts w:ascii="Arial" w:hAnsi="Arial" w:cs="Arial"/>
                <w:sz w:val="20"/>
                <w:szCs w:val="20"/>
              </w:rPr>
              <w:t>Pre 8/1946</w:t>
            </w:r>
          </w:p>
        </w:tc>
        <w:tc>
          <w:tcPr>
            <w:tcW w:w="575" w:type="pct"/>
            <w:tcMar>
              <w:left w:w="28" w:type="dxa"/>
              <w:right w:w="28" w:type="dxa"/>
            </w:tcMar>
          </w:tcPr>
          <w:p w14:paraId="36869780" w14:textId="67A71A99" w:rsidR="00EB259F" w:rsidRDefault="00EB259F" w:rsidP="006D0635">
            <w:pPr>
              <w:jc w:val="center"/>
              <w:rPr>
                <w:rFonts w:ascii="Arial" w:hAnsi="Arial" w:cs="Arial"/>
                <w:sz w:val="20"/>
                <w:szCs w:val="20"/>
              </w:rPr>
            </w:pPr>
            <w:r>
              <w:rPr>
                <w:rFonts w:ascii="Arial" w:hAnsi="Arial" w:cs="Arial"/>
                <w:sz w:val="20"/>
                <w:szCs w:val="20"/>
              </w:rPr>
              <w:t>8/1946</w:t>
            </w:r>
          </w:p>
        </w:tc>
        <w:tc>
          <w:tcPr>
            <w:tcW w:w="575" w:type="pct"/>
          </w:tcPr>
          <w:p w14:paraId="646ED866" w14:textId="07708F7B" w:rsidR="00EB259F" w:rsidRDefault="00EB259F" w:rsidP="006D0635">
            <w:pPr>
              <w:jc w:val="center"/>
              <w:rPr>
                <w:rFonts w:ascii="Arial" w:hAnsi="Arial" w:cs="Arial"/>
                <w:sz w:val="20"/>
                <w:szCs w:val="20"/>
              </w:rPr>
            </w:pPr>
            <w:r>
              <w:rPr>
                <w:rFonts w:ascii="Arial" w:hAnsi="Arial" w:cs="Arial"/>
                <w:sz w:val="20"/>
                <w:szCs w:val="20"/>
              </w:rPr>
              <w:t>9/1946</w:t>
            </w:r>
          </w:p>
        </w:tc>
        <w:tc>
          <w:tcPr>
            <w:tcW w:w="575" w:type="pct"/>
          </w:tcPr>
          <w:p w14:paraId="0B70A52A" w14:textId="74918047" w:rsidR="00EB259F" w:rsidRDefault="00EB259F" w:rsidP="006D0635">
            <w:pPr>
              <w:jc w:val="center"/>
              <w:rPr>
                <w:rFonts w:ascii="Arial" w:hAnsi="Arial" w:cs="Arial"/>
                <w:sz w:val="20"/>
                <w:szCs w:val="20"/>
              </w:rPr>
            </w:pPr>
            <w:r>
              <w:rPr>
                <w:rFonts w:ascii="Arial" w:hAnsi="Arial" w:cs="Arial"/>
                <w:sz w:val="20"/>
                <w:szCs w:val="20"/>
              </w:rPr>
              <w:t>1/1947</w:t>
            </w:r>
          </w:p>
        </w:tc>
        <w:tc>
          <w:tcPr>
            <w:tcW w:w="575" w:type="pct"/>
          </w:tcPr>
          <w:p w14:paraId="7B7CE324" w14:textId="3C8C9A3E" w:rsidR="00EB259F" w:rsidRDefault="00EB259F" w:rsidP="006D0635">
            <w:pPr>
              <w:jc w:val="center"/>
              <w:rPr>
                <w:rFonts w:ascii="Arial" w:hAnsi="Arial" w:cs="Arial"/>
                <w:sz w:val="20"/>
                <w:szCs w:val="20"/>
              </w:rPr>
            </w:pPr>
            <w:r>
              <w:rPr>
                <w:rFonts w:ascii="Arial" w:hAnsi="Arial" w:cs="Arial"/>
                <w:sz w:val="20"/>
                <w:szCs w:val="20"/>
              </w:rPr>
              <w:t>6/1947</w:t>
            </w:r>
          </w:p>
        </w:tc>
        <w:tc>
          <w:tcPr>
            <w:tcW w:w="575" w:type="pct"/>
          </w:tcPr>
          <w:p w14:paraId="0122E6B3" w14:textId="5D813A18" w:rsidR="00EB259F" w:rsidRDefault="00EB259F" w:rsidP="006D0635">
            <w:pPr>
              <w:jc w:val="center"/>
              <w:rPr>
                <w:rFonts w:ascii="Arial" w:hAnsi="Arial" w:cs="Arial"/>
                <w:sz w:val="20"/>
                <w:szCs w:val="20"/>
              </w:rPr>
            </w:pPr>
            <w:r>
              <w:rPr>
                <w:rFonts w:ascii="Arial" w:hAnsi="Arial" w:cs="Arial"/>
                <w:sz w:val="20"/>
                <w:szCs w:val="20"/>
              </w:rPr>
              <w:t>9/1947</w:t>
            </w:r>
          </w:p>
        </w:tc>
        <w:tc>
          <w:tcPr>
            <w:tcW w:w="575" w:type="pct"/>
          </w:tcPr>
          <w:p w14:paraId="32F91601" w14:textId="54B3DF7E" w:rsidR="00EB259F" w:rsidRDefault="00EB259F" w:rsidP="006D0635">
            <w:pPr>
              <w:jc w:val="center"/>
              <w:rPr>
                <w:rFonts w:ascii="Arial" w:hAnsi="Arial" w:cs="Arial"/>
                <w:sz w:val="20"/>
                <w:szCs w:val="20"/>
              </w:rPr>
            </w:pPr>
            <w:r>
              <w:rPr>
                <w:rFonts w:ascii="Arial" w:hAnsi="Arial" w:cs="Arial"/>
                <w:sz w:val="20"/>
                <w:szCs w:val="20"/>
              </w:rPr>
              <w:t>After</w:t>
            </w:r>
          </w:p>
        </w:tc>
      </w:tr>
      <w:tr w:rsidR="00EB259F" w14:paraId="5840C995" w14:textId="77777777" w:rsidTr="00423A6B">
        <w:tc>
          <w:tcPr>
            <w:tcW w:w="974" w:type="pct"/>
          </w:tcPr>
          <w:p w14:paraId="22CD8BC7" w14:textId="432EFA6F" w:rsidR="00EB259F" w:rsidRDefault="00EB259F" w:rsidP="006D0635">
            <w:pPr>
              <w:rPr>
                <w:rFonts w:ascii="Arial" w:hAnsi="Arial" w:cs="Arial"/>
                <w:sz w:val="20"/>
                <w:szCs w:val="20"/>
              </w:rPr>
            </w:pPr>
            <w:r>
              <w:rPr>
                <w:rFonts w:ascii="Arial" w:hAnsi="Arial" w:cs="Arial"/>
                <w:sz w:val="20"/>
                <w:szCs w:val="20"/>
              </w:rPr>
              <w:t>HQ</w:t>
            </w:r>
          </w:p>
        </w:tc>
        <w:tc>
          <w:tcPr>
            <w:tcW w:w="575" w:type="pct"/>
            <w:shd w:val="clear" w:color="auto" w:fill="E2EFD9" w:themeFill="accent6" w:themeFillTint="33"/>
          </w:tcPr>
          <w:p w14:paraId="427809B7" w14:textId="77777777" w:rsidR="00EB259F" w:rsidRDefault="00EB259F" w:rsidP="006D0635">
            <w:pPr>
              <w:jc w:val="center"/>
              <w:rPr>
                <w:rFonts w:ascii="Arial" w:hAnsi="Arial" w:cs="Arial"/>
                <w:sz w:val="20"/>
                <w:szCs w:val="20"/>
              </w:rPr>
            </w:pPr>
          </w:p>
        </w:tc>
        <w:tc>
          <w:tcPr>
            <w:tcW w:w="575" w:type="pct"/>
            <w:shd w:val="clear" w:color="auto" w:fill="E2EFD9" w:themeFill="accent6" w:themeFillTint="33"/>
          </w:tcPr>
          <w:p w14:paraId="121982B5" w14:textId="26C71AA5" w:rsidR="00EB259F" w:rsidRDefault="00EB259F" w:rsidP="006D0635">
            <w:pPr>
              <w:jc w:val="center"/>
              <w:rPr>
                <w:rFonts w:ascii="Arial" w:hAnsi="Arial" w:cs="Arial"/>
                <w:sz w:val="20"/>
                <w:szCs w:val="20"/>
              </w:rPr>
            </w:pPr>
            <w:r>
              <w:rPr>
                <w:rFonts w:ascii="Arial" w:hAnsi="Arial" w:cs="Arial"/>
                <w:sz w:val="20"/>
                <w:szCs w:val="20"/>
              </w:rPr>
              <w:t>40</w:t>
            </w:r>
          </w:p>
        </w:tc>
        <w:tc>
          <w:tcPr>
            <w:tcW w:w="575" w:type="pct"/>
            <w:shd w:val="clear" w:color="auto" w:fill="E2EFD9" w:themeFill="accent6" w:themeFillTint="33"/>
          </w:tcPr>
          <w:p w14:paraId="77B80955" w14:textId="37713820" w:rsidR="00EB259F" w:rsidRDefault="00EB259F" w:rsidP="006D0635">
            <w:pPr>
              <w:jc w:val="center"/>
              <w:rPr>
                <w:rFonts w:ascii="Arial" w:hAnsi="Arial" w:cs="Arial"/>
                <w:sz w:val="20"/>
                <w:szCs w:val="20"/>
              </w:rPr>
            </w:pPr>
            <w:r>
              <w:rPr>
                <w:rFonts w:ascii="Arial" w:hAnsi="Arial" w:cs="Arial"/>
                <w:sz w:val="20"/>
                <w:szCs w:val="20"/>
              </w:rPr>
              <w:t>40</w:t>
            </w:r>
          </w:p>
        </w:tc>
        <w:tc>
          <w:tcPr>
            <w:tcW w:w="575" w:type="pct"/>
            <w:shd w:val="clear" w:color="auto" w:fill="E2EFD9" w:themeFill="accent6" w:themeFillTint="33"/>
          </w:tcPr>
          <w:p w14:paraId="6A4AE8D4" w14:textId="29749A96" w:rsidR="00EB259F" w:rsidRDefault="00EB259F" w:rsidP="006D0635">
            <w:pPr>
              <w:jc w:val="center"/>
              <w:rPr>
                <w:rFonts w:ascii="Arial" w:hAnsi="Arial" w:cs="Arial"/>
                <w:sz w:val="20"/>
                <w:szCs w:val="20"/>
              </w:rPr>
            </w:pPr>
            <w:r>
              <w:rPr>
                <w:rFonts w:ascii="Arial" w:hAnsi="Arial" w:cs="Arial"/>
                <w:sz w:val="20"/>
                <w:szCs w:val="20"/>
              </w:rPr>
              <w:t>42</w:t>
            </w:r>
          </w:p>
        </w:tc>
        <w:tc>
          <w:tcPr>
            <w:tcW w:w="575" w:type="pct"/>
            <w:shd w:val="clear" w:color="auto" w:fill="E2EFD9" w:themeFill="accent6" w:themeFillTint="33"/>
          </w:tcPr>
          <w:p w14:paraId="56D2FD08" w14:textId="64BE6AF4" w:rsidR="00EB259F" w:rsidRDefault="00EB259F" w:rsidP="006D0635">
            <w:pPr>
              <w:jc w:val="center"/>
              <w:rPr>
                <w:rFonts w:ascii="Arial" w:hAnsi="Arial" w:cs="Arial"/>
                <w:sz w:val="20"/>
                <w:szCs w:val="20"/>
              </w:rPr>
            </w:pPr>
            <w:r>
              <w:rPr>
                <w:rFonts w:ascii="Arial" w:hAnsi="Arial" w:cs="Arial"/>
                <w:sz w:val="20"/>
                <w:szCs w:val="20"/>
              </w:rPr>
              <w:t>43</w:t>
            </w:r>
          </w:p>
        </w:tc>
        <w:tc>
          <w:tcPr>
            <w:tcW w:w="575" w:type="pct"/>
            <w:shd w:val="clear" w:color="auto" w:fill="E2EFD9" w:themeFill="accent6" w:themeFillTint="33"/>
          </w:tcPr>
          <w:p w14:paraId="77420AF2" w14:textId="4243AB9B" w:rsidR="00EB259F" w:rsidRDefault="00EB259F" w:rsidP="006D0635">
            <w:pPr>
              <w:jc w:val="center"/>
              <w:rPr>
                <w:rFonts w:ascii="Arial" w:hAnsi="Arial" w:cs="Arial"/>
                <w:sz w:val="20"/>
                <w:szCs w:val="20"/>
              </w:rPr>
            </w:pPr>
            <w:r>
              <w:rPr>
                <w:rFonts w:ascii="Arial" w:hAnsi="Arial" w:cs="Arial"/>
                <w:sz w:val="20"/>
                <w:szCs w:val="20"/>
              </w:rPr>
              <w:t>38</w:t>
            </w:r>
          </w:p>
        </w:tc>
        <w:tc>
          <w:tcPr>
            <w:tcW w:w="575" w:type="pct"/>
            <w:shd w:val="clear" w:color="auto" w:fill="FFCCCC"/>
          </w:tcPr>
          <w:p w14:paraId="3BAAED76" w14:textId="77777777" w:rsidR="00EB259F" w:rsidRDefault="00EB259F" w:rsidP="006D0635">
            <w:pPr>
              <w:jc w:val="center"/>
              <w:rPr>
                <w:rFonts w:ascii="Arial" w:hAnsi="Arial" w:cs="Arial"/>
                <w:sz w:val="20"/>
                <w:szCs w:val="20"/>
              </w:rPr>
            </w:pPr>
          </w:p>
        </w:tc>
      </w:tr>
      <w:tr w:rsidR="00EB259F" w14:paraId="3F041CE3" w14:textId="77777777" w:rsidTr="00423A6B">
        <w:tc>
          <w:tcPr>
            <w:tcW w:w="974" w:type="pct"/>
          </w:tcPr>
          <w:p w14:paraId="488247F3" w14:textId="5E09FF1F" w:rsidR="00EB259F" w:rsidRDefault="00EB259F" w:rsidP="006D0635">
            <w:pPr>
              <w:rPr>
                <w:rFonts w:ascii="Arial" w:hAnsi="Arial" w:cs="Arial"/>
                <w:sz w:val="20"/>
                <w:szCs w:val="20"/>
              </w:rPr>
            </w:pPr>
            <w:r>
              <w:rPr>
                <w:rFonts w:ascii="Arial" w:hAnsi="Arial" w:cs="Arial"/>
                <w:sz w:val="20"/>
                <w:szCs w:val="20"/>
              </w:rPr>
              <w:t>Hinchley Wood</w:t>
            </w:r>
          </w:p>
        </w:tc>
        <w:tc>
          <w:tcPr>
            <w:tcW w:w="575" w:type="pct"/>
            <w:shd w:val="clear" w:color="auto" w:fill="DEEAF6" w:themeFill="accent5" w:themeFillTint="33"/>
          </w:tcPr>
          <w:p w14:paraId="490F018E" w14:textId="5CF849B7" w:rsidR="00EB259F" w:rsidRDefault="00EB259F" w:rsidP="006D0635">
            <w:pPr>
              <w:jc w:val="center"/>
              <w:rPr>
                <w:rFonts w:ascii="Arial" w:hAnsi="Arial" w:cs="Arial"/>
                <w:sz w:val="20"/>
                <w:szCs w:val="20"/>
              </w:rPr>
            </w:pPr>
            <w:r>
              <w:rPr>
                <w:rFonts w:ascii="Arial" w:hAnsi="Arial" w:cs="Arial"/>
                <w:sz w:val="20"/>
                <w:szCs w:val="20"/>
              </w:rPr>
              <w:t>Was C275</w:t>
            </w:r>
          </w:p>
        </w:tc>
        <w:tc>
          <w:tcPr>
            <w:tcW w:w="575" w:type="pct"/>
            <w:shd w:val="clear" w:color="auto" w:fill="E2EFD9" w:themeFill="accent6" w:themeFillTint="33"/>
          </w:tcPr>
          <w:p w14:paraId="5FBB7AFA" w14:textId="00B76463" w:rsidR="00EB259F" w:rsidRDefault="00EB259F" w:rsidP="006D0635">
            <w:pPr>
              <w:jc w:val="center"/>
              <w:rPr>
                <w:rFonts w:ascii="Arial" w:hAnsi="Arial" w:cs="Arial"/>
                <w:sz w:val="20"/>
                <w:szCs w:val="20"/>
              </w:rPr>
            </w:pPr>
            <w:r>
              <w:rPr>
                <w:rFonts w:ascii="Arial" w:hAnsi="Arial" w:cs="Arial"/>
                <w:sz w:val="20"/>
                <w:szCs w:val="20"/>
              </w:rPr>
              <w:t>502</w:t>
            </w:r>
          </w:p>
        </w:tc>
        <w:tc>
          <w:tcPr>
            <w:tcW w:w="575" w:type="pct"/>
            <w:shd w:val="clear" w:color="auto" w:fill="E2EFD9" w:themeFill="accent6" w:themeFillTint="33"/>
          </w:tcPr>
          <w:p w14:paraId="3669B338" w14:textId="2EAC66CA" w:rsidR="00EB259F" w:rsidRDefault="00EB259F" w:rsidP="006D0635">
            <w:pPr>
              <w:jc w:val="center"/>
              <w:rPr>
                <w:rFonts w:ascii="Arial" w:hAnsi="Arial" w:cs="Arial"/>
                <w:sz w:val="20"/>
                <w:szCs w:val="20"/>
              </w:rPr>
            </w:pPr>
            <w:r>
              <w:rPr>
                <w:rFonts w:ascii="Arial" w:hAnsi="Arial" w:cs="Arial"/>
                <w:sz w:val="20"/>
                <w:szCs w:val="20"/>
              </w:rPr>
              <w:t>491</w:t>
            </w:r>
          </w:p>
        </w:tc>
        <w:tc>
          <w:tcPr>
            <w:tcW w:w="575" w:type="pct"/>
            <w:shd w:val="clear" w:color="auto" w:fill="E2EFD9" w:themeFill="accent6" w:themeFillTint="33"/>
          </w:tcPr>
          <w:p w14:paraId="100D427D" w14:textId="0D7331A9" w:rsidR="00EB259F" w:rsidRDefault="00EB259F" w:rsidP="006D0635">
            <w:pPr>
              <w:jc w:val="center"/>
              <w:rPr>
                <w:rFonts w:ascii="Arial" w:hAnsi="Arial" w:cs="Arial"/>
                <w:sz w:val="20"/>
                <w:szCs w:val="20"/>
              </w:rPr>
            </w:pPr>
            <w:r>
              <w:rPr>
                <w:rFonts w:ascii="Arial" w:hAnsi="Arial" w:cs="Arial"/>
                <w:sz w:val="20"/>
                <w:szCs w:val="20"/>
              </w:rPr>
              <w:t>526</w:t>
            </w:r>
          </w:p>
        </w:tc>
        <w:tc>
          <w:tcPr>
            <w:tcW w:w="575" w:type="pct"/>
            <w:shd w:val="clear" w:color="auto" w:fill="FFCCCC"/>
          </w:tcPr>
          <w:p w14:paraId="67BC7266" w14:textId="77777777" w:rsidR="00EB259F" w:rsidRDefault="00EB259F" w:rsidP="006D0635">
            <w:pPr>
              <w:jc w:val="center"/>
              <w:rPr>
                <w:rFonts w:ascii="Arial" w:hAnsi="Arial" w:cs="Arial"/>
                <w:sz w:val="20"/>
                <w:szCs w:val="20"/>
              </w:rPr>
            </w:pPr>
          </w:p>
        </w:tc>
        <w:tc>
          <w:tcPr>
            <w:tcW w:w="575" w:type="pct"/>
            <w:shd w:val="clear" w:color="auto" w:fill="FFCCCC"/>
          </w:tcPr>
          <w:p w14:paraId="437DADB6" w14:textId="77777777" w:rsidR="00EB259F" w:rsidRDefault="00EB259F" w:rsidP="006D0635">
            <w:pPr>
              <w:jc w:val="center"/>
              <w:rPr>
                <w:rFonts w:ascii="Arial" w:hAnsi="Arial" w:cs="Arial"/>
                <w:sz w:val="20"/>
                <w:szCs w:val="20"/>
              </w:rPr>
            </w:pPr>
          </w:p>
        </w:tc>
        <w:tc>
          <w:tcPr>
            <w:tcW w:w="575" w:type="pct"/>
            <w:shd w:val="clear" w:color="auto" w:fill="FFCCCC"/>
          </w:tcPr>
          <w:p w14:paraId="477E0638" w14:textId="77777777" w:rsidR="00EB259F" w:rsidRDefault="00EB259F" w:rsidP="006D0635">
            <w:pPr>
              <w:jc w:val="center"/>
              <w:rPr>
                <w:rFonts w:ascii="Arial" w:hAnsi="Arial" w:cs="Arial"/>
                <w:sz w:val="20"/>
                <w:szCs w:val="20"/>
              </w:rPr>
            </w:pPr>
          </w:p>
        </w:tc>
      </w:tr>
      <w:tr w:rsidR="00EB259F" w14:paraId="1EAFD8FE" w14:textId="77777777" w:rsidTr="00EB14C9">
        <w:tc>
          <w:tcPr>
            <w:tcW w:w="974" w:type="pct"/>
          </w:tcPr>
          <w:p w14:paraId="1BD4F447" w14:textId="5AA2EF56" w:rsidR="00EB259F" w:rsidRDefault="00EB259F" w:rsidP="006D0635">
            <w:pPr>
              <w:rPr>
                <w:rFonts w:ascii="Arial" w:hAnsi="Arial" w:cs="Arial"/>
                <w:sz w:val="20"/>
                <w:szCs w:val="20"/>
              </w:rPr>
            </w:pPr>
            <w:r>
              <w:rPr>
                <w:rFonts w:ascii="Arial" w:hAnsi="Arial" w:cs="Arial"/>
                <w:sz w:val="20"/>
                <w:szCs w:val="20"/>
              </w:rPr>
              <w:t>Long Ditton</w:t>
            </w:r>
          </w:p>
        </w:tc>
        <w:tc>
          <w:tcPr>
            <w:tcW w:w="575" w:type="pct"/>
            <w:shd w:val="clear" w:color="auto" w:fill="FFF2CC" w:themeFill="accent4" w:themeFillTint="33"/>
          </w:tcPr>
          <w:p w14:paraId="53AC0A07" w14:textId="77777777" w:rsidR="00EB259F" w:rsidRDefault="00EB259F" w:rsidP="006D0635">
            <w:pPr>
              <w:jc w:val="center"/>
              <w:rPr>
                <w:rFonts w:ascii="Arial" w:hAnsi="Arial" w:cs="Arial"/>
                <w:sz w:val="20"/>
                <w:szCs w:val="20"/>
              </w:rPr>
            </w:pPr>
          </w:p>
        </w:tc>
        <w:tc>
          <w:tcPr>
            <w:tcW w:w="575" w:type="pct"/>
            <w:shd w:val="clear" w:color="auto" w:fill="E2EFD9" w:themeFill="accent6" w:themeFillTint="33"/>
          </w:tcPr>
          <w:p w14:paraId="0A099E44" w14:textId="0A5F8CBC" w:rsidR="00EB259F" w:rsidRDefault="00EB259F" w:rsidP="006D0635">
            <w:pPr>
              <w:jc w:val="center"/>
              <w:rPr>
                <w:rFonts w:ascii="Arial" w:hAnsi="Arial" w:cs="Arial"/>
                <w:sz w:val="20"/>
                <w:szCs w:val="20"/>
              </w:rPr>
            </w:pPr>
            <w:r>
              <w:rPr>
                <w:rFonts w:ascii="Arial" w:hAnsi="Arial" w:cs="Arial"/>
                <w:sz w:val="20"/>
                <w:szCs w:val="20"/>
              </w:rPr>
              <w:t>77</w:t>
            </w:r>
          </w:p>
        </w:tc>
        <w:tc>
          <w:tcPr>
            <w:tcW w:w="575" w:type="pct"/>
            <w:shd w:val="clear" w:color="auto" w:fill="E2EFD9" w:themeFill="accent6" w:themeFillTint="33"/>
          </w:tcPr>
          <w:p w14:paraId="2E094383" w14:textId="04632450" w:rsidR="00EB259F" w:rsidRDefault="00EB259F" w:rsidP="006D0635">
            <w:pPr>
              <w:jc w:val="center"/>
              <w:rPr>
                <w:rFonts w:ascii="Arial" w:hAnsi="Arial" w:cs="Arial"/>
                <w:sz w:val="20"/>
                <w:szCs w:val="20"/>
              </w:rPr>
            </w:pPr>
            <w:r>
              <w:rPr>
                <w:rFonts w:ascii="Arial" w:hAnsi="Arial" w:cs="Arial"/>
                <w:sz w:val="20"/>
                <w:szCs w:val="20"/>
              </w:rPr>
              <w:t>51</w:t>
            </w:r>
          </w:p>
        </w:tc>
        <w:tc>
          <w:tcPr>
            <w:tcW w:w="575" w:type="pct"/>
            <w:shd w:val="clear" w:color="auto" w:fill="FFF2CC" w:themeFill="accent4" w:themeFillTint="33"/>
          </w:tcPr>
          <w:p w14:paraId="346FC3E5" w14:textId="77777777" w:rsidR="00EB259F" w:rsidRDefault="00EB259F" w:rsidP="006D0635">
            <w:pPr>
              <w:jc w:val="center"/>
              <w:rPr>
                <w:rFonts w:ascii="Arial" w:hAnsi="Arial" w:cs="Arial"/>
                <w:sz w:val="20"/>
                <w:szCs w:val="20"/>
              </w:rPr>
            </w:pPr>
          </w:p>
        </w:tc>
        <w:tc>
          <w:tcPr>
            <w:tcW w:w="575" w:type="pct"/>
            <w:shd w:val="clear" w:color="auto" w:fill="FFF2CC" w:themeFill="accent4" w:themeFillTint="33"/>
          </w:tcPr>
          <w:p w14:paraId="3EBAF0B9" w14:textId="77777777" w:rsidR="00EB259F" w:rsidRDefault="00EB259F" w:rsidP="006D0635">
            <w:pPr>
              <w:jc w:val="center"/>
              <w:rPr>
                <w:rFonts w:ascii="Arial" w:hAnsi="Arial" w:cs="Arial"/>
                <w:sz w:val="20"/>
                <w:szCs w:val="20"/>
              </w:rPr>
            </w:pPr>
          </w:p>
        </w:tc>
        <w:tc>
          <w:tcPr>
            <w:tcW w:w="575" w:type="pct"/>
            <w:shd w:val="clear" w:color="auto" w:fill="FFF2CC" w:themeFill="accent4" w:themeFillTint="33"/>
          </w:tcPr>
          <w:p w14:paraId="24B1BC74" w14:textId="77777777" w:rsidR="00EB259F" w:rsidRDefault="00EB259F" w:rsidP="006D0635">
            <w:pPr>
              <w:jc w:val="center"/>
              <w:rPr>
                <w:rFonts w:ascii="Arial" w:hAnsi="Arial" w:cs="Arial"/>
                <w:sz w:val="20"/>
                <w:szCs w:val="20"/>
              </w:rPr>
            </w:pPr>
          </w:p>
        </w:tc>
        <w:tc>
          <w:tcPr>
            <w:tcW w:w="575" w:type="pct"/>
            <w:shd w:val="clear" w:color="auto" w:fill="FFF2CC" w:themeFill="accent4" w:themeFillTint="33"/>
          </w:tcPr>
          <w:p w14:paraId="51978069" w14:textId="77777777" w:rsidR="00EB259F" w:rsidRDefault="00EB259F" w:rsidP="006D0635">
            <w:pPr>
              <w:jc w:val="center"/>
              <w:rPr>
                <w:rFonts w:ascii="Arial" w:hAnsi="Arial" w:cs="Arial"/>
                <w:sz w:val="20"/>
                <w:szCs w:val="20"/>
              </w:rPr>
            </w:pPr>
          </w:p>
        </w:tc>
      </w:tr>
      <w:tr w:rsidR="001B5AC3" w14:paraId="38AA8C86" w14:textId="77777777" w:rsidTr="001B5AC3">
        <w:tc>
          <w:tcPr>
            <w:tcW w:w="974" w:type="pct"/>
          </w:tcPr>
          <w:p w14:paraId="0CDA7FEB" w14:textId="6108A640" w:rsidR="001B5AC3" w:rsidRDefault="001B5AC3" w:rsidP="006D0635">
            <w:pPr>
              <w:rPr>
                <w:rFonts w:ascii="Arial" w:hAnsi="Arial" w:cs="Arial"/>
                <w:sz w:val="20"/>
                <w:szCs w:val="20"/>
              </w:rPr>
            </w:pPr>
            <w:r>
              <w:rPr>
                <w:rFonts w:ascii="Arial" w:hAnsi="Arial" w:cs="Arial"/>
                <w:sz w:val="20"/>
                <w:szCs w:val="20"/>
              </w:rPr>
              <w:t>Elm Road, Chessington</w:t>
            </w:r>
          </w:p>
        </w:tc>
        <w:tc>
          <w:tcPr>
            <w:tcW w:w="575" w:type="pct"/>
            <w:shd w:val="clear" w:color="auto" w:fill="FFF2CC" w:themeFill="accent4" w:themeFillTint="33"/>
          </w:tcPr>
          <w:p w14:paraId="356A21A1" w14:textId="77777777" w:rsidR="001B5AC3" w:rsidRDefault="001B5AC3" w:rsidP="006D0635">
            <w:pPr>
              <w:jc w:val="center"/>
              <w:rPr>
                <w:rFonts w:ascii="Arial" w:hAnsi="Arial" w:cs="Arial"/>
                <w:sz w:val="20"/>
                <w:szCs w:val="20"/>
              </w:rPr>
            </w:pPr>
          </w:p>
        </w:tc>
        <w:tc>
          <w:tcPr>
            <w:tcW w:w="575" w:type="pct"/>
            <w:shd w:val="clear" w:color="auto" w:fill="E2EFD9" w:themeFill="accent6" w:themeFillTint="33"/>
          </w:tcPr>
          <w:p w14:paraId="4398ED5D" w14:textId="1F28DB8D" w:rsidR="001B5AC3" w:rsidRDefault="001B5AC3" w:rsidP="006D0635">
            <w:pPr>
              <w:jc w:val="center"/>
              <w:rPr>
                <w:rFonts w:ascii="Arial" w:hAnsi="Arial" w:cs="Arial"/>
                <w:sz w:val="20"/>
                <w:szCs w:val="20"/>
              </w:rPr>
            </w:pPr>
            <w:r>
              <w:rPr>
                <w:rFonts w:ascii="Arial" w:hAnsi="Arial" w:cs="Arial"/>
                <w:sz w:val="20"/>
                <w:szCs w:val="20"/>
              </w:rPr>
              <w:t>79</w:t>
            </w:r>
          </w:p>
        </w:tc>
        <w:tc>
          <w:tcPr>
            <w:tcW w:w="575" w:type="pct"/>
            <w:shd w:val="clear" w:color="auto" w:fill="E2EFD9" w:themeFill="accent6" w:themeFillTint="33"/>
          </w:tcPr>
          <w:p w14:paraId="5CD6D463" w14:textId="451AC3E6" w:rsidR="001B5AC3" w:rsidRDefault="001B5AC3" w:rsidP="006D0635">
            <w:pPr>
              <w:jc w:val="center"/>
              <w:rPr>
                <w:rFonts w:ascii="Arial" w:hAnsi="Arial" w:cs="Arial"/>
                <w:sz w:val="20"/>
                <w:szCs w:val="20"/>
              </w:rPr>
            </w:pPr>
            <w:r>
              <w:rPr>
                <w:rFonts w:ascii="Arial" w:hAnsi="Arial" w:cs="Arial"/>
                <w:sz w:val="20"/>
                <w:szCs w:val="20"/>
              </w:rPr>
              <w:t>78</w:t>
            </w:r>
          </w:p>
        </w:tc>
        <w:tc>
          <w:tcPr>
            <w:tcW w:w="575" w:type="pct"/>
            <w:shd w:val="clear" w:color="auto" w:fill="E2EFD9" w:themeFill="accent6" w:themeFillTint="33"/>
          </w:tcPr>
          <w:p w14:paraId="389EBE5F" w14:textId="3C138EA8" w:rsidR="001B5AC3" w:rsidRDefault="001B5AC3" w:rsidP="006D0635">
            <w:pPr>
              <w:jc w:val="center"/>
              <w:rPr>
                <w:rFonts w:ascii="Arial" w:hAnsi="Arial" w:cs="Arial"/>
                <w:sz w:val="20"/>
                <w:szCs w:val="20"/>
              </w:rPr>
            </w:pPr>
            <w:r>
              <w:rPr>
                <w:rFonts w:ascii="Arial" w:hAnsi="Arial" w:cs="Arial"/>
                <w:sz w:val="20"/>
                <w:szCs w:val="20"/>
              </w:rPr>
              <w:t>43</w:t>
            </w:r>
          </w:p>
        </w:tc>
        <w:tc>
          <w:tcPr>
            <w:tcW w:w="575" w:type="pct"/>
            <w:shd w:val="clear" w:color="auto" w:fill="E2EFD9" w:themeFill="accent6" w:themeFillTint="33"/>
          </w:tcPr>
          <w:p w14:paraId="3CFA0546" w14:textId="3BB9A118" w:rsidR="001B5AC3" w:rsidRDefault="001B5AC3" w:rsidP="006D0635">
            <w:pPr>
              <w:jc w:val="center"/>
              <w:rPr>
                <w:rFonts w:ascii="Arial" w:hAnsi="Arial" w:cs="Arial"/>
                <w:sz w:val="20"/>
                <w:szCs w:val="20"/>
              </w:rPr>
            </w:pPr>
            <w:r>
              <w:rPr>
                <w:rFonts w:ascii="Arial" w:hAnsi="Arial" w:cs="Arial"/>
                <w:sz w:val="20"/>
                <w:szCs w:val="20"/>
              </w:rPr>
              <w:t>75</w:t>
            </w:r>
          </w:p>
        </w:tc>
        <w:tc>
          <w:tcPr>
            <w:tcW w:w="575" w:type="pct"/>
            <w:shd w:val="clear" w:color="auto" w:fill="E2EFD9" w:themeFill="accent6" w:themeFillTint="33"/>
          </w:tcPr>
          <w:p w14:paraId="5EA92233" w14:textId="411D6AAE" w:rsidR="001B5AC3" w:rsidRDefault="001B5AC3" w:rsidP="006D0635">
            <w:pPr>
              <w:jc w:val="center"/>
              <w:rPr>
                <w:rFonts w:ascii="Arial" w:hAnsi="Arial" w:cs="Arial"/>
                <w:sz w:val="20"/>
                <w:szCs w:val="20"/>
              </w:rPr>
            </w:pPr>
            <w:r>
              <w:rPr>
                <w:rFonts w:ascii="Arial" w:hAnsi="Arial" w:cs="Arial"/>
                <w:sz w:val="20"/>
                <w:szCs w:val="20"/>
              </w:rPr>
              <w:t>57</w:t>
            </w:r>
          </w:p>
        </w:tc>
        <w:tc>
          <w:tcPr>
            <w:tcW w:w="575" w:type="pct"/>
            <w:vMerge w:val="restart"/>
            <w:shd w:val="clear" w:color="auto" w:fill="DEEAF6" w:themeFill="accent5" w:themeFillTint="33"/>
            <w:vAlign w:val="center"/>
          </w:tcPr>
          <w:p w14:paraId="1991DB37" w14:textId="4AC65354" w:rsidR="001B5AC3" w:rsidRDefault="001B5AC3" w:rsidP="006D0635">
            <w:pPr>
              <w:jc w:val="center"/>
              <w:rPr>
                <w:rFonts w:ascii="Arial" w:hAnsi="Arial" w:cs="Arial"/>
                <w:sz w:val="20"/>
                <w:szCs w:val="20"/>
              </w:rPr>
            </w:pPr>
            <w:r>
              <w:rPr>
                <w:rFonts w:ascii="Arial" w:hAnsi="Arial" w:cs="Arial"/>
                <w:sz w:val="20"/>
                <w:szCs w:val="20"/>
              </w:rPr>
              <w:t>To new C239</w:t>
            </w:r>
          </w:p>
        </w:tc>
      </w:tr>
      <w:tr w:rsidR="001B5AC3" w14:paraId="3F9601BD" w14:textId="77777777" w:rsidTr="00EB14C9">
        <w:tc>
          <w:tcPr>
            <w:tcW w:w="974" w:type="pct"/>
          </w:tcPr>
          <w:p w14:paraId="50103E79" w14:textId="7A9D568D" w:rsidR="001B5AC3" w:rsidRDefault="001B5AC3" w:rsidP="006D0635">
            <w:pPr>
              <w:rPr>
                <w:rFonts w:ascii="Arial" w:hAnsi="Arial" w:cs="Arial"/>
                <w:sz w:val="20"/>
                <w:szCs w:val="20"/>
              </w:rPr>
            </w:pPr>
            <w:r>
              <w:rPr>
                <w:rFonts w:ascii="Arial" w:hAnsi="Arial" w:cs="Arial"/>
                <w:sz w:val="20"/>
                <w:szCs w:val="20"/>
              </w:rPr>
              <w:t>Billet Road, Staines</w:t>
            </w:r>
          </w:p>
        </w:tc>
        <w:tc>
          <w:tcPr>
            <w:tcW w:w="575" w:type="pct"/>
            <w:shd w:val="clear" w:color="auto" w:fill="FFF2CC" w:themeFill="accent4" w:themeFillTint="33"/>
          </w:tcPr>
          <w:p w14:paraId="1A399AF9" w14:textId="77777777" w:rsidR="001B5AC3" w:rsidRDefault="001B5AC3" w:rsidP="006D0635">
            <w:pPr>
              <w:jc w:val="center"/>
              <w:rPr>
                <w:rFonts w:ascii="Arial" w:hAnsi="Arial" w:cs="Arial"/>
                <w:sz w:val="20"/>
                <w:szCs w:val="20"/>
              </w:rPr>
            </w:pPr>
          </w:p>
        </w:tc>
        <w:tc>
          <w:tcPr>
            <w:tcW w:w="575" w:type="pct"/>
            <w:shd w:val="clear" w:color="auto" w:fill="E2EFD9" w:themeFill="accent6" w:themeFillTint="33"/>
          </w:tcPr>
          <w:p w14:paraId="2EFB1554" w14:textId="62D107B6" w:rsidR="001B5AC3" w:rsidRDefault="001B5AC3" w:rsidP="006D0635">
            <w:pPr>
              <w:jc w:val="center"/>
              <w:rPr>
                <w:rFonts w:ascii="Arial" w:hAnsi="Arial" w:cs="Arial"/>
                <w:sz w:val="20"/>
                <w:szCs w:val="20"/>
              </w:rPr>
            </w:pPr>
            <w:r>
              <w:rPr>
                <w:rFonts w:ascii="Arial" w:hAnsi="Arial" w:cs="Arial"/>
                <w:sz w:val="20"/>
                <w:szCs w:val="20"/>
              </w:rPr>
              <w:t>259</w:t>
            </w:r>
          </w:p>
        </w:tc>
        <w:tc>
          <w:tcPr>
            <w:tcW w:w="575" w:type="pct"/>
            <w:shd w:val="clear" w:color="auto" w:fill="E2EFD9" w:themeFill="accent6" w:themeFillTint="33"/>
          </w:tcPr>
          <w:p w14:paraId="716E0D4E" w14:textId="52BF4659" w:rsidR="001B5AC3" w:rsidRDefault="001B5AC3" w:rsidP="006D0635">
            <w:pPr>
              <w:jc w:val="center"/>
              <w:rPr>
                <w:rFonts w:ascii="Arial" w:hAnsi="Arial" w:cs="Arial"/>
                <w:sz w:val="20"/>
                <w:szCs w:val="20"/>
              </w:rPr>
            </w:pPr>
            <w:r>
              <w:rPr>
                <w:rFonts w:ascii="Arial" w:hAnsi="Arial" w:cs="Arial"/>
                <w:sz w:val="20"/>
                <w:szCs w:val="20"/>
              </w:rPr>
              <w:t>273</w:t>
            </w:r>
          </w:p>
        </w:tc>
        <w:tc>
          <w:tcPr>
            <w:tcW w:w="575" w:type="pct"/>
            <w:shd w:val="clear" w:color="auto" w:fill="E2EFD9" w:themeFill="accent6" w:themeFillTint="33"/>
          </w:tcPr>
          <w:p w14:paraId="260168B7" w14:textId="44DB21F5" w:rsidR="001B5AC3" w:rsidRDefault="001B5AC3" w:rsidP="006D0635">
            <w:pPr>
              <w:jc w:val="center"/>
              <w:rPr>
                <w:rFonts w:ascii="Arial" w:hAnsi="Arial" w:cs="Arial"/>
                <w:sz w:val="20"/>
                <w:szCs w:val="20"/>
              </w:rPr>
            </w:pPr>
            <w:r>
              <w:rPr>
                <w:rFonts w:ascii="Arial" w:hAnsi="Arial" w:cs="Arial"/>
                <w:sz w:val="20"/>
                <w:szCs w:val="20"/>
              </w:rPr>
              <w:t>266</w:t>
            </w:r>
          </w:p>
        </w:tc>
        <w:tc>
          <w:tcPr>
            <w:tcW w:w="575" w:type="pct"/>
            <w:shd w:val="clear" w:color="auto" w:fill="E2EFD9" w:themeFill="accent6" w:themeFillTint="33"/>
          </w:tcPr>
          <w:p w14:paraId="1F1B063B" w14:textId="0B8BFD7D" w:rsidR="001B5AC3" w:rsidRDefault="001B5AC3" w:rsidP="006D0635">
            <w:pPr>
              <w:jc w:val="center"/>
              <w:rPr>
                <w:rFonts w:ascii="Arial" w:hAnsi="Arial" w:cs="Arial"/>
                <w:sz w:val="20"/>
                <w:szCs w:val="20"/>
              </w:rPr>
            </w:pPr>
            <w:r>
              <w:rPr>
                <w:rFonts w:ascii="Arial" w:hAnsi="Arial" w:cs="Arial"/>
                <w:sz w:val="20"/>
                <w:szCs w:val="20"/>
              </w:rPr>
              <w:t>330</w:t>
            </w:r>
          </w:p>
        </w:tc>
        <w:tc>
          <w:tcPr>
            <w:tcW w:w="575" w:type="pct"/>
            <w:shd w:val="clear" w:color="auto" w:fill="E2EFD9" w:themeFill="accent6" w:themeFillTint="33"/>
          </w:tcPr>
          <w:p w14:paraId="6ACABF6D" w14:textId="16A62A1A" w:rsidR="001B5AC3" w:rsidRDefault="001B5AC3" w:rsidP="006D0635">
            <w:pPr>
              <w:jc w:val="center"/>
              <w:rPr>
                <w:rFonts w:ascii="Arial" w:hAnsi="Arial" w:cs="Arial"/>
                <w:sz w:val="20"/>
                <w:szCs w:val="20"/>
              </w:rPr>
            </w:pPr>
            <w:r>
              <w:rPr>
                <w:rFonts w:ascii="Arial" w:hAnsi="Arial" w:cs="Arial"/>
                <w:sz w:val="20"/>
                <w:szCs w:val="20"/>
              </w:rPr>
              <w:t>267</w:t>
            </w:r>
          </w:p>
        </w:tc>
        <w:tc>
          <w:tcPr>
            <w:tcW w:w="575" w:type="pct"/>
            <w:vMerge/>
            <w:shd w:val="clear" w:color="auto" w:fill="DEEAF6" w:themeFill="accent5" w:themeFillTint="33"/>
            <w:vAlign w:val="center"/>
          </w:tcPr>
          <w:p w14:paraId="7F1EA910" w14:textId="1DF13D38" w:rsidR="001B5AC3" w:rsidRDefault="001B5AC3" w:rsidP="006D0635">
            <w:pPr>
              <w:jc w:val="center"/>
              <w:rPr>
                <w:rFonts w:ascii="Arial" w:hAnsi="Arial" w:cs="Arial"/>
                <w:sz w:val="20"/>
                <w:szCs w:val="20"/>
              </w:rPr>
            </w:pPr>
          </w:p>
        </w:tc>
      </w:tr>
      <w:tr w:rsidR="001B5AC3" w14:paraId="4361F02D" w14:textId="77777777" w:rsidTr="00EB14C9">
        <w:tc>
          <w:tcPr>
            <w:tcW w:w="974" w:type="pct"/>
          </w:tcPr>
          <w:p w14:paraId="78CD7EC8" w14:textId="3A1064ED" w:rsidR="001B5AC3" w:rsidRDefault="001B5AC3" w:rsidP="006D0635">
            <w:pPr>
              <w:rPr>
                <w:rFonts w:ascii="Arial" w:hAnsi="Arial" w:cs="Arial"/>
                <w:sz w:val="20"/>
                <w:szCs w:val="20"/>
              </w:rPr>
            </w:pPr>
            <w:r>
              <w:rPr>
                <w:rFonts w:ascii="Arial" w:hAnsi="Arial" w:cs="Arial"/>
                <w:sz w:val="20"/>
                <w:szCs w:val="20"/>
              </w:rPr>
              <w:t>Laleham Road, Staines</w:t>
            </w:r>
          </w:p>
        </w:tc>
        <w:tc>
          <w:tcPr>
            <w:tcW w:w="575" w:type="pct"/>
            <w:shd w:val="clear" w:color="auto" w:fill="FFF2CC" w:themeFill="accent4" w:themeFillTint="33"/>
          </w:tcPr>
          <w:p w14:paraId="7E85B7A9" w14:textId="77777777" w:rsidR="001B5AC3" w:rsidRDefault="001B5AC3" w:rsidP="006D0635">
            <w:pPr>
              <w:jc w:val="center"/>
              <w:rPr>
                <w:rFonts w:ascii="Arial" w:hAnsi="Arial" w:cs="Arial"/>
                <w:sz w:val="20"/>
                <w:szCs w:val="20"/>
              </w:rPr>
            </w:pPr>
          </w:p>
        </w:tc>
        <w:tc>
          <w:tcPr>
            <w:tcW w:w="575" w:type="pct"/>
            <w:shd w:val="clear" w:color="auto" w:fill="E2EFD9" w:themeFill="accent6" w:themeFillTint="33"/>
          </w:tcPr>
          <w:p w14:paraId="6AE3DC15" w14:textId="7B39658D" w:rsidR="001B5AC3" w:rsidRDefault="001B5AC3" w:rsidP="006D0635">
            <w:pPr>
              <w:jc w:val="center"/>
              <w:rPr>
                <w:rFonts w:ascii="Arial" w:hAnsi="Arial" w:cs="Arial"/>
                <w:sz w:val="20"/>
                <w:szCs w:val="20"/>
              </w:rPr>
            </w:pPr>
            <w:r>
              <w:rPr>
                <w:rFonts w:ascii="Arial" w:hAnsi="Arial" w:cs="Arial"/>
                <w:sz w:val="20"/>
                <w:szCs w:val="20"/>
              </w:rPr>
              <w:t>224</w:t>
            </w:r>
          </w:p>
        </w:tc>
        <w:tc>
          <w:tcPr>
            <w:tcW w:w="575" w:type="pct"/>
            <w:shd w:val="clear" w:color="auto" w:fill="E2EFD9" w:themeFill="accent6" w:themeFillTint="33"/>
          </w:tcPr>
          <w:p w14:paraId="427EFE0D" w14:textId="6D304C63" w:rsidR="001B5AC3" w:rsidRDefault="001B5AC3" w:rsidP="006D0635">
            <w:pPr>
              <w:jc w:val="center"/>
              <w:rPr>
                <w:rFonts w:ascii="Arial" w:hAnsi="Arial" w:cs="Arial"/>
                <w:sz w:val="20"/>
                <w:szCs w:val="20"/>
              </w:rPr>
            </w:pPr>
            <w:r>
              <w:rPr>
                <w:rFonts w:ascii="Arial" w:hAnsi="Arial" w:cs="Arial"/>
                <w:sz w:val="20"/>
                <w:szCs w:val="20"/>
              </w:rPr>
              <w:t>232</w:t>
            </w:r>
          </w:p>
        </w:tc>
        <w:tc>
          <w:tcPr>
            <w:tcW w:w="575" w:type="pct"/>
            <w:shd w:val="clear" w:color="auto" w:fill="E2EFD9" w:themeFill="accent6" w:themeFillTint="33"/>
          </w:tcPr>
          <w:p w14:paraId="1CE50C45" w14:textId="16DBF938" w:rsidR="001B5AC3" w:rsidRDefault="001B5AC3" w:rsidP="006D0635">
            <w:pPr>
              <w:jc w:val="center"/>
              <w:rPr>
                <w:rFonts w:ascii="Arial" w:hAnsi="Arial" w:cs="Arial"/>
                <w:sz w:val="20"/>
                <w:szCs w:val="20"/>
              </w:rPr>
            </w:pPr>
            <w:r>
              <w:rPr>
                <w:rFonts w:ascii="Arial" w:hAnsi="Arial" w:cs="Arial"/>
                <w:sz w:val="20"/>
                <w:szCs w:val="20"/>
              </w:rPr>
              <w:t>215</w:t>
            </w:r>
          </w:p>
        </w:tc>
        <w:tc>
          <w:tcPr>
            <w:tcW w:w="575" w:type="pct"/>
            <w:shd w:val="clear" w:color="auto" w:fill="E2EFD9" w:themeFill="accent6" w:themeFillTint="33"/>
          </w:tcPr>
          <w:p w14:paraId="1A147ADA" w14:textId="0B618DD4" w:rsidR="001B5AC3" w:rsidRDefault="001B5AC3" w:rsidP="006D0635">
            <w:pPr>
              <w:jc w:val="center"/>
              <w:rPr>
                <w:rFonts w:ascii="Arial" w:hAnsi="Arial" w:cs="Arial"/>
                <w:sz w:val="20"/>
                <w:szCs w:val="20"/>
              </w:rPr>
            </w:pPr>
            <w:r>
              <w:rPr>
                <w:rFonts w:ascii="Arial" w:hAnsi="Arial" w:cs="Arial"/>
                <w:sz w:val="20"/>
                <w:szCs w:val="20"/>
              </w:rPr>
              <w:t>265</w:t>
            </w:r>
          </w:p>
        </w:tc>
        <w:tc>
          <w:tcPr>
            <w:tcW w:w="575" w:type="pct"/>
            <w:shd w:val="clear" w:color="auto" w:fill="E2EFD9" w:themeFill="accent6" w:themeFillTint="33"/>
          </w:tcPr>
          <w:p w14:paraId="1EB9B11F" w14:textId="764F04B3" w:rsidR="001B5AC3" w:rsidRDefault="001B5AC3" w:rsidP="006D0635">
            <w:pPr>
              <w:jc w:val="center"/>
              <w:rPr>
                <w:rFonts w:ascii="Arial" w:hAnsi="Arial" w:cs="Arial"/>
                <w:sz w:val="20"/>
                <w:szCs w:val="20"/>
              </w:rPr>
            </w:pPr>
            <w:r>
              <w:rPr>
                <w:rFonts w:ascii="Arial" w:hAnsi="Arial" w:cs="Arial"/>
                <w:sz w:val="20"/>
                <w:szCs w:val="20"/>
              </w:rPr>
              <w:t>201</w:t>
            </w:r>
          </w:p>
        </w:tc>
        <w:tc>
          <w:tcPr>
            <w:tcW w:w="575" w:type="pct"/>
            <w:vMerge/>
            <w:shd w:val="clear" w:color="auto" w:fill="DEEAF6" w:themeFill="accent5" w:themeFillTint="33"/>
          </w:tcPr>
          <w:p w14:paraId="54CCC761" w14:textId="76A485AD" w:rsidR="001B5AC3" w:rsidRDefault="001B5AC3" w:rsidP="006D0635">
            <w:pPr>
              <w:jc w:val="center"/>
              <w:rPr>
                <w:rFonts w:ascii="Arial" w:hAnsi="Arial" w:cs="Arial"/>
                <w:sz w:val="20"/>
                <w:szCs w:val="20"/>
              </w:rPr>
            </w:pPr>
          </w:p>
        </w:tc>
      </w:tr>
      <w:tr w:rsidR="001B5AC3" w14:paraId="632CDFD2" w14:textId="77777777" w:rsidTr="00EB14C9">
        <w:tc>
          <w:tcPr>
            <w:tcW w:w="974" w:type="pct"/>
          </w:tcPr>
          <w:p w14:paraId="1F47CB56" w14:textId="172B9DEB" w:rsidR="001B5AC3" w:rsidRDefault="001B5AC3" w:rsidP="006D0635">
            <w:pPr>
              <w:rPr>
                <w:rFonts w:ascii="Arial" w:hAnsi="Arial" w:cs="Arial"/>
                <w:sz w:val="20"/>
                <w:szCs w:val="20"/>
              </w:rPr>
            </w:pPr>
            <w:r>
              <w:rPr>
                <w:rFonts w:ascii="Arial" w:hAnsi="Arial" w:cs="Arial"/>
                <w:sz w:val="20"/>
                <w:szCs w:val="20"/>
              </w:rPr>
              <w:t>Banstead</w:t>
            </w:r>
          </w:p>
        </w:tc>
        <w:tc>
          <w:tcPr>
            <w:tcW w:w="575" w:type="pct"/>
            <w:shd w:val="clear" w:color="auto" w:fill="FFF2CC" w:themeFill="accent4" w:themeFillTint="33"/>
          </w:tcPr>
          <w:p w14:paraId="205065AE" w14:textId="77777777" w:rsidR="001B5AC3" w:rsidRDefault="001B5AC3" w:rsidP="006D0635">
            <w:pPr>
              <w:jc w:val="center"/>
              <w:rPr>
                <w:rFonts w:ascii="Arial" w:hAnsi="Arial" w:cs="Arial"/>
                <w:sz w:val="20"/>
                <w:szCs w:val="20"/>
              </w:rPr>
            </w:pPr>
          </w:p>
        </w:tc>
        <w:tc>
          <w:tcPr>
            <w:tcW w:w="575" w:type="pct"/>
            <w:shd w:val="clear" w:color="auto" w:fill="E2EFD9" w:themeFill="accent6" w:themeFillTint="33"/>
          </w:tcPr>
          <w:p w14:paraId="475989F8" w14:textId="4CF09197" w:rsidR="001B5AC3" w:rsidRDefault="001B5AC3" w:rsidP="006D0635">
            <w:pPr>
              <w:jc w:val="center"/>
              <w:rPr>
                <w:rFonts w:ascii="Arial" w:hAnsi="Arial" w:cs="Arial"/>
                <w:sz w:val="20"/>
                <w:szCs w:val="20"/>
              </w:rPr>
            </w:pPr>
            <w:r>
              <w:rPr>
                <w:rFonts w:ascii="Arial" w:hAnsi="Arial" w:cs="Arial"/>
                <w:sz w:val="20"/>
                <w:szCs w:val="20"/>
              </w:rPr>
              <w:t>352</w:t>
            </w:r>
          </w:p>
        </w:tc>
        <w:tc>
          <w:tcPr>
            <w:tcW w:w="575" w:type="pct"/>
            <w:shd w:val="clear" w:color="auto" w:fill="E2EFD9" w:themeFill="accent6" w:themeFillTint="33"/>
          </w:tcPr>
          <w:p w14:paraId="510ECD0E" w14:textId="1020F855" w:rsidR="001B5AC3" w:rsidRDefault="001B5AC3" w:rsidP="006D0635">
            <w:pPr>
              <w:jc w:val="center"/>
              <w:rPr>
                <w:rFonts w:ascii="Arial" w:hAnsi="Arial" w:cs="Arial"/>
                <w:sz w:val="20"/>
                <w:szCs w:val="20"/>
              </w:rPr>
            </w:pPr>
            <w:r>
              <w:rPr>
                <w:rFonts w:ascii="Arial" w:hAnsi="Arial" w:cs="Arial"/>
                <w:sz w:val="20"/>
                <w:szCs w:val="20"/>
              </w:rPr>
              <w:t>355</w:t>
            </w:r>
          </w:p>
        </w:tc>
        <w:tc>
          <w:tcPr>
            <w:tcW w:w="575" w:type="pct"/>
            <w:shd w:val="clear" w:color="auto" w:fill="E2EFD9" w:themeFill="accent6" w:themeFillTint="33"/>
          </w:tcPr>
          <w:p w14:paraId="3FDD6362" w14:textId="0CF2F170" w:rsidR="001B5AC3" w:rsidRDefault="001B5AC3" w:rsidP="006D0635">
            <w:pPr>
              <w:jc w:val="center"/>
              <w:rPr>
                <w:rFonts w:ascii="Arial" w:hAnsi="Arial" w:cs="Arial"/>
                <w:sz w:val="20"/>
                <w:szCs w:val="20"/>
              </w:rPr>
            </w:pPr>
            <w:r>
              <w:rPr>
                <w:rFonts w:ascii="Arial" w:hAnsi="Arial" w:cs="Arial"/>
                <w:sz w:val="20"/>
                <w:szCs w:val="20"/>
              </w:rPr>
              <w:t>284</w:t>
            </w:r>
          </w:p>
        </w:tc>
        <w:tc>
          <w:tcPr>
            <w:tcW w:w="575" w:type="pct"/>
            <w:shd w:val="clear" w:color="auto" w:fill="E2EFD9" w:themeFill="accent6" w:themeFillTint="33"/>
          </w:tcPr>
          <w:p w14:paraId="2B3A8384" w14:textId="787C4AC4" w:rsidR="001B5AC3" w:rsidRDefault="001B5AC3" w:rsidP="006D0635">
            <w:pPr>
              <w:jc w:val="center"/>
              <w:rPr>
                <w:rFonts w:ascii="Arial" w:hAnsi="Arial" w:cs="Arial"/>
                <w:sz w:val="20"/>
                <w:szCs w:val="20"/>
              </w:rPr>
            </w:pPr>
            <w:r>
              <w:rPr>
                <w:rFonts w:ascii="Arial" w:hAnsi="Arial" w:cs="Arial"/>
                <w:sz w:val="20"/>
                <w:szCs w:val="20"/>
              </w:rPr>
              <w:t>433</w:t>
            </w:r>
          </w:p>
        </w:tc>
        <w:tc>
          <w:tcPr>
            <w:tcW w:w="575" w:type="pct"/>
            <w:shd w:val="clear" w:color="auto" w:fill="E2EFD9" w:themeFill="accent6" w:themeFillTint="33"/>
          </w:tcPr>
          <w:p w14:paraId="7ED41B6B" w14:textId="6B655404" w:rsidR="001B5AC3" w:rsidRDefault="001B5AC3" w:rsidP="006D0635">
            <w:pPr>
              <w:jc w:val="center"/>
              <w:rPr>
                <w:rFonts w:ascii="Arial" w:hAnsi="Arial" w:cs="Arial"/>
                <w:sz w:val="20"/>
                <w:szCs w:val="20"/>
              </w:rPr>
            </w:pPr>
            <w:r>
              <w:rPr>
                <w:rFonts w:ascii="Arial" w:hAnsi="Arial" w:cs="Arial"/>
                <w:sz w:val="20"/>
                <w:szCs w:val="20"/>
              </w:rPr>
              <w:t>116</w:t>
            </w:r>
          </w:p>
        </w:tc>
        <w:tc>
          <w:tcPr>
            <w:tcW w:w="575" w:type="pct"/>
            <w:vMerge/>
            <w:shd w:val="clear" w:color="auto" w:fill="DEEAF6" w:themeFill="accent5" w:themeFillTint="33"/>
          </w:tcPr>
          <w:p w14:paraId="2A2CC81E" w14:textId="02004CD6" w:rsidR="001B5AC3" w:rsidRDefault="001B5AC3" w:rsidP="006D0635">
            <w:pPr>
              <w:jc w:val="center"/>
              <w:rPr>
                <w:rFonts w:ascii="Arial" w:hAnsi="Arial" w:cs="Arial"/>
                <w:sz w:val="20"/>
                <w:szCs w:val="20"/>
              </w:rPr>
            </w:pPr>
          </w:p>
        </w:tc>
      </w:tr>
      <w:tr w:rsidR="001B5AC3" w14:paraId="3FB8C7E1" w14:textId="77777777" w:rsidTr="001B5AC3">
        <w:tc>
          <w:tcPr>
            <w:tcW w:w="974" w:type="pct"/>
          </w:tcPr>
          <w:p w14:paraId="4B936490" w14:textId="25FB274E" w:rsidR="001B5AC3" w:rsidRDefault="001B5AC3" w:rsidP="006D0635">
            <w:pPr>
              <w:rPr>
                <w:rFonts w:ascii="Arial" w:hAnsi="Arial" w:cs="Arial"/>
                <w:sz w:val="20"/>
                <w:szCs w:val="20"/>
              </w:rPr>
            </w:pPr>
            <w:r>
              <w:rPr>
                <w:rFonts w:ascii="Arial" w:hAnsi="Arial" w:cs="Arial"/>
                <w:sz w:val="20"/>
                <w:szCs w:val="20"/>
              </w:rPr>
              <w:t>Whitton (Twickenham)</w:t>
            </w:r>
          </w:p>
        </w:tc>
        <w:tc>
          <w:tcPr>
            <w:tcW w:w="575" w:type="pct"/>
            <w:shd w:val="clear" w:color="auto" w:fill="FFF2CC" w:themeFill="accent4" w:themeFillTint="33"/>
          </w:tcPr>
          <w:p w14:paraId="7085CA04" w14:textId="77777777" w:rsidR="001B5AC3" w:rsidRDefault="001B5AC3" w:rsidP="006D0635">
            <w:pPr>
              <w:jc w:val="center"/>
              <w:rPr>
                <w:rFonts w:ascii="Arial" w:hAnsi="Arial" w:cs="Arial"/>
                <w:sz w:val="20"/>
                <w:szCs w:val="20"/>
              </w:rPr>
            </w:pPr>
          </w:p>
        </w:tc>
        <w:tc>
          <w:tcPr>
            <w:tcW w:w="575" w:type="pct"/>
            <w:shd w:val="clear" w:color="auto" w:fill="FFF2CC" w:themeFill="accent4" w:themeFillTint="33"/>
          </w:tcPr>
          <w:p w14:paraId="57A3F642" w14:textId="77777777" w:rsidR="001B5AC3" w:rsidRDefault="001B5AC3" w:rsidP="006D0635">
            <w:pPr>
              <w:jc w:val="center"/>
              <w:rPr>
                <w:rFonts w:ascii="Arial" w:hAnsi="Arial" w:cs="Arial"/>
                <w:sz w:val="20"/>
                <w:szCs w:val="20"/>
              </w:rPr>
            </w:pPr>
          </w:p>
        </w:tc>
        <w:tc>
          <w:tcPr>
            <w:tcW w:w="575" w:type="pct"/>
            <w:shd w:val="clear" w:color="auto" w:fill="E2EFD9" w:themeFill="accent6" w:themeFillTint="33"/>
          </w:tcPr>
          <w:p w14:paraId="482B3717" w14:textId="4B369C06" w:rsidR="001B5AC3" w:rsidRDefault="001B5AC3" w:rsidP="006D0635">
            <w:pPr>
              <w:jc w:val="center"/>
              <w:rPr>
                <w:rFonts w:ascii="Arial" w:hAnsi="Arial" w:cs="Arial"/>
                <w:sz w:val="20"/>
                <w:szCs w:val="20"/>
              </w:rPr>
            </w:pPr>
            <w:r>
              <w:rPr>
                <w:rFonts w:ascii="Arial" w:hAnsi="Arial" w:cs="Arial"/>
                <w:sz w:val="20"/>
                <w:szCs w:val="20"/>
              </w:rPr>
              <w:t>64</w:t>
            </w:r>
          </w:p>
        </w:tc>
        <w:tc>
          <w:tcPr>
            <w:tcW w:w="575" w:type="pct"/>
            <w:shd w:val="clear" w:color="auto" w:fill="E2EFD9" w:themeFill="accent6" w:themeFillTint="33"/>
          </w:tcPr>
          <w:p w14:paraId="3CED4386" w14:textId="6A09C3F9" w:rsidR="001B5AC3" w:rsidRDefault="001B5AC3" w:rsidP="006D0635">
            <w:pPr>
              <w:jc w:val="center"/>
              <w:rPr>
                <w:rFonts w:ascii="Arial" w:hAnsi="Arial" w:cs="Arial"/>
                <w:sz w:val="20"/>
                <w:szCs w:val="20"/>
              </w:rPr>
            </w:pPr>
            <w:r>
              <w:rPr>
                <w:rFonts w:ascii="Arial" w:hAnsi="Arial" w:cs="Arial"/>
                <w:sz w:val="20"/>
                <w:szCs w:val="20"/>
              </w:rPr>
              <w:t>62</w:t>
            </w:r>
          </w:p>
        </w:tc>
        <w:tc>
          <w:tcPr>
            <w:tcW w:w="575" w:type="pct"/>
            <w:shd w:val="clear" w:color="auto" w:fill="E2EFD9" w:themeFill="accent6" w:themeFillTint="33"/>
          </w:tcPr>
          <w:p w14:paraId="7544412C" w14:textId="6DE9920B" w:rsidR="001B5AC3" w:rsidRDefault="001B5AC3" w:rsidP="006D0635">
            <w:pPr>
              <w:jc w:val="center"/>
              <w:rPr>
                <w:rFonts w:ascii="Arial" w:hAnsi="Arial" w:cs="Arial"/>
                <w:sz w:val="20"/>
                <w:szCs w:val="20"/>
              </w:rPr>
            </w:pPr>
            <w:r>
              <w:rPr>
                <w:rFonts w:ascii="Arial" w:hAnsi="Arial" w:cs="Arial"/>
                <w:sz w:val="20"/>
                <w:szCs w:val="20"/>
              </w:rPr>
              <w:t>68</w:t>
            </w:r>
          </w:p>
        </w:tc>
        <w:tc>
          <w:tcPr>
            <w:tcW w:w="575" w:type="pct"/>
            <w:shd w:val="clear" w:color="auto" w:fill="E2EFD9" w:themeFill="accent6" w:themeFillTint="33"/>
          </w:tcPr>
          <w:p w14:paraId="5685187D" w14:textId="299EDB38" w:rsidR="001B5AC3" w:rsidRDefault="001B5AC3" w:rsidP="006D0635">
            <w:pPr>
              <w:jc w:val="center"/>
              <w:rPr>
                <w:rFonts w:ascii="Arial" w:hAnsi="Arial" w:cs="Arial"/>
                <w:sz w:val="20"/>
                <w:szCs w:val="20"/>
              </w:rPr>
            </w:pPr>
            <w:r>
              <w:rPr>
                <w:rFonts w:ascii="Arial" w:hAnsi="Arial" w:cs="Arial"/>
                <w:sz w:val="20"/>
                <w:szCs w:val="20"/>
              </w:rPr>
              <w:t>44</w:t>
            </w:r>
          </w:p>
        </w:tc>
        <w:tc>
          <w:tcPr>
            <w:tcW w:w="575" w:type="pct"/>
            <w:vMerge/>
            <w:shd w:val="clear" w:color="auto" w:fill="DEEAF6" w:themeFill="accent5" w:themeFillTint="33"/>
          </w:tcPr>
          <w:p w14:paraId="4B0955A4" w14:textId="77777777" w:rsidR="001B5AC3" w:rsidRDefault="001B5AC3" w:rsidP="006D0635">
            <w:pPr>
              <w:jc w:val="center"/>
              <w:rPr>
                <w:rFonts w:ascii="Arial" w:hAnsi="Arial" w:cs="Arial"/>
                <w:sz w:val="20"/>
                <w:szCs w:val="20"/>
              </w:rPr>
            </w:pPr>
          </w:p>
        </w:tc>
      </w:tr>
      <w:tr w:rsidR="00EB259F" w14:paraId="00C4DAED" w14:textId="77777777" w:rsidTr="00EB14C9">
        <w:tc>
          <w:tcPr>
            <w:tcW w:w="974" w:type="pct"/>
          </w:tcPr>
          <w:p w14:paraId="2AFB3D96" w14:textId="16F4A73B" w:rsidR="00EB259F" w:rsidRDefault="00EB259F" w:rsidP="006D0635">
            <w:pPr>
              <w:rPr>
                <w:rFonts w:ascii="Arial" w:hAnsi="Arial" w:cs="Arial"/>
                <w:sz w:val="20"/>
                <w:szCs w:val="20"/>
              </w:rPr>
            </w:pPr>
            <w:r>
              <w:rPr>
                <w:rFonts w:ascii="Arial" w:hAnsi="Arial" w:cs="Arial"/>
                <w:sz w:val="20"/>
                <w:szCs w:val="20"/>
              </w:rPr>
              <w:t>Horley Hospital</w:t>
            </w:r>
          </w:p>
        </w:tc>
        <w:tc>
          <w:tcPr>
            <w:tcW w:w="575" w:type="pct"/>
            <w:shd w:val="clear" w:color="auto" w:fill="FFF2CC" w:themeFill="accent4" w:themeFillTint="33"/>
          </w:tcPr>
          <w:p w14:paraId="03765C11" w14:textId="77777777" w:rsidR="00EB259F" w:rsidRDefault="00EB259F" w:rsidP="006D0635">
            <w:pPr>
              <w:jc w:val="center"/>
              <w:rPr>
                <w:rFonts w:ascii="Arial" w:hAnsi="Arial" w:cs="Arial"/>
                <w:sz w:val="20"/>
                <w:szCs w:val="20"/>
              </w:rPr>
            </w:pPr>
          </w:p>
        </w:tc>
        <w:tc>
          <w:tcPr>
            <w:tcW w:w="575" w:type="pct"/>
            <w:shd w:val="clear" w:color="auto" w:fill="E2EFD9" w:themeFill="accent6" w:themeFillTint="33"/>
          </w:tcPr>
          <w:p w14:paraId="6EB6B0F8" w14:textId="6C85FD60" w:rsidR="00EB259F" w:rsidRDefault="00EB259F" w:rsidP="006D0635">
            <w:pPr>
              <w:jc w:val="center"/>
              <w:rPr>
                <w:rFonts w:ascii="Arial" w:hAnsi="Arial" w:cs="Arial"/>
                <w:sz w:val="20"/>
                <w:szCs w:val="20"/>
              </w:rPr>
            </w:pPr>
            <w:r>
              <w:rPr>
                <w:rFonts w:ascii="Arial" w:hAnsi="Arial" w:cs="Arial"/>
                <w:sz w:val="20"/>
                <w:szCs w:val="20"/>
              </w:rPr>
              <w:t>13 (1)</w:t>
            </w:r>
          </w:p>
        </w:tc>
        <w:tc>
          <w:tcPr>
            <w:tcW w:w="575" w:type="pct"/>
            <w:shd w:val="clear" w:color="auto" w:fill="E2EFD9" w:themeFill="accent6" w:themeFillTint="33"/>
          </w:tcPr>
          <w:p w14:paraId="71B00E28" w14:textId="647EEAB1" w:rsidR="00EB259F" w:rsidRDefault="00EB259F" w:rsidP="006D0635">
            <w:pPr>
              <w:jc w:val="center"/>
              <w:rPr>
                <w:rFonts w:ascii="Arial" w:hAnsi="Arial" w:cs="Arial"/>
                <w:sz w:val="20"/>
                <w:szCs w:val="20"/>
              </w:rPr>
            </w:pPr>
            <w:r>
              <w:rPr>
                <w:rFonts w:ascii="Arial" w:hAnsi="Arial" w:cs="Arial"/>
                <w:sz w:val="20"/>
                <w:szCs w:val="20"/>
              </w:rPr>
              <w:t>50</w:t>
            </w:r>
          </w:p>
        </w:tc>
        <w:tc>
          <w:tcPr>
            <w:tcW w:w="575" w:type="pct"/>
            <w:shd w:val="clear" w:color="auto" w:fill="E2EFD9" w:themeFill="accent6" w:themeFillTint="33"/>
          </w:tcPr>
          <w:p w14:paraId="0A1BFC50" w14:textId="1A61B92D" w:rsidR="00EB259F" w:rsidRDefault="00EB259F" w:rsidP="006D0635">
            <w:pPr>
              <w:jc w:val="center"/>
              <w:rPr>
                <w:rFonts w:ascii="Arial" w:hAnsi="Arial" w:cs="Arial"/>
                <w:sz w:val="20"/>
                <w:szCs w:val="20"/>
              </w:rPr>
            </w:pPr>
            <w:r>
              <w:rPr>
                <w:rFonts w:ascii="Arial" w:hAnsi="Arial" w:cs="Arial"/>
                <w:sz w:val="20"/>
                <w:szCs w:val="20"/>
              </w:rPr>
              <w:t>?</w:t>
            </w:r>
          </w:p>
        </w:tc>
        <w:tc>
          <w:tcPr>
            <w:tcW w:w="575" w:type="pct"/>
            <w:vMerge w:val="restart"/>
            <w:shd w:val="clear" w:color="auto" w:fill="E2EFD9" w:themeFill="accent6" w:themeFillTint="33"/>
            <w:vAlign w:val="center"/>
          </w:tcPr>
          <w:p w14:paraId="6EAB2C34" w14:textId="0ADF93ED" w:rsidR="00EB259F" w:rsidRDefault="00EB259F" w:rsidP="006D0635">
            <w:pPr>
              <w:jc w:val="center"/>
              <w:rPr>
                <w:rFonts w:ascii="Arial" w:hAnsi="Arial" w:cs="Arial"/>
                <w:sz w:val="20"/>
                <w:szCs w:val="20"/>
              </w:rPr>
            </w:pPr>
            <w:r>
              <w:rPr>
                <w:rFonts w:ascii="Arial" w:hAnsi="Arial" w:cs="Arial"/>
                <w:sz w:val="20"/>
                <w:szCs w:val="20"/>
              </w:rPr>
              <w:t>54</w:t>
            </w:r>
          </w:p>
        </w:tc>
        <w:tc>
          <w:tcPr>
            <w:tcW w:w="575" w:type="pct"/>
            <w:shd w:val="clear" w:color="auto" w:fill="FFF2CC" w:themeFill="accent4" w:themeFillTint="33"/>
          </w:tcPr>
          <w:p w14:paraId="37CBA800" w14:textId="77777777" w:rsidR="00EB259F" w:rsidRDefault="00EB259F" w:rsidP="006D0635">
            <w:pPr>
              <w:jc w:val="center"/>
              <w:rPr>
                <w:rFonts w:ascii="Arial" w:hAnsi="Arial" w:cs="Arial"/>
                <w:sz w:val="20"/>
                <w:szCs w:val="20"/>
              </w:rPr>
            </w:pPr>
          </w:p>
        </w:tc>
        <w:tc>
          <w:tcPr>
            <w:tcW w:w="575" w:type="pct"/>
            <w:shd w:val="clear" w:color="auto" w:fill="FFF2CC" w:themeFill="accent4" w:themeFillTint="33"/>
          </w:tcPr>
          <w:p w14:paraId="1AF8CB10" w14:textId="77777777" w:rsidR="00EB259F" w:rsidRDefault="00EB259F" w:rsidP="006D0635">
            <w:pPr>
              <w:jc w:val="center"/>
              <w:rPr>
                <w:rFonts w:ascii="Arial" w:hAnsi="Arial" w:cs="Arial"/>
                <w:sz w:val="20"/>
                <w:szCs w:val="20"/>
              </w:rPr>
            </w:pPr>
          </w:p>
        </w:tc>
      </w:tr>
      <w:tr w:rsidR="00EB259F" w14:paraId="22ACC662" w14:textId="77777777" w:rsidTr="00EB14C9">
        <w:tc>
          <w:tcPr>
            <w:tcW w:w="974" w:type="pct"/>
          </w:tcPr>
          <w:p w14:paraId="748816B6" w14:textId="21A31732" w:rsidR="00EB259F" w:rsidRDefault="00EB259F" w:rsidP="006D0635">
            <w:pPr>
              <w:rPr>
                <w:rFonts w:ascii="Arial" w:hAnsi="Arial" w:cs="Arial"/>
                <w:sz w:val="20"/>
                <w:szCs w:val="20"/>
              </w:rPr>
            </w:pPr>
            <w:r>
              <w:rPr>
                <w:rFonts w:ascii="Arial" w:hAnsi="Arial" w:cs="Arial"/>
                <w:sz w:val="20"/>
                <w:szCs w:val="20"/>
              </w:rPr>
              <w:t>Millbank Hospital</w:t>
            </w:r>
          </w:p>
        </w:tc>
        <w:tc>
          <w:tcPr>
            <w:tcW w:w="575" w:type="pct"/>
            <w:shd w:val="clear" w:color="auto" w:fill="FFF2CC" w:themeFill="accent4" w:themeFillTint="33"/>
          </w:tcPr>
          <w:p w14:paraId="23DC333D" w14:textId="77777777" w:rsidR="00EB259F" w:rsidRDefault="00EB259F" w:rsidP="006D0635">
            <w:pPr>
              <w:jc w:val="center"/>
              <w:rPr>
                <w:rFonts w:ascii="Arial" w:hAnsi="Arial" w:cs="Arial"/>
                <w:sz w:val="20"/>
                <w:szCs w:val="20"/>
              </w:rPr>
            </w:pPr>
          </w:p>
        </w:tc>
        <w:tc>
          <w:tcPr>
            <w:tcW w:w="575" w:type="pct"/>
            <w:shd w:val="clear" w:color="auto" w:fill="FFF2CC" w:themeFill="accent4" w:themeFillTint="33"/>
          </w:tcPr>
          <w:p w14:paraId="51A66D05" w14:textId="77777777" w:rsidR="00EB259F" w:rsidRDefault="00EB259F" w:rsidP="006D0635">
            <w:pPr>
              <w:jc w:val="center"/>
              <w:rPr>
                <w:rFonts w:ascii="Arial" w:hAnsi="Arial" w:cs="Arial"/>
                <w:sz w:val="20"/>
                <w:szCs w:val="20"/>
              </w:rPr>
            </w:pPr>
          </w:p>
        </w:tc>
        <w:tc>
          <w:tcPr>
            <w:tcW w:w="575" w:type="pct"/>
            <w:shd w:val="clear" w:color="auto" w:fill="E2EFD9" w:themeFill="accent6" w:themeFillTint="33"/>
          </w:tcPr>
          <w:p w14:paraId="78B14C0E" w14:textId="701EA3D1" w:rsidR="00EB259F" w:rsidRDefault="00EB259F" w:rsidP="006D0635">
            <w:pPr>
              <w:jc w:val="center"/>
              <w:rPr>
                <w:rFonts w:ascii="Arial" w:hAnsi="Arial" w:cs="Arial"/>
                <w:sz w:val="20"/>
                <w:szCs w:val="20"/>
              </w:rPr>
            </w:pPr>
            <w:r>
              <w:rPr>
                <w:rFonts w:ascii="Arial" w:hAnsi="Arial" w:cs="Arial"/>
                <w:sz w:val="20"/>
                <w:szCs w:val="20"/>
              </w:rPr>
              <w:t>11</w:t>
            </w:r>
          </w:p>
        </w:tc>
        <w:tc>
          <w:tcPr>
            <w:tcW w:w="575" w:type="pct"/>
            <w:shd w:val="clear" w:color="auto" w:fill="E2EFD9" w:themeFill="accent6" w:themeFillTint="33"/>
          </w:tcPr>
          <w:p w14:paraId="44BF9CDD" w14:textId="63FA7D96" w:rsidR="00EB259F" w:rsidRDefault="00EB259F" w:rsidP="006D0635">
            <w:pPr>
              <w:jc w:val="center"/>
              <w:rPr>
                <w:rFonts w:ascii="Arial" w:hAnsi="Arial" w:cs="Arial"/>
                <w:sz w:val="20"/>
                <w:szCs w:val="20"/>
              </w:rPr>
            </w:pPr>
            <w:r>
              <w:rPr>
                <w:rFonts w:ascii="Arial" w:hAnsi="Arial" w:cs="Arial"/>
                <w:sz w:val="20"/>
                <w:szCs w:val="20"/>
              </w:rPr>
              <w:t>11</w:t>
            </w:r>
          </w:p>
        </w:tc>
        <w:tc>
          <w:tcPr>
            <w:tcW w:w="575" w:type="pct"/>
            <w:vMerge/>
            <w:shd w:val="clear" w:color="auto" w:fill="E2EFD9" w:themeFill="accent6" w:themeFillTint="33"/>
          </w:tcPr>
          <w:p w14:paraId="05F193CB" w14:textId="77777777" w:rsidR="00EB259F" w:rsidRDefault="00EB259F" w:rsidP="006D0635">
            <w:pPr>
              <w:jc w:val="center"/>
              <w:rPr>
                <w:rFonts w:ascii="Arial" w:hAnsi="Arial" w:cs="Arial"/>
                <w:sz w:val="20"/>
                <w:szCs w:val="20"/>
              </w:rPr>
            </w:pPr>
          </w:p>
        </w:tc>
        <w:tc>
          <w:tcPr>
            <w:tcW w:w="575" w:type="pct"/>
            <w:shd w:val="clear" w:color="auto" w:fill="FFF2CC" w:themeFill="accent4" w:themeFillTint="33"/>
          </w:tcPr>
          <w:p w14:paraId="1FBF8D7E" w14:textId="77777777" w:rsidR="00EB259F" w:rsidRDefault="00EB259F" w:rsidP="006D0635">
            <w:pPr>
              <w:jc w:val="center"/>
              <w:rPr>
                <w:rFonts w:ascii="Arial" w:hAnsi="Arial" w:cs="Arial"/>
                <w:sz w:val="20"/>
                <w:szCs w:val="20"/>
              </w:rPr>
            </w:pPr>
          </w:p>
        </w:tc>
        <w:tc>
          <w:tcPr>
            <w:tcW w:w="575" w:type="pct"/>
            <w:shd w:val="clear" w:color="auto" w:fill="FFF2CC" w:themeFill="accent4" w:themeFillTint="33"/>
          </w:tcPr>
          <w:p w14:paraId="12A3DDD6" w14:textId="77777777" w:rsidR="00EB259F" w:rsidRDefault="00EB259F" w:rsidP="006D0635">
            <w:pPr>
              <w:jc w:val="center"/>
              <w:rPr>
                <w:rFonts w:ascii="Arial" w:hAnsi="Arial" w:cs="Arial"/>
                <w:sz w:val="20"/>
                <w:szCs w:val="20"/>
              </w:rPr>
            </w:pPr>
          </w:p>
        </w:tc>
      </w:tr>
      <w:tr w:rsidR="00EB259F" w14:paraId="4B08EF26" w14:textId="77777777" w:rsidTr="002A358F">
        <w:tc>
          <w:tcPr>
            <w:tcW w:w="974" w:type="pct"/>
          </w:tcPr>
          <w:p w14:paraId="0D8EE3E3" w14:textId="77777777" w:rsidR="00EB259F" w:rsidRDefault="00EB259F" w:rsidP="006D0635">
            <w:pPr>
              <w:rPr>
                <w:rFonts w:ascii="Arial" w:hAnsi="Arial" w:cs="Arial"/>
                <w:sz w:val="20"/>
                <w:szCs w:val="20"/>
              </w:rPr>
            </w:pPr>
            <w:r>
              <w:rPr>
                <w:rFonts w:ascii="Arial" w:hAnsi="Arial" w:cs="Arial"/>
                <w:sz w:val="20"/>
                <w:szCs w:val="20"/>
              </w:rPr>
              <w:t>Billets</w:t>
            </w:r>
          </w:p>
        </w:tc>
        <w:tc>
          <w:tcPr>
            <w:tcW w:w="575" w:type="pct"/>
            <w:shd w:val="clear" w:color="auto" w:fill="FFCCCC"/>
          </w:tcPr>
          <w:p w14:paraId="3DC93409" w14:textId="77777777" w:rsidR="00EB259F" w:rsidRDefault="00EB259F" w:rsidP="006D0635">
            <w:pPr>
              <w:jc w:val="center"/>
              <w:rPr>
                <w:rFonts w:ascii="Arial" w:hAnsi="Arial" w:cs="Arial"/>
                <w:sz w:val="20"/>
                <w:szCs w:val="20"/>
              </w:rPr>
            </w:pPr>
          </w:p>
        </w:tc>
        <w:tc>
          <w:tcPr>
            <w:tcW w:w="575" w:type="pct"/>
            <w:shd w:val="clear" w:color="auto" w:fill="FFCCCC"/>
          </w:tcPr>
          <w:p w14:paraId="6ADE1C6D" w14:textId="23DEDAD1" w:rsidR="00EB259F" w:rsidRDefault="00EB259F" w:rsidP="006D0635">
            <w:pPr>
              <w:jc w:val="center"/>
              <w:rPr>
                <w:rFonts w:ascii="Arial" w:hAnsi="Arial" w:cs="Arial"/>
                <w:sz w:val="20"/>
                <w:szCs w:val="20"/>
              </w:rPr>
            </w:pPr>
            <w:r>
              <w:rPr>
                <w:rFonts w:ascii="Arial" w:hAnsi="Arial" w:cs="Arial"/>
                <w:sz w:val="20"/>
                <w:szCs w:val="20"/>
              </w:rPr>
              <w:t>0</w:t>
            </w:r>
          </w:p>
        </w:tc>
        <w:tc>
          <w:tcPr>
            <w:tcW w:w="575" w:type="pct"/>
            <w:shd w:val="clear" w:color="auto" w:fill="FFF2CC" w:themeFill="accent4" w:themeFillTint="33"/>
          </w:tcPr>
          <w:p w14:paraId="65F575A9" w14:textId="5185EB1E" w:rsidR="00EB259F" w:rsidRDefault="00EB259F" w:rsidP="006D0635">
            <w:pPr>
              <w:jc w:val="center"/>
              <w:rPr>
                <w:rFonts w:ascii="Arial" w:hAnsi="Arial" w:cs="Arial"/>
                <w:sz w:val="20"/>
                <w:szCs w:val="20"/>
              </w:rPr>
            </w:pPr>
            <w:r>
              <w:rPr>
                <w:rFonts w:ascii="Arial" w:hAnsi="Arial" w:cs="Arial"/>
                <w:sz w:val="20"/>
                <w:szCs w:val="20"/>
              </w:rPr>
              <w:t>?</w:t>
            </w:r>
          </w:p>
        </w:tc>
        <w:tc>
          <w:tcPr>
            <w:tcW w:w="575" w:type="pct"/>
            <w:shd w:val="clear" w:color="auto" w:fill="FFF2CC" w:themeFill="accent4" w:themeFillTint="33"/>
          </w:tcPr>
          <w:p w14:paraId="14AFBC2C" w14:textId="1BB0DC0E" w:rsidR="00EB259F" w:rsidRDefault="00EB259F" w:rsidP="006D0635">
            <w:pPr>
              <w:jc w:val="center"/>
              <w:rPr>
                <w:rFonts w:ascii="Arial" w:hAnsi="Arial" w:cs="Arial"/>
                <w:sz w:val="20"/>
                <w:szCs w:val="20"/>
              </w:rPr>
            </w:pPr>
            <w:r>
              <w:rPr>
                <w:rFonts w:ascii="Arial" w:hAnsi="Arial" w:cs="Arial"/>
                <w:sz w:val="20"/>
                <w:szCs w:val="20"/>
              </w:rPr>
              <w:t>?</w:t>
            </w:r>
          </w:p>
        </w:tc>
        <w:tc>
          <w:tcPr>
            <w:tcW w:w="575" w:type="pct"/>
            <w:shd w:val="clear" w:color="auto" w:fill="FFF2CC" w:themeFill="accent4" w:themeFillTint="33"/>
          </w:tcPr>
          <w:p w14:paraId="34D2AD6A" w14:textId="6C12C5DA" w:rsidR="00EB259F" w:rsidRDefault="00EB259F" w:rsidP="006D0635">
            <w:pPr>
              <w:jc w:val="center"/>
              <w:rPr>
                <w:rFonts w:ascii="Arial" w:hAnsi="Arial" w:cs="Arial"/>
                <w:sz w:val="20"/>
                <w:szCs w:val="20"/>
              </w:rPr>
            </w:pPr>
            <w:r>
              <w:rPr>
                <w:rFonts w:ascii="Arial" w:hAnsi="Arial" w:cs="Arial"/>
                <w:sz w:val="20"/>
                <w:szCs w:val="20"/>
              </w:rPr>
              <w:t>?</w:t>
            </w:r>
          </w:p>
        </w:tc>
        <w:tc>
          <w:tcPr>
            <w:tcW w:w="575" w:type="pct"/>
            <w:shd w:val="clear" w:color="auto" w:fill="FFF2CC" w:themeFill="accent4" w:themeFillTint="33"/>
          </w:tcPr>
          <w:p w14:paraId="115395A6" w14:textId="1D34A7D5" w:rsidR="00EB259F" w:rsidRDefault="00EB259F" w:rsidP="006D0635">
            <w:pPr>
              <w:jc w:val="center"/>
              <w:rPr>
                <w:rFonts w:ascii="Arial" w:hAnsi="Arial" w:cs="Arial"/>
                <w:sz w:val="20"/>
                <w:szCs w:val="20"/>
              </w:rPr>
            </w:pPr>
            <w:r>
              <w:rPr>
                <w:rFonts w:ascii="Arial" w:hAnsi="Arial" w:cs="Arial"/>
                <w:sz w:val="20"/>
                <w:szCs w:val="20"/>
              </w:rPr>
              <w:t>?</w:t>
            </w:r>
          </w:p>
        </w:tc>
        <w:tc>
          <w:tcPr>
            <w:tcW w:w="575" w:type="pct"/>
            <w:shd w:val="clear" w:color="auto" w:fill="FFCCCC"/>
          </w:tcPr>
          <w:p w14:paraId="4EA0C87C" w14:textId="611EAF6C" w:rsidR="00EB259F" w:rsidRDefault="00EB259F" w:rsidP="006D0635">
            <w:pPr>
              <w:jc w:val="center"/>
              <w:rPr>
                <w:rFonts w:ascii="Arial" w:hAnsi="Arial" w:cs="Arial"/>
                <w:sz w:val="20"/>
                <w:szCs w:val="20"/>
              </w:rPr>
            </w:pPr>
          </w:p>
        </w:tc>
      </w:tr>
      <w:bookmarkEnd w:id="6"/>
      <w:tr w:rsidR="00EB259F" w14:paraId="1ED1C44E" w14:textId="77777777" w:rsidTr="00EB259F">
        <w:tc>
          <w:tcPr>
            <w:tcW w:w="974" w:type="pct"/>
          </w:tcPr>
          <w:p w14:paraId="30CB68D6" w14:textId="77777777" w:rsidR="00EB259F" w:rsidRDefault="00EB259F" w:rsidP="006D0635">
            <w:pPr>
              <w:rPr>
                <w:rFonts w:ascii="Arial" w:hAnsi="Arial" w:cs="Arial"/>
                <w:sz w:val="20"/>
                <w:szCs w:val="20"/>
              </w:rPr>
            </w:pPr>
            <w:r>
              <w:rPr>
                <w:rFonts w:ascii="Arial" w:hAnsi="Arial" w:cs="Arial"/>
                <w:sz w:val="20"/>
                <w:szCs w:val="20"/>
              </w:rPr>
              <w:t>TOTALS</w:t>
            </w:r>
          </w:p>
        </w:tc>
        <w:tc>
          <w:tcPr>
            <w:tcW w:w="575" w:type="pct"/>
          </w:tcPr>
          <w:p w14:paraId="0681A007" w14:textId="77777777" w:rsidR="00EB259F" w:rsidRDefault="00EB259F" w:rsidP="006D0635">
            <w:pPr>
              <w:jc w:val="center"/>
              <w:rPr>
                <w:rFonts w:ascii="Arial" w:hAnsi="Arial" w:cs="Arial"/>
                <w:sz w:val="20"/>
                <w:szCs w:val="20"/>
              </w:rPr>
            </w:pPr>
          </w:p>
        </w:tc>
        <w:tc>
          <w:tcPr>
            <w:tcW w:w="575" w:type="pct"/>
          </w:tcPr>
          <w:p w14:paraId="35E4EE8E" w14:textId="32E7D801" w:rsidR="00EB259F" w:rsidRDefault="00EB259F" w:rsidP="006D0635">
            <w:pPr>
              <w:jc w:val="center"/>
              <w:rPr>
                <w:rFonts w:ascii="Arial" w:hAnsi="Arial" w:cs="Arial"/>
                <w:sz w:val="20"/>
                <w:szCs w:val="20"/>
              </w:rPr>
            </w:pPr>
            <w:r>
              <w:rPr>
                <w:rFonts w:ascii="Arial" w:hAnsi="Arial" w:cs="Arial"/>
                <w:sz w:val="20"/>
                <w:szCs w:val="20"/>
              </w:rPr>
              <w:t>1533</w:t>
            </w:r>
          </w:p>
        </w:tc>
        <w:tc>
          <w:tcPr>
            <w:tcW w:w="575" w:type="pct"/>
          </w:tcPr>
          <w:p w14:paraId="2AA09867" w14:textId="7813F568" w:rsidR="00EB259F" w:rsidRDefault="00EB259F" w:rsidP="006D0635">
            <w:pPr>
              <w:jc w:val="center"/>
              <w:rPr>
                <w:rFonts w:ascii="Arial" w:hAnsi="Arial" w:cs="Arial"/>
                <w:sz w:val="20"/>
                <w:szCs w:val="20"/>
              </w:rPr>
            </w:pPr>
            <w:r>
              <w:rPr>
                <w:rFonts w:ascii="Arial" w:hAnsi="Arial" w:cs="Arial"/>
                <w:sz w:val="20"/>
                <w:szCs w:val="20"/>
              </w:rPr>
              <w:t>1645</w:t>
            </w:r>
          </w:p>
        </w:tc>
        <w:tc>
          <w:tcPr>
            <w:tcW w:w="575" w:type="pct"/>
          </w:tcPr>
          <w:p w14:paraId="6E036096" w14:textId="1501608D" w:rsidR="00EB259F" w:rsidRDefault="00EB259F" w:rsidP="006D0635">
            <w:pPr>
              <w:jc w:val="center"/>
              <w:rPr>
                <w:rFonts w:ascii="Arial" w:hAnsi="Arial" w:cs="Arial"/>
                <w:sz w:val="20"/>
                <w:szCs w:val="20"/>
              </w:rPr>
            </w:pPr>
            <w:r>
              <w:rPr>
                <w:rFonts w:ascii="Arial" w:hAnsi="Arial" w:cs="Arial"/>
                <w:sz w:val="20"/>
                <w:szCs w:val="20"/>
              </w:rPr>
              <w:t>1482</w:t>
            </w:r>
          </w:p>
        </w:tc>
        <w:tc>
          <w:tcPr>
            <w:tcW w:w="575" w:type="pct"/>
          </w:tcPr>
          <w:p w14:paraId="129D4B0A" w14:textId="3F56BD31" w:rsidR="00EB259F" w:rsidRDefault="00EB259F" w:rsidP="006D0635">
            <w:pPr>
              <w:jc w:val="center"/>
              <w:rPr>
                <w:rFonts w:ascii="Arial" w:hAnsi="Arial" w:cs="Arial"/>
                <w:sz w:val="20"/>
                <w:szCs w:val="20"/>
              </w:rPr>
            </w:pPr>
            <w:r>
              <w:rPr>
                <w:rFonts w:ascii="Arial" w:hAnsi="Arial" w:cs="Arial"/>
                <w:sz w:val="20"/>
                <w:szCs w:val="20"/>
              </w:rPr>
              <w:t>1268</w:t>
            </w:r>
          </w:p>
        </w:tc>
        <w:tc>
          <w:tcPr>
            <w:tcW w:w="575" w:type="pct"/>
          </w:tcPr>
          <w:p w14:paraId="37546B84" w14:textId="07E50020" w:rsidR="00EB259F" w:rsidRDefault="00EB259F" w:rsidP="006D0635">
            <w:pPr>
              <w:jc w:val="center"/>
              <w:rPr>
                <w:rFonts w:ascii="Arial" w:hAnsi="Arial" w:cs="Arial"/>
                <w:sz w:val="20"/>
                <w:szCs w:val="20"/>
              </w:rPr>
            </w:pPr>
            <w:r>
              <w:rPr>
                <w:rFonts w:ascii="Arial" w:hAnsi="Arial" w:cs="Arial"/>
                <w:sz w:val="20"/>
                <w:szCs w:val="20"/>
              </w:rPr>
              <w:t>723</w:t>
            </w:r>
          </w:p>
        </w:tc>
        <w:tc>
          <w:tcPr>
            <w:tcW w:w="575" w:type="pct"/>
          </w:tcPr>
          <w:p w14:paraId="3CAD793A" w14:textId="0F7FF22C" w:rsidR="00EB259F" w:rsidRDefault="00EB259F" w:rsidP="006D0635">
            <w:pPr>
              <w:jc w:val="center"/>
              <w:rPr>
                <w:rFonts w:ascii="Arial" w:hAnsi="Arial" w:cs="Arial"/>
                <w:sz w:val="20"/>
                <w:szCs w:val="20"/>
              </w:rPr>
            </w:pPr>
            <w:r>
              <w:rPr>
                <w:rFonts w:ascii="Arial" w:hAnsi="Arial" w:cs="Arial"/>
                <w:sz w:val="20"/>
                <w:szCs w:val="20"/>
              </w:rPr>
              <w:t>-</w:t>
            </w:r>
          </w:p>
        </w:tc>
      </w:tr>
    </w:tbl>
    <w:p w14:paraId="079E90FC" w14:textId="50744DBF" w:rsidR="005170E2" w:rsidRPr="007D0AAD" w:rsidRDefault="005170E2" w:rsidP="00B60530">
      <w:pPr>
        <w:jc w:val="both"/>
        <w:rPr>
          <w:rFonts w:ascii="Arial" w:hAnsi="Arial" w:cs="Arial"/>
          <w:sz w:val="8"/>
          <w:szCs w:val="8"/>
        </w:rPr>
      </w:pPr>
    </w:p>
    <w:p w14:paraId="48AB39DA" w14:textId="2EF9B5A5" w:rsidR="005170E2" w:rsidRDefault="00EB259F" w:rsidP="00B60530">
      <w:pPr>
        <w:jc w:val="both"/>
        <w:rPr>
          <w:rFonts w:ascii="Arial" w:hAnsi="Arial" w:cs="Arial"/>
          <w:sz w:val="20"/>
          <w:szCs w:val="20"/>
        </w:rPr>
      </w:pPr>
      <w:r>
        <w:rPr>
          <w:rFonts w:ascii="Arial" w:hAnsi="Arial" w:cs="Arial"/>
          <w:sz w:val="20"/>
          <w:szCs w:val="20"/>
        </w:rPr>
        <w:t xml:space="preserve">Not known if billetees were included in the above figures. None were recorded.  </w:t>
      </w:r>
      <w:r w:rsidR="007D0772" w:rsidRPr="007D0772">
        <w:rPr>
          <w:rFonts w:ascii="Arial" w:hAnsi="Arial" w:cs="Arial"/>
          <w:sz w:val="20"/>
          <w:szCs w:val="20"/>
        </w:rPr>
        <w:t>(1</w:t>
      </w:r>
      <w:r w:rsidR="007D0772">
        <w:rPr>
          <w:rFonts w:ascii="Arial" w:hAnsi="Arial" w:cs="Arial"/>
          <w:sz w:val="20"/>
          <w:szCs w:val="20"/>
        </w:rPr>
        <w:t xml:space="preserve">) </w:t>
      </w:r>
      <w:r w:rsidR="007D0772" w:rsidRPr="007D0772">
        <w:rPr>
          <w:rFonts w:ascii="Arial" w:hAnsi="Arial" w:cs="Arial"/>
          <w:sz w:val="20"/>
          <w:szCs w:val="20"/>
        </w:rPr>
        <w:t>Included in figures above</w:t>
      </w:r>
      <w:r>
        <w:rPr>
          <w:rFonts w:ascii="Arial" w:hAnsi="Arial" w:cs="Arial"/>
          <w:sz w:val="20"/>
          <w:szCs w:val="20"/>
        </w:rPr>
        <w:t>.</w:t>
      </w:r>
    </w:p>
    <w:bookmarkEnd w:id="5"/>
    <w:p w14:paraId="0E098D2B" w14:textId="77777777" w:rsidR="00CC27B3" w:rsidRDefault="00CC27B3" w:rsidP="005A043D">
      <w:pPr>
        <w:shd w:val="clear" w:color="auto" w:fill="FFFFFF"/>
        <w:rPr>
          <w:rFonts w:ascii="Arial" w:hAnsi="Arial" w:cs="Arial"/>
          <w:color w:val="222222"/>
          <w:sz w:val="20"/>
          <w:szCs w:val="20"/>
        </w:rPr>
      </w:pPr>
    </w:p>
    <w:p w14:paraId="0F636804" w14:textId="20B19948" w:rsidR="00CC27B3" w:rsidRPr="007A7CA0" w:rsidRDefault="007A7CA0" w:rsidP="005A043D">
      <w:pPr>
        <w:shd w:val="clear" w:color="auto" w:fill="FFFFFF"/>
        <w:rPr>
          <w:rFonts w:ascii="Arial" w:hAnsi="Arial" w:cs="Arial"/>
          <w:b/>
          <w:bCs/>
          <w:color w:val="222222"/>
          <w:sz w:val="22"/>
          <w:szCs w:val="22"/>
        </w:rPr>
      </w:pPr>
      <w:r w:rsidRPr="007A7CA0">
        <w:rPr>
          <w:rFonts w:ascii="Arial" w:hAnsi="Arial" w:cs="Arial"/>
          <w:b/>
          <w:bCs/>
          <w:color w:val="222222"/>
          <w:sz w:val="22"/>
          <w:szCs w:val="22"/>
        </w:rPr>
        <w:t>Satellite camps and Hostels</w:t>
      </w:r>
    </w:p>
    <w:p w14:paraId="78D0899B" w14:textId="77777777" w:rsidR="007A7CA0" w:rsidRPr="00EB14C9" w:rsidRDefault="007A7CA0" w:rsidP="005A043D">
      <w:pPr>
        <w:shd w:val="clear" w:color="auto" w:fill="FFFFFF"/>
        <w:rPr>
          <w:rFonts w:ascii="Arial" w:hAnsi="Arial" w:cs="Arial"/>
          <w:color w:val="222222"/>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0"/>
        <w:gridCol w:w="3768"/>
      </w:tblGrid>
      <w:tr w:rsidR="00B00441" w14:paraId="1DDB07A9" w14:textId="77777777" w:rsidTr="00EB14C9">
        <w:tc>
          <w:tcPr>
            <w:tcW w:w="11620" w:type="dxa"/>
            <w:vMerge w:val="restart"/>
          </w:tcPr>
          <w:p w14:paraId="65883890" w14:textId="743C64F3" w:rsidR="00B00441" w:rsidRDefault="00B00441" w:rsidP="00B00441">
            <w:pPr>
              <w:shd w:val="clear" w:color="auto" w:fill="FFFFFF"/>
              <w:rPr>
                <w:rFonts w:ascii="Arial" w:hAnsi="Arial" w:cs="Arial"/>
                <w:color w:val="222222"/>
                <w:sz w:val="20"/>
                <w:szCs w:val="20"/>
              </w:rPr>
            </w:pPr>
            <w:r w:rsidRPr="0089149A">
              <w:rPr>
                <w:rFonts w:ascii="Arial" w:hAnsi="Arial" w:cs="Arial"/>
                <w:b/>
                <w:bCs/>
                <w:color w:val="222222"/>
                <w:sz w:val="20"/>
                <w:szCs w:val="20"/>
              </w:rPr>
              <w:t>Banstead</w:t>
            </w:r>
            <w:r>
              <w:rPr>
                <w:rFonts w:ascii="Arial" w:hAnsi="Arial" w:cs="Arial"/>
                <w:b/>
                <w:bCs/>
                <w:color w:val="222222"/>
                <w:sz w:val="20"/>
                <w:szCs w:val="20"/>
              </w:rPr>
              <w:t xml:space="preserve">. </w:t>
            </w:r>
            <w:r w:rsidRPr="007A7CA0">
              <w:rPr>
                <w:rFonts w:ascii="Arial" w:hAnsi="Arial" w:cs="Arial"/>
                <w:bCs/>
                <w:sz w:val="20"/>
                <w:szCs w:val="20"/>
              </w:rPr>
              <w:t>L</w:t>
            </w:r>
            <w:r>
              <w:rPr>
                <w:rFonts w:ascii="Arial" w:hAnsi="Arial" w:cs="Arial"/>
                <w:color w:val="222222"/>
                <w:sz w:val="20"/>
                <w:szCs w:val="20"/>
              </w:rPr>
              <w:t>ocated at Park Farm on the Banstead Wood Estate. The farm is NGR TQ 266 583.</w:t>
            </w:r>
          </w:p>
          <w:p w14:paraId="273F94CB" w14:textId="77777777" w:rsidR="00B00441" w:rsidRPr="007A7CA0" w:rsidRDefault="00B00441" w:rsidP="00B00441">
            <w:pPr>
              <w:shd w:val="clear" w:color="auto" w:fill="FFFFFF"/>
              <w:rPr>
                <w:rFonts w:ascii="Arial" w:hAnsi="Arial" w:cs="Arial"/>
                <w:color w:val="222222"/>
                <w:sz w:val="8"/>
                <w:szCs w:val="8"/>
              </w:rPr>
            </w:pPr>
          </w:p>
          <w:p w14:paraId="71A079AF" w14:textId="77777777" w:rsidR="00B00441" w:rsidRDefault="00B00441" w:rsidP="00B00441">
            <w:pPr>
              <w:shd w:val="clear" w:color="auto" w:fill="FFFFFF"/>
              <w:jc w:val="both"/>
              <w:rPr>
                <w:rFonts w:ascii="Arial" w:hAnsi="Arial" w:cs="Arial"/>
                <w:bCs/>
                <w:sz w:val="20"/>
                <w:szCs w:val="20"/>
              </w:rPr>
            </w:pPr>
            <w:r w:rsidRPr="005D5CB2">
              <w:rPr>
                <w:rFonts w:ascii="Arial" w:hAnsi="Arial" w:cs="Arial"/>
                <w:bCs/>
                <w:sz w:val="20"/>
                <w:szCs w:val="20"/>
              </w:rPr>
              <w:t>The main buildings were</w:t>
            </w:r>
            <w:r>
              <w:rPr>
                <w:rFonts w:ascii="Arial" w:hAnsi="Arial" w:cs="Arial"/>
                <w:bCs/>
                <w:sz w:val="20"/>
                <w:szCs w:val="20"/>
              </w:rPr>
              <w:t xml:space="preserve"> located around the Park Farm buildings.</w:t>
            </w:r>
            <w:r>
              <w:rPr>
                <w:rFonts w:ascii="Arial" w:hAnsi="Arial" w:cs="Arial"/>
                <w:b/>
                <w:sz w:val="20"/>
                <w:szCs w:val="20"/>
              </w:rPr>
              <w:t xml:space="preserve"> </w:t>
            </w:r>
            <w:r w:rsidRPr="00705BD1">
              <w:rPr>
                <w:rFonts w:ascii="Arial" w:hAnsi="Arial" w:cs="Arial"/>
                <w:bCs/>
                <w:sz w:val="20"/>
                <w:szCs w:val="20"/>
              </w:rPr>
              <w:t>Tented accommodation</w:t>
            </w:r>
            <w:r w:rsidRPr="00DA28B7">
              <w:rPr>
                <w:rFonts w:ascii="Arial" w:hAnsi="Arial" w:cs="Arial"/>
                <w:bCs/>
                <w:sz w:val="20"/>
                <w:szCs w:val="20"/>
              </w:rPr>
              <w:t xml:space="preserve"> and </w:t>
            </w:r>
            <w:r>
              <w:rPr>
                <w:rFonts w:ascii="Arial" w:hAnsi="Arial" w:cs="Arial"/>
                <w:bCs/>
                <w:sz w:val="20"/>
                <w:szCs w:val="20"/>
              </w:rPr>
              <w:t xml:space="preserve">some Nissen and </w:t>
            </w:r>
            <w:r w:rsidRPr="00DA28B7">
              <w:rPr>
                <w:rFonts w:ascii="Arial" w:hAnsi="Arial" w:cs="Arial"/>
                <w:bCs/>
                <w:sz w:val="20"/>
                <w:szCs w:val="20"/>
              </w:rPr>
              <w:t>wooden huts.</w:t>
            </w:r>
            <w:r>
              <w:rPr>
                <w:rFonts w:ascii="Arial" w:hAnsi="Arial" w:cs="Arial"/>
                <w:b/>
                <w:sz w:val="20"/>
                <w:szCs w:val="20"/>
              </w:rPr>
              <w:t xml:space="preserve"> </w:t>
            </w:r>
            <w:r w:rsidRPr="00705BD1">
              <w:rPr>
                <w:rFonts w:ascii="Arial" w:hAnsi="Arial" w:cs="Arial"/>
                <w:bCs/>
                <w:sz w:val="20"/>
                <w:szCs w:val="20"/>
              </w:rPr>
              <w:t>The camp</w:t>
            </w:r>
            <w:r w:rsidRPr="00F90342">
              <w:rPr>
                <w:rFonts w:ascii="Arial" w:hAnsi="Arial" w:cs="Arial"/>
                <w:bCs/>
                <w:sz w:val="20"/>
                <w:szCs w:val="20"/>
              </w:rPr>
              <w:t xml:space="preserve"> was surrounded by a barbed wire fence</w:t>
            </w:r>
            <w:r>
              <w:rPr>
                <w:rFonts w:ascii="Arial" w:hAnsi="Arial" w:cs="Arial"/>
                <w:bCs/>
                <w:sz w:val="20"/>
                <w:szCs w:val="20"/>
              </w:rPr>
              <w:t>, with a sentry box at the entrance, but reports talk of limited numbers of guards</w:t>
            </w:r>
            <w:r w:rsidRPr="00F90342">
              <w:rPr>
                <w:rFonts w:ascii="Arial" w:hAnsi="Arial" w:cs="Arial"/>
                <w:bCs/>
                <w:sz w:val="20"/>
                <w:szCs w:val="20"/>
              </w:rPr>
              <w:t>.</w:t>
            </w:r>
          </w:p>
          <w:p w14:paraId="400C72DF" w14:textId="77777777" w:rsidR="00B00441" w:rsidRPr="00B00441" w:rsidRDefault="00B00441" w:rsidP="00B00441">
            <w:pPr>
              <w:shd w:val="clear" w:color="auto" w:fill="FFFFFF"/>
              <w:rPr>
                <w:rFonts w:ascii="Arial" w:hAnsi="Arial" w:cs="Arial"/>
                <w:b/>
                <w:bCs/>
                <w:color w:val="222222"/>
                <w:sz w:val="8"/>
                <w:szCs w:val="8"/>
              </w:rPr>
            </w:pPr>
          </w:p>
          <w:p w14:paraId="4D3C04DD" w14:textId="34692064" w:rsidR="00B00441" w:rsidRDefault="00B00441" w:rsidP="00B00441">
            <w:pPr>
              <w:shd w:val="clear" w:color="auto" w:fill="FFFFFF"/>
              <w:rPr>
                <w:rFonts w:ascii="Arial" w:hAnsi="Arial" w:cs="Arial"/>
                <w:color w:val="222222"/>
                <w:sz w:val="20"/>
                <w:szCs w:val="20"/>
              </w:rPr>
            </w:pPr>
            <w:r w:rsidRPr="007A7CA0">
              <w:rPr>
                <w:rFonts w:ascii="Arial" w:hAnsi="Arial" w:cs="Arial"/>
                <w:b/>
                <w:bCs/>
                <w:color w:val="222222"/>
                <w:sz w:val="20"/>
                <w:szCs w:val="20"/>
              </w:rPr>
              <w:t>8/1946</w:t>
            </w:r>
            <w:r>
              <w:rPr>
                <w:rFonts w:ascii="Arial" w:hAnsi="Arial" w:cs="Arial"/>
                <w:color w:val="222222"/>
                <w:sz w:val="20"/>
                <w:szCs w:val="20"/>
              </w:rPr>
              <w:t xml:space="preserve"> – Hostel leader; </w:t>
            </w:r>
            <w:proofErr w:type="spellStart"/>
            <w:r>
              <w:rPr>
                <w:rFonts w:ascii="Arial" w:hAnsi="Arial" w:cs="Arial"/>
                <w:color w:val="222222"/>
                <w:sz w:val="20"/>
                <w:szCs w:val="20"/>
              </w:rPr>
              <w:t>O.Fw</w:t>
            </w:r>
            <w:proofErr w:type="spellEnd"/>
            <w:r>
              <w:rPr>
                <w:rFonts w:ascii="Arial" w:hAnsi="Arial" w:cs="Arial"/>
                <w:color w:val="222222"/>
                <w:sz w:val="20"/>
                <w:szCs w:val="20"/>
              </w:rPr>
              <w:t xml:space="preserve"> Kressner (B); “</w:t>
            </w:r>
            <w:r w:rsidRPr="002D6BC0">
              <w:rPr>
                <w:rFonts w:ascii="Arial" w:hAnsi="Arial" w:cs="Arial"/>
                <w:i/>
                <w:iCs/>
                <w:color w:val="222222"/>
                <w:sz w:val="20"/>
                <w:szCs w:val="20"/>
              </w:rPr>
              <w:t>lacks interest in political matters.”</w:t>
            </w:r>
            <w:r>
              <w:rPr>
                <w:rFonts w:ascii="Arial" w:hAnsi="Arial" w:cs="Arial"/>
                <w:color w:val="222222"/>
                <w:sz w:val="20"/>
                <w:szCs w:val="20"/>
              </w:rPr>
              <w:t xml:space="preserve"> </w:t>
            </w:r>
          </w:p>
          <w:p w14:paraId="12937951" w14:textId="77777777" w:rsidR="00B00441" w:rsidRPr="007A7CA0" w:rsidRDefault="00B00441" w:rsidP="00B00441">
            <w:pPr>
              <w:shd w:val="clear" w:color="auto" w:fill="FFFFFF"/>
              <w:rPr>
                <w:rFonts w:ascii="Arial" w:hAnsi="Arial" w:cs="Arial"/>
                <w:color w:val="222222"/>
                <w:sz w:val="8"/>
                <w:szCs w:val="8"/>
              </w:rPr>
            </w:pPr>
          </w:p>
          <w:p w14:paraId="3EA1C289" w14:textId="77777777" w:rsidR="00B00441" w:rsidRPr="007A7CA0" w:rsidRDefault="00B00441" w:rsidP="00B00441">
            <w:pPr>
              <w:shd w:val="clear" w:color="auto" w:fill="FFFFFF"/>
              <w:jc w:val="both"/>
              <w:rPr>
                <w:rFonts w:ascii="Arial" w:hAnsi="Arial" w:cs="Arial"/>
                <w:i/>
                <w:iCs/>
                <w:color w:val="222222"/>
                <w:sz w:val="20"/>
                <w:szCs w:val="20"/>
              </w:rPr>
            </w:pPr>
            <w:r w:rsidRPr="007A7CA0">
              <w:rPr>
                <w:rFonts w:ascii="Arial" w:hAnsi="Arial" w:cs="Arial"/>
                <w:b/>
                <w:bCs/>
                <w:color w:val="222222"/>
                <w:sz w:val="20"/>
                <w:szCs w:val="20"/>
              </w:rPr>
              <w:t>9/1946</w:t>
            </w:r>
            <w:r>
              <w:rPr>
                <w:rFonts w:ascii="Arial" w:hAnsi="Arial" w:cs="Arial"/>
                <w:color w:val="222222"/>
                <w:sz w:val="20"/>
                <w:szCs w:val="20"/>
              </w:rPr>
              <w:t xml:space="preserve"> – same leader. Classes held for; German, Russian, Spanish, shorthand, bookkeeping, electrical engineering and maths.</w:t>
            </w:r>
            <w:r w:rsidRPr="002D6BC0">
              <w:rPr>
                <w:rFonts w:ascii="Arial" w:hAnsi="Arial" w:cs="Arial"/>
                <w:color w:val="222222"/>
                <w:sz w:val="20"/>
                <w:szCs w:val="20"/>
              </w:rPr>
              <w:t xml:space="preserve"> </w:t>
            </w:r>
            <w:r>
              <w:rPr>
                <w:rFonts w:ascii="Arial" w:hAnsi="Arial" w:cs="Arial"/>
                <w:color w:val="222222"/>
                <w:sz w:val="20"/>
                <w:szCs w:val="20"/>
              </w:rPr>
              <w:t>There was a small band playing “</w:t>
            </w:r>
            <w:r w:rsidRPr="007A7CA0">
              <w:rPr>
                <w:rFonts w:ascii="Arial" w:hAnsi="Arial" w:cs="Arial"/>
                <w:i/>
                <w:iCs/>
                <w:color w:val="222222"/>
                <w:sz w:val="20"/>
                <w:szCs w:val="20"/>
              </w:rPr>
              <w:t>light classical and swing music.”</w:t>
            </w:r>
          </w:p>
          <w:p w14:paraId="5EB0DEC1" w14:textId="77777777" w:rsidR="00B00441" w:rsidRPr="007A7CA0" w:rsidRDefault="00B00441" w:rsidP="00B00441">
            <w:pPr>
              <w:shd w:val="clear" w:color="auto" w:fill="FFFFFF"/>
              <w:jc w:val="both"/>
              <w:rPr>
                <w:rFonts w:ascii="Arial" w:hAnsi="Arial" w:cs="Arial"/>
                <w:color w:val="222222"/>
                <w:sz w:val="8"/>
                <w:szCs w:val="8"/>
              </w:rPr>
            </w:pPr>
          </w:p>
          <w:p w14:paraId="425E7BEA" w14:textId="77777777" w:rsidR="00B00441" w:rsidRDefault="00B00441" w:rsidP="00B00441">
            <w:pPr>
              <w:shd w:val="clear" w:color="auto" w:fill="FFFFFF"/>
              <w:jc w:val="both"/>
              <w:rPr>
                <w:rFonts w:ascii="Arial" w:hAnsi="Arial" w:cs="Arial"/>
                <w:color w:val="222222"/>
                <w:sz w:val="20"/>
                <w:szCs w:val="20"/>
              </w:rPr>
            </w:pPr>
            <w:r w:rsidRPr="007A7CA0">
              <w:rPr>
                <w:rFonts w:ascii="Arial" w:hAnsi="Arial" w:cs="Arial"/>
                <w:b/>
                <w:bCs/>
                <w:color w:val="222222"/>
                <w:sz w:val="20"/>
                <w:szCs w:val="20"/>
              </w:rPr>
              <w:t>1/1947</w:t>
            </w:r>
            <w:r>
              <w:rPr>
                <w:rFonts w:ascii="Arial" w:hAnsi="Arial" w:cs="Arial"/>
                <w:color w:val="222222"/>
                <w:sz w:val="20"/>
                <w:szCs w:val="20"/>
              </w:rPr>
              <w:t xml:space="preserve"> – same leader, he had deferred his repatriation for six months. </w:t>
            </w:r>
          </w:p>
          <w:p w14:paraId="3DC485C4" w14:textId="77777777" w:rsidR="00B00441" w:rsidRPr="007A7CA0" w:rsidRDefault="00B00441" w:rsidP="00B00441">
            <w:pPr>
              <w:shd w:val="clear" w:color="auto" w:fill="FFFFFF"/>
              <w:jc w:val="both"/>
              <w:rPr>
                <w:rFonts w:ascii="Arial" w:hAnsi="Arial" w:cs="Arial"/>
                <w:color w:val="222222"/>
                <w:sz w:val="8"/>
                <w:szCs w:val="8"/>
              </w:rPr>
            </w:pPr>
          </w:p>
          <w:p w14:paraId="374C8E2A" w14:textId="77777777" w:rsidR="00B00441" w:rsidRDefault="00B00441" w:rsidP="00B00441">
            <w:pPr>
              <w:shd w:val="clear" w:color="auto" w:fill="FFFFFF"/>
              <w:jc w:val="both"/>
              <w:rPr>
                <w:rFonts w:ascii="Arial" w:hAnsi="Arial" w:cs="Arial"/>
                <w:color w:val="222222"/>
                <w:sz w:val="20"/>
                <w:szCs w:val="20"/>
              </w:rPr>
            </w:pPr>
            <w:r w:rsidRPr="007A7CA0">
              <w:rPr>
                <w:rFonts w:ascii="Arial" w:hAnsi="Arial" w:cs="Arial"/>
                <w:b/>
                <w:bCs/>
                <w:color w:val="222222"/>
                <w:sz w:val="20"/>
                <w:szCs w:val="20"/>
              </w:rPr>
              <w:t>6/1947</w:t>
            </w:r>
            <w:r>
              <w:rPr>
                <w:rFonts w:ascii="Arial" w:hAnsi="Arial" w:cs="Arial"/>
                <w:color w:val="222222"/>
                <w:sz w:val="20"/>
                <w:szCs w:val="20"/>
              </w:rPr>
              <w:t xml:space="preserve"> – Listed as a satellite camp after Hinchley Wood closed.</w:t>
            </w:r>
          </w:p>
          <w:p w14:paraId="0EF6B28F" w14:textId="77777777" w:rsidR="00B00441" w:rsidRPr="007A7CA0" w:rsidRDefault="00B00441" w:rsidP="00B00441">
            <w:pPr>
              <w:shd w:val="clear" w:color="auto" w:fill="FFFFFF"/>
              <w:jc w:val="both"/>
              <w:rPr>
                <w:rFonts w:ascii="Arial" w:hAnsi="Arial" w:cs="Arial"/>
                <w:color w:val="222222"/>
                <w:sz w:val="8"/>
                <w:szCs w:val="8"/>
              </w:rPr>
            </w:pPr>
          </w:p>
          <w:p w14:paraId="292CCE80" w14:textId="77777777" w:rsidR="00B00441" w:rsidRDefault="00B00441" w:rsidP="00B00441">
            <w:pPr>
              <w:shd w:val="clear" w:color="auto" w:fill="FFFFFF"/>
              <w:jc w:val="both"/>
              <w:rPr>
                <w:rFonts w:ascii="Arial" w:hAnsi="Arial" w:cs="Arial"/>
                <w:color w:val="222222"/>
                <w:sz w:val="20"/>
                <w:szCs w:val="20"/>
              </w:rPr>
            </w:pPr>
            <w:r>
              <w:rPr>
                <w:rFonts w:ascii="Arial" w:hAnsi="Arial" w:cs="Arial"/>
                <w:color w:val="222222"/>
                <w:sz w:val="20"/>
                <w:szCs w:val="20"/>
              </w:rPr>
              <w:t xml:space="preserve">O/C </w:t>
            </w:r>
            <w:proofErr w:type="spellStart"/>
            <w:r>
              <w:rPr>
                <w:rFonts w:ascii="Arial" w:hAnsi="Arial" w:cs="Arial"/>
                <w:color w:val="222222"/>
                <w:sz w:val="20"/>
                <w:szCs w:val="20"/>
              </w:rPr>
              <w:t>Capt</w:t>
            </w:r>
            <w:proofErr w:type="spellEnd"/>
            <w:r>
              <w:rPr>
                <w:rFonts w:ascii="Arial" w:hAnsi="Arial" w:cs="Arial"/>
                <w:color w:val="222222"/>
                <w:sz w:val="20"/>
                <w:szCs w:val="20"/>
              </w:rPr>
              <w:t xml:space="preserve"> Durham – previously based at Hinchley Wood.  Camp leader – </w:t>
            </w:r>
            <w:proofErr w:type="spellStart"/>
            <w:r>
              <w:rPr>
                <w:rFonts w:ascii="Arial" w:hAnsi="Arial" w:cs="Arial"/>
                <w:color w:val="222222"/>
                <w:sz w:val="20"/>
                <w:szCs w:val="20"/>
              </w:rPr>
              <w:t>Uffz</w:t>
            </w:r>
            <w:proofErr w:type="spellEnd"/>
            <w:r>
              <w:rPr>
                <w:rFonts w:ascii="Arial" w:hAnsi="Arial" w:cs="Arial"/>
                <w:color w:val="222222"/>
                <w:sz w:val="20"/>
                <w:szCs w:val="20"/>
              </w:rPr>
              <w:t xml:space="preserve"> Schiller (B+).</w:t>
            </w:r>
          </w:p>
          <w:p w14:paraId="36FAC0F8" w14:textId="77777777" w:rsidR="00B00441" w:rsidRPr="007A7CA0" w:rsidRDefault="00B00441" w:rsidP="00B00441">
            <w:pPr>
              <w:shd w:val="clear" w:color="auto" w:fill="FFFFFF"/>
              <w:jc w:val="both"/>
              <w:rPr>
                <w:rFonts w:ascii="Arial" w:hAnsi="Arial" w:cs="Arial"/>
                <w:color w:val="222222"/>
                <w:sz w:val="8"/>
                <w:szCs w:val="8"/>
              </w:rPr>
            </w:pPr>
          </w:p>
          <w:p w14:paraId="4CC9B3F9" w14:textId="297DD7E9" w:rsidR="00B00441" w:rsidRDefault="00B00441" w:rsidP="00B00441">
            <w:pPr>
              <w:shd w:val="clear" w:color="auto" w:fill="FFFFFF"/>
              <w:jc w:val="both"/>
              <w:rPr>
                <w:rFonts w:ascii="Arial" w:hAnsi="Arial" w:cs="Arial"/>
                <w:color w:val="222222"/>
                <w:sz w:val="20"/>
                <w:szCs w:val="20"/>
              </w:rPr>
            </w:pPr>
            <w:r>
              <w:rPr>
                <w:rFonts w:ascii="Arial" w:hAnsi="Arial" w:cs="Arial"/>
                <w:color w:val="222222"/>
                <w:sz w:val="20"/>
                <w:szCs w:val="20"/>
              </w:rPr>
              <w:t>Morale was low; to a large part this was blamed on the bullying attitude of the Company Sergeant Major</w:t>
            </w:r>
            <w:r w:rsidR="00EE4110">
              <w:rPr>
                <w:rFonts w:ascii="Arial" w:hAnsi="Arial" w:cs="Arial"/>
                <w:color w:val="222222"/>
                <w:sz w:val="20"/>
                <w:szCs w:val="20"/>
              </w:rPr>
              <w:t xml:space="preserve"> Watkins</w:t>
            </w:r>
            <w:r>
              <w:rPr>
                <w:rFonts w:ascii="Arial" w:hAnsi="Arial" w:cs="Arial"/>
                <w:color w:val="222222"/>
                <w:sz w:val="20"/>
                <w:szCs w:val="20"/>
              </w:rPr>
              <w:t>. Steps were being taken to get him posted.</w:t>
            </w:r>
            <w:r w:rsidR="00EE4110">
              <w:rPr>
                <w:rFonts w:ascii="Arial" w:hAnsi="Arial" w:cs="Arial"/>
                <w:color w:val="222222"/>
                <w:sz w:val="20"/>
                <w:szCs w:val="20"/>
              </w:rPr>
              <w:t xml:space="preserve"> [He was later moved to Ravensbourne hostel with Shirley Church Camp 239].</w:t>
            </w:r>
          </w:p>
          <w:p w14:paraId="710A350A" w14:textId="77777777" w:rsidR="00B00441" w:rsidRPr="007A7CA0" w:rsidRDefault="00B00441" w:rsidP="00B00441">
            <w:pPr>
              <w:shd w:val="clear" w:color="auto" w:fill="FFFFFF"/>
              <w:jc w:val="both"/>
              <w:rPr>
                <w:rFonts w:ascii="Arial" w:hAnsi="Arial" w:cs="Arial"/>
                <w:color w:val="222222"/>
                <w:sz w:val="8"/>
                <w:szCs w:val="8"/>
              </w:rPr>
            </w:pPr>
          </w:p>
          <w:p w14:paraId="2FA1BBD1" w14:textId="77777777" w:rsidR="00B00441" w:rsidRDefault="00B00441" w:rsidP="00B00441">
            <w:pPr>
              <w:shd w:val="clear" w:color="auto" w:fill="FFFFFF"/>
              <w:jc w:val="both"/>
              <w:rPr>
                <w:rFonts w:ascii="Arial" w:hAnsi="Arial" w:cs="Arial"/>
                <w:color w:val="222222"/>
                <w:sz w:val="20"/>
                <w:szCs w:val="20"/>
              </w:rPr>
            </w:pPr>
            <w:r>
              <w:rPr>
                <w:rFonts w:ascii="Arial" w:hAnsi="Arial" w:cs="Arial"/>
                <w:color w:val="222222"/>
                <w:sz w:val="20"/>
                <w:szCs w:val="20"/>
              </w:rPr>
              <w:t>The band had ceased, there was an attempt to restart it. The theatre group continued. No football ground.</w:t>
            </w:r>
          </w:p>
          <w:p w14:paraId="6AAF0C14" w14:textId="77777777" w:rsidR="00B00441" w:rsidRPr="007A7CA0" w:rsidRDefault="00B00441" w:rsidP="00B00441">
            <w:pPr>
              <w:shd w:val="clear" w:color="auto" w:fill="FFFFFF"/>
              <w:rPr>
                <w:rFonts w:ascii="Arial" w:hAnsi="Arial" w:cs="Arial"/>
                <w:color w:val="222222"/>
                <w:sz w:val="8"/>
                <w:szCs w:val="8"/>
              </w:rPr>
            </w:pPr>
          </w:p>
          <w:p w14:paraId="599D4F0F" w14:textId="72CC8541" w:rsidR="00EB14C9" w:rsidRPr="00B00441" w:rsidRDefault="00B00441" w:rsidP="00B00441">
            <w:pPr>
              <w:shd w:val="clear" w:color="auto" w:fill="FFFFFF"/>
              <w:rPr>
                <w:rFonts w:ascii="Arial" w:hAnsi="Arial" w:cs="Arial"/>
                <w:color w:val="222222"/>
                <w:sz w:val="20"/>
                <w:szCs w:val="20"/>
              </w:rPr>
            </w:pPr>
            <w:r w:rsidRPr="007A7CA0">
              <w:rPr>
                <w:rFonts w:ascii="Arial" w:hAnsi="Arial" w:cs="Arial"/>
                <w:b/>
                <w:bCs/>
                <w:color w:val="222222"/>
                <w:sz w:val="20"/>
                <w:szCs w:val="20"/>
              </w:rPr>
              <w:t>9/1947</w:t>
            </w:r>
            <w:r>
              <w:rPr>
                <w:rFonts w:ascii="Arial" w:hAnsi="Arial" w:cs="Arial"/>
                <w:color w:val="222222"/>
                <w:sz w:val="20"/>
                <w:szCs w:val="20"/>
              </w:rPr>
              <w:t xml:space="preserve"> – Only referred to as a hostel. Same leader. </w:t>
            </w:r>
          </w:p>
        </w:tc>
        <w:tc>
          <w:tcPr>
            <w:tcW w:w="3768" w:type="dxa"/>
          </w:tcPr>
          <w:p w14:paraId="02EECA7E" w14:textId="62ADB972" w:rsidR="00B00441" w:rsidRDefault="00B00441" w:rsidP="00B00441">
            <w:pPr>
              <w:jc w:val="right"/>
              <w:rPr>
                <w:rFonts w:ascii="Arial" w:hAnsi="Arial" w:cs="Arial"/>
                <w:b/>
                <w:bCs/>
                <w:color w:val="222222"/>
                <w:sz w:val="20"/>
                <w:szCs w:val="20"/>
              </w:rPr>
            </w:pPr>
            <w:r>
              <w:rPr>
                <w:rFonts w:ascii="Arial" w:hAnsi="Arial" w:cs="Arial"/>
                <w:b/>
                <w:bCs/>
                <w:noProof/>
                <w:color w:val="222222"/>
                <w:sz w:val="20"/>
                <w:szCs w:val="20"/>
              </w:rPr>
              <w:drawing>
                <wp:inline distT="0" distB="0" distL="0" distR="0" wp14:anchorId="3DB04885" wp14:editId="50CB5B02">
                  <wp:extent cx="2255520" cy="2240280"/>
                  <wp:effectExtent l="0" t="0" r="0" b="7620"/>
                  <wp:docPr id="1854364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64119" name="Picture 1854364119"/>
                          <pic:cNvPicPr/>
                        </pic:nvPicPr>
                        <pic:blipFill>
                          <a:blip r:embed="rId10">
                            <a:extLst>
                              <a:ext uri="{28A0092B-C50C-407E-A947-70E740481C1C}">
                                <a14:useLocalDpi xmlns:a14="http://schemas.microsoft.com/office/drawing/2010/main" val="0"/>
                              </a:ext>
                            </a:extLst>
                          </a:blip>
                          <a:stretch>
                            <a:fillRect/>
                          </a:stretch>
                        </pic:blipFill>
                        <pic:spPr>
                          <a:xfrm>
                            <a:off x="0" y="0"/>
                            <a:ext cx="2255520" cy="2240280"/>
                          </a:xfrm>
                          <a:prstGeom prst="rect">
                            <a:avLst/>
                          </a:prstGeom>
                        </pic:spPr>
                      </pic:pic>
                    </a:graphicData>
                  </a:graphic>
                </wp:inline>
              </w:drawing>
            </w:r>
          </w:p>
        </w:tc>
      </w:tr>
      <w:tr w:rsidR="00B00441" w14:paraId="1C1924A1" w14:textId="77777777" w:rsidTr="00EB14C9">
        <w:tc>
          <w:tcPr>
            <w:tcW w:w="11620" w:type="dxa"/>
            <w:vMerge/>
          </w:tcPr>
          <w:p w14:paraId="76C1A799" w14:textId="77777777" w:rsidR="00B00441" w:rsidRDefault="00B00441" w:rsidP="007A7CA0">
            <w:pPr>
              <w:rPr>
                <w:rFonts w:ascii="Arial" w:hAnsi="Arial" w:cs="Arial"/>
                <w:b/>
                <w:bCs/>
                <w:color w:val="222222"/>
                <w:sz w:val="20"/>
                <w:szCs w:val="20"/>
              </w:rPr>
            </w:pPr>
          </w:p>
        </w:tc>
        <w:tc>
          <w:tcPr>
            <w:tcW w:w="3768" w:type="dxa"/>
          </w:tcPr>
          <w:p w14:paraId="7E479B2E" w14:textId="044A4E60" w:rsidR="00B00441" w:rsidRPr="008117AF" w:rsidRDefault="00B00441" w:rsidP="008117AF">
            <w:pPr>
              <w:jc w:val="center"/>
              <w:rPr>
                <w:rFonts w:ascii="Arial" w:hAnsi="Arial" w:cs="Arial"/>
                <w:color w:val="222222"/>
                <w:sz w:val="20"/>
                <w:szCs w:val="20"/>
              </w:rPr>
            </w:pPr>
            <w:r w:rsidRPr="008117AF">
              <w:rPr>
                <w:rFonts w:ascii="Arial" w:hAnsi="Arial" w:cs="Arial"/>
                <w:color w:val="222222"/>
                <w:sz w:val="20"/>
                <w:szCs w:val="20"/>
              </w:rPr>
              <w:t>Ordnance Survey 1962</w:t>
            </w:r>
          </w:p>
        </w:tc>
      </w:tr>
    </w:tbl>
    <w:p w14:paraId="5CF7E88C" w14:textId="77777777" w:rsidR="003E4EBB" w:rsidRDefault="003E4EBB" w:rsidP="005A043D">
      <w:pPr>
        <w:shd w:val="clear" w:color="auto" w:fill="FFFFFF"/>
        <w:rPr>
          <w:rFonts w:ascii="Arial" w:hAnsi="Arial" w:cs="Arial"/>
          <w:color w:val="222222"/>
          <w:sz w:val="8"/>
          <w:szCs w:val="8"/>
        </w:rPr>
      </w:pPr>
    </w:p>
    <w:p w14:paraId="4219CDED" w14:textId="77777777" w:rsidR="00EB14C9" w:rsidRPr="00EB14C9" w:rsidRDefault="00EB14C9" w:rsidP="005A043D">
      <w:pPr>
        <w:shd w:val="clear" w:color="auto" w:fill="FFFFFF"/>
        <w:rPr>
          <w:rFonts w:ascii="Arial" w:hAnsi="Arial" w:cs="Arial"/>
          <w:color w:val="222222"/>
          <w:sz w:val="8"/>
          <w:szCs w:val="8"/>
        </w:rPr>
      </w:pPr>
    </w:p>
    <w:tbl>
      <w:tblPr>
        <w:tblStyle w:val="TableGrid"/>
        <w:tblW w:w="5000" w:type="pct"/>
        <w:tblLook w:val="04A0" w:firstRow="1" w:lastRow="0" w:firstColumn="1" w:lastColumn="0" w:noHBand="0" w:noVBand="1"/>
      </w:tblPr>
      <w:tblGrid>
        <w:gridCol w:w="2998"/>
        <w:gridCol w:w="1770"/>
        <w:gridCol w:w="1770"/>
        <w:gridCol w:w="1770"/>
        <w:gridCol w:w="1770"/>
        <w:gridCol w:w="1770"/>
        <w:gridCol w:w="1770"/>
        <w:gridCol w:w="1770"/>
      </w:tblGrid>
      <w:tr w:rsidR="00EB14C9" w14:paraId="4414ACC5" w14:textId="77777777" w:rsidTr="00694109">
        <w:tc>
          <w:tcPr>
            <w:tcW w:w="974" w:type="pct"/>
          </w:tcPr>
          <w:p w14:paraId="6CD81CE4" w14:textId="77777777" w:rsidR="00EB14C9" w:rsidRDefault="00EB14C9" w:rsidP="00694109">
            <w:pPr>
              <w:rPr>
                <w:rFonts w:ascii="Arial" w:hAnsi="Arial" w:cs="Arial"/>
                <w:sz w:val="20"/>
                <w:szCs w:val="20"/>
              </w:rPr>
            </w:pPr>
          </w:p>
        </w:tc>
        <w:tc>
          <w:tcPr>
            <w:tcW w:w="575" w:type="pct"/>
            <w:tcMar>
              <w:left w:w="28" w:type="dxa"/>
              <w:right w:w="28" w:type="dxa"/>
            </w:tcMar>
          </w:tcPr>
          <w:p w14:paraId="39D93A1C" w14:textId="77777777" w:rsidR="00EB14C9" w:rsidRDefault="00EB14C9" w:rsidP="00694109">
            <w:pPr>
              <w:jc w:val="center"/>
              <w:rPr>
                <w:rFonts w:ascii="Arial" w:hAnsi="Arial" w:cs="Arial"/>
                <w:sz w:val="20"/>
                <w:szCs w:val="20"/>
              </w:rPr>
            </w:pPr>
            <w:r>
              <w:rPr>
                <w:rFonts w:ascii="Arial" w:hAnsi="Arial" w:cs="Arial"/>
                <w:sz w:val="20"/>
                <w:szCs w:val="20"/>
              </w:rPr>
              <w:t>Pre 8/1946</w:t>
            </w:r>
          </w:p>
        </w:tc>
        <w:tc>
          <w:tcPr>
            <w:tcW w:w="575" w:type="pct"/>
            <w:tcMar>
              <w:left w:w="28" w:type="dxa"/>
              <w:right w:w="28" w:type="dxa"/>
            </w:tcMar>
          </w:tcPr>
          <w:p w14:paraId="5D971192" w14:textId="77777777" w:rsidR="00EB14C9" w:rsidRDefault="00EB14C9" w:rsidP="00694109">
            <w:pPr>
              <w:jc w:val="center"/>
              <w:rPr>
                <w:rFonts w:ascii="Arial" w:hAnsi="Arial" w:cs="Arial"/>
                <w:sz w:val="20"/>
                <w:szCs w:val="20"/>
              </w:rPr>
            </w:pPr>
            <w:r>
              <w:rPr>
                <w:rFonts w:ascii="Arial" w:hAnsi="Arial" w:cs="Arial"/>
                <w:sz w:val="20"/>
                <w:szCs w:val="20"/>
              </w:rPr>
              <w:t>8/1946</w:t>
            </w:r>
          </w:p>
        </w:tc>
        <w:tc>
          <w:tcPr>
            <w:tcW w:w="575" w:type="pct"/>
          </w:tcPr>
          <w:p w14:paraId="078A003C" w14:textId="77777777" w:rsidR="00EB14C9" w:rsidRDefault="00EB14C9" w:rsidP="00694109">
            <w:pPr>
              <w:jc w:val="center"/>
              <w:rPr>
                <w:rFonts w:ascii="Arial" w:hAnsi="Arial" w:cs="Arial"/>
                <w:sz w:val="20"/>
                <w:szCs w:val="20"/>
              </w:rPr>
            </w:pPr>
            <w:r>
              <w:rPr>
                <w:rFonts w:ascii="Arial" w:hAnsi="Arial" w:cs="Arial"/>
                <w:sz w:val="20"/>
                <w:szCs w:val="20"/>
              </w:rPr>
              <w:t>9/1946</w:t>
            </w:r>
          </w:p>
        </w:tc>
        <w:tc>
          <w:tcPr>
            <w:tcW w:w="575" w:type="pct"/>
          </w:tcPr>
          <w:p w14:paraId="5437AA61" w14:textId="77777777" w:rsidR="00EB14C9" w:rsidRDefault="00EB14C9" w:rsidP="00694109">
            <w:pPr>
              <w:jc w:val="center"/>
              <w:rPr>
                <w:rFonts w:ascii="Arial" w:hAnsi="Arial" w:cs="Arial"/>
                <w:sz w:val="20"/>
                <w:szCs w:val="20"/>
              </w:rPr>
            </w:pPr>
            <w:r>
              <w:rPr>
                <w:rFonts w:ascii="Arial" w:hAnsi="Arial" w:cs="Arial"/>
                <w:sz w:val="20"/>
                <w:szCs w:val="20"/>
              </w:rPr>
              <w:t>1/1947</w:t>
            </w:r>
          </w:p>
        </w:tc>
        <w:tc>
          <w:tcPr>
            <w:tcW w:w="575" w:type="pct"/>
          </w:tcPr>
          <w:p w14:paraId="769027FF" w14:textId="77777777" w:rsidR="00EB14C9" w:rsidRDefault="00EB14C9" w:rsidP="00694109">
            <w:pPr>
              <w:jc w:val="center"/>
              <w:rPr>
                <w:rFonts w:ascii="Arial" w:hAnsi="Arial" w:cs="Arial"/>
                <w:sz w:val="20"/>
                <w:szCs w:val="20"/>
              </w:rPr>
            </w:pPr>
            <w:r>
              <w:rPr>
                <w:rFonts w:ascii="Arial" w:hAnsi="Arial" w:cs="Arial"/>
                <w:sz w:val="20"/>
                <w:szCs w:val="20"/>
              </w:rPr>
              <w:t>6/1947</w:t>
            </w:r>
          </w:p>
        </w:tc>
        <w:tc>
          <w:tcPr>
            <w:tcW w:w="575" w:type="pct"/>
          </w:tcPr>
          <w:p w14:paraId="135B5CE6" w14:textId="77777777" w:rsidR="00EB14C9" w:rsidRDefault="00EB14C9" w:rsidP="00694109">
            <w:pPr>
              <w:jc w:val="center"/>
              <w:rPr>
                <w:rFonts w:ascii="Arial" w:hAnsi="Arial" w:cs="Arial"/>
                <w:sz w:val="20"/>
                <w:szCs w:val="20"/>
              </w:rPr>
            </w:pPr>
            <w:r>
              <w:rPr>
                <w:rFonts w:ascii="Arial" w:hAnsi="Arial" w:cs="Arial"/>
                <w:sz w:val="20"/>
                <w:szCs w:val="20"/>
              </w:rPr>
              <w:t>9/1947</w:t>
            </w:r>
          </w:p>
        </w:tc>
        <w:tc>
          <w:tcPr>
            <w:tcW w:w="575" w:type="pct"/>
          </w:tcPr>
          <w:p w14:paraId="33078F64" w14:textId="77777777" w:rsidR="00EB14C9" w:rsidRDefault="00EB14C9" w:rsidP="00694109">
            <w:pPr>
              <w:jc w:val="center"/>
              <w:rPr>
                <w:rFonts w:ascii="Arial" w:hAnsi="Arial" w:cs="Arial"/>
                <w:sz w:val="20"/>
                <w:szCs w:val="20"/>
              </w:rPr>
            </w:pPr>
            <w:r>
              <w:rPr>
                <w:rFonts w:ascii="Arial" w:hAnsi="Arial" w:cs="Arial"/>
                <w:sz w:val="20"/>
                <w:szCs w:val="20"/>
              </w:rPr>
              <w:t>After</w:t>
            </w:r>
          </w:p>
        </w:tc>
      </w:tr>
      <w:tr w:rsidR="00EB14C9" w14:paraId="30AC6EC0" w14:textId="77777777" w:rsidTr="00694109">
        <w:tc>
          <w:tcPr>
            <w:tcW w:w="974" w:type="pct"/>
          </w:tcPr>
          <w:p w14:paraId="36FFB5A6" w14:textId="77777777" w:rsidR="00EB14C9" w:rsidRDefault="00EB14C9" w:rsidP="00694109">
            <w:pPr>
              <w:rPr>
                <w:rFonts w:ascii="Arial" w:hAnsi="Arial" w:cs="Arial"/>
                <w:sz w:val="20"/>
                <w:szCs w:val="20"/>
              </w:rPr>
            </w:pPr>
            <w:r>
              <w:rPr>
                <w:rFonts w:ascii="Arial" w:hAnsi="Arial" w:cs="Arial"/>
                <w:sz w:val="20"/>
                <w:szCs w:val="20"/>
              </w:rPr>
              <w:t>Banstead</w:t>
            </w:r>
          </w:p>
        </w:tc>
        <w:tc>
          <w:tcPr>
            <w:tcW w:w="575" w:type="pct"/>
            <w:shd w:val="clear" w:color="auto" w:fill="FFF2CC" w:themeFill="accent4" w:themeFillTint="33"/>
          </w:tcPr>
          <w:p w14:paraId="0AE878E6" w14:textId="77777777" w:rsidR="00EB14C9" w:rsidRDefault="00EB14C9" w:rsidP="00694109">
            <w:pPr>
              <w:jc w:val="center"/>
              <w:rPr>
                <w:rFonts w:ascii="Arial" w:hAnsi="Arial" w:cs="Arial"/>
                <w:sz w:val="20"/>
                <w:szCs w:val="20"/>
              </w:rPr>
            </w:pPr>
          </w:p>
        </w:tc>
        <w:tc>
          <w:tcPr>
            <w:tcW w:w="575" w:type="pct"/>
            <w:shd w:val="clear" w:color="auto" w:fill="E2EFD9" w:themeFill="accent6" w:themeFillTint="33"/>
          </w:tcPr>
          <w:p w14:paraId="1372CFFF" w14:textId="77777777" w:rsidR="00EB14C9" w:rsidRDefault="00EB14C9" w:rsidP="00694109">
            <w:pPr>
              <w:jc w:val="center"/>
              <w:rPr>
                <w:rFonts w:ascii="Arial" w:hAnsi="Arial" w:cs="Arial"/>
                <w:sz w:val="20"/>
                <w:szCs w:val="20"/>
              </w:rPr>
            </w:pPr>
            <w:r>
              <w:rPr>
                <w:rFonts w:ascii="Arial" w:hAnsi="Arial" w:cs="Arial"/>
                <w:sz w:val="20"/>
                <w:szCs w:val="20"/>
              </w:rPr>
              <w:t>352</w:t>
            </w:r>
          </w:p>
        </w:tc>
        <w:tc>
          <w:tcPr>
            <w:tcW w:w="575" w:type="pct"/>
            <w:shd w:val="clear" w:color="auto" w:fill="E2EFD9" w:themeFill="accent6" w:themeFillTint="33"/>
          </w:tcPr>
          <w:p w14:paraId="36A22535" w14:textId="77777777" w:rsidR="00EB14C9" w:rsidRDefault="00EB14C9" w:rsidP="00694109">
            <w:pPr>
              <w:jc w:val="center"/>
              <w:rPr>
                <w:rFonts w:ascii="Arial" w:hAnsi="Arial" w:cs="Arial"/>
                <w:sz w:val="20"/>
                <w:szCs w:val="20"/>
              </w:rPr>
            </w:pPr>
            <w:r>
              <w:rPr>
                <w:rFonts w:ascii="Arial" w:hAnsi="Arial" w:cs="Arial"/>
                <w:sz w:val="20"/>
                <w:szCs w:val="20"/>
              </w:rPr>
              <w:t>355</w:t>
            </w:r>
          </w:p>
        </w:tc>
        <w:tc>
          <w:tcPr>
            <w:tcW w:w="575" w:type="pct"/>
            <w:shd w:val="clear" w:color="auto" w:fill="E2EFD9" w:themeFill="accent6" w:themeFillTint="33"/>
          </w:tcPr>
          <w:p w14:paraId="057A253E" w14:textId="77777777" w:rsidR="00EB14C9" w:rsidRDefault="00EB14C9" w:rsidP="00694109">
            <w:pPr>
              <w:jc w:val="center"/>
              <w:rPr>
                <w:rFonts w:ascii="Arial" w:hAnsi="Arial" w:cs="Arial"/>
                <w:sz w:val="20"/>
                <w:szCs w:val="20"/>
              </w:rPr>
            </w:pPr>
            <w:r>
              <w:rPr>
                <w:rFonts w:ascii="Arial" w:hAnsi="Arial" w:cs="Arial"/>
                <w:sz w:val="20"/>
                <w:szCs w:val="20"/>
              </w:rPr>
              <w:t>284</w:t>
            </w:r>
          </w:p>
        </w:tc>
        <w:tc>
          <w:tcPr>
            <w:tcW w:w="575" w:type="pct"/>
            <w:shd w:val="clear" w:color="auto" w:fill="E2EFD9" w:themeFill="accent6" w:themeFillTint="33"/>
          </w:tcPr>
          <w:p w14:paraId="39F37DD6" w14:textId="77777777" w:rsidR="00EB14C9" w:rsidRDefault="00EB14C9" w:rsidP="00694109">
            <w:pPr>
              <w:jc w:val="center"/>
              <w:rPr>
                <w:rFonts w:ascii="Arial" w:hAnsi="Arial" w:cs="Arial"/>
                <w:sz w:val="20"/>
                <w:szCs w:val="20"/>
              </w:rPr>
            </w:pPr>
            <w:r>
              <w:rPr>
                <w:rFonts w:ascii="Arial" w:hAnsi="Arial" w:cs="Arial"/>
                <w:sz w:val="20"/>
                <w:szCs w:val="20"/>
              </w:rPr>
              <w:t>433</w:t>
            </w:r>
          </w:p>
        </w:tc>
        <w:tc>
          <w:tcPr>
            <w:tcW w:w="575" w:type="pct"/>
            <w:shd w:val="clear" w:color="auto" w:fill="E2EFD9" w:themeFill="accent6" w:themeFillTint="33"/>
          </w:tcPr>
          <w:p w14:paraId="4D2F4B11" w14:textId="77777777" w:rsidR="00EB14C9" w:rsidRDefault="00EB14C9" w:rsidP="00694109">
            <w:pPr>
              <w:jc w:val="center"/>
              <w:rPr>
                <w:rFonts w:ascii="Arial" w:hAnsi="Arial" w:cs="Arial"/>
                <w:sz w:val="20"/>
                <w:szCs w:val="20"/>
              </w:rPr>
            </w:pPr>
            <w:r>
              <w:rPr>
                <w:rFonts w:ascii="Arial" w:hAnsi="Arial" w:cs="Arial"/>
                <w:sz w:val="20"/>
                <w:szCs w:val="20"/>
              </w:rPr>
              <w:t>116</w:t>
            </w:r>
          </w:p>
        </w:tc>
        <w:tc>
          <w:tcPr>
            <w:tcW w:w="575" w:type="pct"/>
            <w:shd w:val="clear" w:color="auto" w:fill="DEEAF6" w:themeFill="accent5" w:themeFillTint="33"/>
          </w:tcPr>
          <w:p w14:paraId="2A5F9A3A" w14:textId="2476D360" w:rsidR="00EB14C9" w:rsidRDefault="00EB14C9" w:rsidP="00694109">
            <w:pPr>
              <w:jc w:val="center"/>
              <w:rPr>
                <w:rFonts w:ascii="Arial" w:hAnsi="Arial" w:cs="Arial"/>
                <w:sz w:val="20"/>
                <w:szCs w:val="20"/>
              </w:rPr>
            </w:pPr>
            <w:r>
              <w:rPr>
                <w:rFonts w:ascii="Arial" w:hAnsi="Arial" w:cs="Arial"/>
                <w:sz w:val="20"/>
                <w:szCs w:val="20"/>
              </w:rPr>
              <w:t>To new C239</w:t>
            </w:r>
          </w:p>
        </w:tc>
      </w:tr>
    </w:tbl>
    <w:p w14:paraId="2D568FD1" w14:textId="77777777" w:rsidR="00EB14C9" w:rsidRPr="00EB14C9" w:rsidRDefault="00EB14C9" w:rsidP="005A043D">
      <w:pPr>
        <w:shd w:val="clear" w:color="auto" w:fill="FFFFFF"/>
        <w:rPr>
          <w:rFonts w:ascii="Arial" w:hAnsi="Arial" w:cs="Arial"/>
          <w:sz w:val="8"/>
          <w:szCs w:val="8"/>
        </w:rPr>
      </w:pPr>
    </w:p>
    <w:p w14:paraId="26533C39" w14:textId="2B2108AD" w:rsidR="005170E2" w:rsidRPr="00F64F34" w:rsidRDefault="00B00441" w:rsidP="005A043D">
      <w:pPr>
        <w:shd w:val="clear" w:color="auto" w:fill="FFFFFF"/>
        <w:rPr>
          <w:rFonts w:ascii="Arial" w:hAnsi="Arial" w:cs="Arial"/>
          <w:b/>
          <w:bCs/>
          <w:sz w:val="20"/>
          <w:szCs w:val="20"/>
        </w:rPr>
      </w:pPr>
      <w:r w:rsidRPr="00F64F34">
        <w:rPr>
          <w:rFonts w:ascii="Arial" w:hAnsi="Arial" w:cs="Arial"/>
          <w:b/>
          <w:bCs/>
          <w:sz w:val="20"/>
          <w:szCs w:val="20"/>
        </w:rPr>
        <w:t>Further information:</w:t>
      </w:r>
    </w:p>
    <w:p w14:paraId="3C1FC06A" w14:textId="77777777" w:rsidR="00B00441" w:rsidRPr="00B00441" w:rsidRDefault="00B00441" w:rsidP="005A043D">
      <w:pPr>
        <w:shd w:val="clear" w:color="auto" w:fill="FFFFFF"/>
        <w:rPr>
          <w:rFonts w:ascii="Arial" w:hAnsi="Arial" w:cs="Arial"/>
          <w:sz w:val="8"/>
          <w:szCs w:val="8"/>
        </w:rPr>
      </w:pPr>
    </w:p>
    <w:p w14:paraId="22A54896" w14:textId="313FA0AE" w:rsidR="00B00441" w:rsidRDefault="00B00441" w:rsidP="005170E2">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1947 aerial photo – </w:t>
      </w:r>
      <w:hyperlink r:id="rId11" w:history="1">
        <w:r w:rsidRPr="00B00441">
          <w:rPr>
            <w:rStyle w:val="Hyperlink"/>
            <w:rFonts w:ascii="Arial" w:hAnsi="Arial" w:cs="Arial"/>
            <w:sz w:val="20"/>
            <w:szCs w:val="20"/>
            <w:shd w:val="clear" w:color="auto" w:fill="FFFFFF"/>
          </w:rPr>
          <w:t>raf_cpe_uk_2116_v_5141 - Aerial Photo | Historic England</w:t>
        </w:r>
      </w:hyperlink>
    </w:p>
    <w:p w14:paraId="51A421BA" w14:textId="77777777" w:rsidR="00F64F34" w:rsidRPr="00F64F34" w:rsidRDefault="00F64F34" w:rsidP="005170E2">
      <w:pPr>
        <w:shd w:val="clear" w:color="auto" w:fill="FFFFFF"/>
        <w:rPr>
          <w:rFonts w:ascii="Arial" w:hAnsi="Arial" w:cs="Arial"/>
          <w:color w:val="222222"/>
          <w:sz w:val="8"/>
          <w:szCs w:val="8"/>
          <w:shd w:val="clear" w:color="auto" w:fill="FFFFFF"/>
        </w:rPr>
      </w:pPr>
    </w:p>
    <w:p w14:paraId="4068DCEB" w14:textId="3CBA498B" w:rsidR="005170E2" w:rsidRPr="005170E2" w:rsidRDefault="005170E2" w:rsidP="005170E2">
      <w:pPr>
        <w:shd w:val="clear" w:color="auto" w:fill="FFFFFF"/>
        <w:rPr>
          <w:rFonts w:ascii="Arial" w:hAnsi="Arial" w:cs="Arial"/>
          <w:color w:val="222222"/>
          <w:sz w:val="20"/>
          <w:szCs w:val="20"/>
          <w:shd w:val="clear" w:color="auto" w:fill="FFFFFF"/>
        </w:rPr>
      </w:pPr>
      <w:r w:rsidRPr="005170E2">
        <w:rPr>
          <w:rFonts w:ascii="Arial" w:hAnsi="Arial" w:cs="Arial"/>
          <w:color w:val="222222"/>
          <w:sz w:val="20"/>
          <w:szCs w:val="20"/>
          <w:shd w:val="clear" w:color="auto" w:fill="FFFFFF"/>
        </w:rPr>
        <w:t>World War II: The Banstead Wood Camp – John Sweetman, Banstead History Research Group, 1995</w:t>
      </w:r>
    </w:p>
    <w:p w14:paraId="6A2E2517" w14:textId="77777777" w:rsidR="00F64F34" w:rsidRPr="00F64F34" w:rsidRDefault="00F64F34" w:rsidP="005170E2">
      <w:pPr>
        <w:shd w:val="clear" w:color="auto" w:fill="FFFFFF"/>
        <w:rPr>
          <w:rFonts w:ascii="Arial" w:hAnsi="Arial" w:cs="Arial"/>
          <w:color w:val="000000"/>
          <w:sz w:val="8"/>
          <w:szCs w:val="8"/>
        </w:rPr>
      </w:pPr>
    </w:p>
    <w:p w14:paraId="2AE46091" w14:textId="20AEBA4F" w:rsidR="005170E2" w:rsidRPr="00B00441" w:rsidRDefault="00B00441" w:rsidP="005170E2">
      <w:pPr>
        <w:shd w:val="clear" w:color="auto" w:fill="FFFFFF"/>
        <w:rPr>
          <w:rFonts w:ascii="Arial" w:hAnsi="Arial" w:cs="Arial"/>
          <w:color w:val="000000"/>
          <w:sz w:val="20"/>
          <w:szCs w:val="20"/>
        </w:rPr>
      </w:pPr>
      <w:r>
        <w:rPr>
          <w:rFonts w:ascii="Arial" w:hAnsi="Arial" w:cs="Arial"/>
          <w:color w:val="000000"/>
          <w:sz w:val="20"/>
          <w:szCs w:val="20"/>
        </w:rPr>
        <w:t>Two articles about Banstead and postal history – Forces Postal History Society, No 291, Spring 2012, by Peter High; and No 294, Winter 2012, by Peter Burrows.</w:t>
      </w:r>
    </w:p>
    <w:p w14:paraId="68241E31" w14:textId="77777777" w:rsidR="00F64F34" w:rsidRPr="00F64F34" w:rsidRDefault="00F64F34" w:rsidP="005170E2">
      <w:pPr>
        <w:shd w:val="clear" w:color="auto" w:fill="FFFFFF"/>
        <w:rPr>
          <w:rFonts w:ascii="Arial" w:hAnsi="Arial" w:cs="Arial"/>
          <w:color w:val="222222"/>
          <w:sz w:val="8"/>
          <w:szCs w:val="8"/>
        </w:rPr>
      </w:pPr>
    </w:p>
    <w:p w14:paraId="16596AB4" w14:textId="0751CCA2" w:rsidR="005170E2" w:rsidRDefault="005170E2" w:rsidP="005170E2">
      <w:pPr>
        <w:shd w:val="clear" w:color="auto" w:fill="FFFFFF"/>
        <w:rPr>
          <w:rStyle w:val="Hyperlink"/>
          <w:rFonts w:ascii="Arial" w:hAnsi="Arial" w:cs="Arial"/>
          <w:sz w:val="20"/>
          <w:szCs w:val="20"/>
        </w:rPr>
      </w:pPr>
      <w:r>
        <w:rPr>
          <w:rFonts w:ascii="Arial" w:hAnsi="Arial" w:cs="Arial"/>
          <w:color w:val="222222"/>
          <w:sz w:val="20"/>
          <w:szCs w:val="20"/>
        </w:rPr>
        <w:t xml:space="preserve">Photograph of the Park farm site in the early 1950’s - </w:t>
      </w:r>
      <w:hyperlink r:id="rId12" w:history="1">
        <w:r w:rsidRPr="00F3016E">
          <w:rPr>
            <w:rStyle w:val="Hyperlink"/>
            <w:rFonts w:ascii="Arial" w:hAnsi="Arial" w:cs="Arial"/>
            <w:sz w:val="20"/>
            <w:szCs w:val="20"/>
          </w:rPr>
          <w:t>www.bansteadvillage.com/picture/number57.asp</w:t>
        </w:r>
      </w:hyperlink>
    </w:p>
    <w:p w14:paraId="6CC443C5" w14:textId="77777777" w:rsidR="005170E2" w:rsidRDefault="005170E2" w:rsidP="005A043D">
      <w:pPr>
        <w:shd w:val="clear" w:color="auto" w:fill="FFFFFF"/>
        <w:rPr>
          <w:rFonts w:ascii="Arial" w:hAnsi="Arial" w:cs="Arial"/>
          <w:color w:val="222222"/>
          <w:sz w:val="20"/>
          <w:szCs w:val="20"/>
        </w:rPr>
      </w:pPr>
    </w:p>
    <w:p w14:paraId="1CEEF7E3" w14:textId="77777777" w:rsidR="00EA72F5" w:rsidRPr="00EA72F5" w:rsidRDefault="00EA72F5" w:rsidP="005A043D">
      <w:pPr>
        <w:shd w:val="clear" w:color="auto" w:fill="FFFFFF"/>
        <w:rPr>
          <w:rFonts w:ascii="Arial" w:hAnsi="Arial" w:cs="Arial"/>
          <w:b/>
          <w:bCs/>
          <w:color w:val="222222"/>
          <w:sz w:val="20"/>
          <w:szCs w:val="20"/>
        </w:rPr>
      </w:pPr>
    </w:p>
    <w:p w14:paraId="592E63A0" w14:textId="7DFE0E01" w:rsidR="00EA72F5" w:rsidRDefault="00EA72F5" w:rsidP="005A043D">
      <w:pPr>
        <w:shd w:val="clear" w:color="auto" w:fill="FFFFFF"/>
        <w:rPr>
          <w:rFonts w:ascii="Arial" w:hAnsi="Arial" w:cs="Arial"/>
          <w:b/>
          <w:bCs/>
          <w:color w:val="222222"/>
          <w:sz w:val="20"/>
          <w:szCs w:val="20"/>
        </w:rPr>
      </w:pPr>
      <w:r w:rsidRPr="00EA72F5">
        <w:rPr>
          <w:rFonts w:ascii="Arial" w:hAnsi="Arial" w:cs="Arial"/>
          <w:b/>
          <w:bCs/>
          <w:color w:val="222222"/>
          <w:sz w:val="20"/>
          <w:szCs w:val="20"/>
        </w:rPr>
        <w:t>Chessington, Elm Road</w:t>
      </w:r>
    </w:p>
    <w:p w14:paraId="77FB6A70" w14:textId="77777777" w:rsidR="00A36BFA" w:rsidRPr="00A36BFA" w:rsidRDefault="00A36BFA" w:rsidP="005A043D">
      <w:pPr>
        <w:shd w:val="clear" w:color="auto" w:fill="FFFFFF"/>
        <w:rPr>
          <w:rFonts w:ascii="Arial" w:hAnsi="Arial" w:cs="Arial"/>
          <w:b/>
          <w:bCs/>
          <w:color w:val="222222"/>
          <w:sz w:val="8"/>
          <w:szCs w:val="8"/>
        </w:rPr>
      </w:pPr>
      <w:r w:rsidRPr="00A36BFA">
        <w:rPr>
          <w:rFonts w:ascii="Arial" w:hAnsi="Arial" w:cs="Arial"/>
          <w:b/>
          <w:bCs/>
          <w:color w:val="222222"/>
          <w:sz w:val="8"/>
          <w:szCs w:val="8"/>
        </w:rPr>
        <w:t xml:space="preserve"> </w:t>
      </w:r>
    </w:p>
    <w:p w14:paraId="34962A7B" w14:textId="3C5D41BA" w:rsidR="00A36BFA" w:rsidRDefault="008C3BCD" w:rsidP="008C3BCD">
      <w:pPr>
        <w:shd w:val="clear" w:color="auto" w:fill="FFFFFF"/>
        <w:jc w:val="both"/>
        <w:rPr>
          <w:rFonts w:ascii="Arial" w:hAnsi="Arial" w:cs="Arial"/>
          <w:color w:val="222222"/>
          <w:sz w:val="20"/>
          <w:szCs w:val="20"/>
        </w:rPr>
      </w:pPr>
      <w:r>
        <w:rPr>
          <w:rFonts w:ascii="Arial" w:hAnsi="Arial" w:cs="Arial"/>
          <w:color w:val="222222"/>
          <w:sz w:val="20"/>
          <w:szCs w:val="20"/>
        </w:rPr>
        <w:t xml:space="preserve">Memories place it at the spot where the library is now located – TQ 180 645. </w:t>
      </w:r>
      <w:r w:rsidR="00A36BFA" w:rsidRPr="00A36BFA">
        <w:rPr>
          <w:rFonts w:ascii="Arial" w:hAnsi="Arial" w:cs="Arial"/>
          <w:color w:val="222222"/>
          <w:sz w:val="20"/>
          <w:szCs w:val="20"/>
        </w:rPr>
        <w:t xml:space="preserve">1947 aerial photo shows the location was not as tightly built as today - </w:t>
      </w:r>
      <w:hyperlink r:id="rId13" w:history="1">
        <w:r w:rsidR="00A36BFA" w:rsidRPr="00A36BFA">
          <w:rPr>
            <w:rStyle w:val="Hyperlink"/>
            <w:rFonts w:ascii="Arial" w:hAnsi="Arial" w:cs="Arial"/>
            <w:sz w:val="20"/>
            <w:szCs w:val="20"/>
          </w:rPr>
          <w:t>raf_cpe_uk_2101_v_5079 - Aerial Photo | Historic England</w:t>
        </w:r>
      </w:hyperlink>
    </w:p>
    <w:p w14:paraId="425C02C4" w14:textId="77777777" w:rsidR="008C3BCD" w:rsidRPr="008C3BCD" w:rsidRDefault="008C3BCD" w:rsidP="008C3BCD">
      <w:pPr>
        <w:shd w:val="clear" w:color="auto" w:fill="FFFFFF"/>
        <w:jc w:val="both"/>
        <w:rPr>
          <w:rFonts w:ascii="Arial" w:hAnsi="Arial" w:cs="Arial"/>
          <w:color w:val="222222"/>
          <w:sz w:val="8"/>
          <w:szCs w:val="8"/>
        </w:rPr>
      </w:pPr>
    </w:p>
    <w:p w14:paraId="4084E1D8" w14:textId="1DE4930C" w:rsidR="008C3BCD" w:rsidRDefault="008C3BCD" w:rsidP="008C3BCD">
      <w:pPr>
        <w:shd w:val="clear" w:color="auto" w:fill="FFFFFF"/>
        <w:jc w:val="both"/>
        <w:rPr>
          <w:rFonts w:ascii="Arial" w:hAnsi="Arial" w:cs="Arial"/>
          <w:color w:val="222222"/>
          <w:sz w:val="20"/>
          <w:szCs w:val="20"/>
        </w:rPr>
      </w:pPr>
      <w:r>
        <w:rPr>
          <w:rFonts w:ascii="Arial" w:hAnsi="Arial" w:cs="Arial"/>
          <w:color w:val="222222"/>
          <w:sz w:val="20"/>
          <w:szCs w:val="20"/>
        </w:rPr>
        <w:t>“</w:t>
      </w:r>
      <w:r w:rsidRPr="008C3BCD">
        <w:rPr>
          <w:rFonts w:ascii="Arial" w:hAnsi="Arial" w:cs="Arial"/>
          <w:i/>
          <w:iCs/>
          <w:color w:val="222222"/>
          <w:sz w:val="20"/>
          <w:szCs w:val="20"/>
        </w:rPr>
        <w:t xml:space="preserve">Just around the corner, next to our local shopping parade there was a Prisoner </w:t>
      </w:r>
      <w:proofErr w:type="gramStart"/>
      <w:r w:rsidRPr="008C3BCD">
        <w:rPr>
          <w:rFonts w:ascii="Arial" w:hAnsi="Arial" w:cs="Arial"/>
          <w:i/>
          <w:iCs/>
          <w:color w:val="222222"/>
          <w:sz w:val="20"/>
          <w:szCs w:val="20"/>
        </w:rPr>
        <w:t>Of</w:t>
      </w:r>
      <w:proofErr w:type="gramEnd"/>
      <w:r w:rsidRPr="008C3BCD">
        <w:rPr>
          <w:rFonts w:ascii="Arial" w:hAnsi="Arial" w:cs="Arial"/>
          <w:i/>
          <w:iCs/>
          <w:color w:val="222222"/>
          <w:sz w:val="20"/>
          <w:szCs w:val="20"/>
        </w:rPr>
        <w:t xml:space="preserve"> War camp, which was occupied by Germans and Italians at different times. It was very outstanding the variation in the camp between the Germans and the Italians. When the Germans were there the camp was kept in very good order with the German eagle in the form of a mosaic made from bomb damaged roof tiles, bricks and bits and pieces picked from around the area, for the Germans would go out and garden and do odd jobs for the local people. When the Italians occupied the camp it was run down and generally messy with the prisoners sitting around outside the huts most of the day. The local library stands on the site today</w:t>
      </w:r>
      <w:r w:rsidRPr="008C3BCD">
        <w:rPr>
          <w:rFonts w:ascii="Arial" w:hAnsi="Arial" w:cs="Arial"/>
          <w:color w:val="222222"/>
          <w:sz w:val="20"/>
          <w:szCs w:val="20"/>
        </w:rPr>
        <w:t>.</w:t>
      </w:r>
      <w:r>
        <w:rPr>
          <w:rFonts w:ascii="Arial" w:hAnsi="Arial" w:cs="Arial"/>
          <w:color w:val="222222"/>
          <w:sz w:val="20"/>
          <w:szCs w:val="20"/>
        </w:rPr>
        <w:t xml:space="preserve">” </w:t>
      </w:r>
      <w:hyperlink r:id="rId14" w:history="1">
        <w:r w:rsidRPr="00D10BA3">
          <w:rPr>
            <w:rStyle w:val="Hyperlink"/>
            <w:rFonts w:ascii="Arial" w:hAnsi="Arial" w:cs="Arial"/>
            <w:sz w:val="20"/>
            <w:szCs w:val="20"/>
          </w:rPr>
          <w:t>https://www.bbc.co.uk/history/ww2peopleswar/stories/95/a2115695.shtml</w:t>
        </w:r>
      </w:hyperlink>
    </w:p>
    <w:p w14:paraId="4DF83F7A" w14:textId="77777777" w:rsidR="00EA72F5" w:rsidRPr="00A36BFA" w:rsidRDefault="00EA72F5" w:rsidP="005A043D">
      <w:pPr>
        <w:shd w:val="clear" w:color="auto" w:fill="FFFFFF"/>
        <w:rPr>
          <w:rFonts w:ascii="Arial" w:hAnsi="Arial" w:cs="Arial"/>
          <w:color w:val="222222"/>
          <w:sz w:val="8"/>
          <w:szCs w:val="8"/>
        </w:rPr>
      </w:pPr>
    </w:p>
    <w:p w14:paraId="5B6407B7" w14:textId="4F245DA6" w:rsidR="00E6398D" w:rsidRDefault="00EA72F5" w:rsidP="00E6398D">
      <w:pPr>
        <w:shd w:val="clear" w:color="auto" w:fill="FFFFFF"/>
        <w:rPr>
          <w:rFonts w:ascii="Arial" w:hAnsi="Arial" w:cs="Arial"/>
          <w:color w:val="222222"/>
          <w:sz w:val="20"/>
          <w:szCs w:val="20"/>
        </w:rPr>
      </w:pPr>
      <w:r w:rsidRPr="00A36BFA">
        <w:rPr>
          <w:rFonts w:ascii="Arial" w:hAnsi="Arial" w:cs="Arial"/>
          <w:b/>
          <w:bCs/>
          <w:color w:val="222222"/>
          <w:sz w:val="20"/>
          <w:szCs w:val="20"/>
        </w:rPr>
        <w:t>8/1946</w:t>
      </w:r>
      <w:r>
        <w:rPr>
          <w:rFonts w:ascii="Arial" w:hAnsi="Arial" w:cs="Arial"/>
          <w:color w:val="222222"/>
          <w:sz w:val="20"/>
          <w:szCs w:val="20"/>
        </w:rPr>
        <w:t xml:space="preserve"> – Hostel leader; </w:t>
      </w:r>
      <w:proofErr w:type="spellStart"/>
      <w:r>
        <w:rPr>
          <w:rFonts w:ascii="Arial" w:hAnsi="Arial" w:cs="Arial"/>
          <w:color w:val="222222"/>
          <w:sz w:val="20"/>
          <w:szCs w:val="20"/>
        </w:rPr>
        <w:t>O</w:t>
      </w:r>
      <w:r w:rsidR="00E6398D">
        <w:rPr>
          <w:rFonts w:ascii="Arial" w:hAnsi="Arial" w:cs="Arial"/>
          <w:color w:val="222222"/>
          <w:sz w:val="20"/>
          <w:szCs w:val="20"/>
        </w:rPr>
        <w:t>b</w:t>
      </w:r>
      <w:r>
        <w:rPr>
          <w:rFonts w:ascii="Arial" w:hAnsi="Arial" w:cs="Arial"/>
          <w:color w:val="222222"/>
          <w:sz w:val="20"/>
          <w:szCs w:val="20"/>
        </w:rPr>
        <w:t>.Fw</w:t>
      </w:r>
      <w:proofErr w:type="spellEnd"/>
      <w:r>
        <w:rPr>
          <w:rFonts w:ascii="Arial" w:hAnsi="Arial" w:cs="Arial"/>
          <w:color w:val="222222"/>
          <w:sz w:val="20"/>
          <w:szCs w:val="20"/>
        </w:rPr>
        <w:t xml:space="preserve"> Andres (B+), “</w:t>
      </w:r>
      <w:r w:rsidRPr="00A36BFA">
        <w:rPr>
          <w:rFonts w:ascii="Arial" w:hAnsi="Arial" w:cs="Arial"/>
          <w:i/>
          <w:iCs/>
          <w:color w:val="222222"/>
          <w:sz w:val="20"/>
          <w:szCs w:val="20"/>
        </w:rPr>
        <w:t>Good type – No political affiliations.”</w:t>
      </w:r>
      <w:r w:rsidR="00E6398D">
        <w:rPr>
          <w:rFonts w:ascii="Arial" w:hAnsi="Arial" w:cs="Arial"/>
          <w:color w:val="222222"/>
          <w:sz w:val="20"/>
          <w:szCs w:val="20"/>
        </w:rPr>
        <w:t xml:space="preserve"> </w:t>
      </w:r>
      <w:r w:rsidR="004B6DE4">
        <w:rPr>
          <w:rFonts w:ascii="Arial" w:hAnsi="Arial" w:cs="Arial"/>
          <w:color w:val="222222"/>
          <w:sz w:val="20"/>
          <w:szCs w:val="20"/>
        </w:rPr>
        <w:t>6</w:t>
      </w:r>
      <w:r w:rsidR="00E6398D">
        <w:rPr>
          <w:rFonts w:ascii="Arial" w:hAnsi="Arial" w:cs="Arial"/>
          <w:color w:val="222222"/>
          <w:sz w:val="20"/>
          <w:szCs w:val="20"/>
        </w:rPr>
        <w:t>/194</w:t>
      </w:r>
      <w:r w:rsidR="006444E4">
        <w:rPr>
          <w:rFonts w:ascii="Arial" w:hAnsi="Arial" w:cs="Arial"/>
          <w:color w:val="222222"/>
          <w:sz w:val="20"/>
          <w:szCs w:val="20"/>
        </w:rPr>
        <w:t>7</w:t>
      </w:r>
      <w:r w:rsidR="00E6398D">
        <w:rPr>
          <w:rFonts w:ascii="Arial" w:hAnsi="Arial" w:cs="Arial"/>
          <w:color w:val="222222"/>
          <w:sz w:val="20"/>
          <w:szCs w:val="20"/>
        </w:rPr>
        <w:t xml:space="preserve"> – same leader.</w:t>
      </w:r>
    </w:p>
    <w:p w14:paraId="6A6F44E3" w14:textId="77777777" w:rsidR="007B0B1F" w:rsidRPr="00A36BFA" w:rsidRDefault="007B0B1F" w:rsidP="00E6398D">
      <w:pPr>
        <w:shd w:val="clear" w:color="auto" w:fill="FFFFFF"/>
        <w:rPr>
          <w:rFonts w:ascii="Arial" w:hAnsi="Arial" w:cs="Arial"/>
          <w:color w:val="222222"/>
          <w:sz w:val="8"/>
          <w:szCs w:val="8"/>
        </w:rPr>
      </w:pPr>
    </w:p>
    <w:p w14:paraId="755EE2E3" w14:textId="2EA68F4A" w:rsidR="007B0B1F" w:rsidRDefault="007B0B1F" w:rsidP="00E6398D">
      <w:pPr>
        <w:shd w:val="clear" w:color="auto" w:fill="FFFFFF"/>
        <w:rPr>
          <w:rFonts w:ascii="Arial" w:hAnsi="Arial" w:cs="Arial"/>
          <w:color w:val="222222"/>
          <w:sz w:val="20"/>
          <w:szCs w:val="20"/>
        </w:rPr>
      </w:pPr>
      <w:r w:rsidRPr="001B5AC3">
        <w:rPr>
          <w:rFonts w:ascii="Arial" w:hAnsi="Arial" w:cs="Arial"/>
          <w:b/>
          <w:bCs/>
          <w:color w:val="222222"/>
          <w:sz w:val="20"/>
          <w:szCs w:val="20"/>
        </w:rPr>
        <w:t>9/1947</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H Nowak (B+)</w:t>
      </w:r>
    </w:p>
    <w:p w14:paraId="2788E5C7" w14:textId="77777777" w:rsidR="00E6398D" w:rsidRPr="00A36BFA" w:rsidRDefault="00E6398D" w:rsidP="00E6398D">
      <w:pPr>
        <w:shd w:val="clear" w:color="auto" w:fill="FFFFFF"/>
        <w:rPr>
          <w:rFonts w:ascii="Arial" w:hAnsi="Arial" w:cs="Arial"/>
          <w:color w:val="222222"/>
          <w:sz w:val="8"/>
          <w:szCs w:val="8"/>
        </w:rPr>
      </w:pPr>
    </w:p>
    <w:tbl>
      <w:tblPr>
        <w:tblStyle w:val="TableGrid"/>
        <w:tblW w:w="5000" w:type="pct"/>
        <w:tblLook w:val="04A0" w:firstRow="1" w:lastRow="0" w:firstColumn="1" w:lastColumn="0" w:noHBand="0" w:noVBand="1"/>
      </w:tblPr>
      <w:tblGrid>
        <w:gridCol w:w="2998"/>
        <w:gridCol w:w="1770"/>
        <w:gridCol w:w="1770"/>
        <w:gridCol w:w="1770"/>
        <w:gridCol w:w="1770"/>
        <w:gridCol w:w="1770"/>
        <w:gridCol w:w="1770"/>
        <w:gridCol w:w="1770"/>
      </w:tblGrid>
      <w:tr w:rsidR="00A36BFA" w14:paraId="2C691215" w14:textId="77777777" w:rsidTr="00CF78C3">
        <w:tc>
          <w:tcPr>
            <w:tcW w:w="974" w:type="pct"/>
          </w:tcPr>
          <w:p w14:paraId="75C938A3" w14:textId="77777777" w:rsidR="00A36BFA" w:rsidRDefault="00A36BFA" w:rsidP="00CF78C3">
            <w:pPr>
              <w:rPr>
                <w:rFonts w:ascii="Arial" w:hAnsi="Arial" w:cs="Arial"/>
                <w:sz w:val="20"/>
                <w:szCs w:val="20"/>
              </w:rPr>
            </w:pPr>
          </w:p>
        </w:tc>
        <w:tc>
          <w:tcPr>
            <w:tcW w:w="575" w:type="pct"/>
            <w:tcMar>
              <w:left w:w="28" w:type="dxa"/>
              <w:right w:w="28" w:type="dxa"/>
            </w:tcMar>
          </w:tcPr>
          <w:p w14:paraId="438EC7D1" w14:textId="77777777" w:rsidR="00A36BFA" w:rsidRDefault="00A36BFA" w:rsidP="00CF78C3">
            <w:pPr>
              <w:jc w:val="center"/>
              <w:rPr>
                <w:rFonts w:ascii="Arial" w:hAnsi="Arial" w:cs="Arial"/>
                <w:sz w:val="20"/>
                <w:szCs w:val="20"/>
              </w:rPr>
            </w:pPr>
            <w:r>
              <w:rPr>
                <w:rFonts w:ascii="Arial" w:hAnsi="Arial" w:cs="Arial"/>
                <w:sz w:val="20"/>
                <w:szCs w:val="20"/>
              </w:rPr>
              <w:t>Pre 8/1946</w:t>
            </w:r>
          </w:p>
        </w:tc>
        <w:tc>
          <w:tcPr>
            <w:tcW w:w="575" w:type="pct"/>
            <w:tcMar>
              <w:left w:w="28" w:type="dxa"/>
              <w:right w:w="28" w:type="dxa"/>
            </w:tcMar>
          </w:tcPr>
          <w:p w14:paraId="5794677A" w14:textId="77777777" w:rsidR="00A36BFA" w:rsidRDefault="00A36BFA" w:rsidP="00CF78C3">
            <w:pPr>
              <w:jc w:val="center"/>
              <w:rPr>
                <w:rFonts w:ascii="Arial" w:hAnsi="Arial" w:cs="Arial"/>
                <w:sz w:val="20"/>
                <w:szCs w:val="20"/>
              </w:rPr>
            </w:pPr>
            <w:r>
              <w:rPr>
                <w:rFonts w:ascii="Arial" w:hAnsi="Arial" w:cs="Arial"/>
                <w:sz w:val="20"/>
                <w:szCs w:val="20"/>
              </w:rPr>
              <w:t>8/1946</w:t>
            </w:r>
          </w:p>
        </w:tc>
        <w:tc>
          <w:tcPr>
            <w:tcW w:w="575" w:type="pct"/>
          </w:tcPr>
          <w:p w14:paraId="7352A941" w14:textId="77777777" w:rsidR="00A36BFA" w:rsidRDefault="00A36BFA" w:rsidP="00CF78C3">
            <w:pPr>
              <w:jc w:val="center"/>
              <w:rPr>
                <w:rFonts w:ascii="Arial" w:hAnsi="Arial" w:cs="Arial"/>
                <w:sz w:val="20"/>
                <w:szCs w:val="20"/>
              </w:rPr>
            </w:pPr>
            <w:r>
              <w:rPr>
                <w:rFonts w:ascii="Arial" w:hAnsi="Arial" w:cs="Arial"/>
                <w:sz w:val="20"/>
                <w:szCs w:val="20"/>
              </w:rPr>
              <w:t>9/1946</w:t>
            </w:r>
          </w:p>
        </w:tc>
        <w:tc>
          <w:tcPr>
            <w:tcW w:w="575" w:type="pct"/>
          </w:tcPr>
          <w:p w14:paraId="45341F12" w14:textId="77777777" w:rsidR="00A36BFA" w:rsidRDefault="00A36BFA" w:rsidP="00CF78C3">
            <w:pPr>
              <w:jc w:val="center"/>
              <w:rPr>
                <w:rFonts w:ascii="Arial" w:hAnsi="Arial" w:cs="Arial"/>
                <w:sz w:val="20"/>
                <w:szCs w:val="20"/>
              </w:rPr>
            </w:pPr>
            <w:r>
              <w:rPr>
                <w:rFonts w:ascii="Arial" w:hAnsi="Arial" w:cs="Arial"/>
                <w:sz w:val="20"/>
                <w:szCs w:val="20"/>
              </w:rPr>
              <w:t>1/1947</w:t>
            </w:r>
          </w:p>
        </w:tc>
        <w:tc>
          <w:tcPr>
            <w:tcW w:w="575" w:type="pct"/>
          </w:tcPr>
          <w:p w14:paraId="7B98C423" w14:textId="77777777" w:rsidR="00A36BFA" w:rsidRDefault="00A36BFA" w:rsidP="00CF78C3">
            <w:pPr>
              <w:jc w:val="center"/>
              <w:rPr>
                <w:rFonts w:ascii="Arial" w:hAnsi="Arial" w:cs="Arial"/>
                <w:sz w:val="20"/>
                <w:szCs w:val="20"/>
              </w:rPr>
            </w:pPr>
            <w:r>
              <w:rPr>
                <w:rFonts w:ascii="Arial" w:hAnsi="Arial" w:cs="Arial"/>
                <w:sz w:val="20"/>
                <w:szCs w:val="20"/>
              </w:rPr>
              <w:t>6/1947</w:t>
            </w:r>
          </w:p>
        </w:tc>
        <w:tc>
          <w:tcPr>
            <w:tcW w:w="575" w:type="pct"/>
          </w:tcPr>
          <w:p w14:paraId="2EA9614F" w14:textId="77777777" w:rsidR="00A36BFA" w:rsidRDefault="00A36BFA" w:rsidP="00CF78C3">
            <w:pPr>
              <w:jc w:val="center"/>
              <w:rPr>
                <w:rFonts w:ascii="Arial" w:hAnsi="Arial" w:cs="Arial"/>
                <w:sz w:val="20"/>
                <w:szCs w:val="20"/>
              </w:rPr>
            </w:pPr>
            <w:r>
              <w:rPr>
                <w:rFonts w:ascii="Arial" w:hAnsi="Arial" w:cs="Arial"/>
                <w:sz w:val="20"/>
                <w:szCs w:val="20"/>
              </w:rPr>
              <w:t>9/1947</w:t>
            </w:r>
          </w:p>
        </w:tc>
        <w:tc>
          <w:tcPr>
            <w:tcW w:w="575" w:type="pct"/>
          </w:tcPr>
          <w:p w14:paraId="3306F170" w14:textId="77777777" w:rsidR="00A36BFA" w:rsidRDefault="00A36BFA" w:rsidP="00CF78C3">
            <w:pPr>
              <w:jc w:val="center"/>
              <w:rPr>
                <w:rFonts w:ascii="Arial" w:hAnsi="Arial" w:cs="Arial"/>
                <w:sz w:val="20"/>
                <w:szCs w:val="20"/>
              </w:rPr>
            </w:pPr>
            <w:r>
              <w:rPr>
                <w:rFonts w:ascii="Arial" w:hAnsi="Arial" w:cs="Arial"/>
                <w:sz w:val="20"/>
                <w:szCs w:val="20"/>
              </w:rPr>
              <w:t>After</w:t>
            </w:r>
          </w:p>
        </w:tc>
      </w:tr>
      <w:tr w:rsidR="00A36BFA" w14:paraId="5D8DB1F9" w14:textId="77777777" w:rsidTr="001B5AC3">
        <w:tc>
          <w:tcPr>
            <w:tcW w:w="974" w:type="pct"/>
          </w:tcPr>
          <w:p w14:paraId="7AAE4C9D" w14:textId="77777777" w:rsidR="00A36BFA" w:rsidRDefault="00A36BFA" w:rsidP="00CF78C3">
            <w:pPr>
              <w:rPr>
                <w:rFonts w:ascii="Arial" w:hAnsi="Arial" w:cs="Arial"/>
                <w:sz w:val="20"/>
                <w:szCs w:val="20"/>
              </w:rPr>
            </w:pPr>
            <w:r>
              <w:rPr>
                <w:rFonts w:ascii="Arial" w:hAnsi="Arial" w:cs="Arial"/>
                <w:sz w:val="20"/>
                <w:szCs w:val="20"/>
              </w:rPr>
              <w:t>Elm Road, Chessington</w:t>
            </w:r>
          </w:p>
        </w:tc>
        <w:tc>
          <w:tcPr>
            <w:tcW w:w="575" w:type="pct"/>
            <w:shd w:val="clear" w:color="auto" w:fill="FFF2CC" w:themeFill="accent4" w:themeFillTint="33"/>
          </w:tcPr>
          <w:p w14:paraId="0BBE2796" w14:textId="77777777" w:rsidR="00A36BFA" w:rsidRDefault="00A36BFA" w:rsidP="00CF78C3">
            <w:pPr>
              <w:jc w:val="center"/>
              <w:rPr>
                <w:rFonts w:ascii="Arial" w:hAnsi="Arial" w:cs="Arial"/>
                <w:sz w:val="20"/>
                <w:szCs w:val="20"/>
              </w:rPr>
            </w:pPr>
          </w:p>
        </w:tc>
        <w:tc>
          <w:tcPr>
            <w:tcW w:w="575" w:type="pct"/>
            <w:shd w:val="clear" w:color="auto" w:fill="E2EFD9" w:themeFill="accent6" w:themeFillTint="33"/>
          </w:tcPr>
          <w:p w14:paraId="19016569" w14:textId="77777777" w:rsidR="00A36BFA" w:rsidRDefault="00A36BFA" w:rsidP="00CF78C3">
            <w:pPr>
              <w:jc w:val="center"/>
              <w:rPr>
                <w:rFonts w:ascii="Arial" w:hAnsi="Arial" w:cs="Arial"/>
                <w:sz w:val="20"/>
                <w:szCs w:val="20"/>
              </w:rPr>
            </w:pPr>
            <w:r>
              <w:rPr>
                <w:rFonts w:ascii="Arial" w:hAnsi="Arial" w:cs="Arial"/>
                <w:sz w:val="20"/>
                <w:szCs w:val="20"/>
              </w:rPr>
              <w:t>79</w:t>
            </w:r>
          </w:p>
        </w:tc>
        <w:tc>
          <w:tcPr>
            <w:tcW w:w="575" w:type="pct"/>
            <w:shd w:val="clear" w:color="auto" w:fill="E2EFD9" w:themeFill="accent6" w:themeFillTint="33"/>
          </w:tcPr>
          <w:p w14:paraId="659C1E4C" w14:textId="77777777" w:rsidR="00A36BFA" w:rsidRDefault="00A36BFA" w:rsidP="00CF78C3">
            <w:pPr>
              <w:jc w:val="center"/>
              <w:rPr>
                <w:rFonts w:ascii="Arial" w:hAnsi="Arial" w:cs="Arial"/>
                <w:sz w:val="20"/>
                <w:szCs w:val="20"/>
              </w:rPr>
            </w:pPr>
            <w:r>
              <w:rPr>
                <w:rFonts w:ascii="Arial" w:hAnsi="Arial" w:cs="Arial"/>
                <w:sz w:val="20"/>
                <w:szCs w:val="20"/>
              </w:rPr>
              <w:t>78</w:t>
            </w:r>
          </w:p>
        </w:tc>
        <w:tc>
          <w:tcPr>
            <w:tcW w:w="575" w:type="pct"/>
            <w:shd w:val="clear" w:color="auto" w:fill="E2EFD9" w:themeFill="accent6" w:themeFillTint="33"/>
          </w:tcPr>
          <w:p w14:paraId="31432972" w14:textId="77777777" w:rsidR="00A36BFA" w:rsidRDefault="00A36BFA" w:rsidP="00CF78C3">
            <w:pPr>
              <w:jc w:val="center"/>
              <w:rPr>
                <w:rFonts w:ascii="Arial" w:hAnsi="Arial" w:cs="Arial"/>
                <w:sz w:val="20"/>
                <w:szCs w:val="20"/>
              </w:rPr>
            </w:pPr>
            <w:r>
              <w:rPr>
                <w:rFonts w:ascii="Arial" w:hAnsi="Arial" w:cs="Arial"/>
                <w:sz w:val="20"/>
                <w:szCs w:val="20"/>
              </w:rPr>
              <w:t>43</w:t>
            </w:r>
          </w:p>
        </w:tc>
        <w:tc>
          <w:tcPr>
            <w:tcW w:w="575" w:type="pct"/>
            <w:shd w:val="clear" w:color="auto" w:fill="E2EFD9" w:themeFill="accent6" w:themeFillTint="33"/>
          </w:tcPr>
          <w:p w14:paraId="7899BA1A" w14:textId="77777777" w:rsidR="00A36BFA" w:rsidRDefault="00A36BFA" w:rsidP="00CF78C3">
            <w:pPr>
              <w:jc w:val="center"/>
              <w:rPr>
                <w:rFonts w:ascii="Arial" w:hAnsi="Arial" w:cs="Arial"/>
                <w:sz w:val="20"/>
                <w:szCs w:val="20"/>
              </w:rPr>
            </w:pPr>
            <w:r>
              <w:rPr>
                <w:rFonts w:ascii="Arial" w:hAnsi="Arial" w:cs="Arial"/>
                <w:sz w:val="20"/>
                <w:szCs w:val="20"/>
              </w:rPr>
              <w:t>75</w:t>
            </w:r>
          </w:p>
        </w:tc>
        <w:tc>
          <w:tcPr>
            <w:tcW w:w="575" w:type="pct"/>
            <w:shd w:val="clear" w:color="auto" w:fill="E2EFD9" w:themeFill="accent6" w:themeFillTint="33"/>
          </w:tcPr>
          <w:p w14:paraId="3C85606C" w14:textId="77777777" w:rsidR="00A36BFA" w:rsidRDefault="00A36BFA" w:rsidP="00CF78C3">
            <w:pPr>
              <w:jc w:val="center"/>
              <w:rPr>
                <w:rFonts w:ascii="Arial" w:hAnsi="Arial" w:cs="Arial"/>
                <w:sz w:val="20"/>
                <w:szCs w:val="20"/>
              </w:rPr>
            </w:pPr>
            <w:r>
              <w:rPr>
                <w:rFonts w:ascii="Arial" w:hAnsi="Arial" w:cs="Arial"/>
                <w:sz w:val="20"/>
                <w:szCs w:val="20"/>
              </w:rPr>
              <w:t>57</w:t>
            </w:r>
          </w:p>
        </w:tc>
        <w:tc>
          <w:tcPr>
            <w:tcW w:w="575" w:type="pct"/>
            <w:shd w:val="clear" w:color="auto" w:fill="DEEAF6" w:themeFill="accent5" w:themeFillTint="33"/>
          </w:tcPr>
          <w:p w14:paraId="63D0D524" w14:textId="02BAB36D" w:rsidR="00A36BFA" w:rsidRPr="001B5AC3" w:rsidRDefault="001B5AC3" w:rsidP="001B5AC3">
            <w:pPr>
              <w:jc w:val="center"/>
              <w:rPr>
                <w:rFonts w:ascii="Arial" w:hAnsi="Arial" w:cs="Arial"/>
                <w:color w:val="222222"/>
                <w:sz w:val="20"/>
                <w:szCs w:val="20"/>
              </w:rPr>
            </w:pPr>
            <w:r>
              <w:rPr>
                <w:rFonts w:ascii="Arial" w:hAnsi="Arial" w:cs="Arial"/>
                <w:color w:val="222222"/>
                <w:sz w:val="20"/>
                <w:szCs w:val="20"/>
              </w:rPr>
              <w:t>With new C239</w:t>
            </w:r>
          </w:p>
        </w:tc>
      </w:tr>
    </w:tbl>
    <w:p w14:paraId="49E3C528" w14:textId="27C65768" w:rsidR="00E6398D" w:rsidRDefault="00E6398D" w:rsidP="00E6398D">
      <w:pPr>
        <w:shd w:val="clear" w:color="auto" w:fill="FFFFFF"/>
        <w:rPr>
          <w:rFonts w:ascii="Arial" w:hAnsi="Arial" w:cs="Arial"/>
          <w:color w:val="222222"/>
          <w:sz w:val="20"/>
          <w:szCs w:val="20"/>
        </w:rPr>
      </w:pPr>
    </w:p>
    <w:p w14:paraId="5F992032" w14:textId="77777777" w:rsidR="0089149A" w:rsidRDefault="0089149A" w:rsidP="005A043D">
      <w:pPr>
        <w:shd w:val="clear" w:color="auto" w:fill="FFFFFF"/>
        <w:rPr>
          <w:rFonts w:ascii="Arial" w:hAnsi="Arial" w:cs="Arial"/>
          <w:color w:val="222222"/>
          <w:sz w:val="20"/>
          <w:szCs w:val="20"/>
        </w:rPr>
      </w:pPr>
    </w:p>
    <w:p w14:paraId="75FE6621" w14:textId="502B491C" w:rsidR="0089149A" w:rsidRPr="0089149A" w:rsidRDefault="0089149A" w:rsidP="00782DC2">
      <w:pPr>
        <w:shd w:val="clear" w:color="auto" w:fill="FFFFFF"/>
        <w:jc w:val="both"/>
        <w:rPr>
          <w:rFonts w:ascii="Arial" w:hAnsi="Arial" w:cs="Arial"/>
          <w:b/>
          <w:bCs/>
          <w:color w:val="222222"/>
          <w:sz w:val="20"/>
          <w:szCs w:val="20"/>
        </w:rPr>
      </w:pPr>
      <w:r w:rsidRPr="0089149A">
        <w:rPr>
          <w:rFonts w:ascii="Arial" w:hAnsi="Arial" w:cs="Arial"/>
          <w:b/>
          <w:bCs/>
          <w:color w:val="222222"/>
          <w:sz w:val="20"/>
          <w:szCs w:val="20"/>
        </w:rPr>
        <w:t>Hinchley Wood</w:t>
      </w:r>
      <w:r w:rsidR="00AD620B">
        <w:rPr>
          <w:rFonts w:ascii="Arial" w:hAnsi="Arial" w:cs="Arial"/>
          <w:b/>
          <w:bCs/>
          <w:color w:val="222222"/>
          <w:sz w:val="20"/>
          <w:szCs w:val="20"/>
        </w:rPr>
        <w:t xml:space="preserve">. </w:t>
      </w:r>
      <w:r w:rsidR="00AD620B" w:rsidRPr="00AD620B">
        <w:rPr>
          <w:rFonts w:ascii="Arial" w:hAnsi="Arial" w:cs="Arial"/>
          <w:color w:val="222222"/>
          <w:sz w:val="20"/>
          <w:szCs w:val="20"/>
        </w:rPr>
        <w:t xml:space="preserve">Previously </w:t>
      </w:r>
      <w:r w:rsidR="00912A71">
        <w:rPr>
          <w:rFonts w:ascii="Arial" w:hAnsi="Arial" w:cs="Arial"/>
          <w:color w:val="222222"/>
          <w:sz w:val="20"/>
          <w:szCs w:val="20"/>
        </w:rPr>
        <w:t>i</w:t>
      </w:r>
      <w:r w:rsidR="00AD620B" w:rsidRPr="00AD620B">
        <w:rPr>
          <w:rFonts w:ascii="Arial" w:hAnsi="Arial" w:cs="Arial"/>
          <w:color w:val="222222"/>
          <w:sz w:val="20"/>
          <w:szCs w:val="20"/>
        </w:rPr>
        <w:t xml:space="preserve">ndependent </w:t>
      </w:r>
      <w:proofErr w:type="spellStart"/>
      <w:r w:rsidR="00912A71">
        <w:rPr>
          <w:rFonts w:ascii="Arial" w:hAnsi="Arial" w:cs="Arial"/>
          <w:color w:val="222222"/>
          <w:sz w:val="20"/>
          <w:szCs w:val="20"/>
        </w:rPr>
        <w:t>Topsite</w:t>
      </w:r>
      <w:proofErr w:type="spellEnd"/>
      <w:r w:rsidR="00912A71">
        <w:rPr>
          <w:rFonts w:ascii="Arial" w:hAnsi="Arial" w:cs="Arial"/>
          <w:color w:val="222222"/>
          <w:sz w:val="20"/>
          <w:szCs w:val="20"/>
        </w:rPr>
        <w:t xml:space="preserve"> </w:t>
      </w:r>
      <w:r w:rsidR="00AD620B" w:rsidRPr="00AD620B">
        <w:rPr>
          <w:rFonts w:ascii="Arial" w:hAnsi="Arial" w:cs="Arial"/>
          <w:color w:val="222222"/>
          <w:sz w:val="20"/>
          <w:szCs w:val="20"/>
        </w:rPr>
        <w:t>Camp 275.</w:t>
      </w:r>
    </w:p>
    <w:p w14:paraId="571065E0" w14:textId="77777777" w:rsidR="0089149A" w:rsidRPr="00782DC2" w:rsidRDefault="0089149A" w:rsidP="00782DC2">
      <w:pPr>
        <w:shd w:val="clear" w:color="auto" w:fill="FFFFFF"/>
        <w:jc w:val="both"/>
        <w:rPr>
          <w:rFonts w:ascii="Arial" w:hAnsi="Arial" w:cs="Arial"/>
          <w:color w:val="222222"/>
          <w:sz w:val="8"/>
          <w:szCs w:val="8"/>
        </w:rPr>
      </w:pPr>
    </w:p>
    <w:p w14:paraId="33AE1457" w14:textId="05E64069" w:rsidR="0089149A" w:rsidRDefault="0089149A" w:rsidP="00782DC2">
      <w:pPr>
        <w:shd w:val="clear" w:color="auto" w:fill="FFFFFF"/>
        <w:jc w:val="both"/>
        <w:rPr>
          <w:rFonts w:ascii="Arial" w:hAnsi="Arial" w:cs="Arial"/>
          <w:color w:val="222222"/>
          <w:sz w:val="20"/>
          <w:szCs w:val="20"/>
        </w:rPr>
      </w:pPr>
      <w:r w:rsidRPr="00782DC2">
        <w:rPr>
          <w:rFonts w:ascii="Arial" w:hAnsi="Arial" w:cs="Arial"/>
          <w:b/>
          <w:bCs/>
          <w:color w:val="222222"/>
          <w:sz w:val="20"/>
          <w:szCs w:val="20"/>
        </w:rPr>
        <w:t>8/1946</w:t>
      </w:r>
      <w:r w:rsidR="00EA72F5">
        <w:rPr>
          <w:rFonts w:ascii="Arial" w:hAnsi="Arial" w:cs="Arial"/>
          <w:color w:val="222222"/>
          <w:sz w:val="20"/>
          <w:szCs w:val="20"/>
        </w:rPr>
        <w:t xml:space="preserve"> – Hostel leader; </w:t>
      </w:r>
      <w:proofErr w:type="spellStart"/>
      <w:r w:rsidR="00EA72F5">
        <w:rPr>
          <w:rFonts w:ascii="Arial" w:hAnsi="Arial" w:cs="Arial"/>
          <w:color w:val="222222"/>
          <w:sz w:val="20"/>
          <w:szCs w:val="20"/>
        </w:rPr>
        <w:t>Fw</w:t>
      </w:r>
      <w:proofErr w:type="spellEnd"/>
      <w:r w:rsidR="00EA72F5">
        <w:rPr>
          <w:rFonts w:ascii="Arial" w:hAnsi="Arial" w:cs="Arial"/>
          <w:color w:val="222222"/>
          <w:sz w:val="20"/>
          <w:szCs w:val="20"/>
        </w:rPr>
        <w:t xml:space="preserve"> Roedl (B-); Czech</w:t>
      </w:r>
      <w:r w:rsidR="00782DC2">
        <w:rPr>
          <w:rFonts w:ascii="Arial" w:hAnsi="Arial" w:cs="Arial"/>
          <w:color w:val="222222"/>
          <w:sz w:val="20"/>
          <w:szCs w:val="20"/>
        </w:rPr>
        <w:t>,</w:t>
      </w:r>
      <w:r w:rsidR="00EA72F5">
        <w:rPr>
          <w:rFonts w:ascii="Arial" w:hAnsi="Arial" w:cs="Arial"/>
          <w:color w:val="222222"/>
          <w:sz w:val="20"/>
          <w:szCs w:val="20"/>
        </w:rPr>
        <w:t xml:space="preserve"> “</w:t>
      </w:r>
      <w:r w:rsidR="00EA72F5" w:rsidRPr="00782DC2">
        <w:rPr>
          <w:rFonts w:ascii="Arial" w:hAnsi="Arial" w:cs="Arial"/>
          <w:i/>
          <w:iCs/>
          <w:color w:val="222222"/>
          <w:sz w:val="20"/>
          <w:szCs w:val="20"/>
        </w:rPr>
        <w:t>Realises the error of his ways. He is anxious to make amends. Not a particularly impressive type.”</w:t>
      </w:r>
    </w:p>
    <w:p w14:paraId="19A9940F" w14:textId="05A17897" w:rsidR="0089149A" w:rsidRPr="00782DC2" w:rsidRDefault="0089149A" w:rsidP="00782DC2">
      <w:pPr>
        <w:shd w:val="clear" w:color="auto" w:fill="FFFFFF"/>
        <w:jc w:val="both"/>
        <w:rPr>
          <w:rFonts w:ascii="Arial" w:hAnsi="Arial" w:cs="Arial"/>
          <w:color w:val="222222"/>
          <w:sz w:val="8"/>
          <w:szCs w:val="8"/>
        </w:rPr>
      </w:pPr>
    </w:p>
    <w:p w14:paraId="3E0C2DBB" w14:textId="22F6CD6A" w:rsidR="0089149A" w:rsidRDefault="0089149A" w:rsidP="00782DC2">
      <w:pPr>
        <w:shd w:val="clear" w:color="auto" w:fill="FFFFFF"/>
        <w:jc w:val="both"/>
        <w:rPr>
          <w:rFonts w:ascii="Arial" w:hAnsi="Arial" w:cs="Arial"/>
          <w:color w:val="222222"/>
          <w:sz w:val="20"/>
          <w:szCs w:val="20"/>
        </w:rPr>
      </w:pPr>
      <w:r>
        <w:rPr>
          <w:rFonts w:ascii="Arial" w:hAnsi="Arial" w:cs="Arial"/>
          <w:color w:val="222222"/>
          <w:sz w:val="20"/>
          <w:szCs w:val="20"/>
        </w:rPr>
        <w:t>The interpreter, S/Sgt Stewart was found to be “</w:t>
      </w:r>
      <w:r w:rsidRPr="00782DC2">
        <w:rPr>
          <w:rFonts w:ascii="Arial" w:hAnsi="Arial" w:cs="Arial"/>
          <w:i/>
          <w:iCs/>
          <w:color w:val="222222"/>
          <w:sz w:val="20"/>
          <w:szCs w:val="20"/>
        </w:rPr>
        <w:t>most unsuitable</w:t>
      </w:r>
      <w:r>
        <w:rPr>
          <w:rFonts w:ascii="Arial" w:hAnsi="Arial" w:cs="Arial"/>
          <w:color w:val="222222"/>
          <w:sz w:val="20"/>
          <w:szCs w:val="20"/>
        </w:rPr>
        <w:t>” and a separate report was issued.</w:t>
      </w:r>
    </w:p>
    <w:p w14:paraId="3D60D85C" w14:textId="77777777" w:rsidR="00EA72F5" w:rsidRPr="00782DC2" w:rsidRDefault="00EA72F5" w:rsidP="00782DC2">
      <w:pPr>
        <w:shd w:val="clear" w:color="auto" w:fill="FFFFFF"/>
        <w:jc w:val="both"/>
        <w:rPr>
          <w:rFonts w:ascii="Arial" w:hAnsi="Arial" w:cs="Arial"/>
          <w:color w:val="222222"/>
          <w:sz w:val="8"/>
          <w:szCs w:val="8"/>
        </w:rPr>
      </w:pPr>
    </w:p>
    <w:p w14:paraId="3F8915BF" w14:textId="4F9F0C26" w:rsidR="00EA72F5" w:rsidRDefault="00EA72F5" w:rsidP="00782DC2">
      <w:pPr>
        <w:shd w:val="clear" w:color="auto" w:fill="FFFFFF"/>
        <w:jc w:val="both"/>
        <w:rPr>
          <w:rFonts w:ascii="Arial" w:hAnsi="Arial" w:cs="Arial"/>
          <w:color w:val="222222"/>
          <w:sz w:val="20"/>
          <w:szCs w:val="20"/>
        </w:rPr>
      </w:pPr>
      <w:r>
        <w:rPr>
          <w:rFonts w:ascii="Arial" w:hAnsi="Arial" w:cs="Arial"/>
          <w:color w:val="222222"/>
          <w:sz w:val="20"/>
          <w:szCs w:val="20"/>
        </w:rPr>
        <w:t xml:space="preserve">The camp dentist, </w:t>
      </w:r>
      <w:proofErr w:type="spellStart"/>
      <w:r>
        <w:rPr>
          <w:rFonts w:ascii="Arial" w:hAnsi="Arial" w:cs="Arial"/>
          <w:color w:val="222222"/>
          <w:sz w:val="20"/>
          <w:szCs w:val="20"/>
        </w:rPr>
        <w:t>Ob.Ltn</w:t>
      </w:r>
      <w:proofErr w:type="spellEnd"/>
      <w:r>
        <w:rPr>
          <w:rFonts w:ascii="Arial" w:hAnsi="Arial" w:cs="Arial"/>
          <w:color w:val="222222"/>
          <w:sz w:val="20"/>
          <w:szCs w:val="20"/>
        </w:rPr>
        <w:t xml:space="preserve"> Eugen Michael was based here. Member of Hitler Youth. “</w:t>
      </w:r>
      <w:r w:rsidRPr="00782DC2">
        <w:rPr>
          <w:rFonts w:ascii="Arial" w:hAnsi="Arial" w:cs="Arial"/>
          <w:i/>
          <w:iCs/>
          <w:color w:val="222222"/>
          <w:sz w:val="20"/>
          <w:szCs w:val="20"/>
        </w:rPr>
        <w:t>Suffers from an Anti-Russian mania. Deplores the present tr</w:t>
      </w:r>
      <w:r w:rsidR="00F95FEB" w:rsidRPr="00782DC2">
        <w:rPr>
          <w:rFonts w:ascii="Arial" w:hAnsi="Arial" w:cs="Arial"/>
          <w:i/>
          <w:iCs/>
          <w:color w:val="222222"/>
          <w:sz w:val="20"/>
          <w:szCs w:val="20"/>
        </w:rPr>
        <w:t>eatment of pow in England and America</w:t>
      </w:r>
      <w:r w:rsidR="00F95FEB">
        <w:rPr>
          <w:rFonts w:ascii="Arial" w:hAnsi="Arial" w:cs="Arial"/>
          <w:color w:val="222222"/>
          <w:sz w:val="20"/>
          <w:szCs w:val="20"/>
        </w:rPr>
        <w:t>.”</w:t>
      </w:r>
    </w:p>
    <w:p w14:paraId="4E733F99" w14:textId="77777777" w:rsidR="0089149A" w:rsidRPr="00782DC2" w:rsidRDefault="0089149A" w:rsidP="00782DC2">
      <w:pPr>
        <w:shd w:val="clear" w:color="auto" w:fill="FFFFFF"/>
        <w:jc w:val="both"/>
        <w:rPr>
          <w:rFonts w:ascii="Arial" w:hAnsi="Arial" w:cs="Arial"/>
          <w:color w:val="222222"/>
          <w:sz w:val="8"/>
          <w:szCs w:val="8"/>
        </w:rPr>
      </w:pPr>
    </w:p>
    <w:p w14:paraId="76385C4F" w14:textId="15016EB2" w:rsidR="0089149A" w:rsidRDefault="00F95FEB" w:rsidP="00782DC2">
      <w:pPr>
        <w:shd w:val="clear" w:color="auto" w:fill="FFFFFF"/>
        <w:jc w:val="both"/>
        <w:rPr>
          <w:rFonts w:ascii="Arial" w:hAnsi="Arial" w:cs="Arial"/>
          <w:color w:val="222222"/>
          <w:sz w:val="20"/>
          <w:szCs w:val="20"/>
        </w:rPr>
      </w:pPr>
      <w:r>
        <w:rPr>
          <w:rFonts w:ascii="Arial" w:hAnsi="Arial" w:cs="Arial"/>
          <w:color w:val="222222"/>
          <w:sz w:val="20"/>
          <w:szCs w:val="20"/>
        </w:rPr>
        <w:t>The Camp magazine was published from this site.</w:t>
      </w:r>
    </w:p>
    <w:p w14:paraId="6A46A7CD" w14:textId="77777777" w:rsidR="00E6398D" w:rsidRPr="00782DC2" w:rsidRDefault="00E6398D" w:rsidP="00782DC2">
      <w:pPr>
        <w:shd w:val="clear" w:color="auto" w:fill="FFFFFF"/>
        <w:jc w:val="both"/>
        <w:rPr>
          <w:rFonts w:ascii="Arial" w:hAnsi="Arial" w:cs="Arial"/>
          <w:color w:val="222222"/>
          <w:sz w:val="8"/>
          <w:szCs w:val="8"/>
        </w:rPr>
      </w:pPr>
    </w:p>
    <w:p w14:paraId="7F76A95E" w14:textId="77777777" w:rsidR="00DA4C01" w:rsidRDefault="00E6398D" w:rsidP="00782DC2">
      <w:pPr>
        <w:shd w:val="clear" w:color="auto" w:fill="FFFFFF"/>
        <w:jc w:val="both"/>
        <w:rPr>
          <w:rFonts w:ascii="Arial" w:hAnsi="Arial" w:cs="Arial"/>
          <w:color w:val="222222"/>
          <w:sz w:val="20"/>
          <w:szCs w:val="20"/>
        </w:rPr>
      </w:pPr>
      <w:r w:rsidRPr="00782DC2">
        <w:rPr>
          <w:rFonts w:ascii="Arial" w:hAnsi="Arial" w:cs="Arial"/>
          <w:b/>
          <w:bCs/>
          <w:color w:val="222222"/>
          <w:sz w:val="20"/>
          <w:szCs w:val="20"/>
        </w:rPr>
        <w:t>9/1946</w:t>
      </w:r>
      <w:r>
        <w:rPr>
          <w:rFonts w:ascii="Arial" w:hAnsi="Arial" w:cs="Arial"/>
          <w:color w:val="222222"/>
          <w:sz w:val="20"/>
          <w:szCs w:val="20"/>
        </w:rPr>
        <w:t xml:space="preserve"> – same leader.</w:t>
      </w:r>
      <w:r w:rsidR="002D6BC0">
        <w:rPr>
          <w:rFonts w:ascii="Arial" w:hAnsi="Arial" w:cs="Arial"/>
          <w:color w:val="222222"/>
          <w:sz w:val="20"/>
          <w:szCs w:val="20"/>
        </w:rPr>
        <w:t xml:space="preserve"> </w:t>
      </w:r>
      <w:r w:rsidR="002D6BC0" w:rsidRPr="00782DC2">
        <w:rPr>
          <w:rFonts w:ascii="Arial" w:hAnsi="Arial" w:cs="Arial"/>
          <w:i/>
          <w:iCs/>
          <w:color w:val="222222"/>
          <w:sz w:val="20"/>
          <w:szCs w:val="20"/>
        </w:rPr>
        <w:t>“Bad living conditions and lack of electric light.” “This is the only hostel where the presence of a democratic group is effectively in evidence</w:t>
      </w:r>
      <w:r w:rsidR="002D6BC0">
        <w:rPr>
          <w:rFonts w:ascii="Arial" w:hAnsi="Arial" w:cs="Arial"/>
          <w:color w:val="222222"/>
          <w:sz w:val="20"/>
          <w:szCs w:val="20"/>
        </w:rPr>
        <w:t>.” Classes held for German and French. There was a small band playing “</w:t>
      </w:r>
      <w:r w:rsidR="002D6BC0" w:rsidRPr="00782DC2">
        <w:rPr>
          <w:rFonts w:ascii="Arial" w:hAnsi="Arial" w:cs="Arial"/>
          <w:i/>
          <w:iCs/>
          <w:color w:val="222222"/>
          <w:sz w:val="20"/>
          <w:szCs w:val="20"/>
        </w:rPr>
        <w:t>light classical and swing music</w:t>
      </w:r>
      <w:r w:rsidR="002D6BC0">
        <w:rPr>
          <w:rFonts w:ascii="Arial" w:hAnsi="Arial" w:cs="Arial"/>
          <w:color w:val="222222"/>
          <w:sz w:val="20"/>
          <w:szCs w:val="20"/>
        </w:rPr>
        <w:t>.”</w:t>
      </w:r>
      <w:r w:rsidR="006444E4">
        <w:rPr>
          <w:rFonts w:ascii="Arial" w:hAnsi="Arial" w:cs="Arial"/>
          <w:color w:val="222222"/>
          <w:sz w:val="20"/>
          <w:szCs w:val="20"/>
        </w:rPr>
        <w:t xml:space="preserve"> </w:t>
      </w:r>
    </w:p>
    <w:p w14:paraId="3F7409EC" w14:textId="77777777" w:rsidR="00DA4C01" w:rsidRPr="00782DC2" w:rsidRDefault="00DA4C01" w:rsidP="00782DC2">
      <w:pPr>
        <w:shd w:val="clear" w:color="auto" w:fill="FFFFFF"/>
        <w:jc w:val="both"/>
        <w:rPr>
          <w:rFonts w:ascii="Arial" w:hAnsi="Arial" w:cs="Arial"/>
          <w:color w:val="222222"/>
          <w:sz w:val="8"/>
          <w:szCs w:val="8"/>
        </w:rPr>
      </w:pPr>
    </w:p>
    <w:p w14:paraId="12DA7834" w14:textId="23ECB847" w:rsidR="006444E4" w:rsidRDefault="006444E4" w:rsidP="00782DC2">
      <w:pPr>
        <w:shd w:val="clear" w:color="auto" w:fill="FFFFFF"/>
        <w:jc w:val="both"/>
        <w:rPr>
          <w:rFonts w:ascii="Arial" w:hAnsi="Arial" w:cs="Arial"/>
          <w:color w:val="222222"/>
          <w:sz w:val="20"/>
          <w:szCs w:val="20"/>
        </w:rPr>
      </w:pPr>
      <w:r w:rsidRPr="00782DC2">
        <w:rPr>
          <w:rFonts w:ascii="Arial" w:hAnsi="Arial" w:cs="Arial"/>
          <w:b/>
          <w:bCs/>
          <w:color w:val="222222"/>
          <w:sz w:val="20"/>
          <w:szCs w:val="20"/>
        </w:rPr>
        <w:t>1/1947</w:t>
      </w:r>
      <w:r>
        <w:rPr>
          <w:rFonts w:ascii="Arial" w:hAnsi="Arial" w:cs="Arial"/>
          <w:color w:val="222222"/>
          <w:sz w:val="20"/>
          <w:szCs w:val="20"/>
        </w:rPr>
        <w:t xml:space="preserve"> – </w:t>
      </w:r>
      <w:r w:rsidR="00DA4C01">
        <w:rPr>
          <w:rFonts w:ascii="Arial" w:hAnsi="Arial" w:cs="Arial"/>
          <w:color w:val="222222"/>
          <w:sz w:val="20"/>
          <w:szCs w:val="20"/>
        </w:rPr>
        <w:t>Listed as a satellite camp. S</w:t>
      </w:r>
      <w:r>
        <w:rPr>
          <w:rFonts w:ascii="Arial" w:hAnsi="Arial" w:cs="Arial"/>
          <w:color w:val="222222"/>
          <w:sz w:val="20"/>
          <w:szCs w:val="20"/>
        </w:rPr>
        <w:t>ame leader</w:t>
      </w:r>
      <w:r w:rsidR="00DF6EC9">
        <w:rPr>
          <w:rFonts w:ascii="Arial" w:hAnsi="Arial" w:cs="Arial"/>
          <w:color w:val="222222"/>
          <w:sz w:val="20"/>
          <w:szCs w:val="20"/>
        </w:rPr>
        <w:t>, ex member of SA and Nazi Party, “</w:t>
      </w:r>
      <w:r w:rsidR="00DF6EC9" w:rsidRPr="00782DC2">
        <w:rPr>
          <w:rFonts w:ascii="Arial" w:hAnsi="Arial" w:cs="Arial"/>
          <w:i/>
          <w:iCs/>
          <w:color w:val="222222"/>
          <w:sz w:val="20"/>
          <w:szCs w:val="20"/>
        </w:rPr>
        <w:t>Dull type, unlikely to influence re-education</w:t>
      </w:r>
      <w:r w:rsidR="00DF6EC9">
        <w:rPr>
          <w:rFonts w:ascii="Arial" w:hAnsi="Arial" w:cs="Arial"/>
          <w:color w:val="222222"/>
          <w:sz w:val="20"/>
          <w:szCs w:val="20"/>
        </w:rPr>
        <w:t>.”</w:t>
      </w:r>
    </w:p>
    <w:p w14:paraId="1643F732" w14:textId="666E32EA" w:rsidR="00E6398D" w:rsidRPr="00782DC2" w:rsidRDefault="00E6398D" w:rsidP="00782DC2">
      <w:pPr>
        <w:shd w:val="clear" w:color="auto" w:fill="FFFFFF"/>
        <w:jc w:val="both"/>
        <w:rPr>
          <w:rFonts w:ascii="Arial" w:hAnsi="Arial" w:cs="Arial"/>
          <w:color w:val="222222"/>
          <w:sz w:val="8"/>
          <w:szCs w:val="8"/>
        </w:rPr>
      </w:pPr>
    </w:p>
    <w:p w14:paraId="0111926D" w14:textId="77777777" w:rsidR="00DA4C01" w:rsidRDefault="00DA4C01" w:rsidP="00782DC2">
      <w:pPr>
        <w:shd w:val="clear" w:color="auto" w:fill="FFFFFF"/>
        <w:jc w:val="both"/>
        <w:rPr>
          <w:rFonts w:ascii="Arial" w:hAnsi="Arial" w:cs="Arial"/>
          <w:color w:val="222222"/>
          <w:sz w:val="20"/>
          <w:szCs w:val="20"/>
        </w:rPr>
      </w:pPr>
      <w:r>
        <w:rPr>
          <w:rFonts w:ascii="Arial" w:hAnsi="Arial" w:cs="Arial"/>
          <w:color w:val="222222"/>
          <w:sz w:val="20"/>
          <w:szCs w:val="20"/>
        </w:rPr>
        <w:t xml:space="preserve">Officer in charge: </w:t>
      </w:r>
      <w:proofErr w:type="spellStart"/>
      <w:r>
        <w:rPr>
          <w:rFonts w:ascii="Arial" w:hAnsi="Arial" w:cs="Arial"/>
          <w:color w:val="222222"/>
          <w:sz w:val="20"/>
          <w:szCs w:val="20"/>
        </w:rPr>
        <w:t>Capt</w:t>
      </w:r>
      <w:proofErr w:type="spellEnd"/>
      <w:r>
        <w:rPr>
          <w:rFonts w:ascii="Arial" w:hAnsi="Arial" w:cs="Arial"/>
          <w:color w:val="222222"/>
          <w:sz w:val="20"/>
          <w:szCs w:val="20"/>
        </w:rPr>
        <w:t xml:space="preserve"> Durham. Interpreter: Sgt </w:t>
      </w:r>
      <w:proofErr w:type="spellStart"/>
      <w:r>
        <w:rPr>
          <w:rFonts w:ascii="Arial" w:hAnsi="Arial" w:cs="Arial"/>
          <w:color w:val="222222"/>
          <w:sz w:val="20"/>
          <w:szCs w:val="20"/>
        </w:rPr>
        <w:t>Dominitz</w:t>
      </w:r>
      <w:proofErr w:type="spellEnd"/>
      <w:r>
        <w:rPr>
          <w:rFonts w:ascii="Arial" w:hAnsi="Arial" w:cs="Arial"/>
          <w:color w:val="222222"/>
          <w:sz w:val="20"/>
          <w:szCs w:val="20"/>
        </w:rPr>
        <w:t>.</w:t>
      </w:r>
    </w:p>
    <w:p w14:paraId="3A15E635" w14:textId="77777777" w:rsidR="00E41E96" w:rsidRPr="00782DC2" w:rsidRDefault="00E41E96" w:rsidP="00782DC2">
      <w:pPr>
        <w:shd w:val="clear" w:color="auto" w:fill="FFFFFF"/>
        <w:jc w:val="both"/>
        <w:rPr>
          <w:rFonts w:ascii="Arial" w:hAnsi="Arial" w:cs="Arial"/>
          <w:color w:val="222222"/>
          <w:sz w:val="8"/>
          <w:szCs w:val="8"/>
        </w:rPr>
      </w:pPr>
    </w:p>
    <w:p w14:paraId="65E294DB" w14:textId="6958CA95" w:rsidR="00E41E96" w:rsidRDefault="00E41E96" w:rsidP="00782DC2">
      <w:pPr>
        <w:shd w:val="clear" w:color="auto" w:fill="FFFFFF"/>
        <w:jc w:val="both"/>
        <w:rPr>
          <w:rFonts w:ascii="Arial" w:hAnsi="Arial" w:cs="Arial"/>
          <w:color w:val="222222"/>
          <w:sz w:val="20"/>
          <w:szCs w:val="20"/>
        </w:rPr>
      </w:pPr>
      <w:r>
        <w:rPr>
          <w:rFonts w:ascii="Arial" w:hAnsi="Arial" w:cs="Arial"/>
          <w:color w:val="222222"/>
          <w:sz w:val="20"/>
          <w:szCs w:val="20"/>
        </w:rPr>
        <w:t>Had its own ‘Information Room’ showing text / pictures on a theme such a</w:t>
      </w:r>
      <w:r w:rsidR="00782DC2">
        <w:rPr>
          <w:rFonts w:ascii="Arial" w:hAnsi="Arial" w:cs="Arial"/>
          <w:color w:val="222222"/>
          <w:sz w:val="20"/>
          <w:szCs w:val="20"/>
        </w:rPr>
        <w:t>s</w:t>
      </w:r>
      <w:r>
        <w:rPr>
          <w:rFonts w:ascii="Arial" w:hAnsi="Arial" w:cs="Arial"/>
          <w:color w:val="222222"/>
          <w:sz w:val="20"/>
          <w:szCs w:val="20"/>
        </w:rPr>
        <w:t xml:space="preserve"> </w:t>
      </w:r>
      <w:r w:rsidR="00782DC2">
        <w:rPr>
          <w:rFonts w:ascii="Arial" w:hAnsi="Arial" w:cs="Arial"/>
          <w:color w:val="222222"/>
          <w:sz w:val="20"/>
          <w:szCs w:val="20"/>
        </w:rPr>
        <w:t>‘</w:t>
      </w:r>
      <w:r>
        <w:rPr>
          <w:rFonts w:ascii="Arial" w:hAnsi="Arial" w:cs="Arial"/>
          <w:color w:val="222222"/>
          <w:sz w:val="20"/>
          <w:szCs w:val="20"/>
        </w:rPr>
        <w:t>German Politics of Today.</w:t>
      </w:r>
      <w:r w:rsidR="00782DC2">
        <w:rPr>
          <w:rFonts w:ascii="Arial" w:hAnsi="Arial" w:cs="Arial"/>
          <w:color w:val="222222"/>
          <w:sz w:val="20"/>
          <w:szCs w:val="20"/>
        </w:rPr>
        <w:t>’</w:t>
      </w:r>
    </w:p>
    <w:p w14:paraId="72347D95" w14:textId="77777777" w:rsidR="00782DC2" w:rsidRPr="00782DC2" w:rsidRDefault="00782DC2" w:rsidP="00DA4C01">
      <w:pPr>
        <w:shd w:val="clear" w:color="auto" w:fill="FFFFFF"/>
        <w:jc w:val="both"/>
        <w:rPr>
          <w:rFonts w:ascii="Arial" w:hAnsi="Arial" w:cs="Arial"/>
          <w:color w:val="222222"/>
          <w:sz w:val="8"/>
          <w:szCs w:val="8"/>
        </w:rPr>
      </w:pPr>
    </w:p>
    <w:tbl>
      <w:tblPr>
        <w:tblStyle w:val="TableGrid"/>
        <w:tblW w:w="5000" w:type="pct"/>
        <w:tblLook w:val="04A0" w:firstRow="1" w:lastRow="0" w:firstColumn="1" w:lastColumn="0" w:noHBand="0" w:noVBand="1"/>
      </w:tblPr>
      <w:tblGrid>
        <w:gridCol w:w="2998"/>
        <w:gridCol w:w="1770"/>
        <w:gridCol w:w="1770"/>
        <w:gridCol w:w="1770"/>
        <w:gridCol w:w="1770"/>
        <w:gridCol w:w="1770"/>
        <w:gridCol w:w="1770"/>
        <w:gridCol w:w="1770"/>
      </w:tblGrid>
      <w:tr w:rsidR="00782DC2" w14:paraId="74D5DD14" w14:textId="77777777" w:rsidTr="00234DFA">
        <w:tc>
          <w:tcPr>
            <w:tcW w:w="974" w:type="pct"/>
          </w:tcPr>
          <w:p w14:paraId="6868C5E1" w14:textId="77777777" w:rsidR="00782DC2" w:rsidRDefault="00782DC2" w:rsidP="00234DFA">
            <w:pPr>
              <w:rPr>
                <w:rFonts w:ascii="Arial" w:hAnsi="Arial" w:cs="Arial"/>
                <w:sz w:val="20"/>
                <w:szCs w:val="20"/>
              </w:rPr>
            </w:pPr>
          </w:p>
        </w:tc>
        <w:tc>
          <w:tcPr>
            <w:tcW w:w="575" w:type="pct"/>
            <w:tcMar>
              <w:left w:w="28" w:type="dxa"/>
              <w:right w:w="28" w:type="dxa"/>
            </w:tcMar>
          </w:tcPr>
          <w:p w14:paraId="167C384F" w14:textId="77777777" w:rsidR="00782DC2" w:rsidRDefault="00782DC2" w:rsidP="00234DFA">
            <w:pPr>
              <w:jc w:val="center"/>
              <w:rPr>
                <w:rFonts w:ascii="Arial" w:hAnsi="Arial" w:cs="Arial"/>
                <w:sz w:val="20"/>
                <w:szCs w:val="20"/>
              </w:rPr>
            </w:pPr>
            <w:r>
              <w:rPr>
                <w:rFonts w:ascii="Arial" w:hAnsi="Arial" w:cs="Arial"/>
                <w:sz w:val="20"/>
                <w:szCs w:val="20"/>
              </w:rPr>
              <w:t>Pre 8/1946</w:t>
            </w:r>
          </w:p>
        </w:tc>
        <w:tc>
          <w:tcPr>
            <w:tcW w:w="575" w:type="pct"/>
            <w:tcMar>
              <w:left w:w="28" w:type="dxa"/>
              <w:right w:w="28" w:type="dxa"/>
            </w:tcMar>
          </w:tcPr>
          <w:p w14:paraId="3688F3EF" w14:textId="77777777" w:rsidR="00782DC2" w:rsidRDefault="00782DC2" w:rsidP="00234DFA">
            <w:pPr>
              <w:jc w:val="center"/>
              <w:rPr>
                <w:rFonts w:ascii="Arial" w:hAnsi="Arial" w:cs="Arial"/>
                <w:sz w:val="20"/>
                <w:szCs w:val="20"/>
              </w:rPr>
            </w:pPr>
            <w:r>
              <w:rPr>
                <w:rFonts w:ascii="Arial" w:hAnsi="Arial" w:cs="Arial"/>
                <w:sz w:val="20"/>
                <w:szCs w:val="20"/>
              </w:rPr>
              <w:t>8/1946</w:t>
            </w:r>
          </w:p>
        </w:tc>
        <w:tc>
          <w:tcPr>
            <w:tcW w:w="575" w:type="pct"/>
          </w:tcPr>
          <w:p w14:paraId="3F02EB5F" w14:textId="77777777" w:rsidR="00782DC2" w:rsidRDefault="00782DC2" w:rsidP="00234DFA">
            <w:pPr>
              <w:jc w:val="center"/>
              <w:rPr>
                <w:rFonts w:ascii="Arial" w:hAnsi="Arial" w:cs="Arial"/>
                <w:sz w:val="20"/>
                <w:szCs w:val="20"/>
              </w:rPr>
            </w:pPr>
            <w:r>
              <w:rPr>
                <w:rFonts w:ascii="Arial" w:hAnsi="Arial" w:cs="Arial"/>
                <w:sz w:val="20"/>
                <w:szCs w:val="20"/>
              </w:rPr>
              <w:t>9/1946</w:t>
            </w:r>
          </w:p>
        </w:tc>
        <w:tc>
          <w:tcPr>
            <w:tcW w:w="575" w:type="pct"/>
          </w:tcPr>
          <w:p w14:paraId="6E0C634A" w14:textId="77777777" w:rsidR="00782DC2" w:rsidRDefault="00782DC2" w:rsidP="00234DFA">
            <w:pPr>
              <w:jc w:val="center"/>
              <w:rPr>
                <w:rFonts w:ascii="Arial" w:hAnsi="Arial" w:cs="Arial"/>
                <w:sz w:val="20"/>
                <w:szCs w:val="20"/>
              </w:rPr>
            </w:pPr>
            <w:r>
              <w:rPr>
                <w:rFonts w:ascii="Arial" w:hAnsi="Arial" w:cs="Arial"/>
                <w:sz w:val="20"/>
                <w:szCs w:val="20"/>
              </w:rPr>
              <w:t>1/1947</w:t>
            </w:r>
          </w:p>
        </w:tc>
        <w:tc>
          <w:tcPr>
            <w:tcW w:w="575" w:type="pct"/>
          </w:tcPr>
          <w:p w14:paraId="6C4A0E88" w14:textId="77777777" w:rsidR="00782DC2" w:rsidRDefault="00782DC2" w:rsidP="00234DFA">
            <w:pPr>
              <w:jc w:val="center"/>
              <w:rPr>
                <w:rFonts w:ascii="Arial" w:hAnsi="Arial" w:cs="Arial"/>
                <w:sz w:val="20"/>
                <w:szCs w:val="20"/>
              </w:rPr>
            </w:pPr>
            <w:r>
              <w:rPr>
                <w:rFonts w:ascii="Arial" w:hAnsi="Arial" w:cs="Arial"/>
                <w:sz w:val="20"/>
                <w:szCs w:val="20"/>
              </w:rPr>
              <w:t>6/1947</w:t>
            </w:r>
          </w:p>
        </w:tc>
        <w:tc>
          <w:tcPr>
            <w:tcW w:w="575" w:type="pct"/>
          </w:tcPr>
          <w:p w14:paraId="701C72F6" w14:textId="77777777" w:rsidR="00782DC2" w:rsidRDefault="00782DC2" w:rsidP="00234DFA">
            <w:pPr>
              <w:jc w:val="center"/>
              <w:rPr>
                <w:rFonts w:ascii="Arial" w:hAnsi="Arial" w:cs="Arial"/>
                <w:sz w:val="20"/>
                <w:szCs w:val="20"/>
              </w:rPr>
            </w:pPr>
            <w:r>
              <w:rPr>
                <w:rFonts w:ascii="Arial" w:hAnsi="Arial" w:cs="Arial"/>
                <w:sz w:val="20"/>
                <w:szCs w:val="20"/>
              </w:rPr>
              <w:t>9/1947</w:t>
            </w:r>
          </w:p>
        </w:tc>
        <w:tc>
          <w:tcPr>
            <w:tcW w:w="575" w:type="pct"/>
          </w:tcPr>
          <w:p w14:paraId="0E733571" w14:textId="77777777" w:rsidR="00782DC2" w:rsidRDefault="00782DC2" w:rsidP="00234DFA">
            <w:pPr>
              <w:jc w:val="center"/>
              <w:rPr>
                <w:rFonts w:ascii="Arial" w:hAnsi="Arial" w:cs="Arial"/>
                <w:sz w:val="20"/>
                <w:szCs w:val="20"/>
              </w:rPr>
            </w:pPr>
            <w:r>
              <w:rPr>
                <w:rFonts w:ascii="Arial" w:hAnsi="Arial" w:cs="Arial"/>
                <w:sz w:val="20"/>
                <w:szCs w:val="20"/>
              </w:rPr>
              <w:t>After</w:t>
            </w:r>
          </w:p>
        </w:tc>
      </w:tr>
      <w:tr w:rsidR="00782DC2" w14:paraId="3CA7A15D" w14:textId="77777777" w:rsidTr="00234DFA">
        <w:tc>
          <w:tcPr>
            <w:tcW w:w="974" w:type="pct"/>
          </w:tcPr>
          <w:p w14:paraId="05A51E97" w14:textId="77777777" w:rsidR="00782DC2" w:rsidRDefault="00782DC2" w:rsidP="00234DFA">
            <w:pPr>
              <w:rPr>
                <w:rFonts w:ascii="Arial" w:hAnsi="Arial" w:cs="Arial"/>
                <w:sz w:val="20"/>
                <w:szCs w:val="20"/>
              </w:rPr>
            </w:pPr>
            <w:r>
              <w:rPr>
                <w:rFonts w:ascii="Arial" w:hAnsi="Arial" w:cs="Arial"/>
                <w:sz w:val="20"/>
                <w:szCs w:val="20"/>
              </w:rPr>
              <w:t>Hinchley Wood</w:t>
            </w:r>
          </w:p>
        </w:tc>
        <w:tc>
          <w:tcPr>
            <w:tcW w:w="575" w:type="pct"/>
            <w:shd w:val="clear" w:color="auto" w:fill="DEEAF6" w:themeFill="accent5" w:themeFillTint="33"/>
          </w:tcPr>
          <w:p w14:paraId="2A9339BC" w14:textId="77777777" w:rsidR="00782DC2" w:rsidRDefault="00782DC2" w:rsidP="00234DFA">
            <w:pPr>
              <w:jc w:val="center"/>
              <w:rPr>
                <w:rFonts w:ascii="Arial" w:hAnsi="Arial" w:cs="Arial"/>
                <w:sz w:val="20"/>
                <w:szCs w:val="20"/>
              </w:rPr>
            </w:pPr>
            <w:r>
              <w:rPr>
                <w:rFonts w:ascii="Arial" w:hAnsi="Arial" w:cs="Arial"/>
                <w:sz w:val="20"/>
                <w:szCs w:val="20"/>
              </w:rPr>
              <w:t>Was C275</w:t>
            </w:r>
          </w:p>
        </w:tc>
        <w:tc>
          <w:tcPr>
            <w:tcW w:w="575" w:type="pct"/>
            <w:shd w:val="clear" w:color="auto" w:fill="E2EFD9" w:themeFill="accent6" w:themeFillTint="33"/>
          </w:tcPr>
          <w:p w14:paraId="6D1AA195" w14:textId="77777777" w:rsidR="00782DC2" w:rsidRDefault="00782DC2" w:rsidP="00234DFA">
            <w:pPr>
              <w:jc w:val="center"/>
              <w:rPr>
                <w:rFonts w:ascii="Arial" w:hAnsi="Arial" w:cs="Arial"/>
                <w:sz w:val="20"/>
                <w:szCs w:val="20"/>
              </w:rPr>
            </w:pPr>
            <w:r>
              <w:rPr>
                <w:rFonts w:ascii="Arial" w:hAnsi="Arial" w:cs="Arial"/>
                <w:sz w:val="20"/>
                <w:szCs w:val="20"/>
              </w:rPr>
              <w:t>502</w:t>
            </w:r>
          </w:p>
        </w:tc>
        <w:tc>
          <w:tcPr>
            <w:tcW w:w="575" w:type="pct"/>
            <w:shd w:val="clear" w:color="auto" w:fill="E2EFD9" w:themeFill="accent6" w:themeFillTint="33"/>
          </w:tcPr>
          <w:p w14:paraId="31B5CB7D" w14:textId="77777777" w:rsidR="00782DC2" w:rsidRDefault="00782DC2" w:rsidP="00234DFA">
            <w:pPr>
              <w:jc w:val="center"/>
              <w:rPr>
                <w:rFonts w:ascii="Arial" w:hAnsi="Arial" w:cs="Arial"/>
                <w:sz w:val="20"/>
                <w:szCs w:val="20"/>
              </w:rPr>
            </w:pPr>
            <w:r>
              <w:rPr>
                <w:rFonts w:ascii="Arial" w:hAnsi="Arial" w:cs="Arial"/>
                <w:sz w:val="20"/>
                <w:szCs w:val="20"/>
              </w:rPr>
              <w:t>491</w:t>
            </w:r>
          </w:p>
        </w:tc>
        <w:tc>
          <w:tcPr>
            <w:tcW w:w="575" w:type="pct"/>
            <w:shd w:val="clear" w:color="auto" w:fill="E2EFD9" w:themeFill="accent6" w:themeFillTint="33"/>
          </w:tcPr>
          <w:p w14:paraId="264C45B7" w14:textId="77777777" w:rsidR="00782DC2" w:rsidRDefault="00782DC2" w:rsidP="00234DFA">
            <w:pPr>
              <w:jc w:val="center"/>
              <w:rPr>
                <w:rFonts w:ascii="Arial" w:hAnsi="Arial" w:cs="Arial"/>
                <w:sz w:val="20"/>
                <w:szCs w:val="20"/>
              </w:rPr>
            </w:pPr>
            <w:r>
              <w:rPr>
                <w:rFonts w:ascii="Arial" w:hAnsi="Arial" w:cs="Arial"/>
                <w:sz w:val="20"/>
                <w:szCs w:val="20"/>
              </w:rPr>
              <w:t>526</w:t>
            </w:r>
          </w:p>
        </w:tc>
        <w:tc>
          <w:tcPr>
            <w:tcW w:w="575" w:type="pct"/>
            <w:shd w:val="clear" w:color="auto" w:fill="FFCCCC"/>
          </w:tcPr>
          <w:p w14:paraId="571B4603" w14:textId="77777777" w:rsidR="00782DC2" w:rsidRDefault="00782DC2" w:rsidP="00234DFA">
            <w:pPr>
              <w:jc w:val="center"/>
              <w:rPr>
                <w:rFonts w:ascii="Arial" w:hAnsi="Arial" w:cs="Arial"/>
                <w:sz w:val="20"/>
                <w:szCs w:val="20"/>
              </w:rPr>
            </w:pPr>
          </w:p>
        </w:tc>
        <w:tc>
          <w:tcPr>
            <w:tcW w:w="575" w:type="pct"/>
            <w:shd w:val="clear" w:color="auto" w:fill="FFCCCC"/>
          </w:tcPr>
          <w:p w14:paraId="4C59B456" w14:textId="77777777" w:rsidR="00782DC2" w:rsidRDefault="00782DC2" w:rsidP="00234DFA">
            <w:pPr>
              <w:jc w:val="center"/>
              <w:rPr>
                <w:rFonts w:ascii="Arial" w:hAnsi="Arial" w:cs="Arial"/>
                <w:sz w:val="20"/>
                <w:szCs w:val="20"/>
              </w:rPr>
            </w:pPr>
          </w:p>
        </w:tc>
        <w:tc>
          <w:tcPr>
            <w:tcW w:w="575" w:type="pct"/>
            <w:shd w:val="clear" w:color="auto" w:fill="FFCCCC"/>
          </w:tcPr>
          <w:p w14:paraId="28681984" w14:textId="77777777" w:rsidR="00782DC2" w:rsidRDefault="00782DC2" w:rsidP="00234DFA">
            <w:pPr>
              <w:jc w:val="center"/>
              <w:rPr>
                <w:rFonts w:ascii="Arial" w:hAnsi="Arial" w:cs="Arial"/>
                <w:sz w:val="20"/>
                <w:szCs w:val="20"/>
              </w:rPr>
            </w:pPr>
          </w:p>
        </w:tc>
      </w:tr>
    </w:tbl>
    <w:p w14:paraId="64E60C0A" w14:textId="77777777" w:rsidR="00782DC2" w:rsidRPr="00782DC2" w:rsidRDefault="00782DC2" w:rsidP="00DA4C01">
      <w:pPr>
        <w:shd w:val="clear" w:color="auto" w:fill="FFFFFF"/>
        <w:jc w:val="both"/>
        <w:rPr>
          <w:rFonts w:ascii="Arial" w:hAnsi="Arial" w:cs="Arial"/>
          <w:color w:val="222222"/>
          <w:sz w:val="16"/>
          <w:szCs w:val="16"/>
        </w:rPr>
      </w:pPr>
    </w:p>
    <w:p w14:paraId="694444DC" w14:textId="77777777" w:rsidR="007D0772" w:rsidRPr="00782DC2" w:rsidRDefault="007D0772" w:rsidP="005A043D">
      <w:pPr>
        <w:shd w:val="clear" w:color="auto" w:fill="FFFFFF"/>
        <w:rPr>
          <w:rFonts w:ascii="Arial" w:hAnsi="Arial" w:cs="Arial"/>
          <w:color w:val="222222"/>
          <w:sz w:val="16"/>
          <w:szCs w:val="16"/>
        </w:rPr>
      </w:pPr>
    </w:p>
    <w:p w14:paraId="163F9ADA" w14:textId="74789ACD" w:rsidR="007D0772" w:rsidRPr="007D0772" w:rsidRDefault="007D0772" w:rsidP="005A043D">
      <w:pPr>
        <w:shd w:val="clear" w:color="auto" w:fill="FFFFFF"/>
        <w:rPr>
          <w:rFonts w:ascii="Arial" w:hAnsi="Arial" w:cs="Arial"/>
          <w:b/>
          <w:bCs/>
          <w:color w:val="222222"/>
          <w:sz w:val="20"/>
          <w:szCs w:val="20"/>
        </w:rPr>
      </w:pPr>
      <w:r w:rsidRPr="007D0772">
        <w:rPr>
          <w:rFonts w:ascii="Arial" w:hAnsi="Arial" w:cs="Arial"/>
          <w:b/>
          <w:bCs/>
          <w:color w:val="222222"/>
          <w:sz w:val="20"/>
          <w:szCs w:val="20"/>
        </w:rPr>
        <w:t>Horley Hospital</w:t>
      </w:r>
    </w:p>
    <w:p w14:paraId="580F33F0" w14:textId="77777777" w:rsidR="007D0772" w:rsidRPr="00782DC2" w:rsidRDefault="007D0772" w:rsidP="005A043D">
      <w:pPr>
        <w:shd w:val="clear" w:color="auto" w:fill="FFFFFF"/>
        <w:rPr>
          <w:rFonts w:ascii="Arial" w:hAnsi="Arial" w:cs="Arial"/>
          <w:color w:val="222222"/>
          <w:sz w:val="8"/>
          <w:szCs w:val="8"/>
        </w:rPr>
      </w:pPr>
    </w:p>
    <w:p w14:paraId="392547F6" w14:textId="0C9E15E8" w:rsidR="006444E4" w:rsidRDefault="006444E4" w:rsidP="005A043D">
      <w:pPr>
        <w:shd w:val="clear" w:color="auto" w:fill="FFFFFF"/>
        <w:rPr>
          <w:rFonts w:ascii="Arial" w:hAnsi="Arial" w:cs="Arial"/>
          <w:color w:val="222222"/>
          <w:sz w:val="20"/>
          <w:szCs w:val="20"/>
        </w:rPr>
      </w:pPr>
      <w:r w:rsidRPr="00782DC2">
        <w:rPr>
          <w:rFonts w:ascii="Arial" w:hAnsi="Arial" w:cs="Arial"/>
          <w:b/>
          <w:bCs/>
          <w:color w:val="222222"/>
          <w:sz w:val="20"/>
          <w:szCs w:val="20"/>
        </w:rPr>
        <w:t>1/1947</w:t>
      </w:r>
      <w:r>
        <w:rPr>
          <w:rFonts w:ascii="Arial" w:hAnsi="Arial" w:cs="Arial"/>
          <w:color w:val="222222"/>
          <w:sz w:val="20"/>
          <w:szCs w:val="20"/>
        </w:rPr>
        <w:t xml:space="preserve"> – Hostel leader; Haerter (B);</w:t>
      </w:r>
      <w:r w:rsidR="00DF6EC9">
        <w:rPr>
          <w:rFonts w:ascii="Arial" w:hAnsi="Arial" w:cs="Arial"/>
          <w:color w:val="222222"/>
          <w:sz w:val="20"/>
          <w:szCs w:val="20"/>
        </w:rPr>
        <w:t xml:space="preserve"> “</w:t>
      </w:r>
      <w:r w:rsidR="00DF6EC9" w:rsidRPr="00782DC2">
        <w:rPr>
          <w:rFonts w:ascii="Arial" w:hAnsi="Arial" w:cs="Arial"/>
          <w:i/>
          <w:iCs/>
          <w:color w:val="222222"/>
          <w:sz w:val="20"/>
          <w:szCs w:val="20"/>
        </w:rPr>
        <w:t>Intelligent and reliable.”</w:t>
      </w:r>
      <w:r>
        <w:rPr>
          <w:rFonts w:ascii="Arial" w:hAnsi="Arial" w:cs="Arial"/>
          <w:color w:val="222222"/>
          <w:sz w:val="20"/>
          <w:szCs w:val="20"/>
        </w:rPr>
        <w:t xml:space="preserve"> </w:t>
      </w:r>
      <w:r w:rsidR="00DF6EC9">
        <w:rPr>
          <w:rFonts w:ascii="Arial" w:hAnsi="Arial" w:cs="Arial"/>
          <w:color w:val="222222"/>
          <w:sz w:val="20"/>
          <w:szCs w:val="20"/>
        </w:rPr>
        <w:t>Number</w:t>
      </w:r>
      <w:r>
        <w:rPr>
          <w:rFonts w:ascii="Arial" w:hAnsi="Arial" w:cs="Arial"/>
          <w:color w:val="222222"/>
          <w:sz w:val="20"/>
          <w:szCs w:val="20"/>
        </w:rPr>
        <w:t xml:space="preserve"> of pows not listed.</w:t>
      </w:r>
    </w:p>
    <w:p w14:paraId="2673DE8D" w14:textId="77777777" w:rsidR="007D0772" w:rsidRPr="00782DC2" w:rsidRDefault="007D0772" w:rsidP="005A043D">
      <w:pPr>
        <w:shd w:val="clear" w:color="auto" w:fill="FFFFFF"/>
        <w:rPr>
          <w:rFonts w:ascii="Arial" w:hAnsi="Arial" w:cs="Arial"/>
          <w:color w:val="222222"/>
          <w:sz w:val="8"/>
          <w:szCs w:val="8"/>
        </w:rPr>
      </w:pPr>
    </w:p>
    <w:tbl>
      <w:tblPr>
        <w:tblStyle w:val="TableGrid"/>
        <w:tblW w:w="5000" w:type="pct"/>
        <w:tblLook w:val="04A0" w:firstRow="1" w:lastRow="0" w:firstColumn="1" w:lastColumn="0" w:noHBand="0" w:noVBand="1"/>
      </w:tblPr>
      <w:tblGrid>
        <w:gridCol w:w="2998"/>
        <w:gridCol w:w="1770"/>
        <w:gridCol w:w="1770"/>
        <w:gridCol w:w="1770"/>
        <w:gridCol w:w="1770"/>
        <w:gridCol w:w="1770"/>
        <w:gridCol w:w="1770"/>
        <w:gridCol w:w="1770"/>
      </w:tblGrid>
      <w:tr w:rsidR="00782DC2" w14:paraId="5BD4B8F6" w14:textId="77777777" w:rsidTr="00234DFA">
        <w:tc>
          <w:tcPr>
            <w:tcW w:w="974" w:type="pct"/>
          </w:tcPr>
          <w:p w14:paraId="259EF474" w14:textId="77777777" w:rsidR="00782DC2" w:rsidRDefault="00782DC2" w:rsidP="00234DFA">
            <w:pPr>
              <w:rPr>
                <w:rFonts w:ascii="Arial" w:hAnsi="Arial" w:cs="Arial"/>
                <w:sz w:val="20"/>
                <w:szCs w:val="20"/>
              </w:rPr>
            </w:pPr>
          </w:p>
        </w:tc>
        <w:tc>
          <w:tcPr>
            <w:tcW w:w="575" w:type="pct"/>
            <w:tcMar>
              <w:left w:w="28" w:type="dxa"/>
              <w:right w:w="28" w:type="dxa"/>
            </w:tcMar>
          </w:tcPr>
          <w:p w14:paraId="5E14CCB9" w14:textId="77777777" w:rsidR="00782DC2" w:rsidRDefault="00782DC2" w:rsidP="00234DFA">
            <w:pPr>
              <w:jc w:val="center"/>
              <w:rPr>
                <w:rFonts w:ascii="Arial" w:hAnsi="Arial" w:cs="Arial"/>
                <w:sz w:val="20"/>
                <w:szCs w:val="20"/>
              </w:rPr>
            </w:pPr>
            <w:r>
              <w:rPr>
                <w:rFonts w:ascii="Arial" w:hAnsi="Arial" w:cs="Arial"/>
                <w:sz w:val="20"/>
                <w:szCs w:val="20"/>
              </w:rPr>
              <w:t>Pre 8/1946</w:t>
            </w:r>
          </w:p>
        </w:tc>
        <w:tc>
          <w:tcPr>
            <w:tcW w:w="575" w:type="pct"/>
            <w:tcMar>
              <w:left w:w="28" w:type="dxa"/>
              <w:right w:w="28" w:type="dxa"/>
            </w:tcMar>
          </w:tcPr>
          <w:p w14:paraId="5EFEB317" w14:textId="77777777" w:rsidR="00782DC2" w:rsidRDefault="00782DC2" w:rsidP="00234DFA">
            <w:pPr>
              <w:jc w:val="center"/>
              <w:rPr>
                <w:rFonts w:ascii="Arial" w:hAnsi="Arial" w:cs="Arial"/>
                <w:sz w:val="20"/>
                <w:szCs w:val="20"/>
              </w:rPr>
            </w:pPr>
            <w:r>
              <w:rPr>
                <w:rFonts w:ascii="Arial" w:hAnsi="Arial" w:cs="Arial"/>
                <w:sz w:val="20"/>
                <w:szCs w:val="20"/>
              </w:rPr>
              <w:t>8/1946</w:t>
            </w:r>
          </w:p>
        </w:tc>
        <w:tc>
          <w:tcPr>
            <w:tcW w:w="575" w:type="pct"/>
          </w:tcPr>
          <w:p w14:paraId="6C296A0C" w14:textId="77777777" w:rsidR="00782DC2" w:rsidRDefault="00782DC2" w:rsidP="00234DFA">
            <w:pPr>
              <w:jc w:val="center"/>
              <w:rPr>
                <w:rFonts w:ascii="Arial" w:hAnsi="Arial" w:cs="Arial"/>
                <w:sz w:val="20"/>
                <w:szCs w:val="20"/>
              </w:rPr>
            </w:pPr>
            <w:r>
              <w:rPr>
                <w:rFonts w:ascii="Arial" w:hAnsi="Arial" w:cs="Arial"/>
                <w:sz w:val="20"/>
                <w:szCs w:val="20"/>
              </w:rPr>
              <w:t>9/1946</w:t>
            </w:r>
          </w:p>
        </w:tc>
        <w:tc>
          <w:tcPr>
            <w:tcW w:w="575" w:type="pct"/>
          </w:tcPr>
          <w:p w14:paraId="0BD62F65" w14:textId="77777777" w:rsidR="00782DC2" w:rsidRDefault="00782DC2" w:rsidP="00234DFA">
            <w:pPr>
              <w:jc w:val="center"/>
              <w:rPr>
                <w:rFonts w:ascii="Arial" w:hAnsi="Arial" w:cs="Arial"/>
                <w:sz w:val="20"/>
                <w:szCs w:val="20"/>
              </w:rPr>
            </w:pPr>
            <w:r>
              <w:rPr>
                <w:rFonts w:ascii="Arial" w:hAnsi="Arial" w:cs="Arial"/>
                <w:sz w:val="20"/>
                <w:szCs w:val="20"/>
              </w:rPr>
              <w:t>1/1947</w:t>
            </w:r>
          </w:p>
        </w:tc>
        <w:tc>
          <w:tcPr>
            <w:tcW w:w="575" w:type="pct"/>
          </w:tcPr>
          <w:p w14:paraId="32E4F1DC" w14:textId="77777777" w:rsidR="00782DC2" w:rsidRDefault="00782DC2" w:rsidP="00234DFA">
            <w:pPr>
              <w:jc w:val="center"/>
              <w:rPr>
                <w:rFonts w:ascii="Arial" w:hAnsi="Arial" w:cs="Arial"/>
                <w:sz w:val="20"/>
                <w:szCs w:val="20"/>
              </w:rPr>
            </w:pPr>
            <w:r>
              <w:rPr>
                <w:rFonts w:ascii="Arial" w:hAnsi="Arial" w:cs="Arial"/>
                <w:sz w:val="20"/>
                <w:szCs w:val="20"/>
              </w:rPr>
              <w:t>6/1947</w:t>
            </w:r>
          </w:p>
        </w:tc>
        <w:tc>
          <w:tcPr>
            <w:tcW w:w="575" w:type="pct"/>
          </w:tcPr>
          <w:p w14:paraId="141F594B" w14:textId="77777777" w:rsidR="00782DC2" w:rsidRDefault="00782DC2" w:rsidP="00234DFA">
            <w:pPr>
              <w:jc w:val="center"/>
              <w:rPr>
                <w:rFonts w:ascii="Arial" w:hAnsi="Arial" w:cs="Arial"/>
                <w:sz w:val="20"/>
                <w:szCs w:val="20"/>
              </w:rPr>
            </w:pPr>
            <w:r>
              <w:rPr>
                <w:rFonts w:ascii="Arial" w:hAnsi="Arial" w:cs="Arial"/>
                <w:sz w:val="20"/>
                <w:szCs w:val="20"/>
              </w:rPr>
              <w:t>9/1947</w:t>
            </w:r>
          </w:p>
        </w:tc>
        <w:tc>
          <w:tcPr>
            <w:tcW w:w="575" w:type="pct"/>
          </w:tcPr>
          <w:p w14:paraId="11B159F5" w14:textId="77777777" w:rsidR="00782DC2" w:rsidRDefault="00782DC2" w:rsidP="00234DFA">
            <w:pPr>
              <w:jc w:val="center"/>
              <w:rPr>
                <w:rFonts w:ascii="Arial" w:hAnsi="Arial" w:cs="Arial"/>
                <w:sz w:val="20"/>
                <w:szCs w:val="20"/>
              </w:rPr>
            </w:pPr>
            <w:r>
              <w:rPr>
                <w:rFonts w:ascii="Arial" w:hAnsi="Arial" w:cs="Arial"/>
                <w:sz w:val="20"/>
                <w:szCs w:val="20"/>
              </w:rPr>
              <w:t>After</w:t>
            </w:r>
          </w:p>
        </w:tc>
      </w:tr>
      <w:tr w:rsidR="00782DC2" w14:paraId="13607445" w14:textId="77777777" w:rsidTr="00234DFA">
        <w:tc>
          <w:tcPr>
            <w:tcW w:w="974" w:type="pct"/>
          </w:tcPr>
          <w:p w14:paraId="5AE8EA43" w14:textId="77777777" w:rsidR="00782DC2" w:rsidRDefault="00782DC2" w:rsidP="00234DFA">
            <w:pPr>
              <w:rPr>
                <w:rFonts w:ascii="Arial" w:hAnsi="Arial" w:cs="Arial"/>
                <w:sz w:val="20"/>
                <w:szCs w:val="20"/>
              </w:rPr>
            </w:pPr>
            <w:r>
              <w:rPr>
                <w:rFonts w:ascii="Arial" w:hAnsi="Arial" w:cs="Arial"/>
                <w:sz w:val="20"/>
                <w:szCs w:val="20"/>
              </w:rPr>
              <w:t>Horley Hospital</w:t>
            </w:r>
          </w:p>
        </w:tc>
        <w:tc>
          <w:tcPr>
            <w:tcW w:w="575" w:type="pct"/>
            <w:shd w:val="clear" w:color="auto" w:fill="FFF2CC" w:themeFill="accent4" w:themeFillTint="33"/>
          </w:tcPr>
          <w:p w14:paraId="34700161" w14:textId="77777777" w:rsidR="00782DC2" w:rsidRDefault="00782DC2" w:rsidP="00234DFA">
            <w:pPr>
              <w:jc w:val="center"/>
              <w:rPr>
                <w:rFonts w:ascii="Arial" w:hAnsi="Arial" w:cs="Arial"/>
                <w:sz w:val="20"/>
                <w:szCs w:val="20"/>
              </w:rPr>
            </w:pPr>
          </w:p>
        </w:tc>
        <w:tc>
          <w:tcPr>
            <w:tcW w:w="575" w:type="pct"/>
            <w:shd w:val="clear" w:color="auto" w:fill="E2EFD9" w:themeFill="accent6" w:themeFillTint="33"/>
          </w:tcPr>
          <w:p w14:paraId="47F1B570" w14:textId="77777777" w:rsidR="00782DC2" w:rsidRDefault="00782DC2" w:rsidP="00234DFA">
            <w:pPr>
              <w:jc w:val="center"/>
              <w:rPr>
                <w:rFonts w:ascii="Arial" w:hAnsi="Arial" w:cs="Arial"/>
                <w:sz w:val="20"/>
                <w:szCs w:val="20"/>
              </w:rPr>
            </w:pPr>
            <w:r>
              <w:rPr>
                <w:rFonts w:ascii="Arial" w:hAnsi="Arial" w:cs="Arial"/>
                <w:sz w:val="20"/>
                <w:szCs w:val="20"/>
              </w:rPr>
              <w:t>13 (1)</w:t>
            </w:r>
          </w:p>
        </w:tc>
        <w:tc>
          <w:tcPr>
            <w:tcW w:w="575" w:type="pct"/>
            <w:shd w:val="clear" w:color="auto" w:fill="E2EFD9" w:themeFill="accent6" w:themeFillTint="33"/>
          </w:tcPr>
          <w:p w14:paraId="1ECA634E" w14:textId="77777777" w:rsidR="00782DC2" w:rsidRDefault="00782DC2" w:rsidP="00234DFA">
            <w:pPr>
              <w:jc w:val="center"/>
              <w:rPr>
                <w:rFonts w:ascii="Arial" w:hAnsi="Arial" w:cs="Arial"/>
                <w:sz w:val="20"/>
                <w:szCs w:val="20"/>
              </w:rPr>
            </w:pPr>
            <w:r>
              <w:rPr>
                <w:rFonts w:ascii="Arial" w:hAnsi="Arial" w:cs="Arial"/>
                <w:sz w:val="20"/>
                <w:szCs w:val="20"/>
              </w:rPr>
              <w:t>50</w:t>
            </w:r>
          </w:p>
        </w:tc>
        <w:tc>
          <w:tcPr>
            <w:tcW w:w="575" w:type="pct"/>
            <w:shd w:val="clear" w:color="auto" w:fill="E2EFD9" w:themeFill="accent6" w:themeFillTint="33"/>
          </w:tcPr>
          <w:p w14:paraId="5550641A" w14:textId="77777777" w:rsidR="00782DC2" w:rsidRDefault="00782DC2" w:rsidP="00234DFA">
            <w:pPr>
              <w:jc w:val="center"/>
              <w:rPr>
                <w:rFonts w:ascii="Arial" w:hAnsi="Arial" w:cs="Arial"/>
                <w:sz w:val="20"/>
                <w:szCs w:val="20"/>
              </w:rPr>
            </w:pPr>
            <w:r>
              <w:rPr>
                <w:rFonts w:ascii="Arial" w:hAnsi="Arial" w:cs="Arial"/>
                <w:sz w:val="20"/>
                <w:szCs w:val="20"/>
              </w:rPr>
              <w:t>?</w:t>
            </w:r>
          </w:p>
        </w:tc>
        <w:tc>
          <w:tcPr>
            <w:tcW w:w="575" w:type="pct"/>
            <w:shd w:val="clear" w:color="auto" w:fill="E2EFD9" w:themeFill="accent6" w:themeFillTint="33"/>
            <w:vAlign w:val="center"/>
          </w:tcPr>
          <w:p w14:paraId="081D1F34" w14:textId="035DD922" w:rsidR="00782DC2" w:rsidRDefault="00782DC2" w:rsidP="00234DFA">
            <w:pPr>
              <w:jc w:val="center"/>
              <w:rPr>
                <w:rFonts w:ascii="Arial" w:hAnsi="Arial" w:cs="Arial"/>
                <w:sz w:val="20"/>
                <w:szCs w:val="20"/>
              </w:rPr>
            </w:pPr>
            <w:r>
              <w:rPr>
                <w:rFonts w:ascii="Arial" w:hAnsi="Arial" w:cs="Arial"/>
                <w:sz w:val="20"/>
                <w:szCs w:val="20"/>
              </w:rPr>
              <w:t>54 with Millbank</w:t>
            </w:r>
          </w:p>
        </w:tc>
        <w:tc>
          <w:tcPr>
            <w:tcW w:w="575" w:type="pct"/>
            <w:shd w:val="clear" w:color="auto" w:fill="FFF2CC" w:themeFill="accent4" w:themeFillTint="33"/>
          </w:tcPr>
          <w:p w14:paraId="6042B4A0" w14:textId="77777777" w:rsidR="00782DC2" w:rsidRDefault="00782DC2" w:rsidP="00234DFA">
            <w:pPr>
              <w:jc w:val="center"/>
              <w:rPr>
                <w:rFonts w:ascii="Arial" w:hAnsi="Arial" w:cs="Arial"/>
                <w:sz w:val="20"/>
                <w:szCs w:val="20"/>
              </w:rPr>
            </w:pPr>
          </w:p>
        </w:tc>
        <w:tc>
          <w:tcPr>
            <w:tcW w:w="575" w:type="pct"/>
            <w:shd w:val="clear" w:color="auto" w:fill="FFF2CC" w:themeFill="accent4" w:themeFillTint="33"/>
          </w:tcPr>
          <w:p w14:paraId="7A185ACD" w14:textId="77777777" w:rsidR="00782DC2" w:rsidRDefault="00782DC2" w:rsidP="00234DFA">
            <w:pPr>
              <w:jc w:val="center"/>
              <w:rPr>
                <w:rFonts w:ascii="Arial" w:hAnsi="Arial" w:cs="Arial"/>
                <w:sz w:val="20"/>
                <w:szCs w:val="20"/>
              </w:rPr>
            </w:pPr>
          </w:p>
        </w:tc>
      </w:tr>
    </w:tbl>
    <w:p w14:paraId="46338759" w14:textId="77777777" w:rsidR="00F64F34" w:rsidRDefault="00F64F34" w:rsidP="005A043D">
      <w:pPr>
        <w:shd w:val="clear" w:color="auto" w:fill="FFFFFF"/>
        <w:rPr>
          <w:rFonts w:ascii="Arial" w:hAnsi="Arial" w:cs="Arial"/>
          <w:b/>
          <w:bCs/>
          <w:color w:val="222222"/>
          <w:sz w:val="20"/>
          <w:szCs w:val="20"/>
        </w:rPr>
      </w:pPr>
    </w:p>
    <w:p w14:paraId="373EAB05" w14:textId="77777777" w:rsidR="00F64F34" w:rsidRDefault="00F64F34" w:rsidP="005A043D">
      <w:pPr>
        <w:shd w:val="clear" w:color="auto" w:fill="FFFFFF"/>
        <w:rPr>
          <w:rFonts w:ascii="Arial" w:hAnsi="Arial" w:cs="Arial"/>
          <w:b/>
          <w:bCs/>
          <w:color w:val="222222"/>
          <w:sz w:val="20"/>
          <w:szCs w:val="20"/>
        </w:rPr>
      </w:pPr>
    </w:p>
    <w:p w14:paraId="027ABBF7" w14:textId="41DC3088" w:rsidR="002D6BC0" w:rsidRPr="002D6BC0" w:rsidRDefault="00EA72F5" w:rsidP="005A043D">
      <w:pPr>
        <w:shd w:val="clear" w:color="auto" w:fill="FFFFFF"/>
        <w:rPr>
          <w:rFonts w:ascii="Arial" w:hAnsi="Arial" w:cs="Arial"/>
          <w:color w:val="222222"/>
          <w:sz w:val="20"/>
          <w:szCs w:val="20"/>
        </w:rPr>
      </w:pPr>
      <w:r w:rsidRPr="00EA72F5">
        <w:rPr>
          <w:rFonts w:ascii="Arial" w:hAnsi="Arial" w:cs="Arial"/>
          <w:b/>
          <w:bCs/>
          <w:color w:val="222222"/>
          <w:sz w:val="20"/>
          <w:szCs w:val="20"/>
        </w:rPr>
        <w:t>Long Ditton</w:t>
      </w:r>
      <w:r w:rsidR="002D6BC0">
        <w:rPr>
          <w:rFonts w:ascii="Arial" w:hAnsi="Arial" w:cs="Arial"/>
          <w:b/>
          <w:bCs/>
          <w:color w:val="222222"/>
          <w:sz w:val="20"/>
          <w:szCs w:val="20"/>
        </w:rPr>
        <w:t>.</w:t>
      </w:r>
      <w:r w:rsidR="00661C48">
        <w:rPr>
          <w:rFonts w:ascii="Arial" w:hAnsi="Arial" w:cs="Arial"/>
          <w:b/>
          <w:bCs/>
          <w:color w:val="222222"/>
          <w:sz w:val="20"/>
          <w:szCs w:val="20"/>
        </w:rPr>
        <w:t xml:space="preserve"> </w:t>
      </w:r>
      <w:r w:rsidR="002D6BC0">
        <w:rPr>
          <w:rFonts w:ascii="Arial" w:hAnsi="Arial" w:cs="Arial"/>
          <w:color w:val="222222"/>
          <w:sz w:val="20"/>
          <w:szCs w:val="20"/>
        </w:rPr>
        <w:t>Only 500 yards from the Hinchley Wood Hostel and able to particip</w:t>
      </w:r>
      <w:r w:rsidR="00661C48">
        <w:rPr>
          <w:rFonts w:ascii="Arial" w:hAnsi="Arial" w:cs="Arial"/>
          <w:color w:val="222222"/>
          <w:sz w:val="20"/>
          <w:szCs w:val="20"/>
        </w:rPr>
        <w:t>a</w:t>
      </w:r>
      <w:r w:rsidR="002D6BC0">
        <w:rPr>
          <w:rFonts w:ascii="Arial" w:hAnsi="Arial" w:cs="Arial"/>
          <w:color w:val="222222"/>
          <w:sz w:val="20"/>
          <w:szCs w:val="20"/>
        </w:rPr>
        <w:t>te in its activities.</w:t>
      </w:r>
    </w:p>
    <w:p w14:paraId="101434B9" w14:textId="77777777" w:rsidR="00EA72F5" w:rsidRPr="00661C48" w:rsidRDefault="00EA72F5" w:rsidP="005A043D">
      <w:pPr>
        <w:shd w:val="clear" w:color="auto" w:fill="FFFFFF"/>
        <w:rPr>
          <w:rFonts w:ascii="Arial" w:hAnsi="Arial" w:cs="Arial"/>
          <w:color w:val="222222"/>
          <w:sz w:val="8"/>
          <w:szCs w:val="8"/>
        </w:rPr>
      </w:pPr>
    </w:p>
    <w:p w14:paraId="5AEDFD14" w14:textId="73F17DB9" w:rsidR="00912A71" w:rsidRDefault="00912A71" w:rsidP="00E6398D">
      <w:pPr>
        <w:shd w:val="clear" w:color="auto" w:fill="FFFFFF"/>
        <w:rPr>
          <w:rFonts w:ascii="Arial" w:hAnsi="Arial" w:cs="Arial"/>
          <w:color w:val="222222"/>
          <w:sz w:val="20"/>
          <w:szCs w:val="20"/>
        </w:rPr>
      </w:pPr>
      <w:r w:rsidRPr="00661C48">
        <w:rPr>
          <w:rFonts w:ascii="Arial" w:hAnsi="Arial" w:cs="Arial"/>
          <w:b/>
          <w:bCs/>
          <w:color w:val="222222"/>
          <w:sz w:val="20"/>
          <w:szCs w:val="20"/>
        </w:rPr>
        <w:t>7/1946</w:t>
      </w:r>
      <w:r>
        <w:rPr>
          <w:rFonts w:ascii="Arial" w:hAnsi="Arial" w:cs="Arial"/>
          <w:color w:val="222222"/>
          <w:sz w:val="20"/>
          <w:szCs w:val="20"/>
        </w:rPr>
        <w:t xml:space="preserve"> – Recorded as being opened.</w:t>
      </w:r>
    </w:p>
    <w:p w14:paraId="26DE09C6" w14:textId="77777777" w:rsidR="00912A71" w:rsidRPr="00661C48" w:rsidRDefault="00912A71" w:rsidP="00E6398D">
      <w:pPr>
        <w:shd w:val="clear" w:color="auto" w:fill="FFFFFF"/>
        <w:rPr>
          <w:rFonts w:ascii="Arial" w:hAnsi="Arial" w:cs="Arial"/>
          <w:color w:val="222222"/>
          <w:sz w:val="8"/>
          <w:szCs w:val="8"/>
        </w:rPr>
      </w:pPr>
    </w:p>
    <w:p w14:paraId="02F86566" w14:textId="7712CA0B" w:rsidR="00E6398D" w:rsidRDefault="00EA72F5" w:rsidP="00E6398D">
      <w:pPr>
        <w:shd w:val="clear" w:color="auto" w:fill="FFFFFF"/>
        <w:rPr>
          <w:rFonts w:ascii="Arial" w:hAnsi="Arial" w:cs="Arial"/>
          <w:color w:val="222222"/>
          <w:sz w:val="20"/>
          <w:szCs w:val="20"/>
        </w:rPr>
      </w:pPr>
      <w:r w:rsidRPr="00661C48">
        <w:rPr>
          <w:rFonts w:ascii="Arial" w:hAnsi="Arial" w:cs="Arial"/>
          <w:b/>
          <w:bCs/>
          <w:color w:val="222222"/>
          <w:sz w:val="20"/>
          <w:szCs w:val="20"/>
        </w:rPr>
        <w:t>8/1946</w:t>
      </w:r>
      <w:r>
        <w:rPr>
          <w:rFonts w:ascii="Arial" w:hAnsi="Arial" w:cs="Arial"/>
          <w:color w:val="222222"/>
          <w:sz w:val="20"/>
          <w:szCs w:val="20"/>
        </w:rPr>
        <w:t xml:space="preserve"> – Hotel leader; </w:t>
      </w:r>
      <w:proofErr w:type="spellStart"/>
      <w:r>
        <w:rPr>
          <w:rFonts w:ascii="Arial" w:hAnsi="Arial" w:cs="Arial"/>
          <w:color w:val="222222"/>
          <w:sz w:val="20"/>
          <w:szCs w:val="20"/>
        </w:rPr>
        <w:t>H.Fw</w:t>
      </w:r>
      <w:proofErr w:type="spellEnd"/>
      <w:r>
        <w:rPr>
          <w:rFonts w:ascii="Arial" w:hAnsi="Arial" w:cs="Arial"/>
          <w:color w:val="222222"/>
          <w:sz w:val="20"/>
          <w:szCs w:val="20"/>
        </w:rPr>
        <w:t xml:space="preserve"> Badtke (B-); regular soldier, Nazi Party member 1933/34. “</w:t>
      </w:r>
      <w:r w:rsidRPr="00661C48">
        <w:rPr>
          <w:rFonts w:ascii="Arial" w:hAnsi="Arial" w:cs="Arial"/>
          <w:i/>
          <w:iCs/>
          <w:color w:val="222222"/>
          <w:sz w:val="20"/>
          <w:szCs w:val="20"/>
        </w:rPr>
        <w:t>Harbours a great fear of Russians.”</w:t>
      </w:r>
      <w:r w:rsidR="00E6398D">
        <w:rPr>
          <w:rFonts w:ascii="Arial" w:hAnsi="Arial" w:cs="Arial"/>
          <w:color w:val="222222"/>
          <w:sz w:val="20"/>
          <w:szCs w:val="20"/>
        </w:rPr>
        <w:t xml:space="preserve"> </w:t>
      </w:r>
      <w:r w:rsidR="00E6398D" w:rsidRPr="00661C48">
        <w:rPr>
          <w:rFonts w:ascii="Arial" w:hAnsi="Arial" w:cs="Arial"/>
          <w:b/>
          <w:bCs/>
          <w:color w:val="222222"/>
          <w:sz w:val="20"/>
          <w:szCs w:val="20"/>
        </w:rPr>
        <w:t>9/1946</w:t>
      </w:r>
      <w:r w:rsidR="00E6398D">
        <w:rPr>
          <w:rFonts w:ascii="Arial" w:hAnsi="Arial" w:cs="Arial"/>
          <w:color w:val="222222"/>
          <w:sz w:val="20"/>
          <w:szCs w:val="20"/>
        </w:rPr>
        <w:t xml:space="preserve"> – same leader.</w:t>
      </w:r>
    </w:p>
    <w:p w14:paraId="0E56A97D" w14:textId="77777777" w:rsidR="00E6398D" w:rsidRPr="0038707C" w:rsidRDefault="00E6398D" w:rsidP="00E6398D">
      <w:pPr>
        <w:shd w:val="clear" w:color="auto" w:fill="FFFFFF"/>
        <w:rPr>
          <w:rFonts w:ascii="Arial" w:hAnsi="Arial" w:cs="Arial"/>
          <w:color w:val="222222"/>
          <w:sz w:val="8"/>
          <w:szCs w:val="8"/>
        </w:rPr>
      </w:pPr>
    </w:p>
    <w:tbl>
      <w:tblPr>
        <w:tblStyle w:val="TableGrid"/>
        <w:tblW w:w="5000" w:type="pct"/>
        <w:tblLook w:val="04A0" w:firstRow="1" w:lastRow="0" w:firstColumn="1" w:lastColumn="0" w:noHBand="0" w:noVBand="1"/>
      </w:tblPr>
      <w:tblGrid>
        <w:gridCol w:w="2998"/>
        <w:gridCol w:w="1770"/>
        <w:gridCol w:w="1770"/>
        <w:gridCol w:w="1770"/>
        <w:gridCol w:w="1770"/>
        <w:gridCol w:w="1770"/>
        <w:gridCol w:w="1770"/>
        <w:gridCol w:w="1770"/>
      </w:tblGrid>
      <w:tr w:rsidR="00661C48" w14:paraId="46D1AE6D" w14:textId="77777777" w:rsidTr="00234DFA">
        <w:tc>
          <w:tcPr>
            <w:tcW w:w="974" w:type="pct"/>
          </w:tcPr>
          <w:p w14:paraId="6B5192F6" w14:textId="77777777" w:rsidR="00661C48" w:rsidRDefault="00661C48" w:rsidP="00234DFA">
            <w:pPr>
              <w:rPr>
                <w:rFonts w:ascii="Arial" w:hAnsi="Arial" w:cs="Arial"/>
                <w:sz w:val="20"/>
                <w:szCs w:val="20"/>
              </w:rPr>
            </w:pPr>
          </w:p>
        </w:tc>
        <w:tc>
          <w:tcPr>
            <w:tcW w:w="575" w:type="pct"/>
            <w:tcMar>
              <w:left w:w="28" w:type="dxa"/>
              <w:right w:w="28" w:type="dxa"/>
            </w:tcMar>
          </w:tcPr>
          <w:p w14:paraId="337FCE8B" w14:textId="77777777" w:rsidR="00661C48" w:rsidRDefault="00661C48" w:rsidP="00234DFA">
            <w:pPr>
              <w:jc w:val="center"/>
              <w:rPr>
                <w:rFonts w:ascii="Arial" w:hAnsi="Arial" w:cs="Arial"/>
                <w:sz w:val="20"/>
                <w:szCs w:val="20"/>
              </w:rPr>
            </w:pPr>
            <w:r>
              <w:rPr>
                <w:rFonts w:ascii="Arial" w:hAnsi="Arial" w:cs="Arial"/>
                <w:sz w:val="20"/>
                <w:szCs w:val="20"/>
              </w:rPr>
              <w:t>Pre 8/1946</w:t>
            </w:r>
          </w:p>
        </w:tc>
        <w:tc>
          <w:tcPr>
            <w:tcW w:w="575" w:type="pct"/>
            <w:tcMar>
              <w:left w:w="28" w:type="dxa"/>
              <w:right w:w="28" w:type="dxa"/>
            </w:tcMar>
          </w:tcPr>
          <w:p w14:paraId="492388FB" w14:textId="77777777" w:rsidR="00661C48" w:rsidRDefault="00661C48" w:rsidP="00234DFA">
            <w:pPr>
              <w:jc w:val="center"/>
              <w:rPr>
                <w:rFonts w:ascii="Arial" w:hAnsi="Arial" w:cs="Arial"/>
                <w:sz w:val="20"/>
                <w:szCs w:val="20"/>
              </w:rPr>
            </w:pPr>
            <w:r>
              <w:rPr>
                <w:rFonts w:ascii="Arial" w:hAnsi="Arial" w:cs="Arial"/>
                <w:sz w:val="20"/>
                <w:szCs w:val="20"/>
              </w:rPr>
              <w:t>8/1946</w:t>
            </w:r>
          </w:p>
        </w:tc>
        <w:tc>
          <w:tcPr>
            <w:tcW w:w="575" w:type="pct"/>
          </w:tcPr>
          <w:p w14:paraId="734AE0E5" w14:textId="77777777" w:rsidR="00661C48" w:rsidRDefault="00661C48" w:rsidP="00234DFA">
            <w:pPr>
              <w:jc w:val="center"/>
              <w:rPr>
                <w:rFonts w:ascii="Arial" w:hAnsi="Arial" w:cs="Arial"/>
                <w:sz w:val="20"/>
                <w:szCs w:val="20"/>
              </w:rPr>
            </w:pPr>
            <w:r>
              <w:rPr>
                <w:rFonts w:ascii="Arial" w:hAnsi="Arial" w:cs="Arial"/>
                <w:sz w:val="20"/>
                <w:szCs w:val="20"/>
              </w:rPr>
              <w:t>9/1946</w:t>
            </w:r>
          </w:p>
        </w:tc>
        <w:tc>
          <w:tcPr>
            <w:tcW w:w="575" w:type="pct"/>
          </w:tcPr>
          <w:p w14:paraId="1AA2979F" w14:textId="77777777" w:rsidR="00661C48" w:rsidRDefault="00661C48" w:rsidP="00234DFA">
            <w:pPr>
              <w:jc w:val="center"/>
              <w:rPr>
                <w:rFonts w:ascii="Arial" w:hAnsi="Arial" w:cs="Arial"/>
                <w:sz w:val="20"/>
                <w:szCs w:val="20"/>
              </w:rPr>
            </w:pPr>
            <w:r>
              <w:rPr>
                <w:rFonts w:ascii="Arial" w:hAnsi="Arial" w:cs="Arial"/>
                <w:sz w:val="20"/>
                <w:szCs w:val="20"/>
              </w:rPr>
              <w:t>1/1947</w:t>
            </w:r>
          </w:p>
        </w:tc>
        <w:tc>
          <w:tcPr>
            <w:tcW w:w="575" w:type="pct"/>
          </w:tcPr>
          <w:p w14:paraId="6A9F6DED" w14:textId="77777777" w:rsidR="00661C48" w:rsidRDefault="00661C48" w:rsidP="00234DFA">
            <w:pPr>
              <w:jc w:val="center"/>
              <w:rPr>
                <w:rFonts w:ascii="Arial" w:hAnsi="Arial" w:cs="Arial"/>
                <w:sz w:val="20"/>
                <w:szCs w:val="20"/>
              </w:rPr>
            </w:pPr>
            <w:r>
              <w:rPr>
                <w:rFonts w:ascii="Arial" w:hAnsi="Arial" w:cs="Arial"/>
                <w:sz w:val="20"/>
                <w:szCs w:val="20"/>
              </w:rPr>
              <w:t>6/1947</w:t>
            </w:r>
          </w:p>
        </w:tc>
        <w:tc>
          <w:tcPr>
            <w:tcW w:w="575" w:type="pct"/>
          </w:tcPr>
          <w:p w14:paraId="0148FBA9" w14:textId="77777777" w:rsidR="00661C48" w:rsidRDefault="00661C48" w:rsidP="00234DFA">
            <w:pPr>
              <w:jc w:val="center"/>
              <w:rPr>
                <w:rFonts w:ascii="Arial" w:hAnsi="Arial" w:cs="Arial"/>
                <w:sz w:val="20"/>
                <w:szCs w:val="20"/>
              </w:rPr>
            </w:pPr>
            <w:r>
              <w:rPr>
                <w:rFonts w:ascii="Arial" w:hAnsi="Arial" w:cs="Arial"/>
                <w:sz w:val="20"/>
                <w:szCs w:val="20"/>
              </w:rPr>
              <w:t>9/1947</w:t>
            </w:r>
          </w:p>
        </w:tc>
        <w:tc>
          <w:tcPr>
            <w:tcW w:w="575" w:type="pct"/>
          </w:tcPr>
          <w:p w14:paraId="67EB3EB6" w14:textId="77777777" w:rsidR="00661C48" w:rsidRDefault="00661C48" w:rsidP="00234DFA">
            <w:pPr>
              <w:jc w:val="center"/>
              <w:rPr>
                <w:rFonts w:ascii="Arial" w:hAnsi="Arial" w:cs="Arial"/>
                <w:sz w:val="20"/>
                <w:szCs w:val="20"/>
              </w:rPr>
            </w:pPr>
            <w:r>
              <w:rPr>
                <w:rFonts w:ascii="Arial" w:hAnsi="Arial" w:cs="Arial"/>
                <w:sz w:val="20"/>
                <w:szCs w:val="20"/>
              </w:rPr>
              <w:t>After</w:t>
            </w:r>
          </w:p>
        </w:tc>
      </w:tr>
      <w:tr w:rsidR="00661C48" w14:paraId="32FD5C4B" w14:textId="77777777" w:rsidTr="00234DFA">
        <w:tc>
          <w:tcPr>
            <w:tcW w:w="974" w:type="pct"/>
          </w:tcPr>
          <w:p w14:paraId="0B7A332A" w14:textId="77777777" w:rsidR="00661C48" w:rsidRDefault="00661C48" w:rsidP="00234DFA">
            <w:pPr>
              <w:rPr>
                <w:rFonts w:ascii="Arial" w:hAnsi="Arial" w:cs="Arial"/>
                <w:sz w:val="20"/>
                <w:szCs w:val="20"/>
              </w:rPr>
            </w:pPr>
            <w:r>
              <w:rPr>
                <w:rFonts w:ascii="Arial" w:hAnsi="Arial" w:cs="Arial"/>
                <w:sz w:val="20"/>
                <w:szCs w:val="20"/>
              </w:rPr>
              <w:t>Long Ditton</w:t>
            </w:r>
          </w:p>
        </w:tc>
        <w:tc>
          <w:tcPr>
            <w:tcW w:w="575" w:type="pct"/>
            <w:shd w:val="clear" w:color="auto" w:fill="FFF2CC" w:themeFill="accent4" w:themeFillTint="33"/>
          </w:tcPr>
          <w:p w14:paraId="6A098D13" w14:textId="77777777" w:rsidR="00661C48" w:rsidRDefault="00661C48" w:rsidP="00234DFA">
            <w:pPr>
              <w:jc w:val="center"/>
              <w:rPr>
                <w:rFonts w:ascii="Arial" w:hAnsi="Arial" w:cs="Arial"/>
                <w:sz w:val="20"/>
                <w:szCs w:val="20"/>
              </w:rPr>
            </w:pPr>
          </w:p>
        </w:tc>
        <w:tc>
          <w:tcPr>
            <w:tcW w:w="575" w:type="pct"/>
            <w:shd w:val="clear" w:color="auto" w:fill="E2EFD9" w:themeFill="accent6" w:themeFillTint="33"/>
          </w:tcPr>
          <w:p w14:paraId="0B76024C" w14:textId="77777777" w:rsidR="00661C48" w:rsidRDefault="00661C48" w:rsidP="00234DFA">
            <w:pPr>
              <w:jc w:val="center"/>
              <w:rPr>
                <w:rFonts w:ascii="Arial" w:hAnsi="Arial" w:cs="Arial"/>
                <w:sz w:val="20"/>
                <w:szCs w:val="20"/>
              </w:rPr>
            </w:pPr>
            <w:r>
              <w:rPr>
                <w:rFonts w:ascii="Arial" w:hAnsi="Arial" w:cs="Arial"/>
                <w:sz w:val="20"/>
                <w:szCs w:val="20"/>
              </w:rPr>
              <w:t>77</w:t>
            </w:r>
          </w:p>
        </w:tc>
        <w:tc>
          <w:tcPr>
            <w:tcW w:w="575" w:type="pct"/>
            <w:shd w:val="clear" w:color="auto" w:fill="E2EFD9" w:themeFill="accent6" w:themeFillTint="33"/>
          </w:tcPr>
          <w:p w14:paraId="4942E2C5" w14:textId="77777777" w:rsidR="00661C48" w:rsidRDefault="00661C48" w:rsidP="00234DFA">
            <w:pPr>
              <w:jc w:val="center"/>
              <w:rPr>
                <w:rFonts w:ascii="Arial" w:hAnsi="Arial" w:cs="Arial"/>
                <w:sz w:val="20"/>
                <w:szCs w:val="20"/>
              </w:rPr>
            </w:pPr>
            <w:r>
              <w:rPr>
                <w:rFonts w:ascii="Arial" w:hAnsi="Arial" w:cs="Arial"/>
                <w:sz w:val="20"/>
                <w:szCs w:val="20"/>
              </w:rPr>
              <w:t>51</w:t>
            </w:r>
          </w:p>
        </w:tc>
        <w:tc>
          <w:tcPr>
            <w:tcW w:w="575" w:type="pct"/>
            <w:shd w:val="clear" w:color="auto" w:fill="FFF2CC" w:themeFill="accent4" w:themeFillTint="33"/>
          </w:tcPr>
          <w:p w14:paraId="26026C25" w14:textId="77777777" w:rsidR="00661C48" w:rsidRDefault="00661C48" w:rsidP="00234DFA">
            <w:pPr>
              <w:jc w:val="center"/>
              <w:rPr>
                <w:rFonts w:ascii="Arial" w:hAnsi="Arial" w:cs="Arial"/>
                <w:sz w:val="20"/>
                <w:szCs w:val="20"/>
              </w:rPr>
            </w:pPr>
          </w:p>
        </w:tc>
        <w:tc>
          <w:tcPr>
            <w:tcW w:w="575" w:type="pct"/>
            <w:shd w:val="clear" w:color="auto" w:fill="FFF2CC" w:themeFill="accent4" w:themeFillTint="33"/>
          </w:tcPr>
          <w:p w14:paraId="45FB9358" w14:textId="77777777" w:rsidR="00661C48" w:rsidRDefault="00661C48" w:rsidP="00234DFA">
            <w:pPr>
              <w:jc w:val="center"/>
              <w:rPr>
                <w:rFonts w:ascii="Arial" w:hAnsi="Arial" w:cs="Arial"/>
                <w:sz w:val="20"/>
                <w:szCs w:val="20"/>
              </w:rPr>
            </w:pPr>
          </w:p>
        </w:tc>
        <w:tc>
          <w:tcPr>
            <w:tcW w:w="575" w:type="pct"/>
            <w:shd w:val="clear" w:color="auto" w:fill="FFF2CC" w:themeFill="accent4" w:themeFillTint="33"/>
          </w:tcPr>
          <w:p w14:paraId="5F5070E2" w14:textId="77777777" w:rsidR="00661C48" w:rsidRDefault="00661C48" w:rsidP="00234DFA">
            <w:pPr>
              <w:jc w:val="center"/>
              <w:rPr>
                <w:rFonts w:ascii="Arial" w:hAnsi="Arial" w:cs="Arial"/>
                <w:sz w:val="20"/>
                <w:szCs w:val="20"/>
              </w:rPr>
            </w:pPr>
          </w:p>
        </w:tc>
        <w:tc>
          <w:tcPr>
            <w:tcW w:w="575" w:type="pct"/>
            <w:shd w:val="clear" w:color="auto" w:fill="FFF2CC" w:themeFill="accent4" w:themeFillTint="33"/>
          </w:tcPr>
          <w:p w14:paraId="2C0766BE" w14:textId="77777777" w:rsidR="00661C48" w:rsidRDefault="00661C48" w:rsidP="00234DFA">
            <w:pPr>
              <w:jc w:val="center"/>
              <w:rPr>
                <w:rFonts w:ascii="Arial" w:hAnsi="Arial" w:cs="Arial"/>
                <w:sz w:val="20"/>
                <w:szCs w:val="20"/>
              </w:rPr>
            </w:pPr>
          </w:p>
        </w:tc>
      </w:tr>
    </w:tbl>
    <w:p w14:paraId="2DB0D311" w14:textId="5AD5D81E" w:rsidR="00E6398D" w:rsidRDefault="00E6398D" w:rsidP="00E6398D">
      <w:pPr>
        <w:shd w:val="clear" w:color="auto" w:fill="FFFFFF"/>
        <w:rPr>
          <w:rFonts w:ascii="Arial" w:hAnsi="Arial" w:cs="Arial"/>
          <w:color w:val="222222"/>
          <w:sz w:val="20"/>
          <w:szCs w:val="20"/>
        </w:rPr>
      </w:pPr>
    </w:p>
    <w:p w14:paraId="6FD66B5C" w14:textId="77777777" w:rsidR="007D0772" w:rsidRDefault="007D0772" w:rsidP="005A043D">
      <w:pPr>
        <w:shd w:val="clear" w:color="auto" w:fill="FFFFFF"/>
        <w:rPr>
          <w:rFonts w:ascii="Arial" w:hAnsi="Arial" w:cs="Arial"/>
          <w:color w:val="222222"/>
          <w:sz w:val="20"/>
          <w:szCs w:val="20"/>
        </w:rPr>
      </w:pPr>
    </w:p>
    <w:p w14:paraId="5FBE2BE8" w14:textId="62058340" w:rsidR="007D0772" w:rsidRPr="007D0772" w:rsidRDefault="007D0772" w:rsidP="005A043D">
      <w:pPr>
        <w:shd w:val="clear" w:color="auto" w:fill="FFFFFF"/>
        <w:rPr>
          <w:rFonts w:ascii="Arial" w:hAnsi="Arial" w:cs="Arial"/>
          <w:b/>
          <w:bCs/>
          <w:color w:val="222222"/>
          <w:sz w:val="20"/>
          <w:szCs w:val="20"/>
        </w:rPr>
      </w:pPr>
      <w:r w:rsidRPr="007D0772">
        <w:rPr>
          <w:rFonts w:ascii="Arial" w:hAnsi="Arial" w:cs="Arial"/>
          <w:b/>
          <w:bCs/>
          <w:color w:val="222222"/>
          <w:sz w:val="20"/>
          <w:szCs w:val="20"/>
        </w:rPr>
        <w:t>Millbank Hospital</w:t>
      </w:r>
    </w:p>
    <w:p w14:paraId="0D0520A6" w14:textId="77777777" w:rsidR="007D0772" w:rsidRPr="0038707C" w:rsidRDefault="007D0772" w:rsidP="005A043D">
      <w:pPr>
        <w:shd w:val="clear" w:color="auto" w:fill="FFFFFF"/>
        <w:rPr>
          <w:rFonts w:ascii="Arial" w:hAnsi="Arial" w:cs="Arial"/>
          <w:color w:val="222222"/>
          <w:sz w:val="8"/>
          <w:szCs w:val="8"/>
        </w:rPr>
      </w:pPr>
    </w:p>
    <w:p w14:paraId="1C04D6D8" w14:textId="6E56FE2B" w:rsidR="006444E4" w:rsidRDefault="006444E4" w:rsidP="005A043D">
      <w:pPr>
        <w:shd w:val="clear" w:color="auto" w:fill="FFFFFF"/>
        <w:rPr>
          <w:rFonts w:ascii="Arial" w:hAnsi="Arial" w:cs="Arial"/>
          <w:color w:val="222222"/>
          <w:sz w:val="20"/>
          <w:szCs w:val="20"/>
        </w:rPr>
      </w:pPr>
      <w:r w:rsidRPr="0038707C">
        <w:rPr>
          <w:rFonts w:ascii="Arial" w:hAnsi="Arial" w:cs="Arial"/>
          <w:b/>
          <w:bCs/>
          <w:color w:val="222222"/>
          <w:sz w:val="20"/>
          <w:szCs w:val="20"/>
        </w:rPr>
        <w:t>1/1947</w:t>
      </w:r>
      <w:r>
        <w:rPr>
          <w:rFonts w:ascii="Arial" w:hAnsi="Arial" w:cs="Arial"/>
          <w:color w:val="222222"/>
          <w:sz w:val="20"/>
          <w:szCs w:val="20"/>
        </w:rPr>
        <w:t xml:space="preserve"> – Hostel leader; Wingert (B)</w:t>
      </w:r>
    </w:p>
    <w:p w14:paraId="6A1EE392" w14:textId="77777777" w:rsidR="0038707C" w:rsidRPr="0038707C" w:rsidRDefault="0038707C" w:rsidP="005A043D">
      <w:pPr>
        <w:shd w:val="clear" w:color="auto" w:fill="FFFFFF"/>
        <w:rPr>
          <w:rFonts w:ascii="Arial" w:hAnsi="Arial" w:cs="Arial"/>
          <w:color w:val="222222"/>
          <w:sz w:val="8"/>
          <w:szCs w:val="8"/>
        </w:rPr>
      </w:pPr>
    </w:p>
    <w:tbl>
      <w:tblPr>
        <w:tblStyle w:val="TableGrid"/>
        <w:tblW w:w="5000" w:type="pct"/>
        <w:tblLook w:val="04A0" w:firstRow="1" w:lastRow="0" w:firstColumn="1" w:lastColumn="0" w:noHBand="0" w:noVBand="1"/>
      </w:tblPr>
      <w:tblGrid>
        <w:gridCol w:w="2998"/>
        <w:gridCol w:w="1770"/>
        <w:gridCol w:w="1770"/>
        <w:gridCol w:w="1770"/>
        <w:gridCol w:w="1770"/>
        <w:gridCol w:w="1770"/>
        <w:gridCol w:w="1770"/>
        <w:gridCol w:w="1770"/>
      </w:tblGrid>
      <w:tr w:rsidR="0038707C" w14:paraId="17DE928F" w14:textId="77777777" w:rsidTr="00234DFA">
        <w:tc>
          <w:tcPr>
            <w:tcW w:w="974" w:type="pct"/>
          </w:tcPr>
          <w:p w14:paraId="09BBC218" w14:textId="77777777" w:rsidR="0038707C" w:rsidRDefault="0038707C" w:rsidP="00234DFA">
            <w:pPr>
              <w:rPr>
                <w:rFonts w:ascii="Arial" w:hAnsi="Arial" w:cs="Arial"/>
                <w:sz w:val="20"/>
                <w:szCs w:val="20"/>
              </w:rPr>
            </w:pPr>
          </w:p>
        </w:tc>
        <w:tc>
          <w:tcPr>
            <w:tcW w:w="575" w:type="pct"/>
            <w:tcMar>
              <w:left w:w="28" w:type="dxa"/>
              <w:right w:w="28" w:type="dxa"/>
            </w:tcMar>
          </w:tcPr>
          <w:p w14:paraId="0311BBB5" w14:textId="77777777" w:rsidR="0038707C" w:rsidRDefault="0038707C" w:rsidP="00234DFA">
            <w:pPr>
              <w:jc w:val="center"/>
              <w:rPr>
                <w:rFonts w:ascii="Arial" w:hAnsi="Arial" w:cs="Arial"/>
                <w:sz w:val="20"/>
                <w:szCs w:val="20"/>
              </w:rPr>
            </w:pPr>
            <w:r>
              <w:rPr>
                <w:rFonts w:ascii="Arial" w:hAnsi="Arial" w:cs="Arial"/>
                <w:sz w:val="20"/>
                <w:szCs w:val="20"/>
              </w:rPr>
              <w:t>Pre 8/1946</w:t>
            </w:r>
          </w:p>
        </w:tc>
        <w:tc>
          <w:tcPr>
            <w:tcW w:w="575" w:type="pct"/>
            <w:tcMar>
              <w:left w:w="28" w:type="dxa"/>
              <w:right w:w="28" w:type="dxa"/>
            </w:tcMar>
          </w:tcPr>
          <w:p w14:paraId="5A5ACFF1" w14:textId="77777777" w:rsidR="0038707C" w:rsidRDefault="0038707C" w:rsidP="00234DFA">
            <w:pPr>
              <w:jc w:val="center"/>
              <w:rPr>
                <w:rFonts w:ascii="Arial" w:hAnsi="Arial" w:cs="Arial"/>
                <w:sz w:val="20"/>
                <w:szCs w:val="20"/>
              </w:rPr>
            </w:pPr>
            <w:r>
              <w:rPr>
                <w:rFonts w:ascii="Arial" w:hAnsi="Arial" w:cs="Arial"/>
                <w:sz w:val="20"/>
                <w:szCs w:val="20"/>
              </w:rPr>
              <w:t>8/1946</w:t>
            </w:r>
          </w:p>
        </w:tc>
        <w:tc>
          <w:tcPr>
            <w:tcW w:w="575" w:type="pct"/>
          </w:tcPr>
          <w:p w14:paraId="68E82B70" w14:textId="77777777" w:rsidR="0038707C" w:rsidRDefault="0038707C" w:rsidP="00234DFA">
            <w:pPr>
              <w:jc w:val="center"/>
              <w:rPr>
                <w:rFonts w:ascii="Arial" w:hAnsi="Arial" w:cs="Arial"/>
                <w:sz w:val="20"/>
                <w:szCs w:val="20"/>
              </w:rPr>
            </w:pPr>
            <w:r>
              <w:rPr>
                <w:rFonts w:ascii="Arial" w:hAnsi="Arial" w:cs="Arial"/>
                <w:sz w:val="20"/>
                <w:szCs w:val="20"/>
              </w:rPr>
              <w:t>9/1946</w:t>
            </w:r>
          </w:p>
        </w:tc>
        <w:tc>
          <w:tcPr>
            <w:tcW w:w="575" w:type="pct"/>
          </w:tcPr>
          <w:p w14:paraId="2DD76532" w14:textId="77777777" w:rsidR="0038707C" w:rsidRDefault="0038707C" w:rsidP="00234DFA">
            <w:pPr>
              <w:jc w:val="center"/>
              <w:rPr>
                <w:rFonts w:ascii="Arial" w:hAnsi="Arial" w:cs="Arial"/>
                <w:sz w:val="20"/>
                <w:szCs w:val="20"/>
              </w:rPr>
            </w:pPr>
            <w:r>
              <w:rPr>
                <w:rFonts w:ascii="Arial" w:hAnsi="Arial" w:cs="Arial"/>
                <w:sz w:val="20"/>
                <w:szCs w:val="20"/>
              </w:rPr>
              <w:t>1/1947</w:t>
            </w:r>
          </w:p>
        </w:tc>
        <w:tc>
          <w:tcPr>
            <w:tcW w:w="575" w:type="pct"/>
          </w:tcPr>
          <w:p w14:paraId="3B51EC28" w14:textId="77777777" w:rsidR="0038707C" w:rsidRDefault="0038707C" w:rsidP="00234DFA">
            <w:pPr>
              <w:jc w:val="center"/>
              <w:rPr>
                <w:rFonts w:ascii="Arial" w:hAnsi="Arial" w:cs="Arial"/>
                <w:sz w:val="20"/>
                <w:szCs w:val="20"/>
              </w:rPr>
            </w:pPr>
            <w:r>
              <w:rPr>
                <w:rFonts w:ascii="Arial" w:hAnsi="Arial" w:cs="Arial"/>
                <w:sz w:val="20"/>
                <w:szCs w:val="20"/>
              </w:rPr>
              <w:t>6/1947</w:t>
            </w:r>
          </w:p>
        </w:tc>
        <w:tc>
          <w:tcPr>
            <w:tcW w:w="575" w:type="pct"/>
          </w:tcPr>
          <w:p w14:paraId="50DD8ED3" w14:textId="77777777" w:rsidR="0038707C" w:rsidRDefault="0038707C" w:rsidP="00234DFA">
            <w:pPr>
              <w:jc w:val="center"/>
              <w:rPr>
                <w:rFonts w:ascii="Arial" w:hAnsi="Arial" w:cs="Arial"/>
                <w:sz w:val="20"/>
                <w:szCs w:val="20"/>
              </w:rPr>
            </w:pPr>
            <w:r>
              <w:rPr>
                <w:rFonts w:ascii="Arial" w:hAnsi="Arial" w:cs="Arial"/>
                <w:sz w:val="20"/>
                <w:szCs w:val="20"/>
              </w:rPr>
              <w:t>9/1947</w:t>
            </w:r>
          </w:p>
        </w:tc>
        <w:tc>
          <w:tcPr>
            <w:tcW w:w="575" w:type="pct"/>
          </w:tcPr>
          <w:p w14:paraId="5EBD1BC1" w14:textId="77777777" w:rsidR="0038707C" w:rsidRDefault="0038707C" w:rsidP="00234DFA">
            <w:pPr>
              <w:jc w:val="center"/>
              <w:rPr>
                <w:rFonts w:ascii="Arial" w:hAnsi="Arial" w:cs="Arial"/>
                <w:sz w:val="20"/>
                <w:szCs w:val="20"/>
              </w:rPr>
            </w:pPr>
            <w:r>
              <w:rPr>
                <w:rFonts w:ascii="Arial" w:hAnsi="Arial" w:cs="Arial"/>
                <w:sz w:val="20"/>
                <w:szCs w:val="20"/>
              </w:rPr>
              <w:t>After</w:t>
            </w:r>
          </w:p>
        </w:tc>
      </w:tr>
      <w:tr w:rsidR="0038707C" w14:paraId="685A25DD" w14:textId="77777777" w:rsidTr="00234DFA">
        <w:tc>
          <w:tcPr>
            <w:tcW w:w="974" w:type="pct"/>
          </w:tcPr>
          <w:p w14:paraId="777637A8" w14:textId="77777777" w:rsidR="0038707C" w:rsidRDefault="0038707C" w:rsidP="00234DFA">
            <w:pPr>
              <w:rPr>
                <w:rFonts w:ascii="Arial" w:hAnsi="Arial" w:cs="Arial"/>
                <w:sz w:val="20"/>
                <w:szCs w:val="20"/>
              </w:rPr>
            </w:pPr>
            <w:r>
              <w:rPr>
                <w:rFonts w:ascii="Arial" w:hAnsi="Arial" w:cs="Arial"/>
                <w:sz w:val="20"/>
                <w:szCs w:val="20"/>
              </w:rPr>
              <w:t>Millbank Hospital</w:t>
            </w:r>
          </w:p>
        </w:tc>
        <w:tc>
          <w:tcPr>
            <w:tcW w:w="575" w:type="pct"/>
            <w:shd w:val="clear" w:color="auto" w:fill="FFF2CC" w:themeFill="accent4" w:themeFillTint="33"/>
          </w:tcPr>
          <w:p w14:paraId="0D4228D6" w14:textId="77777777" w:rsidR="0038707C" w:rsidRDefault="0038707C" w:rsidP="00234DFA">
            <w:pPr>
              <w:jc w:val="center"/>
              <w:rPr>
                <w:rFonts w:ascii="Arial" w:hAnsi="Arial" w:cs="Arial"/>
                <w:sz w:val="20"/>
                <w:szCs w:val="20"/>
              </w:rPr>
            </w:pPr>
          </w:p>
        </w:tc>
        <w:tc>
          <w:tcPr>
            <w:tcW w:w="575" w:type="pct"/>
            <w:shd w:val="clear" w:color="auto" w:fill="FFF2CC" w:themeFill="accent4" w:themeFillTint="33"/>
          </w:tcPr>
          <w:p w14:paraId="3E255682" w14:textId="77777777" w:rsidR="0038707C" w:rsidRDefault="0038707C" w:rsidP="00234DFA">
            <w:pPr>
              <w:jc w:val="center"/>
              <w:rPr>
                <w:rFonts w:ascii="Arial" w:hAnsi="Arial" w:cs="Arial"/>
                <w:sz w:val="20"/>
                <w:szCs w:val="20"/>
              </w:rPr>
            </w:pPr>
          </w:p>
        </w:tc>
        <w:tc>
          <w:tcPr>
            <w:tcW w:w="575" w:type="pct"/>
            <w:shd w:val="clear" w:color="auto" w:fill="E2EFD9" w:themeFill="accent6" w:themeFillTint="33"/>
          </w:tcPr>
          <w:p w14:paraId="39749EFB" w14:textId="77777777" w:rsidR="0038707C" w:rsidRDefault="0038707C" w:rsidP="00234DFA">
            <w:pPr>
              <w:jc w:val="center"/>
              <w:rPr>
                <w:rFonts w:ascii="Arial" w:hAnsi="Arial" w:cs="Arial"/>
                <w:sz w:val="20"/>
                <w:szCs w:val="20"/>
              </w:rPr>
            </w:pPr>
            <w:r>
              <w:rPr>
                <w:rFonts w:ascii="Arial" w:hAnsi="Arial" w:cs="Arial"/>
                <w:sz w:val="20"/>
                <w:szCs w:val="20"/>
              </w:rPr>
              <w:t>11</w:t>
            </w:r>
          </w:p>
        </w:tc>
        <w:tc>
          <w:tcPr>
            <w:tcW w:w="575" w:type="pct"/>
            <w:shd w:val="clear" w:color="auto" w:fill="E2EFD9" w:themeFill="accent6" w:themeFillTint="33"/>
          </w:tcPr>
          <w:p w14:paraId="4A03D049" w14:textId="77777777" w:rsidR="0038707C" w:rsidRDefault="0038707C" w:rsidP="00234DFA">
            <w:pPr>
              <w:jc w:val="center"/>
              <w:rPr>
                <w:rFonts w:ascii="Arial" w:hAnsi="Arial" w:cs="Arial"/>
                <w:sz w:val="20"/>
                <w:szCs w:val="20"/>
              </w:rPr>
            </w:pPr>
            <w:r>
              <w:rPr>
                <w:rFonts w:ascii="Arial" w:hAnsi="Arial" w:cs="Arial"/>
                <w:sz w:val="20"/>
                <w:szCs w:val="20"/>
              </w:rPr>
              <w:t>11</w:t>
            </w:r>
          </w:p>
        </w:tc>
        <w:tc>
          <w:tcPr>
            <w:tcW w:w="575" w:type="pct"/>
            <w:shd w:val="clear" w:color="auto" w:fill="E2EFD9" w:themeFill="accent6" w:themeFillTint="33"/>
          </w:tcPr>
          <w:p w14:paraId="0F5A56D7" w14:textId="04EF1FD4" w:rsidR="0038707C" w:rsidRDefault="0038707C" w:rsidP="00234DFA">
            <w:pPr>
              <w:jc w:val="center"/>
              <w:rPr>
                <w:rFonts w:ascii="Arial" w:hAnsi="Arial" w:cs="Arial"/>
                <w:sz w:val="20"/>
                <w:szCs w:val="20"/>
              </w:rPr>
            </w:pPr>
            <w:r>
              <w:rPr>
                <w:rFonts w:ascii="Arial" w:hAnsi="Arial" w:cs="Arial"/>
                <w:sz w:val="20"/>
                <w:szCs w:val="20"/>
              </w:rPr>
              <w:t>54 with Horley</w:t>
            </w:r>
          </w:p>
        </w:tc>
        <w:tc>
          <w:tcPr>
            <w:tcW w:w="575" w:type="pct"/>
            <w:shd w:val="clear" w:color="auto" w:fill="FFF2CC" w:themeFill="accent4" w:themeFillTint="33"/>
          </w:tcPr>
          <w:p w14:paraId="17C2332D" w14:textId="77777777" w:rsidR="0038707C" w:rsidRDefault="0038707C" w:rsidP="00234DFA">
            <w:pPr>
              <w:jc w:val="center"/>
              <w:rPr>
                <w:rFonts w:ascii="Arial" w:hAnsi="Arial" w:cs="Arial"/>
                <w:sz w:val="20"/>
                <w:szCs w:val="20"/>
              </w:rPr>
            </w:pPr>
          </w:p>
        </w:tc>
        <w:tc>
          <w:tcPr>
            <w:tcW w:w="575" w:type="pct"/>
            <w:shd w:val="clear" w:color="auto" w:fill="FFF2CC" w:themeFill="accent4" w:themeFillTint="33"/>
          </w:tcPr>
          <w:p w14:paraId="1031FA40" w14:textId="77777777" w:rsidR="0038707C" w:rsidRDefault="0038707C" w:rsidP="00234DFA">
            <w:pPr>
              <w:jc w:val="center"/>
              <w:rPr>
                <w:rFonts w:ascii="Arial" w:hAnsi="Arial" w:cs="Arial"/>
                <w:sz w:val="20"/>
                <w:szCs w:val="20"/>
              </w:rPr>
            </w:pPr>
          </w:p>
        </w:tc>
      </w:tr>
    </w:tbl>
    <w:p w14:paraId="3661A318" w14:textId="77777777" w:rsidR="007D0772" w:rsidRDefault="007D0772" w:rsidP="005A043D">
      <w:pPr>
        <w:shd w:val="clear" w:color="auto" w:fill="FFFFFF"/>
        <w:rPr>
          <w:rFonts w:ascii="Arial" w:hAnsi="Arial" w:cs="Arial"/>
          <w:color w:val="222222"/>
          <w:sz w:val="20"/>
          <w:szCs w:val="20"/>
        </w:rPr>
      </w:pPr>
    </w:p>
    <w:p w14:paraId="2F2A3F17" w14:textId="77777777" w:rsidR="0089149A" w:rsidRDefault="0089149A" w:rsidP="005A043D">
      <w:pPr>
        <w:shd w:val="clear" w:color="auto" w:fill="FFFFFF"/>
        <w:rPr>
          <w:rFonts w:ascii="Arial" w:hAnsi="Arial" w:cs="Arial"/>
          <w:color w:val="222222"/>
          <w:sz w:val="20"/>
          <w:szCs w:val="20"/>
        </w:rPr>
      </w:pPr>
    </w:p>
    <w:p w14:paraId="12783F8D" w14:textId="2300874B" w:rsidR="0089149A" w:rsidRPr="0089149A" w:rsidRDefault="0089149A" w:rsidP="005A043D">
      <w:pPr>
        <w:shd w:val="clear" w:color="auto" w:fill="FFFFFF"/>
        <w:rPr>
          <w:rFonts w:ascii="Arial" w:hAnsi="Arial" w:cs="Arial"/>
          <w:b/>
          <w:bCs/>
          <w:color w:val="222222"/>
          <w:sz w:val="20"/>
          <w:szCs w:val="20"/>
        </w:rPr>
      </w:pPr>
      <w:r w:rsidRPr="0089149A">
        <w:rPr>
          <w:rFonts w:ascii="Arial" w:hAnsi="Arial" w:cs="Arial"/>
          <w:b/>
          <w:bCs/>
          <w:color w:val="222222"/>
          <w:sz w:val="20"/>
          <w:szCs w:val="20"/>
        </w:rPr>
        <w:t>Staines, Billet Road</w:t>
      </w:r>
      <w:r w:rsidR="008659C7">
        <w:rPr>
          <w:rFonts w:ascii="Arial" w:hAnsi="Arial" w:cs="Arial"/>
          <w:b/>
          <w:bCs/>
          <w:color w:val="222222"/>
          <w:sz w:val="20"/>
          <w:szCs w:val="20"/>
        </w:rPr>
        <w:t xml:space="preserve">. </w:t>
      </w:r>
      <w:r w:rsidR="008659C7" w:rsidRPr="008659C7">
        <w:rPr>
          <w:rFonts w:ascii="Arial" w:hAnsi="Arial" w:cs="Arial"/>
          <w:color w:val="222222"/>
          <w:sz w:val="20"/>
          <w:szCs w:val="20"/>
        </w:rPr>
        <w:t>TQ 044 720.</w:t>
      </w:r>
    </w:p>
    <w:p w14:paraId="29E045E6" w14:textId="77777777" w:rsidR="0089149A" w:rsidRPr="00D84FEA" w:rsidRDefault="0089149A" w:rsidP="005A043D">
      <w:pPr>
        <w:shd w:val="clear" w:color="auto" w:fill="FFFFFF"/>
        <w:rPr>
          <w:rFonts w:ascii="Arial" w:hAnsi="Arial" w:cs="Arial"/>
          <w:color w:val="222222"/>
          <w:sz w:val="8"/>
          <w:szCs w:val="8"/>
        </w:rPr>
      </w:pPr>
    </w:p>
    <w:p w14:paraId="3B203E46" w14:textId="77777777" w:rsidR="002D6BC0" w:rsidRDefault="0089149A" w:rsidP="00E6398D">
      <w:pPr>
        <w:shd w:val="clear" w:color="auto" w:fill="FFFFFF"/>
        <w:rPr>
          <w:rFonts w:ascii="Arial" w:hAnsi="Arial" w:cs="Arial"/>
          <w:color w:val="222222"/>
          <w:sz w:val="20"/>
          <w:szCs w:val="20"/>
        </w:rPr>
      </w:pPr>
      <w:r w:rsidRPr="00D84FEA">
        <w:rPr>
          <w:rFonts w:ascii="Arial" w:hAnsi="Arial" w:cs="Arial"/>
          <w:b/>
          <w:bCs/>
          <w:color w:val="222222"/>
          <w:sz w:val="20"/>
          <w:szCs w:val="20"/>
        </w:rPr>
        <w:t>8/1946</w:t>
      </w:r>
      <w:r>
        <w:rPr>
          <w:rFonts w:ascii="Arial" w:hAnsi="Arial" w:cs="Arial"/>
          <w:color w:val="222222"/>
          <w:sz w:val="20"/>
          <w:szCs w:val="20"/>
        </w:rPr>
        <w:t xml:space="preserve"> – Hostel leader; </w:t>
      </w:r>
      <w:proofErr w:type="spellStart"/>
      <w:r>
        <w:rPr>
          <w:rFonts w:ascii="Arial" w:hAnsi="Arial" w:cs="Arial"/>
          <w:color w:val="222222"/>
          <w:sz w:val="20"/>
          <w:szCs w:val="20"/>
        </w:rPr>
        <w:t>Fw</w:t>
      </w:r>
      <w:proofErr w:type="spellEnd"/>
      <w:r>
        <w:rPr>
          <w:rFonts w:ascii="Arial" w:hAnsi="Arial" w:cs="Arial"/>
          <w:color w:val="222222"/>
          <w:sz w:val="20"/>
          <w:szCs w:val="20"/>
        </w:rPr>
        <w:t xml:space="preserve"> L Schmidt (B+), “</w:t>
      </w:r>
      <w:r w:rsidRPr="00D84FEA">
        <w:rPr>
          <w:rFonts w:ascii="Arial" w:hAnsi="Arial" w:cs="Arial"/>
          <w:i/>
          <w:iCs/>
          <w:color w:val="222222"/>
          <w:sz w:val="20"/>
          <w:szCs w:val="20"/>
        </w:rPr>
        <w:t>quite keen on re-education… no political affiliation.”</w:t>
      </w:r>
      <w:r w:rsidR="00E6398D" w:rsidRPr="00E6398D">
        <w:rPr>
          <w:rFonts w:ascii="Arial" w:hAnsi="Arial" w:cs="Arial"/>
          <w:color w:val="222222"/>
          <w:sz w:val="20"/>
          <w:szCs w:val="20"/>
        </w:rPr>
        <w:t xml:space="preserve"> </w:t>
      </w:r>
    </w:p>
    <w:p w14:paraId="63D205E9" w14:textId="77777777" w:rsidR="002D6BC0" w:rsidRPr="00D84FEA" w:rsidRDefault="002D6BC0" w:rsidP="00E6398D">
      <w:pPr>
        <w:shd w:val="clear" w:color="auto" w:fill="FFFFFF"/>
        <w:rPr>
          <w:rFonts w:ascii="Arial" w:hAnsi="Arial" w:cs="Arial"/>
          <w:color w:val="222222"/>
          <w:sz w:val="8"/>
          <w:szCs w:val="8"/>
        </w:rPr>
      </w:pPr>
    </w:p>
    <w:p w14:paraId="5E2E549B" w14:textId="4072EEF5" w:rsidR="00E6398D" w:rsidRDefault="00E6398D" w:rsidP="00E6398D">
      <w:pPr>
        <w:shd w:val="clear" w:color="auto" w:fill="FFFFFF"/>
        <w:rPr>
          <w:rFonts w:ascii="Arial" w:hAnsi="Arial" w:cs="Arial"/>
          <w:color w:val="222222"/>
          <w:sz w:val="20"/>
          <w:szCs w:val="20"/>
        </w:rPr>
      </w:pPr>
      <w:r w:rsidRPr="00D84FEA">
        <w:rPr>
          <w:rFonts w:ascii="Arial" w:hAnsi="Arial" w:cs="Arial"/>
          <w:b/>
          <w:bCs/>
          <w:color w:val="222222"/>
          <w:sz w:val="20"/>
          <w:szCs w:val="20"/>
        </w:rPr>
        <w:t>9/1946</w:t>
      </w:r>
      <w:r>
        <w:rPr>
          <w:rFonts w:ascii="Arial" w:hAnsi="Arial" w:cs="Arial"/>
          <w:color w:val="222222"/>
          <w:sz w:val="20"/>
          <w:szCs w:val="20"/>
        </w:rPr>
        <w:t xml:space="preserve"> – same leader.</w:t>
      </w:r>
      <w:r w:rsidR="002D6BC0">
        <w:rPr>
          <w:rFonts w:ascii="Arial" w:hAnsi="Arial" w:cs="Arial"/>
          <w:color w:val="222222"/>
          <w:sz w:val="20"/>
          <w:szCs w:val="20"/>
        </w:rPr>
        <w:t xml:space="preserve"> Education classes held for German, French and Russian.</w:t>
      </w:r>
    </w:p>
    <w:p w14:paraId="54DB7434" w14:textId="77777777" w:rsidR="006444E4" w:rsidRPr="00D84FEA" w:rsidRDefault="006444E4" w:rsidP="00E6398D">
      <w:pPr>
        <w:shd w:val="clear" w:color="auto" w:fill="FFFFFF"/>
        <w:rPr>
          <w:rFonts w:ascii="Arial" w:hAnsi="Arial" w:cs="Arial"/>
          <w:color w:val="222222"/>
          <w:sz w:val="8"/>
          <w:szCs w:val="8"/>
        </w:rPr>
      </w:pPr>
    </w:p>
    <w:p w14:paraId="2A77C3F2" w14:textId="77777777" w:rsidR="00E756B2" w:rsidRDefault="006444E4" w:rsidP="00E6398D">
      <w:pPr>
        <w:shd w:val="clear" w:color="auto" w:fill="FFFFFF"/>
        <w:rPr>
          <w:rFonts w:ascii="Arial" w:hAnsi="Arial" w:cs="Arial"/>
          <w:color w:val="222222"/>
          <w:sz w:val="20"/>
          <w:szCs w:val="20"/>
        </w:rPr>
      </w:pPr>
      <w:r w:rsidRPr="00D84FEA">
        <w:rPr>
          <w:rFonts w:ascii="Arial" w:hAnsi="Arial" w:cs="Arial"/>
          <w:b/>
          <w:bCs/>
          <w:color w:val="222222"/>
          <w:sz w:val="20"/>
          <w:szCs w:val="20"/>
        </w:rPr>
        <w:t>1/1947</w:t>
      </w:r>
      <w:r>
        <w:rPr>
          <w:rFonts w:ascii="Arial" w:hAnsi="Arial" w:cs="Arial"/>
          <w:color w:val="222222"/>
          <w:sz w:val="20"/>
          <w:szCs w:val="20"/>
        </w:rPr>
        <w:t xml:space="preserve"> – Hostel leader; Mueller (B), ex-camp police, unpolitical. </w:t>
      </w:r>
      <w:r w:rsidR="00E41E96">
        <w:rPr>
          <w:rFonts w:ascii="Arial" w:hAnsi="Arial" w:cs="Arial"/>
          <w:color w:val="222222"/>
          <w:sz w:val="20"/>
          <w:szCs w:val="20"/>
        </w:rPr>
        <w:t>Classes for German and French.</w:t>
      </w:r>
      <w:r w:rsidR="004B6DE4">
        <w:rPr>
          <w:rFonts w:ascii="Arial" w:hAnsi="Arial" w:cs="Arial"/>
          <w:color w:val="222222"/>
          <w:sz w:val="20"/>
          <w:szCs w:val="20"/>
        </w:rPr>
        <w:t xml:space="preserve"> </w:t>
      </w:r>
    </w:p>
    <w:p w14:paraId="04C1B3A3" w14:textId="77777777" w:rsidR="00E756B2" w:rsidRPr="00D84FEA" w:rsidRDefault="00E756B2" w:rsidP="00E6398D">
      <w:pPr>
        <w:shd w:val="clear" w:color="auto" w:fill="FFFFFF"/>
        <w:rPr>
          <w:rFonts w:ascii="Arial" w:hAnsi="Arial" w:cs="Arial"/>
          <w:color w:val="222222"/>
          <w:sz w:val="8"/>
          <w:szCs w:val="8"/>
        </w:rPr>
      </w:pPr>
    </w:p>
    <w:p w14:paraId="76942F6A" w14:textId="64DEDE86" w:rsidR="006444E4" w:rsidRDefault="004B6DE4" w:rsidP="00E6398D">
      <w:pPr>
        <w:shd w:val="clear" w:color="auto" w:fill="FFFFFF"/>
        <w:rPr>
          <w:rFonts w:ascii="Arial" w:hAnsi="Arial" w:cs="Arial"/>
          <w:color w:val="222222"/>
          <w:sz w:val="20"/>
          <w:szCs w:val="20"/>
        </w:rPr>
      </w:pPr>
      <w:r w:rsidRPr="00D84FEA">
        <w:rPr>
          <w:rFonts w:ascii="Arial" w:hAnsi="Arial" w:cs="Arial"/>
          <w:b/>
          <w:bCs/>
          <w:color w:val="222222"/>
          <w:sz w:val="20"/>
          <w:szCs w:val="20"/>
        </w:rPr>
        <w:t>6/1947</w:t>
      </w:r>
      <w:r>
        <w:rPr>
          <w:rFonts w:ascii="Arial" w:hAnsi="Arial" w:cs="Arial"/>
          <w:color w:val="222222"/>
          <w:sz w:val="20"/>
          <w:szCs w:val="20"/>
        </w:rPr>
        <w:t xml:space="preserve"> – same leader.</w:t>
      </w:r>
      <w:r w:rsidR="00E756B2">
        <w:rPr>
          <w:rFonts w:ascii="Arial" w:hAnsi="Arial" w:cs="Arial"/>
          <w:color w:val="222222"/>
          <w:sz w:val="20"/>
          <w:szCs w:val="20"/>
        </w:rPr>
        <w:t xml:space="preserve"> A camp orchestra </w:t>
      </w:r>
      <w:r w:rsidR="00EB259F">
        <w:rPr>
          <w:rFonts w:ascii="Arial" w:hAnsi="Arial" w:cs="Arial"/>
          <w:color w:val="222222"/>
          <w:sz w:val="20"/>
          <w:szCs w:val="20"/>
        </w:rPr>
        <w:t xml:space="preserve">and theatre group </w:t>
      </w:r>
      <w:r w:rsidR="00E756B2">
        <w:rPr>
          <w:rFonts w:ascii="Arial" w:hAnsi="Arial" w:cs="Arial"/>
          <w:color w:val="222222"/>
          <w:sz w:val="20"/>
          <w:szCs w:val="20"/>
        </w:rPr>
        <w:t>had started.</w:t>
      </w:r>
    </w:p>
    <w:p w14:paraId="32709A79" w14:textId="77777777" w:rsidR="00E6398D" w:rsidRPr="00D84FEA" w:rsidRDefault="00E6398D" w:rsidP="00E6398D">
      <w:pPr>
        <w:shd w:val="clear" w:color="auto" w:fill="FFFFFF"/>
        <w:rPr>
          <w:rFonts w:ascii="Arial" w:hAnsi="Arial" w:cs="Arial"/>
          <w:color w:val="222222"/>
          <w:sz w:val="8"/>
          <w:szCs w:val="8"/>
        </w:rPr>
      </w:pPr>
    </w:p>
    <w:p w14:paraId="520A3A4D" w14:textId="70172071" w:rsidR="00FE10CB" w:rsidRDefault="007B0B1F" w:rsidP="00FE10CB">
      <w:pPr>
        <w:shd w:val="clear" w:color="auto" w:fill="FFFFFF"/>
        <w:jc w:val="both"/>
        <w:rPr>
          <w:rFonts w:ascii="Arial" w:hAnsi="Arial" w:cs="Arial"/>
          <w:sz w:val="20"/>
          <w:szCs w:val="20"/>
        </w:rPr>
      </w:pPr>
      <w:r w:rsidRPr="00D84FEA">
        <w:rPr>
          <w:rFonts w:ascii="Arial" w:hAnsi="Arial" w:cs="Arial"/>
          <w:b/>
          <w:bCs/>
          <w:color w:val="222222"/>
          <w:sz w:val="20"/>
          <w:szCs w:val="20"/>
        </w:rPr>
        <w:t>9/1947</w:t>
      </w:r>
      <w:r>
        <w:rPr>
          <w:rFonts w:ascii="Arial" w:hAnsi="Arial" w:cs="Arial"/>
          <w:color w:val="222222"/>
          <w:sz w:val="20"/>
          <w:szCs w:val="20"/>
        </w:rPr>
        <w:t xml:space="preserve"> – same leader.</w:t>
      </w:r>
      <w:r w:rsidR="00FE10CB" w:rsidRPr="00FE10CB">
        <w:rPr>
          <w:rFonts w:ascii="Arial" w:hAnsi="Arial" w:cs="Arial"/>
          <w:sz w:val="20"/>
          <w:szCs w:val="20"/>
        </w:rPr>
        <w:t xml:space="preserve"> </w:t>
      </w:r>
      <w:r w:rsidR="00FE10CB">
        <w:rPr>
          <w:rFonts w:ascii="Arial" w:hAnsi="Arial" w:cs="Arial"/>
          <w:sz w:val="20"/>
          <w:szCs w:val="20"/>
        </w:rPr>
        <w:t xml:space="preserve">The orchestra gave a concert at the </w:t>
      </w:r>
      <w:r w:rsidR="00D84FEA">
        <w:rPr>
          <w:rFonts w:ascii="Arial" w:hAnsi="Arial" w:cs="Arial"/>
          <w:sz w:val="20"/>
          <w:szCs w:val="20"/>
        </w:rPr>
        <w:t>M</w:t>
      </w:r>
      <w:r w:rsidR="00FE10CB">
        <w:rPr>
          <w:rFonts w:ascii="Arial" w:hAnsi="Arial" w:cs="Arial"/>
          <w:sz w:val="20"/>
          <w:szCs w:val="20"/>
        </w:rPr>
        <w:t>ethodist church.</w:t>
      </w:r>
    </w:p>
    <w:p w14:paraId="33BC16EE" w14:textId="77777777" w:rsidR="0089149A" w:rsidRPr="00D84FEA" w:rsidRDefault="0089149A" w:rsidP="005A043D">
      <w:pPr>
        <w:shd w:val="clear" w:color="auto" w:fill="FFFFFF"/>
        <w:rPr>
          <w:rFonts w:ascii="Arial" w:hAnsi="Arial" w:cs="Arial"/>
          <w:color w:val="222222"/>
          <w:sz w:val="8"/>
          <w:szCs w:val="8"/>
        </w:rPr>
      </w:pPr>
    </w:p>
    <w:tbl>
      <w:tblPr>
        <w:tblStyle w:val="TableGrid"/>
        <w:tblW w:w="5000" w:type="pct"/>
        <w:tblLook w:val="04A0" w:firstRow="1" w:lastRow="0" w:firstColumn="1" w:lastColumn="0" w:noHBand="0" w:noVBand="1"/>
      </w:tblPr>
      <w:tblGrid>
        <w:gridCol w:w="2998"/>
        <w:gridCol w:w="1770"/>
        <w:gridCol w:w="1770"/>
        <w:gridCol w:w="1770"/>
        <w:gridCol w:w="1770"/>
        <w:gridCol w:w="1770"/>
        <w:gridCol w:w="1770"/>
        <w:gridCol w:w="1770"/>
      </w:tblGrid>
      <w:tr w:rsidR="00D84FEA" w14:paraId="56BA9F56" w14:textId="77777777" w:rsidTr="004358D3">
        <w:tc>
          <w:tcPr>
            <w:tcW w:w="974" w:type="pct"/>
          </w:tcPr>
          <w:p w14:paraId="10E62D08" w14:textId="77777777" w:rsidR="00D84FEA" w:rsidRDefault="00D84FEA" w:rsidP="004358D3">
            <w:pPr>
              <w:rPr>
                <w:rFonts w:ascii="Arial" w:hAnsi="Arial" w:cs="Arial"/>
                <w:sz w:val="20"/>
                <w:szCs w:val="20"/>
              </w:rPr>
            </w:pPr>
          </w:p>
        </w:tc>
        <w:tc>
          <w:tcPr>
            <w:tcW w:w="575" w:type="pct"/>
            <w:tcMar>
              <w:left w:w="28" w:type="dxa"/>
              <w:right w:w="28" w:type="dxa"/>
            </w:tcMar>
          </w:tcPr>
          <w:p w14:paraId="695A39E9" w14:textId="77777777" w:rsidR="00D84FEA" w:rsidRDefault="00D84FEA" w:rsidP="004358D3">
            <w:pPr>
              <w:jc w:val="center"/>
              <w:rPr>
                <w:rFonts w:ascii="Arial" w:hAnsi="Arial" w:cs="Arial"/>
                <w:sz w:val="20"/>
                <w:szCs w:val="20"/>
              </w:rPr>
            </w:pPr>
            <w:r>
              <w:rPr>
                <w:rFonts w:ascii="Arial" w:hAnsi="Arial" w:cs="Arial"/>
                <w:sz w:val="20"/>
                <w:szCs w:val="20"/>
              </w:rPr>
              <w:t>Pre 8/1946</w:t>
            </w:r>
          </w:p>
        </w:tc>
        <w:tc>
          <w:tcPr>
            <w:tcW w:w="575" w:type="pct"/>
            <w:tcMar>
              <w:left w:w="28" w:type="dxa"/>
              <w:right w:w="28" w:type="dxa"/>
            </w:tcMar>
          </w:tcPr>
          <w:p w14:paraId="456C8DB7" w14:textId="77777777" w:rsidR="00D84FEA" w:rsidRDefault="00D84FEA" w:rsidP="004358D3">
            <w:pPr>
              <w:jc w:val="center"/>
              <w:rPr>
                <w:rFonts w:ascii="Arial" w:hAnsi="Arial" w:cs="Arial"/>
                <w:sz w:val="20"/>
                <w:szCs w:val="20"/>
              </w:rPr>
            </w:pPr>
            <w:r>
              <w:rPr>
                <w:rFonts w:ascii="Arial" w:hAnsi="Arial" w:cs="Arial"/>
                <w:sz w:val="20"/>
                <w:szCs w:val="20"/>
              </w:rPr>
              <w:t>8/1946</w:t>
            </w:r>
          </w:p>
        </w:tc>
        <w:tc>
          <w:tcPr>
            <w:tcW w:w="575" w:type="pct"/>
          </w:tcPr>
          <w:p w14:paraId="708578CC" w14:textId="77777777" w:rsidR="00D84FEA" w:rsidRDefault="00D84FEA" w:rsidP="004358D3">
            <w:pPr>
              <w:jc w:val="center"/>
              <w:rPr>
                <w:rFonts w:ascii="Arial" w:hAnsi="Arial" w:cs="Arial"/>
                <w:sz w:val="20"/>
                <w:szCs w:val="20"/>
              </w:rPr>
            </w:pPr>
            <w:r>
              <w:rPr>
                <w:rFonts w:ascii="Arial" w:hAnsi="Arial" w:cs="Arial"/>
                <w:sz w:val="20"/>
                <w:szCs w:val="20"/>
              </w:rPr>
              <w:t>9/1946</w:t>
            </w:r>
          </w:p>
        </w:tc>
        <w:tc>
          <w:tcPr>
            <w:tcW w:w="575" w:type="pct"/>
          </w:tcPr>
          <w:p w14:paraId="4B7829B6" w14:textId="77777777" w:rsidR="00D84FEA" w:rsidRDefault="00D84FEA" w:rsidP="004358D3">
            <w:pPr>
              <w:jc w:val="center"/>
              <w:rPr>
                <w:rFonts w:ascii="Arial" w:hAnsi="Arial" w:cs="Arial"/>
                <w:sz w:val="20"/>
                <w:szCs w:val="20"/>
              </w:rPr>
            </w:pPr>
            <w:r>
              <w:rPr>
                <w:rFonts w:ascii="Arial" w:hAnsi="Arial" w:cs="Arial"/>
                <w:sz w:val="20"/>
                <w:szCs w:val="20"/>
              </w:rPr>
              <w:t>1/1947</w:t>
            </w:r>
          </w:p>
        </w:tc>
        <w:tc>
          <w:tcPr>
            <w:tcW w:w="575" w:type="pct"/>
          </w:tcPr>
          <w:p w14:paraId="5BE511D8" w14:textId="77777777" w:rsidR="00D84FEA" w:rsidRDefault="00D84FEA" w:rsidP="004358D3">
            <w:pPr>
              <w:jc w:val="center"/>
              <w:rPr>
                <w:rFonts w:ascii="Arial" w:hAnsi="Arial" w:cs="Arial"/>
                <w:sz w:val="20"/>
                <w:szCs w:val="20"/>
              </w:rPr>
            </w:pPr>
            <w:r>
              <w:rPr>
                <w:rFonts w:ascii="Arial" w:hAnsi="Arial" w:cs="Arial"/>
                <w:sz w:val="20"/>
                <w:szCs w:val="20"/>
              </w:rPr>
              <w:t>6/1947</w:t>
            </w:r>
          </w:p>
        </w:tc>
        <w:tc>
          <w:tcPr>
            <w:tcW w:w="575" w:type="pct"/>
          </w:tcPr>
          <w:p w14:paraId="7DEA666E" w14:textId="77777777" w:rsidR="00D84FEA" w:rsidRDefault="00D84FEA" w:rsidP="004358D3">
            <w:pPr>
              <w:jc w:val="center"/>
              <w:rPr>
                <w:rFonts w:ascii="Arial" w:hAnsi="Arial" w:cs="Arial"/>
                <w:sz w:val="20"/>
                <w:szCs w:val="20"/>
              </w:rPr>
            </w:pPr>
            <w:r>
              <w:rPr>
                <w:rFonts w:ascii="Arial" w:hAnsi="Arial" w:cs="Arial"/>
                <w:sz w:val="20"/>
                <w:szCs w:val="20"/>
              </w:rPr>
              <w:t>9/1947</w:t>
            </w:r>
          </w:p>
        </w:tc>
        <w:tc>
          <w:tcPr>
            <w:tcW w:w="575" w:type="pct"/>
          </w:tcPr>
          <w:p w14:paraId="2468776F" w14:textId="77777777" w:rsidR="00D84FEA" w:rsidRDefault="00D84FEA" w:rsidP="004358D3">
            <w:pPr>
              <w:jc w:val="center"/>
              <w:rPr>
                <w:rFonts w:ascii="Arial" w:hAnsi="Arial" w:cs="Arial"/>
                <w:sz w:val="20"/>
                <w:szCs w:val="20"/>
              </w:rPr>
            </w:pPr>
            <w:r>
              <w:rPr>
                <w:rFonts w:ascii="Arial" w:hAnsi="Arial" w:cs="Arial"/>
                <w:sz w:val="20"/>
                <w:szCs w:val="20"/>
              </w:rPr>
              <w:t>After</w:t>
            </w:r>
          </w:p>
        </w:tc>
      </w:tr>
      <w:tr w:rsidR="00D84FEA" w14:paraId="0117CE41" w14:textId="77777777" w:rsidTr="004358D3">
        <w:tc>
          <w:tcPr>
            <w:tcW w:w="974" w:type="pct"/>
          </w:tcPr>
          <w:p w14:paraId="6C896EEF" w14:textId="77777777" w:rsidR="00D84FEA" w:rsidRDefault="00D84FEA" w:rsidP="004358D3">
            <w:pPr>
              <w:rPr>
                <w:rFonts w:ascii="Arial" w:hAnsi="Arial" w:cs="Arial"/>
                <w:sz w:val="20"/>
                <w:szCs w:val="20"/>
              </w:rPr>
            </w:pPr>
            <w:r>
              <w:rPr>
                <w:rFonts w:ascii="Arial" w:hAnsi="Arial" w:cs="Arial"/>
                <w:sz w:val="20"/>
                <w:szCs w:val="20"/>
              </w:rPr>
              <w:t>Billet Road, Staines</w:t>
            </w:r>
          </w:p>
        </w:tc>
        <w:tc>
          <w:tcPr>
            <w:tcW w:w="575" w:type="pct"/>
            <w:shd w:val="clear" w:color="auto" w:fill="FFF2CC" w:themeFill="accent4" w:themeFillTint="33"/>
          </w:tcPr>
          <w:p w14:paraId="6F71B5A4" w14:textId="77777777" w:rsidR="00D84FEA" w:rsidRDefault="00D84FEA" w:rsidP="004358D3">
            <w:pPr>
              <w:jc w:val="center"/>
              <w:rPr>
                <w:rFonts w:ascii="Arial" w:hAnsi="Arial" w:cs="Arial"/>
                <w:sz w:val="20"/>
                <w:szCs w:val="20"/>
              </w:rPr>
            </w:pPr>
          </w:p>
        </w:tc>
        <w:tc>
          <w:tcPr>
            <w:tcW w:w="575" w:type="pct"/>
            <w:shd w:val="clear" w:color="auto" w:fill="E2EFD9" w:themeFill="accent6" w:themeFillTint="33"/>
          </w:tcPr>
          <w:p w14:paraId="7852474A" w14:textId="77777777" w:rsidR="00D84FEA" w:rsidRDefault="00D84FEA" w:rsidP="004358D3">
            <w:pPr>
              <w:jc w:val="center"/>
              <w:rPr>
                <w:rFonts w:ascii="Arial" w:hAnsi="Arial" w:cs="Arial"/>
                <w:sz w:val="20"/>
                <w:szCs w:val="20"/>
              </w:rPr>
            </w:pPr>
            <w:r>
              <w:rPr>
                <w:rFonts w:ascii="Arial" w:hAnsi="Arial" w:cs="Arial"/>
                <w:sz w:val="20"/>
                <w:szCs w:val="20"/>
              </w:rPr>
              <w:t>259</w:t>
            </w:r>
          </w:p>
        </w:tc>
        <w:tc>
          <w:tcPr>
            <w:tcW w:w="575" w:type="pct"/>
            <w:shd w:val="clear" w:color="auto" w:fill="E2EFD9" w:themeFill="accent6" w:themeFillTint="33"/>
          </w:tcPr>
          <w:p w14:paraId="0785E5AF" w14:textId="77777777" w:rsidR="00D84FEA" w:rsidRDefault="00D84FEA" w:rsidP="004358D3">
            <w:pPr>
              <w:jc w:val="center"/>
              <w:rPr>
                <w:rFonts w:ascii="Arial" w:hAnsi="Arial" w:cs="Arial"/>
                <w:sz w:val="20"/>
                <w:szCs w:val="20"/>
              </w:rPr>
            </w:pPr>
            <w:r>
              <w:rPr>
                <w:rFonts w:ascii="Arial" w:hAnsi="Arial" w:cs="Arial"/>
                <w:sz w:val="20"/>
                <w:szCs w:val="20"/>
              </w:rPr>
              <w:t>273</w:t>
            </w:r>
          </w:p>
        </w:tc>
        <w:tc>
          <w:tcPr>
            <w:tcW w:w="575" w:type="pct"/>
            <w:shd w:val="clear" w:color="auto" w:fill="E2EFD9" w:themeFill="accent6" w:themeFillTint="33"/>
          </w:tcPr>
          <w:p w14:paraId="36C93188" w14:textId="77777777" w:rsidR="00D84FEA" w:rsidRDefault="00D84FEA" w:rsidP="004358D3">
            <w:pPr>
              <w:jc w:val="center"/>
              <w:rPr>
                <w:rFonts w:ascii="Arial" w:hAnsi="Arial" w:cs="Arial"/>
                <w:sz w:val="20"/>
                <w:szCs w:val="20"/>
              </w:rPr>
            </w:pPr>
            <w:r>
              <w:rPr>
                <w:rFonts w:ascii="Arial" w:hAnsi="Arial" w:cs="Arial"/>
                <w:sz w:val="20"/>
                <w:szCs w:val="20"/>
              </w:rPr>
              <w:t>266</w:t>
            </w:r>
          </w:p>
        </w:tc>
        <w:tc>
          <w:tcPr>
            <w:tcW w:w="575" w:type="pct"/>
            <w:shd w:val="clear" w:color="auto" w:fill="E2EFD9" w:themeFill="accent6" w:themeFillTint="33"/>
          </w:tcPr>
          <w:p w14:paraId="5F7E08C5" w14:textId="77777777" w:rsidR="00D84FEA" w:rsidRDefault="00D84FEA" w:rsidP="004358D3">
            <w:pPr>
              <w:jc w:val="center"/>
              <w:rPr>
                <w:rFonts w:ascii="Arial" w:hAnsi="Arial" w:cs="Arial"/>
                <w:sz w:val="20"/>
                <w:szCs w:val="20"/>
              </w:rPr>
            </w:pPr>
            <w:r>
              <w:rPr>
                <w:rFonts w:ascii="Arial" w:hAnsi="Arial" w:cs="Arial"/>
                <w:sz w:val="20"/>
                <w:szCs w:val="20"/>
              </w:rPr>
              <w:t>330</w:t>
            </w:r>
          </w:p>
        </w:tc>
        <w:tc>
          <w:tcPr>
            <w:tcW w:w="575" w:type="pct"/>
            <w:shd w:val="clear" w:color="auto" w:fill="E2EFD9" w:themeFill="accent6" w:themeFillTint="33"/>
          </w:tcPr>
          <w:p w14:paraId="012349A8" w14:textId="77777777" w:rsidR="00D84FEA" w:rsidRDefault="00D84FEA" w:rsidP="004358D3">
            <w:pPr>
              <w:jc w:val="center"/>
              <w:rPr>
                <w:rFonts w:ascii="Arial" w:hAnsi="Arial" w:cs="Arial"/>
                <w:sz w:val="20"/>
                <w:szCs w:val="20"/>
              </w:rPr>
            </w:pPr>
            <w:r>
              <w:rPr>
                <w:rFonts w:ascii="Arial" w:hAnsi="Arial" w:cs="Arial"/>
                <w:sz w:val="20"/>
                <w:szCs w:val="20"/>
              </w:rPr>
              <w:t>267</w:t>
            </w:r>
          </w:p>
        </w:tc>
        <w:tc>
          <w:tcPr>
            <w:tcW w:w="575" w:type="pct"/>
            <w:shd w:val="clear" w:color="auto" w:fill="DEEAF6" w:themeFill="accent5" w:themeFillTint="33"/>
            <w:vAlign w:val="center"/>
          </w:tcPr>
          <w:p w14:paraId="41CD6E93" w14:textId="77777777" w:rsidR="00D84FEA" w:rsidRDefault="00D84FEA" w:rsidP="004358D3">
            <w:pPr>
              <w:jc w:val="center"/>
              <w:rPr>
                <w:rFonts w:ascii="Arial" w:hAnsi="Arial" w:cs="Arial"/>
                <w:sz w:val="20"/>
                <w:szCs w:val="20"/>
              </w:rPr>
            </w:pPr>
            <w:r>
              <w:rPr>
                <w:rFonts w:ascii="Arial" w:hAnsi="Arial" w:cs="Arial"/>
                <w:sz w:val="20"/>
                <w:szCs w:val="20"/>
              </w:rPr>
              <w:t>To new C239</w:t>
            </w:r>
          </w:p>
        </w:tc>
      </w:tr>
    </w:tbl>
    <w:p w14:paraId="04E2EE8C" w14:textId="77777777" w:rsidR="00D84FEA" w:rsidRDefault="00D84FEA" w:rsidP="005A043D">
      <w:pPr>
        <w:shd w:val="clear" w:color="auto" w:fill="FFFFFF"/>
        <w:rPr>
          <w:rFonts w:ascii="Arial" w:hAnsi="Arial" w:cs="Arial"/>
          <w:color w:val="222222"/>
          <w:sz w:val="20"/>
          <w:szCs w:val="20"/>
        </w:rPr>
      </w:pPr>
    </w:p>
    <w:p w14:paraId="7E76557E" w14:textId="77777777" w:rsidR="0089149A" w:rsidRDefault="0089149A" w:rsidP="005A043D">
      <w:pPr>
        <w:shd w:val="clear" w:color="auto" w:fill="FFFFFF"/>
        <w:rPr>
          <w:rFonts w:ascii="Arial" w:hAnsi="Arial" w:cs="Arial"/>
          <w:color w:val="222222"/>
          <w:sz w:val="20"/>
          <w:szCs w:val="20"/>
        </w:rPr>
      </w:pPr>
    </w:p>
    <w:p w14:paraId="1D7168E6" w14:textId="1449AE54" w:rsidR="0089149A" w:rsidRPr="00EA72F5" w:rsidRDefault="0089149A" w:rsidP="005A043D">
      <w:pPr>
        <w:shd w:val="clear" w:color="auto" w:fill="FFFFFF"/>
        <w:rPr>
          <w:rFonts w:ascii="Arial" w:hAnsi="Arial" w:cs="Arial"/>
          <w:b/>
          <w:bCs/>
          <w:color w:val="222222"/>
          <w:sz w:val="20"/>
          <w:szCs w:val="20"/>
        </w:rPr>
      </w:pPr>
      <w:r w:rsidRPr="00EA72F5">
        <w:rPr>
          <w:rFonts w:ascii="Arial" w:hAnsi="Arial" w:cs="Arial"/>
          <w:b/>
          <w:bCs/>
          <w:color w:val="222222"/>
          <w:sz w:val="20"/>
          <w:szCs w:val="20"/>
        </w:rPr>
        <w:t>Staines, Laleham Road</w:t>
      </w:r>
    </w:p>
    <w:p w14:paraId="5C708373" w14:textId="77777777" w:rsidR="0089149A" w:rsidRPr="00D84FEA" w:rsidRDefault="0089149A" w:rsidP="005A043D">
      <w:pPr>
        <w:shd w:val="clear" w:color="auto" w:fill="FFFFFF"/>
        <w:rPr>
          <w:rFonts w:ascii="Arial" w:hAnsi="Arial" w:cs="Arial"/>
          <w:color w:val="222222"/>
          <w:sz w:val="8"/>
          <w:szCs w:val="8"/>
        </w:rPr>
      </w:pPr>
    </w:p>
    <w:p w14:paraId="0ED0A3AE" w14:textId="77777777" w:rsidR="002D6BC0" w:rsidRDefault="0089149A" w:rsidP="00E6398D">
      <w:pPr>
        <w:shd w:val="clear" w:color="auto" w:fill="FFFFFF"/>
        <w:rPr>
          <w:rFonts w:ascii="Arial" w:hAnsi="Arial" w:cs="Arial"/>
          <w:color w:val="222222"/>
          <w:sz w:val="20"/>
          <w:szCs w:val="20"/>
        </w:rPr>
      </w:pPr>
      <w:r w:rsidRPr="00D84FEA">
        <w:rPr>
          <w:rFonts w:ascii="Arial" w:hAnsi="Arial" w:cs="Arial"/>
          <w:b/>
          <w:bCs/>
          <w:color w:val="222222"/>
          <w:sz w:val="20"/>
          <w:szCs w:val="20"/>
        </w:rPr>
        <w:t>8/1946</w:t>
      </w:r>
      <w:r>
        <w:rPr>
          <w:rFonts w:ascii="Arial" w:hAnsi="Arial" w:cs="Arial"/>
          <w:color w:val="222222"/>
          <w:sz w:val="20"/>
          <w:szCs w:val="20"/>
        </w:rPr>
        <w:t xml:space="preserve"> – Hostel leader; </w:t>
      </w:r>
      <w:r w:rsidR="00EA72F5">
        <w:rPr>
          <w:rFonts w:ascii="Arial" w:hAnsi="Arial" w:cs="Arial"/>
          <w:color w:val="222222"/>
          <w:sz w:val="20"/>
          <w:szCs w:val="20"/>
        </w:rPr>
        <w:t>Gefr Karl-Friedrich Matthews (C); aged 22, “</w:t>
      </w:r>
      <w:r w:rsidR="00EA72F5" w:rsidRPr="00D84FEA">
        <w:rPr>
          <w:rFonts w:ascii="Arial" w:hAnsi="Arial" w:cs="Arial"/>
          <w:i/>
          <w:iCs/>
          <w:color w:val="222222"/>
          <w:sz w:val="20"/>
          <w:szCs w:val="20"/>
        </w:rPr>
        <w:t>most unsuitable… inexperienced, immature and apt to make difficulties</w:t>
      </w:r>
      <w:r w:rsidR="00EA72F5">
        <w:rPr>
          <w:rFonts w:ascii="Arial" w:hAnsi="Arial" w:cs="Arial"/>
          <w:color w:val="222222"/>
          <w:sz w:val="20"/>
          <w:szCs w:val="20"/>
        </w:rPr>
        <w:t>.”</w:t>
      </w:r>
      <w:r w:rsidR="00E6398D" w:rsidRPr="00E6398D">
        <w:rPr>
          <w:rFonts w:ascii="Arial" w:hAnsi="Arial" w:cs="Arial"/>
          <w:color w:val="222222"/>
          <w:sz w:val="20"/>
          <w:szCs w:val="20"/>
        </w:rPr>
        <w:t xml:space="preserve"> </w:t>
      </w:r>
    </w:p>
    <w:p w14:paraId="0001C389" w14:textId="77777777" w:rsidR="002D6BC0" w:rsidRPr="00D84FEA" w:rsidRDefault="002D6BC0" w:rsidP="00E6398D">
      <w:pPr>
        <w:shd w:val="clear" w:color="auto" w:fill="FFFFFF"/>
        <w:rPr>
          <w:rFonts w:ascii="Arial" w:hAnsi="Arial" w:cs="Arial"/>
          <w:color w:val="222222"/>
          <w:sz w:val="8"/>
          <w:szCs w:val="8"/>
        </w:rPr>
      </w:pPr>
    </w:p>
    <w:p w14:paraId="4FB208BE" w14:textId="276BE600" w:rsidR="00E6398D" w:rsidRDefault="00E6398D" w:rsidP="00211352">
      <w:pPr>
        <w:shd w:val="clear" w:color="auto" w:fill="FFFFFF"/>
        <w:jc w:val="both"/>
        <w:rPr>
          <w:rFonts w:ascii="Arial" w:hAnsi="Arial" w:cs="Arial"/>
          <w:color w:val="222222"/>
          <w:sz w:val="20"/>
          <w:szCs w:val="20"/>
        </w:rPr>
      </w:pPr>
      <w:r w:rsidRPr="00D84FEA">
        <w:rPr>
          <w:rFonts w:ascii="Arial" w:hAnsi="Arial" w:cs="Arial"/>
          <w:b/>
          <w:bCs/>
          <w:color w:val="222222"/>
          <w:sz w:val="20"/>
          <w:szCs w:val="20"/>
        </w:rPr>
        <w:t>9/1946</w:t>
      </w:r>
      <w:r>
        <w:rPr>
          <w:rFonts w:ascii="Arial" w:hAnsi="Arial" w:cs="Arial"/>
          <w:color w:val="222222"/>
          <w:sz w:val="20"/>
          <w:szCs w:val="20"/>
        </w:rPr>
        <w:t xml:space="preserve"> – same leader</w:t>
      </w:r>
      <w:r w:rsidR="002D6BC0">
        <w:rPr>
          <w:rFonts w:ascii="Arial" w:hAnsi="Arial" w:cs="Arial"/>
          <w:color w:val="222222"/>
          <w:sz w:val="20"/>
          <w:szCs w:val="20"/>
        </w:rPr>
        <w:t>; “</w:t>
      </w:r>
      <w:r w:rsidR="002D6BC0" w:rsidRPr="00D84FEA">
        <w:rPr>
          <w:rFonts w:ascii="Arial" w:hAnsi="Arial" w:cs="Arial"/>
          <w:i/>
          <w:iCs/>
          <w:color w:val="222222"/>
          <w:sz w:val="20"/>
          <w:szCs w:val="20"/>
        </w:rPr>
        <w:t>the type of young Nazi with brains and personality who, if redeemed, could do excellent work, whilst constituting a permanent danger if left in his present state of mind. The hostel is thoroughly disillusioned; all are US prisoners. They live under very poor conditions</w:t>
      </w:r>
      <w:r w:rsidR="00211352" w:rsidRPr="00D84FEA">
        <w:rPr>
          <w:rFonts w:ascii="Arial" w:hAnsi="Arial" w:cs="Arial"/>
          <w:i/>
          <w:iCs/>
          <w:color w:val="222222"/>
          <w:sz w:val="20"/>
          <w:szCs w:val="20"/>
        </w:rPr>
        <w:t>.”</w:t>
      </w:r>
      <w:r w:rsidR="00211352">
        <w:rPr>
          <w:rFonts w:ascii="Arial" w:hAnsi="Arial" w:cs="Arial"/>
          <w:color w:val="222222"/>
          <w:sz w:val="20"/>
          <w:szCs w:val="20"/>
        </w:rPr>
        <w:t xml:space="preserve"> </w:t>
      </w:r>
      <w:r w:rsidR="00DF6EC9">
        <w:rPr>
          <w:rFonts w:ascii="Arial" w:hAnsi="Arial" w:cs="Arial"/>
          <w:color w:val="222222"/>
          <w:sz w:val="20"/>
          <w:szCs w:val="20"/>
        </w:rPr>
        <w:t>Mainly tented, t</w:t>
      </w:r>
      <w:r w:rsidR="00211352">
        <w:rPr>
          <w:rFonts w:ascii="Arial" w:hAnsi="Arial" w:cs="Arial"/>
          <w:color w:val="222222"/>
          <w:sz w:val="20"/>
          <w:szCs w:val="20"/>
        </w:rPr>
        <w:t>here was no room large enough to hold meetings / lectures, but the Commandant stated he would see if two Nissen huts could be built and joined.</w:t>
      </w:r>
    </w:p>
    <w:p w14:paraId="3B251B1F" w14:textId="77777777" w:rsidR="006444E4" w:rsidRPr="00D84FEA" w:rsidRDefault="006444E4" w:rsidP="00211352">
      <w:pPr>
        <w:shd w:val="clear" w:color="auto" w:fill="FFFFFF"/>
        <w:jc w:val="both"/>
        <w:rPr>
          <w:rFonts w:ascii="Arial" w:hAnsi="Arial" w:cs="Arial"/>
          <w:color w:val="222222"/>
          <w:sz w:val="8"/>
          <w:szCs w:val="8"/>
        </w:rPr>
      </w:pPr>
    </w:p>
    <w:p w14:paraId="0ADA73E6" w14:textId="77777777" w:rsidR="00EB259F" w:rsidRDefault="006444E4" w:rsidP="006444E4">
      <w:pPr>
        <w:shd w:val="clear" w:color="auto" w:fill="FFFFFF"/>
        <w:jc w:val="both"/>
        <w:rPr>
          <w:rFonts w:ascii="Arial" w:hAnsi="Arial" w:cs="Arial"/>
          <w:color w:val="222222"/>
          <w:sz w:val="20"/>
          <w:szCs w:val="20"/>
        </w:rPr>
      </w:pPr>
      <w:r w:rsidRPr="00D84FEA">
        <w:rPr>
          <w:rFonts w:ascii="Arial" w:hAnsi="Arial" w:cs="Arial"/>
          <w:b/>
          <w:bCs/>
          <w:color w:val="222222"/>
          <w:sz w:val="20"/>
          <w:szCs w:val="20"/>
        </w:rPr>
        <w:t>1/1947</w:t>
      </w:r>
      <w:r>
        <w:rPr>
          <w:rFonts w:ascii="Arial" w:hAnsi="Arial" w:cs="Arial"/>
          <w:color w:val="222222"/>
          <w:sz w:val="20"/>
          <w:szCs w:val="20"/>
        </w:rPr>
        <w:t xml:space="preserve"> – same leader, this time described as “</w:t>
      </w:r>
      <w:r w:rsidRPr="00D84FEA">
        <w:rPr>
          <w:rFonts w:ascii="Arial" w:hAnsi="Arial" w:cs="Arial"/>
          <w:i/>
          <w:iCs/>
          <w:color w:val="222222"/>
          <w:sz w:val="20"/>
          <w:szCs w:val="20"/>
        </w:rPr>
        <w:t>unpolitical”</w:t>
      </w:r>
      <w:r>
        <w:rPr>
          <w:rFonts w:ascii="Arial" w:hAnsi="Arial" w:cs="Arial"/>
          <w:color w:val="222222"/>
          <w:sz w:val="20"/>
          <w:szCs w:val="20"/>
        </w:rPr>
        <w:t xml:space="preserve"> and expected to be regraded to (B); “</w:t>
      </w:r>
      <w:r w:rsidRPr="00D84FEA">
        <w:rPr>
          <w:rFonts w:ascii="Arial" w:hAnsi="Arial" w:cs="Arial"/>
          <w:i/>
          <w:iCs/>
          <w:color w:val="222222"/>
          <w:sz w:val="20"/>
          <w:szCs w:val="20"/>
        </w:rPr>
        <w:t>runs a difficult hostel efficiently.”</w:t>
      </w:r>
      <w:r w:rsidR="00DF6EC9">
        <w:rPr>
          <w:rFonts w:ascii="Arial" w:hAnsi="Arial" w:cs="Arial"/>
          <w:color w:val="222222"/>
          <w:sz w:val="20"/>
          <w:szCs w:val="20"/>
        </w:rPr>
        <w:t xml:space="preserve"> Tents replaced by huts.</w:t>
      </w:r>
      <w:r w:rsidR="004B6DE4">
        <w:rPr>
          <w:rFonts w:ascii="Arial" w:hAnsi="Arial" w:cs="Arial"/>
          <w:color w:val="222222"/>
          <w:sz w:val="20"/>
          <w:szCs w:val="20"/>
        </w:rPr>
        <w:t xml:space="preserve"> </w:t>
      </w:r>
    </w:p>
    <w:p w14:paraId="147C9467" w14:textId="77777777" w:rsidR="00EB259F" w:rsidRPr="00D84FEA" w:rsidRDefault="00EB259F" w:rsidP="006444E4">
      <w:pPr>
        <w:shd w:val="clear" w:color="auto" w:fill="FFFFFF"/>
        <w:jc w:val="both"/>
        <w:rPr>
          <w:rFonts w:ascii="Arial" w:hAnsi="Arial" w:cs="Arial"/>
          <w:color w:val="222222"/>
          <w:sz w:val="8"/>
          <w:szCs w:val="8"/>
        </w:rPr>
      </w:pPr>
    </w:p>
    <w:p w14:paraId="67190337" w14:textId="69F2B809" w:rsidR="006444E4" w:rsidRDefault="004B6DE4" w:rsidP="006444E4">
      <w:pPr>
        <w:shd w:val="clear" w:color="auto" w:fill="FFFFFF"/>
        <w:jc w:val="both"/>
        <w:rPr>
          <w:rFonts w:ascii="Arial" w:hAnsi="Arial" w:cs="Arial"/>
          <w:color w:val="222222"/>
          <w:sz w:val="20"/>
          <w:szCs w:val="20"/>
        </w:rPr>
      </w:pPr>
      <w:r w:rsidRPr="00D84FEA">
        <w:rPr>
          <w:rFonts w:ascii="Arial" w:hAnsi="Arial" w:cs="Arial"/>
          <w:b/>
          <w:bCs/>
          <w:color w:val="222222"/>
          <w:sz w:val="20"/>
          <w:szCs w:val="20"/>
        </w:rPr>
        <w:t>6/1947</w:t>
      </w:r>
      <w:r>
        <w:rPr>
          <w:rFonts w:ascii="Arial" w:hAnsi="Arial" w:cs="Arial"/>
          <w:color w:val="222222"/>
          <w:sz w:val="20"/>
          <w:szCs w:val="20"/>
        </w:rPr>
        <w:t xml:space="preserve"> – same leader.</w:t>
      </w:r>
      <w:r w:rsidR="00EB259F">
        <w:rPr>
          <w:rFonts w:ascii="Arial" w:hAnsi="Arial" w:cs="Arial"/>
          <w:color w:val="222222"/>
          <w:sz w:val="20"/>
          <w:szCs w:val="20"/>
        </w:rPr>
        <w:t xml:space="preserve"> There was a very active sports group.</w:t>
      </w:r>
    </w:p>
    <w:p w14:paraId="1C6626F1" w14:textId="77777777" w:rsidR="007B0B1F" w:rsidRPr="00D84FEA" w:rsidRDefault="007B0B1F" w:rsidP="006444E4">
      <w:pPr>
        <w:shd w:val="clear" w:color="auto" w:fill="FFFFFF"/>
        <w:jc w:val="both"/>
        <w:rPr>
          <w:rFonts w:ascii="Arial" w:hAnsi="Arial" w:cs="Arial"/>
          <w:color w:val="222222"/>
          <w:sz w:val="8"/>
          <w:szCs w:val="8"/>
        </w:rPr>
      </w:pPr>
    </w:p>
    <w:p w14:paraId="4AAD05BE" w14:textId="0F4E9C00" w:rsidR="007B0B1F" w:rsidRDefault="007B0B1F" w:rsidP="006444E4">
      <w:pPr>
        <w:shd w:val="clear" w:color="auto" w:fill="FFFFFF"/>
        <w:jc w:val="both"/>
        <w:rPr>
          <w:rFonts w:ascii="Arial" w:hAnsi="Arial" w:cs="Arial"/>
          <w:color w:val="222222"/>
          <w:sz w:val="20"/>
          <w:szCs w:val="20"/>
        </w:rPr>
      </w:pPr>
      <w:r w:rsidRPr="00D84FEA">
        <w:rPr>
          <w:rFonts w:ascii="Arial" w:hAnsi="Arial" w:cs="Arial"/>
          <w:b/>
          <w:bCs/>
          <w:color w:val="222222"/>
          <w:sz w:val="20"/>
          <w:szCs w:val="20"/>
        </w:rPr>
        <w:lastRenderedPageBreak/>
        <w:t>9/1947</w:t>
      </w:r>
      <w:r>
        <w:rPr>
          <w:rFonts w:ascii="Arial" w:hAnsi="Arial" w:cs="Arial"/>
          <w:color w:val="222222"/>
          <w:sz w:val="20"/>
          <w:szCs w:val="20"/>
        </w:rPr>
        <w:t xml:space="preserve"> – Hostel leader; </w:t>
      </w:r>
      <w:proofErr w:type="spellStart"/>
      <w:r>
        <w:rPr>
          <w:rFonts w:ascii="Arial" w:hAnsi="Arial" w:cs="Arial"/>
          <w:color w:val="222222"/>
          <w:sz w:val="20"/>
          <w:szCs w:val="20"/>
        </w:rPr>
        <w:t>Ogfr</w:t>
      </w:r>
      <w:proofErr w:type="spellEnd"/>
      <w:r>
        <w:rPr>
          <w:rFonts w:ascii="Arial" w:hAnsi="Arial" w:cs="Arial"/>
          <w:color w:val="222222"/>
          <w:sz w:val="20"/>
          <w:szCs w:val="20"/>
        </w:rPr>
        <w:t xml:space="preserve"> W Meinhold (B)</w:t>
      </w:r>
    </w:p>
    <w:p w14:paraId="459D4A18" w14:textId="77777777" w:rsidR="006444E4" w:rsidRPr="00D84FEA" w:rsidRDefault="006444E4" w:rsidP="006444E4">
      <w:pPr>
        <w:shd w:val="clear" w:color="auto" w:fill="FFFFFF"/>
        <w:jc w:val="both"/>
        <w:rPr>
          <w:rFonts w:ascii="Arial" w:hAnsi="Arial" w:cs="Arial"/>
          <w:color w:val="222222"/>
          <w:sz w:val="8"/>
          <w:szCs w:val="8"/>
        </w:rPr>
      </w:pPr>
    </w:p>
    <w:tbl>
      <w:tblPr>
        <w:tblStyle w:val="TableGrid"/>
        <w:tblW w:w="5000" w:type="pct"/>
        <w:tblLook w:val="04A0" w:firstRow="1" w:lastRow="0" w:firstColumn="1" w:lastColumn="0" w:noHBand="0" w:noVBand="1"/>
      </w:tblPr>
      <w:tblGrid>
        <w:gridCol w:w="2998"/>
        <w:gridCol w:w="1770"/>
        <w:gridCol w:w="1770"/>
        <w:gridCol w:w="1770"/>
        <w:gridCol w:w="1770"/>
        <w:gridCol w:w="1770"/>
        <w:gridCol w:w="1770"/>
        <w:gridCol w:w="1770"/>
      </w:tblGrid>
      <w:tr w:rsidR="00D84FEA" w14:paraId="0C6DF346" w14:textId="77777777" w:rsidTr="004358D3">
        <w:tc>
          <w:tcPr>
            <w:tcW w:w="974" w:type="pct"/>
          </w:tcPr>
          <w:p w14:paraId="0B6DD3EF" w14:textId="77777777" w:rsidR="00D84FEA" w:rsidRDefault="00D84FEA" w:rsidP="004358D3">
            <w:pPr>
              <w:rPr>
                <w:rFonts w:ascii="Arial" w:hAnsi="Arial" w:cs="Arial"/>
                <w:sz w:val="20"/>
                <w:szCs w:val="20"/>
              </w:rPr>
            </w:pPr>
          </w:p>
        </w:tc>
        <w:tc>
          <w:tcPr>
            <w:tcW w:w="575" w:type="pct"/>
            <w:tcMar>
              <w:left w:w="28" w:type="dxa"/>
              <w:right w:w="28" w:type="dxa"/>
            </w:tcMar>
          </w:tcPr>
          <w:p w14:paraId="0F684035" w14:textId="77777777" w:rsidR="00D84FEA" w:rsidRDefault="00D84FEA" w:rsidP="004358D3">
            <w:pPr>
              <w:jc w:val="center"/>
              <w:rPr>
                <w:rFonts w:ascii="Arial" w:hAnsi="Arial" w:cs="Arial"/>
                <w:sz w:val="20"/>
                <w:szCs w:val="20"/>
              </w:rPr>
            </w:pPr>
            <w:r>
              <w:rPr>
                <w:rFonts w:ascii="Arial" w:hAnsi="Arial" w:cs="Arial"/>
                <w:sz w:val="20"/>
                <w:szCs w:val="20"/>
              </w:rPr>
              <w:t>Pre 8/1946</w:t>
            </w:r>
          </w:p>
        </w:tc>
        <w:tc>
          <w:tcPr>
            <w:tcW w:w="575" w:type="pct"/>
            <w:tcMar>
              <w:left w:w="28" w:type="dxa"/>
              <w:right w:w="28" w:type="dxa"/>
            </w:tcMar>
          </w:tcPr>
          <w:p w14:paraId="2D73F690" w14:textId="77777777" w:rsidR="00D84FEA" w:rsidRDefault="00D84FEA" w:rsidP="004358D3">
            <w:pPr>
              <w:jc w:val="center"/>
              <w:rPr>
                <w:rFonts w:ascii="Arial" w:hAnsi="Arial" w:cs="Arial"/>
                <w:sz w:val="20"/>
                <w:szCs w:val="20"/>
              </w:rPr>
            </w:pPr>
            <w:r>
              <w:rPr>
                <w:rFonts w:ascii="Arial" w:hAnsi="Arial" w:cs="Arial"/>
                <w:sz w:val="20"/>
                <w:szCs w:val="20"/>
              </w:rPr>
              <w:t>8/1946</w:t>
            </w:r>
          </w:p>
        </w:tc>
        <w:tc>
          <w:tcPr>
            <w:tcW w:w="575" w:type="pct"/>
          </w:tcPr>
          <w:p w14:paraId="54C6CCD3" w14:textId="77777777" w:rsidR="00D84FEA" w:rsidRDefault="00D84FEA" w:rsidP="004358D3">
            <w:pPr>
              <w:jc w:val="center"/>
              <w:rPr>
                <w:rFonts w:ascii="Arial" w:hAnsi="Arial" w:cs="Arial"/>
                <w:sz w:val="20"/>
                <w:szCs w:val="20"/>
              </w:rPr>
            </w:pPr>
            <w:r>
              <w:rPr>
                <w:rFonts w:ascii="Arial" w:hAnsi="Arial" w:cs="Arial"/>
                <w:sz w:val="20"/>
                <w:szCs w:val="20"/>
              </w:rPr>
              <w:t>9/1946</w:t>
            </w:r>
          </w:p>
        </w:tc>
        <w:tc>
          <w:tcPr>
            <w:tcW w:w="575" w:type="pct"/>
          </w:tcPr>
          <w:p w14:paraId="69ACA4AC" w14:textId="77777777" w:rsidR="00D84FEA" w:rsidRDefault="00D84FEA" w:rsidP="004358D3">
            <w:pPr>
              <w:jc w:val="center"/>
              <w:rPr>
                <w:rFonts w:ascii="Arial" w:hAnsi="Arial" w:cs="Arial"/>
                <w:sz w:val="20"/>
                <w:szCs w:val="20"/>
              </w:rPr>
            </w:pPr>
            <w:r>
              <w:rPr>
                <w:rFonts w:ascii="Arial" w:hAnsi="Arial" w:cs="Arial"/>
                <w:sz w:val="20"/>
                <w:szCs w:val="20"/>
              </w:rPr>
              <w:t>1/1947</w:t>
            </w:r>
          </w:p>
        </w:tc>
        <w:tc>
          <w:tcPr>
            <w:tcW w:w="575" w:type="pct"/>
          </w:tcPr>
          <w:p w14:paraId="1F365B83" w14:textId="77777777" w:rsidR="00D84FEA" w:rsidRDefault="00D84FEA" w:rsidP="004358D3">
            <w:pPr>
              <w:jc w:val="center"/>
              <w:rPr>
                <w:rFonts w:ascii="Arial" w:hAnsi="Arial" w:cs="Arial"/>
                <w:sz w:val="20"/>
                <w:szCs w:val="20"/>
              </w:rPr>
            </w:pPr>
            <w:r>
              <w:rPr>
                <w:rFonts w:ascii="Arial" w:hAnsi="Arial" w:cs="Arial"/>
                <w:sz w:val="20"/>
                <w:szCs w:val="20"/>
              </w:rPr>
              <w:t>6/1947</w:t>
            </w:r>
          </w:p>
        </w:tc>
        <w:tc>
          <w:tcPr>
            <w:tcW w:w="575" w:type="pct"/>
          </w:tcPr>
          <w:p w14:paraId="03618231" w14:textId="77777777" w:rsidR="00D84FEA" w:rsidRDefault="00D84FEA" w:rsidP="004358D3">
            <w:pPr>
              <w:jc w:val="center"/>
              <w:rPr>
                <w:rFonts w:ascii="Arial" w:hAnsi="Arial" w:cs="Arial"/>
                <w:sz w:val="20"/>
                <w:szCs w:val="20"/>
              </w:rPr>
            </w:pPr>
            <w:r>
              <w:rPr>
                <w:rFonts w:ascii="Arial" w:hAnsi="Arial" w:cs="Arial"/>
                <w:sz w:val="20"/>
                <w:szCs w:val="20"/>
              </w:rPr>
              <w:t>9/1947</w:t>
            </w:r>
          </w:p>
        </w:tc>
        <w:tc>
          <w:tcPr>
            <w:tcW w:w="575" w:type="pct"/>
          </w:tcPr>
          <w:p w14:paraId="4ECC3DDC" w14:textId="77777777" w:rsidR="00D84FEA" w:rsidRDefault="00D84FEA" w:rsidP="004358D3">
            <w:pPr>
              <w:jc w:val="center"/>
              <w:rPr>
                <w:rFonts w:ascii="Arial" w:hAnsi="Arial" w:cs="Arial"/>
                <w:sz w:val="20"/>
                <w:szCs w:val="20"/>
              </w:rPr>
            </w:pPr>
            <w:r>
              <w:rPr>
                <w:rFonts w:ascii="Arial" w:hAnsi="Arial" w:cs="Arial"/>
                <w:sz w:val="20"/>
                <w:szCs w:val="20"/>
              </w:rPr>
              <w:t>After</w:t>
            </w:r>
          </w:p>
        </w:tc>
      </w:tr>
      <w:tr w:rsidR="00D84FEA" w14:paraId="6446E322" w14:textId="77777777" w:rsidTr="004358D3">
        <w:tc>
          <w:tcPr>
            <w:tcW w:w="974" w:type="pct"/>
          </w:tcPr>
          <w:p w14:paraId="30A94829" w14:textId="77777777" w:rsidR="00D84FEA" w:rsidRDefault="00D84FEA" w:rsidP="004358D3">
            <w:pPr>
              <w:rPr>
                <w:rFonts w:ascii="Arial" w:hAnsi="Arial" w:cs="Arial"/>
                <w:sz w:val="20"/>
                <w:szCs w:val="20"/>
              </w:rPr>
            </w:pPr>
            <w:r>
              <w:rPr>
                <w:rFonts w:ascii="Arial" w:hAnsi="Arial" w:cs="Arial"/>
                <w:sz w:val="20"/>
                <w:szCs w:val="20"/>
              </w:rPr>
              <w:t>Laleham Road, Staines</w:t>
            </w:r>
          </w:p>
        </w:tc>
        <w:tc>
          <w:tcPr>
            <w:tcW w:w="575" w:type="pct"/>
            <w:shd w:val="clear" w:color="auto" w:fill="FFF2CC" w:themeFill="accent4" w:themeFillTint="33"/>
          </w:tcPr>
          <w:p w14:paraId="69422575" w14:textId="77777777" w:rsidR="00D84FEA" w:rsidRDefault="00D84FEA" w:rsidP="004358D3">
            <w:pPr>
              <w:jc w:val="center"/>
              <w:rPr>
                <w:rFonts w:ascii="Arial" w:hAnsi="Arial" w:cs="Arial"/>
                <w:sz w:val="20"/>
                <w:szCs w:val="20"/>
              </w:rPr>
            </w:pPr>
          </w:p>
        </w:tc>
        <w:tc>
          <w:tcPr>
            <w:tcW w:w="575" w:type="pct"/>
            <w:shd w:val="clear" w:color="auto" w:fill="E2EFD9" w:themeFill="accent6" w:themeFillTint="33"/>
          </w:tcPr>
          <w:p w14:paraId="29A3EE2B" w14:textId="77777777" w:rsidR="00D84FEA" w:rsidRDefault="00D84FEA" w:rsidP="004358D3">
            <w:pPr>
              <w:jc w:val="center"/>
              <w:rPr>
                <w:rFonts w:ascii="Arial" w:hAnsi="Arial" w:cs="Arial"/>
                <w:sz w:val="20"/>
                <w:szCs w:val="20"/>
              </w:rPr>
            </w:pPr>
            <w:r>
              <w:rPr>
                <w:rFonts w:ascii="Arial" w:hAnsi="Arial" w:cs="Arial"/>
                <w:sz w:val="20"/>
                <w:szCs w:val="20"/>
              </w:rPr>
              <w:t>224</w:t>
            </w:r>
          </w:p>
        </w:tc>
        <w:tc>
          <w:tcPr>
            <w:tcW w:w="575" w:type="pct"/>
            <w:shd w:val="clear" w:color="auto" w:fill="E2EFD9" w:themeFill="accent6" w:themeFillTint="33"/>
          </w:tcPr>
          <w:p w14:paraId="10F4BA58" w14:textId="77777777" w:rsidR="00D84FEA" w:rsidRDefault="00D84FEA" w:rsidP="004358D3">
            <w:pPr>
              <w:jc w:val="center"/>
              <w:rPr>
                <w:rFonts w:ascii="Arial" w:hAnsi="Arial" w:cs="Arial"/>
                <w:sz w:val="20"/>
                <w:szCs w:val="20"/>
              </w:rPr>
            </w:pPr>
            <w:r>
              <w:rPr>
                <w:rFonts w:ascii="Arial" w:hAnsi="Arial" w:cs="Arial"/>
                <w:sz w:val="20"/>
                <w:szCs w:val="20"/>
              </w:rPr>
              <w:t>232</w:t>
            </w:r>
          </w:p>
        </w:tc>
        <w:tc>
          <w:tcPr>
            <w:tcW w:w="575" w:type="pct"/>
            <w:shd w:val="clear" w:color="auto" w:fill="E2EFD9" w:themeFill="accent6" w:themeFillTint="33"/>
          </w:tcPr>
          <w:p w14:paraId="179D89D4" w14:textId="77777777" w:rsidR="00D84FEA" w:rsidRDefault="00D84FEA" w:rsidP="004358D3">
            <w:pPr>
              <w:jc w:val="center"/>
              <w:rPr>
                <w:rFonts w:ascii="Arial" w:hAnsi="Arial" w:cs="Arial"/>
                <w:sz w:val="20"/>
                <w:szCs w:val="20"/>
              </w:rPr>
            </w:pPr>
            <w:r>
              <w:rPr>
                <w:rFonts w:ascii="Arial" w:hAnsi="Arial" w:cs="Arial"/>
                <w:sz w:val="20"/>
                <w:szCs w:val="20"/>
              </w:rPr>
              <w:t>215</w:t>
            </w:r>
          </w:p>
        </w:tc>
        <w:tc>
          <w:tcPr>
            <w:tcW w:w="575" w:type="pct"/>
            <w:shd w:val="clear" w:color="auto" w:fill="E2EFD9" w:themeFill="accent6" w:themeFillTint="33"/>
          </w:tcPr>
          <w:p w14:paraId="11BD44EA" w14:textId="77777777" w:rsidR="00D84FEA" w:rsidRDefault="00D84FEA" w:rsidP="004358D3">
            <w:pPr>
              <w:jc w:val="center"/>
              <w:rPr>
                <w:rFonts w:ascii="Arial" w:hAnsi="Arial" w:cs="Arial"/>
                <w:sz w:val="20"/>
                <w:szCs w:val="20"/>
              </w:rPr>
            </w:pPr>
            <w:r>
              <w:rPr>
                <w:rFonts w:ascii="Arial" w:hAnsi="Arial" w:cs="Arial"/>
                <w:sz w:val="20"/>
                <w:szCs w:val="20"/>
              </w:rPr>
              <w:t>265</w:t>
            </w:r>
          </w:p>
        </w:tc>
        <w:tc>
          <w:tcPr>
            <w:tcW w:w="575" w:type="pct"/>
            <w:shd w:val="clear" w:color="auto" w:fill="E2EFD9" w:themeFill="accent6" w:themeFillTint="33"/>
          </w:tcPr>
          <w:p w14:paraId="25096FA5" w14:textId="77777777" w:rsidR="00D84FEA" w:rsidRDefault="00D84FEA" w:rsidP="004358D3">
            <w:pPr>
              <w:jc w:val="center"/>
              <w:rPr>
                <w:rFonts w:ascii="Arial" w:hAnsi="Arial" w:cs="Arial"/>
                <w:sz w:val="20"/>
                <w:szCs w:val="20"/>
              </w:rPr>
            </w:pPr>
            <w:r>
              <w:rPr>
                <w:rFonts w:ascii="Arial" w:hAnsi="Arial" w:cs="Arial"/>
                <w:sz w:val="20"/>
                <w:szCs w:val="20"/>
              </w:rPr>
              <w:t>201</w:t>
            </w:r>
          </w:p>
        </w:tc>
        <w:tc>
          <w:tcPr>
            <w:tcW w:w="575" w:type="pct"/>
            <w:shd w:val="clear" w:color="auto" w:fill="DEEAF6" w:themeFill="accent5" w:themeFillTint="33"/>
          </w:tcPr>
          <w:p w14:paraId="760CCDFA" w14:textId="77777777" w:rsidR="00D84FEA" w:rsidRDefault="00D84FEA" w:rsidP="004358D3">
            <w:pPr>
              <w:jc w:val="center"/>
              <w:rPr>
                <w:rFonts w:ascii="Arial" w:hAnsi="Arial" w:cs="Arial"/>
                <w:sz w:val="20"/>
                <w:szCs w:val="20"/>
              </w:rPr>
            </w:pPr>
          </w:p>
        </w:tc>
      </w:tr>
    </w:tbl>
    <w:p w14:paraId="45CEEB54" w14:textId="3E3050E3" w:rsidR="006444E4" w:rsidRDefault="006444E4" w:rsidP="00211352">
      <w:pPr>
        <w:shd w:val="clear" w:color="auto" w:fill="FFFFFF"/>
        <w:jc w:val="both"/>
        <w:rPr>
          <w:rFonts w:ascii="Arial" w:hAnsi="Arial" w:cs="Arial"/>
          <w:color w:val="222222"/>
          <w:sz w:val="20"/>
          <w:szCs w:val="20"/>
        </w:rPr>
      </w:pPr>
    </w:p>
    <w:p w14:paraId="4F325014" w14:textId="79BB1D14" w:rsidR="0089149A" w:rsidRDefault="0089149A" w:rsidP="005A043D">
      <w:pPr>
        <w:shd w:val="clear" w:color="auto" w:fill="FFFFFF"/>
        <w:rPr>
          <w:rFonts w:ascii="Arial" w:hAnsi="Arial" w:cs="Arial"/>
          <w:color w:val="222222"/>
          <w:sz w:val="20"/>
          <w:szCs w:val="20"/>
        </w:rPr>
      </w:pPr>
    </w:p>
    <w:p w14:paraId="766B7C9A" w14:textId="0577AE88" w:rsidR="007D0772" w:rsidRDefault="00E6398D" w:rsidP="005A043D">
      <w:pPr>
        <w:shd w:val="clear" w:color="auto" w:fill="FFFFFF"/>
        <w:rPr>
          <w:rFonts w:ascii="Arial" w:hAnsi="Arial" w:cs="Arial"/>
          <w:b/>
          <w:bCs/>
          <w:color w:val="222222"/>
          <w:sz w:val="20"/>
          <w:szCs w:val="20"/>
        </w:rPr>
      </w:pPr>
      <w:r>
        <w:rPr>
          <w:rFonts w:ascii="Arial" w:hAnsi="Arial" w:cs="Arial"/>
          <w:b/>
          <w:bCs/>
          <w:color w:val="222222"/>
          <w:sz w:val="20"/>
          <w:szCs w:val="20"/>
        </w:rPr>
        <w:t>Whitton</w:t>
      </w:r>
      <w:r w:rsidR="006444E4">
        <w:rPr>
          <w:rFonts w:ascii="Arial" w:hAnsi="Arial" w:cs="Arial"/>
          <w:b/>
          <w:bCs/>
          <w:color w:val="222222"/>
          <w:sz w:val="20"/>
          <w:szCs w:val="20"/>
        </w:rPr>
        <w:t xml:space="preserve"> (Twickenham)</w:t>
      </w:r>
    </w:p>
    <w:p w14:paraId="01E18C88" w14:textId="77777777" w:rsidR="00E6398D" w:rsidRPr="008659C7" w:rsidRDefault="00E6398D" w:rsidP="005A043D">
      <w:pPr>
        <w:shd w:val="clear" w:color="auto" w:fill="FFFFFF"/>
        <w:rPr>
          <w:rFonts w:ascii="Arial" w:hAnsi="Arial" w:cs="Arial"/>
          <w:b/>
          <w:bCs/>
          <w:color w:val="222222"/>
          <w:sz w:val="8"/>
          <w:szCs w:val="8"/>
        </w:rPr>
      </w:pPr>
    </w:p>
    <w:p w14:paraId="1CD60DA3" w14:textId="77777777" w:rsidR="00912A71" w:rsidRDefault="00912A71" w:rsidP="00912A71">
      <w:pPr>
        <w:shd w:val="clear" w:color="auto" w:fill="FFFFFF"/>
        <w:rPr>
          <w:rFonts w:ascii="Arial" w:hAnsi="Arial" w:cs="Arial"/>
          <w:color w:val="222222"/>
          <w:sz w:val="20"/>
          <w:szCs w:val="20"/>
        </w:rPr>
      </w:pPr>
      <w:r w:rsidRPr="008659C7">
        <w:rPr>
          <w:rFonts w:ascii="Arial" w:hAnsi="Arial" w:cs="Arial"/>
          <w:b/>
          <w:bCs/>
          <w:color w:val="222222"/>
          <w:sz w:val="20"/>
          <w:szCs w:val="20"/>
        </w:rPr>
        <w:t>7/1946</w:t>
      </w:r>
      <w:r>
        <w:rPr>
          <w:rFonts w:ascii="Arial" w:hAnsi="Arial" w:cs="Arial"/>
          <w:color w:val="222222"/>
          <w:sz w:val="20"/>
          <w:szCs w:val="20"/>
        </w:rPr>
        <w:t xml:space="preserve"> – Recorded as being opened.</w:t>
      </w:r>
    </w:p>
    <w:p w14:paraId="541AA26D" w14:textId="77777777" w:rsidR="00912A71" w:rsidRPr="008659C7" w:rsidRDefault="00912A71" w:rsidP="005A043D">
      <w:pPr>
        <w:shd w:val="clear" w:color="auto" w:fill="FFFFFF"/>
        <w:rPr>
          <w:rFonts w:ascii="Arial" w:hAnsi="Arial" w:cs="Arial"/>
          <w:b/>
          <w:bCs/>
          <w:color w:val="222222"/>
          <w:sz w:val="8"/>
          <w:szCs w:val="8"/>
        </w:rPr>
      </w:pPr>
    </w:p>
    <w:p w14:paraId="7792CBA8" w14:textId="161DDF1B" w:rsidR="00E6398D" w:rsidRDefault="00E6398D" w:rsidP="005A043D">
      <w:pPr>
        <w:shd w:val="clear" w:color="auto" w:fill="FFFFFF"/>
        <w:rPr>
          <w:rFonts w:ascii="Arial" w:hAnsi="Arial" w:cs="Arial"/>
          <w:color w:val="222222"/>
          <w:sz w:val="20"/>
          <w:szCs w:val="20"/>
        </w:rPr>
      </w:pPr>
      <w:r w:rsidRPr="008659C7">
        <w:rPr>
          <w:rFonts w:ascii="Arial" w:hAnsi="Arial" w:cs="Arial"/>
          <w:b/>
          <w:bCs/>
          <w:color w:val="222222"/>
          <w:sz w:val="20"/>
          <w:szCs w:val="20"/>
        </w:rPr>
        <w:t>9/1946</w:t>
      </w:r>
      <w:r>
        <w:rPr>
          <w:rFonts w:ascii="Arial" w:hAnsi="Arial" w:cs="Arial"/>
          <w:color w:val="222222"/>
          <w:sz w:val="20"/>
          <w:szCs w:val="20"/>
        </w:rPr>
        <w:t xml:space="preserve"> – Hostel leader; </w:t>
      </w:r>
      <w:proofErr w:type="spellStart"/>
      <w:r w:rsidR="00AD620B">
        <w:rPr>
          <w:rFonts w:ascii="Arial" w:hAnsi="Arial" w:cs="Arial"/>
          <w:color w:val="222222"/>
          <w:sz w:val="20"/>
          <w:szCs w:val="20"/>
        </w:rPr>
        <w:t>O.Gefr</w:t>
      </w:r>
      <w:proofErr w:type="spellEnd"/>
      <w:r w:rsidR="00AD620B">
        <w:rPr>
          <w:rFonts w:ascii="Arial" w:hAnsi="Arial" w:cs="Arial"/>
          <w:color w:val="222222"/>
          <w:sz w:val="20"/>
          <w:szCs w:val="20"/>
        </w:rPr>
        <w:t xml:space="preserve"> </w:t>
      </w:r>
      <w:proofErr w:type="spellStart"/>
      <w:r w:rsidR="00AD620B">
        <w:rPr>
          <w:rFonts w:ascii="Arial" w:hAnsi="Arial" w:cs="Arial"/>
          <w:color w:val="222222"/>
          <w:sz w:val="20"/>
          <w:szCs w:val="20"/>
        </w:rPr>
        <w:t>Tenten</w:t>
      </w:r>
      <w:proofErr w:type="spellEnd"/>
      <w:r w:rsidR="00AD620B">
        <w:rPr>
          <w:rFonts w:ascii="Arial" w:hAnsi="Arial" w:cs="Arial"/>
          <w:color w:val="222222"/>
          <w:sz w:val="20"/>
          <w:szCs w:val="20"/>
        </w:rPr>
        <w:t xml:space="preserve"> (A).</w:t>
      </w:r>
    </w:p>
    <w:p w14:paraId="350D062D" w14:textId="77777777" w:rsidR="006444E4" w:rsidRPr="008659C7" w:rsidRDefault="006444E4" w:rsidP="005A043D">
      <w:pPr>
        <w:shd w:val="clear" w:color="auto" w:fill="FFFFFF"/>
        <w:rPr>
          <w:rFonts w:ascii="Arial" w:hAnsi="Arial" w:cs="Arial"/>
          <w:color w:val="222222"/>
          <w:sz w:val="8"/>
          <w:szCs w:val="8"/>
        </w:rPr>
      </w:pPr>
    </w:p>
    <w:p w14:paraId="152576BF" w14:textId="4BDE6B05" w:rsidR="006444E4" w:rsidRDefault="006444E4" w:rsidP="005A043D">
      <w:pPr>
        <w:shd w:val="clear" w:color="auto" w:fill="FFFFFF"/>
        <w:rPr>
          <w:rFonts w:ascii="Arial" w:hAnsi="Arial" w:cs="Arial"/>
          <w:color w:val="222222"/>
          <w:sz w:val="20"/>
          <w:szCs w:val="20"/>
        </w:rPr>
      </w:pPr>
      <w:r w:rsidRPr="008659C7">
        <w:rPr>
          <w:rFonts w:ascii="Arial" w:hAnsi="Arial" w:cs="Arial"/>
          <w:b/>
          <w:bCs/>
          <w:color w:val="222222"/>
          <w:sz w:val="20"/>
          <w:szCs w:val="20"/>
        </w:rPr>
        <w:t>1/1947</w:t>
      </w:r>
      <w:r>
        <w:rPr>
          <w:rFonts w:ascii="Arial" w:hAnsi="Arial" w:cs="Arial"/>
          <w:color w:val="222222"/>
          <w:sz w:val="20"/>
          <w:szCs w:val="20"/>
        </w:rPr>
        <w:t xml:space="preserve"> – Hostel leader; Wolf (B)</w:t>
      </w:r>
      <w:r w:rsidR="004B6DE4">
        <w:rPr>
          <w:rFonts w:ascii="Arial" w:hAnsi="Arial" w:cs="Arial"/>
          <w:color w:val="222222"/>
          <w:sz w:val="20"/>
          <w:szCs w:val="20"/>
        </w:rPr>
        <w:t>. 6/1947 – same leader.</w:t>
      </w:r>
    </w:p>
    <w:p w14:paraId="1561C372" w14:textId="77777777" w:rsidR="007B0B1F" w:rsidRPr="008659C7" w:rsidRDefault="007B0B1F" w:rsidP="005A043D">
      <w:pPr>
        <w:shd w:val="clear" w:color="auto" w:fill="FFFFFF"/>
        <w:rPr>
          <w:rFonts w:ascii="Arial" w:hAnsi="Arial" w:cs="Arial"/>
          <w:color w:val="222222"/>
          <w:sz w:val="8"/>
          <w:szCs w:val="8"/>
        </w:rPr>
      </w:pPr>
    </w:p>
    <w:p w14:paraId="39DC0FBA" w14:textId="6D899DC0" w:rsidR="007B0B1F" w:rsidRPr="00E6398D" w:rsidRDefault="007B0B1F" w:rsidP="008659C7">
      <w:pPr>
        <w:shd w:val="clear" w:color="auto" w:fill="FFFFFF"/>
        <w:jc w:val="both"/>
        <w:rPr>
          <w:rFonts w:ascii="Arial" w:hAnsi="Arial" w:cs="Arial"/>
          <w:color w:val="222222"/>
          <w:sz w:val="20"/>
          <w:szCs w:val="20"/>
        </w:rPr>
      </w:pPr>
      <w:r w:rsidRPr="008659C7">
        <w:rPr>
          <w:rFonts w:ascii="Arial" w:hAnsi="Arial" w:cs="Arial"/>
          <w:b/>
          <w:bCs/>
          <w:color w:val="222222"/>
          <w:sz w:val="20"/>
          <w:szCs w:val="20"/>
        </w:rPr>
        <w:t>9/1947</w:t>
      </w:r>
      <w:r>
        <w:rPr>
          <w:rFonts w:ascii="Arial" w:hAnsi="Arial" w:cs="Arial"/>
          <w:color w:val="222222"/>
          <w:sz w:val="20"/>
          <w:szCs w:val="20"/>
        </w:rPr>
        <w:t xml:space="preserve"> – Hostel leader; Ofw G Kressner (A).</w:t>
      </w:r>
      <w:r w:rsidR="00DE0BC6">
        <w:rPr>
          <w:rFonts w:ascii="Arial" w:hAnsi="Arial" w:cs="Arial"/>
          <w:color w:val="222222"/>
          <w:sz w:val="20"/>
          <w:szCs w:val="20"/>
        </w:rPr>
        <w:t xml:space="preserve"> The leader and the Sgt i/c were “</w:t>
      </w:r>
      <w:r w:rsidR="00DE0BC6" w:rsidRPr="008659C7">
        <w:rPr>
          <w:rFonts w:ascii="Arial" w:hAnsi="Arial" w:cs="Arial"/>
          <w:i/>
          <w:iCs/>
          <w:color w:val="222222"/>
          <w:sz w:val="20"/>
          <w:szCs w:val="20"/>
        </w:rPr>
        <w:t>at loggerheads, due to alleged malpractices on the part of the latter.”</w:t>
      </w:r>
      <w:r w:rsidR="00DE0BC6">
        <w:rPr>
          <w:rFonts w:ascii="Arial" w:hAnsi="Arial" w:cs="Arial"/>
          <w:color w:val="222222"/>
          <w:sz w:val="20"/>
          <w:szCs w:val="20"/>
        </w:rPr>
        <w:t xml:space="preserve"> The Commandant promised to keep the situation under review.</w:t>
      </w:r>
    </w:p>
    <w:p w14:paraId="02C4622F" w14:textId="77777777" w:rsidR="007D0772" w:rsidRPr="008659C7" w:rsidRDefault="007D0772" w:rsidP="005A043D">
      <w:pPr>
        <w:shd w:val="clear" w:color="auto" w:fill="FFFFFF"/>
        <w:rPr>
          <w:rFonts w:ascii="Arial" w:hAnsi="Arial" w:cs="Arial"/>
          <w:color w:val="222222"/>
          <w:sz w:val="8"/>
          <w:szCs w:val="8"/>
        </w:rPr>
      </w:pPr>
    </w:p>
    <w:tbl>
      <w:tblPr>
        <w:tblStyle w:val="TableGrid"/>
        <w:tblW w:w="5000" w:type="pct"/>
        <w:tblLook w:val="04A0" w:firstRow="1" w:lastRow="0" w:firstColumn="1" w:lastColumn="0" w:noHBand="0" w:noVBand="1"/>
      </w:tblPr>
      <w:tblGrid>
        <w:gridCol w:w="2998"/>
        <w:gridCol w:w="1770"/>
        <w:gridCol w:w="1770"/>
        <w:gridCol w:w="1770"/>
        <w:gridCol w:w="1770"/>
        <w:gridCol w:w="1770"/>
        <w:gridCol w:w="1770"/>
        <w:gridCol w:w="1770"/>
      </w:tblGrid>
      <w:tr w:rsidR="008659C7" w14:paraId="3C500BE6" w14:textId="77777777" w:rsidTr="004358D3">
        <w:tc>
          <w:tcPr>
            <w:tcW w:w="974" w:type="pct"/>
          </w:tcPr>
          <w:p w14:paraId="27462E7D" w14:textId="77777777" w:rsidR="008659C7" w:rsidRDefault="008659C7" w:rsidP="004358D3">
            <w:pPr>
              <w:rPr>
                <w:rFonts w:ascii="Arial" w:hAnsi="Arial" w:cs="Arial"/>
                <w:sz w:val="20"/>
                <w:szCs w:val="20"/>
              </w:rPr>
            </w:pPr>
          </w:p>
        </w:tc>
        <w:tc>
          <w:tcPr>
            <w:tcW w:w="575" w:type="pct"/>
            <w:tcMar>
              <w:left w:w="28" w:type="dxa"/>
              <w:right w:w="28" w:type="dxa"/>
            </w:tcMar>
          </w:tcPr>
          <w:p w14:paraId="4A724A46" w14:textId="77777777" w:rsidR="008659C7" w:rsidRDefault="008659C7" w:rsidP="004358D3">
            <w:pPr>
              <w:jc w:val="center"/>
              <w:rPr>
                <w:rFonts w:ascii="Arial" w:hAnsi="Arial" w:cs="Arial"/>
                <w:sz w:val="20"/>
                <w:szCs w:val="20"/>
              </w:rPr>
            </w:pPr>
            <w:r>
              <w:rPr>
                <w:rFonts w:ascii="Arial" w:hAnsi="Arial" w:cs="Arial"/>
                <w:sz w:val="20"/>
                <w:szCs w:val="20"/>
              </w:rPr>
              <w:t>Pre 8/1946</w:t>
            </w:r>
          </w:p>
        </w:tc>
        <w:tc>
          <w:tcPr>
            <w:tcW w:w="575" w:type="pct"/>
            <w:tcMar>
              <w:left w:w="28" w:type="dxa"/>
              <w:right w:w="28" w:type="dxa"/>
            </w:tcMar>
          </w:tcPr>
          <w:p w14:paraId="1D98499B" w14:textId="77777777" w:rsidR="008659C7" w:rsidRDefault="008659C7" w:rsidP="004358D3">
            <w:pPr>
              <w:jc w:val="center"/>
              <w:rPr>
                <w:rFonts w:ascii="Arial" w:hAnsi="Arial" w:cs="Arial"/>
                <w:sz w:val="20"/>
                <w:szCs w:val="20"/>
              </w:rPr>
            </w:pPr>
            <w:r>
              <w:rPr>
                <w:rFonts w:ascii="Arial" w:hAnsi="Arial" w:cs="Arial"/>
                <w:sz w:val="20"/>
                <w:szCs w:val="20"/>
              </w:rPr>
              <w:t>8/1946</w:t>
            </w:r>
          </w:p>
        </w:tc>
        <w:tc>
          <w:tcPr>
            <w:tcW w:w="575" w:type="pct"/>
          </w:tcPr>
          <w:p w14:paraId="764C818B" w14:textId="77777777" w:rsidR="008659C7" w:rsidRDefault="008659C7" w:rsidP="004358D3">
            <w:pPr>
              <w:jc w:val="center"/>
              <w:rPr>
                <w:rFonts w:ascii="Arial" w:hAnsi="Arial" w:cs="Arial"/>
                <w:sz w:val="20"/>
                <w:szCs w:val="20"/>
              </w:rPr>
            </w:pPr>
            <w:r>
              <w:rPr>
                <w:rFonts w:ascii="Arial" w:hAnsi="Arial" w:cs="Arial"/>
                <w:sz w:val="20"/>
                <w:szCs w:val="20"/>
              </w:rPr>
              <w:t>9/1946</w:t>
            </w:r>
          </w:p>
        </w:tc>
        <w:tc>
          <w:tcPr>
            <w:tcW w:w="575" w:type="pct"/>
          </w:tcPr>
          <w:p w14:paraId="7012A136" w14:textId="77777777" w:rsidR="008659C7" w:rsidRDefault="008659C7" w:rsidP="004358D3">
            <w:pPr>
              <w:jc w:val="center"/>
              <w:rPr>
                <w:rFonts w:ascii="Arial" w:hAnsi="Arial" w:cs="Arial"/>
                <w:sz w:val="20"/>
                <w:szCs w:val="20"/>
              </w:rPr>
            </w:pPr>
            <w:r>
              <w:rPr>
                <w:rFonts w:ascii="Arial" w:hAnsi="Arial" w:cs="Arial"/>
                <w:sz w:val="20"/>
                <w:szCs w:val="20"/>
              </w:rPr>
              <w:t>1/1947</w:t>
            </w:r>
          </w:p>
        </w:tc>
        <w:tc>
          <w:tcPr>
            <w:tcW w:w="575" w:type="pct"/>
          </w:tcPr>
          <w:p w14:paraId="15BF8E3B" w14:textId="77777777" w:rsidR="008659C7" w:rsidRDefault="008659C7" w:rsidP="004358D3">
            <w:pPr>
              <w:jc w:val="center"/>
              <w:rPr>
                <w:rFonts w:ascii="Arial" w:hAnsi="Arial" w:cs="Arial"/>
                <w:sz w:val="20"/>
                <w:szCs w:val="20"/>
              </w:rPr>
            </w:pPr>
            <w:r>
              <w:rPr>
                <w:rFonts w:ascii="Arial" w:hAnsi="Arial" w:cs="Arial"/>
                <w:sz w:val="20"/>
                <w:szCs w:val="20"/>
              </w:rPr>
              <w:t>6/1947</w:t>
            </w:r>
          </w:p>
        </w:tc>
        <w:tc>
          <w:tcPr>
            <w:tcW w:w="575" w:type="pct"/>
          </w:tcPr>
          <w:p w14:paraId="70C0196A" w14:textId="77777777" w:rsidR="008659C7" w:rsidRDefault="008659C7" w:rsidP="004358D3">
            <w:pPr>
              <w:jc w:val="center"/>
              <w:rPr>
                <w:rFonts w:ascii="Arial" w:hAnsi="Arial" w:cs="Arial"/>
                <w:sz w:val="20"/>
                <w:szCs w:val="20"/>
              </w:rPr>
            </w:pPr>
            <w:r>
              <w:rPr>
                <w:rFonts w:ascii="Arial" w:hAnsi="Arial" w:cs="Arial"/>
                <w:sz w:val="20"/>
                <w:szCs w:val="20"/>
              </w:rPr>
              <w:t>9/1947</w:t>
            </w:r>
          </w:p>
        </w:tc>
        <w:tc>
          <w:tcPr>
            <w:tcW w:w="575" w:type="pct"/>
          </w:tcPr>
          <w:p w14:paraId="149BE940" w14:textId="77777777" w:rsidR="008659C7" w:rsidRDefault="008659C7" w:rsidP="004358D3">
            <w:pPr>
              <w:jc w:val="center"/>
              <w:rPr>
                <w:rFonts w:ascii="Arial" w:hAnsi="Arial" w:cs="Arial"/>
                <w:sz w:val="20"/>
                <w:szCs w:val="20"/>
              </w:rPr>
            </w:pPr>
            <w:r>
              <w:rPr>
                <w:rFonts w:ascii="Arial" w:hAnsi="Arial" w:cs="Arial"/>
                <w:sz w:val="20"/>
                <w:szCs w:val="20"/>
              </w:rPr>
              <w:t>After</w:t>
            </w:r>
          </w:p>
        </w:tc>
      </w:tr>
      <w:tr w:rsidR="008659C7" w14:paraId="7AE08059" w14:textId="77777777" w:rsidTr="001B5AC3">
        <w:tc>
          <w:tcPr>
            <w:tcW w:w="974" w:type="pct"/>
          </w:tcPr>
          <w:p w14:paraId="6706D5C1" w14:textId="77777777" w:rsidR="008659C7" w:rsidRDefault="008659C7" w:rsidP="004358D3">
            <w:pPr>
              <w:rPr>
                <w:rFonts w:ascii="Arial" w:hAnsi="Arial" w:cs="Arial"/>
                <w:sz w:val="20"/>
                <w:szCs w:val="20"/>
              </w:rPr>
            </w:pPr>
            <w:r>
              <w:rPr>
                <w:rFonts w:ascii="Arial" w:hAnsi="Arial" w:cs="Arial"/>
                <w:sz w:val="20"/>
                <w:szCs w:val="20"/>
              </w:rPr>
              <w:t>Whitton (Twickenham)</w:t>
            </w:r>
          </w:p>
        </w:tc>
        <w:tc>
          <w:tcPr>
            <w:tcW w:w="575" w:type="pct"/>
            <w:shd w:val="clear" w:color="auto" w:fill="FFF2CC" w:themeFill="accent4" w:themeFillTint="33"/>
          </w:tcPr>
          <w:p w14:paraId="0C4333B2" w14:textId="77777777" w:rsidR="008659C7" w:rsidRDefault="008659C7" w:rsidP="004358D3">
            <w:pPr>
              <w:jc w:val="center"/>
              <w:rPr>
                <w:rFonts w:ascii="Arial" w:hAnsi="Arial" w:cs="Arial"/>
                <w:sz w:val="20"/>
                <w:szCs w:val="20"/>
              </w:rPr>
            </w:pPr>
          </w:p>
        </w:tc>
        <w:tc>
          <w:tcPr>
            <w:tcW w:w="575" w:type="pct"/>
            <w:shd w:val="clear" w:color="auto" w:fill="FFF2CC" w:themeFill="accent4" w:themeFillTint="33"/>
          </w:tcPr>
          <w:p w14:paraId="0922DA55" w14:textId="77777777" w:rsidR="008659C7" w:rsidRDefault="008659C7" w:rsidP="004358D3">
            <w:pPr>
              <w:jc w:val="center"/>
              <w:rPr>
                <w:rFonts w:ascii="Arial" w:hAnsi="Arial" w:cs="Arial"/>
                <w:sz w:val="20"/>
                <w:szCs w:val="20"/>
              </w:rPr>
            </w:pPr>
          </w:p>
        </w:tc>
        <w:tc>
          <w:tcPr>
            <w:tcW w:w="575" w:type="pct"/>
            <w:shd w:val="clear" w:color="auto" w:fill="E2EFD9" w:themeFill="accent6" w:themeFillTint="33"/>
          </w:tcPr>
          <w:p w14:paraId="191E97DE" w14:textId="77777777" w:rsidR="008659C7" w:rsidRDefault="008659C7" w:rsidP="004358D3">
            <w:pPr>
              <w:jc w:val="center"/>
              <w:rPr>
                <w:rFonts w:ascii="Arial" w:hAnsi="Arial" w:cs="Arial"/>
                <w:sz w:val="20"/>
                <w:szCs w:val="20"/>
              </w:rPr>
            </w:pPr>
            <w:r>
              <w:rPr>
                <w:rFonts w:ascii="Arial" w:hAnsi="Arial" w:cs="Arial"/>
                <w:sz w:val="20"/>
                <w:szCs w:val="20"/>
              </w:rPr>
              <w:t>64</w:t>
            </w:r>
          </w:p>
        </w:tc>
        <w:tc>
          <w:tcPr>
            <w:tcW w:w="575" w:type="pct"/>
            <w:shd w:val="clear" w:color="auto" w:fill="E2EFD9" w:themeFill="accent6" w:themeFillTint="33"/>
          </w:tcPr>
          <w:p w14:paraId="45B4E0D6" w14:textId="77777777" w:rsidR="008659C7" w:rsidRDefault="008659C7" w:rsidP="004358D3">
            <w:pPr>
              <w:jc w:val="center"/>
              <w:rPr>
                <w:rFonts w:ascii="Arial" w:hAnsi="Arial" w:cs="Arial"/>
                <w:sz w:val="20"/>
                <w:szCs w:val="20"/>
              </w:rPr>
            </w:pPr>
            <w:r>
              <w:rPr>
                <w:rFonts w:ascii="Arial" w:hAnsi="Arial" w:cs="Arial"/>
                <w:sz w:val="20"/>
                <w:szCs w:val="20"/>
              </w:rPr>
              <w:t>62</w:t>
            </w:r>
          </w:p>
        </w:tc>
        <w:tc>
          <w:tcPr>
            <w:tcW w:w="575" w:type="pct"/>
            <w:shd w:val="clear" w:color="auto" w:fill="E2EFD9" w:themeFill="accent6" w:themeFillTint="33"/>
          </w:tcPr>
          <w:p w14:paraId="47224CA1" w14:textId="77777777" w:rsidR="008659C7" w:rsidRDefault="008659C7" w:rsidP="004358D3">
            <w:pPr>
              <w:jc w:val="center"/>
              <w:rPr>
                <w:rFonts w:ascii="Arial" w:hAnsi="Arial" w:cs="Arial"/>
                <w:sz w:val="20"/>
                <w:szCs w:val="20"/>
              </w:rPr>
            </w:pPr>
            <w:r>
              <w:rPr>
                <w:rFonts w:ascii="Arial" w:hAnsi="Arial" w:cs="Arial"/>
                <w:sz w:val="20"/>
                <w:szCs w:val="20"/>
              </w:rPr>
              <w:t>68</w:t>
            </w:r>
          </w:p>
        </w:tc>
        <w:tc>
          <w:tcPr>
            <w:tcW w:w="575" w:type="pct"/>
            <w:shd w:val="clear" w:color="auto" w:fill="E2EFD9" w:themeFill="accent6" w:themeFillTint="33"/>
          </w:tcPr>
          <w:p w14:paraId="09E2A2FE" w14:textId="77777777" w:rsidR="008659C7" w:rsidRDefault="008659C7" w:rsidP="004358D3">
            <w:pPr>
              <w:jc w:val="center"/>
              <w:rPr>
                <w:rFonts w:ascii="Arial" w:hAnsi="Arial" w:cs="Arial"/>
                <w:sz w:val="20"/>
                <w:szCs w:val="20"/>
              </w:rPr>
            </w:pPr>
            <w:r>
              <w:rPr>
                <w:rFonts w:ascii="Arial" w:hAnsi="Arial" w:cs="Arial"/>
                <w:sz w:val="20"/>
                <w:szCs w:val="20"/>
              </w:rPr>
              <w:t>44</w:t>
            </w:r>
          </w:p>
        </w:tc>
        <w:tc>
          <w:tcPr>
            <w:tcW w:w="575" w:type="pct"/>
            <w:shd w:val="clear" w:color="auto" w:fill="DEEAF6" w:themeFill="accent5" w:themeFillTint="33"/>
          </w:tcPr>
          <w:p w14:paraId="5693B055" w14:textId="36D5193A" w:rsidR="008659C7" w:rsidRPr="001B5AC3" w:rsidRDefault="001B5AC3" w:rsidP="001B5AC3">
            <w:pPr>
              <w:jc w:val="center"/>
              <w:rPr>
                <w:rFonts w:ascii="Arial" w:hAnsi="Arial" w:cs="Arial"/>
                <w:color w:val="222222"/>
                <w:sz w:val="20"/>
                <w:szCs w:val="20"/>
              </w:rPr>
            </w:pPr>
            <w:r>
              <w:rPr>
                <w:rFonts w:ascii="Arial" w:hAnsi="Arial" w:cs="Arial"/>
                <w:color w:val="222222"/>
                <w:sz w:val="20"/>
                <w:szCs w:val="20"/>
              </w:rPr>
              <w:t>With new C239</w:t>
            </w:r>
          </w:p>
        </w:tc>
      </w:tr>
    </w:tbl>
    <w:p w14:paraId="1891AA7D" w14:textId="77777777" w:rsidR="008659C7" w:rsidRDefault="008659C7" w:rsidP="005A043D">
      <w:pPr>
        <w:shd w:val="clear" w:color="auto" w:fill="FFFFFF"/>
        <w:rPr>
          <w:rFonts w:ascii="Arial" w:hAnsi="Arial" w:cs="Arial"/>
          <w:color w:val="222222"/>
          <w:sz w:val="20"/>
          <w:szCs w:val="20"/>
        </w:rPr>
      </w:pPr>
    </w:p>
    <w:p w14:paraId="399ED2F4" w14:textId="71FE0CA2" w:rsidR="006F19F5" w:rsidRDefault="00EE4110" w:rsidP="00B00441">
      <w:pPr>
        <w:shd w:val="clear" w:color="auto" w:fill="FFFFFF"/>
        <w:rPr>
          <w:rFonts w:ascii="Arial" w:hAnsi="Arial" w:cs="Arial"/>
          <w:color w:val="000000"/>
          <w:sz w:val="20"/>
          <w:szCs w:val="20"/>
        </w:rPr>
      </w:pPr>
      <w:r>
        <w:rPr>
          <w:rFonts w:ascii="Arial" w:hAnsi="Arial" w:cs="Arial"/>
          <w:color w:val="000000"/>
          <w:sz w:val="20"/>
          <w:szCs w:val="20"/>
        </w:rPr>
        <w:t xml:space="preserve">Possible location - </w:t>
      </w:r>
      <w:r w:rsidR="004F5D3D">
        <w:rPr>
          <w:rFonts w:ascii="Arial" w:hAnsi="Arial" w:cs="Arial"/>
          <w:color w:val="000000"/>
          <w:sz w:val="20"/>
          <w:szCs w:val="20"/>
        </w:rPr>
        <w:t>T</w:t>
      </w:r>
      <w:r>
        <w:rPr>
          <w:rFonts w:ascii="Arial" w:hAnsi="Arial" w:cs="Arial"/>
          <w:color w:val="000000"/>
          <w:sz w:val="20"/>
          <w:szCs w:val="20"/>
        </w:rPr>
        <w:t>Q</w:t>
      </w:r>
      <w:r w:rsidR="004F5D3D">
        <w:rPr>
          <w:rFonts w:ascii="Arial" w:hAnsi="Arial" w:cs="Arial"/>
          <w:color w:val="000000"/>
          <w:sz w:val="20"/>
          <w:szCs w:val="20"/>
        </w:rPr>
        <w:t xml:space="preserve"> 133 739</w:t>
      </w:r>
    </w:p>
    <w:p w14:paraId="7C04E173" w14:textId="77777777" w:rsidR="006F19F5" w:rsidRDefault="006F19F5" w:rsidP="00B00441">
      <w:pPr>
        <w:shd w:val="clear" w:color="auto" w:fill="FFFFFF"/>
        <w:rPr>
          <w:rFonts w:ascii="Arial" w:hAnsi="Arial" w:cs="Arial"/>
          <w:color w:val="000000"/>
          <w:sz w:val="20"/>
          <w:szCs w:val="20"/>
        </w:rPr>
      </w:pPr>
    </w:p>
    <w:p w14:paraId="01C59D1B" w14:textId="77777777" w:rsidR="00C22024" w:rsidRDefault="00C22024" w:rsidP="00B00441">
      <w:pPr>
        <w:shd w:val="clear" w:color="auto" w:fill="FFFFFF"/>
        <w:rPr>
          <w:rFonts w:ascii="Arial" w:hAnsi="Arial" w:cs="Arial"/>
          <w:color w:val="000000"/>
          <w:sz w:val="20"/>
          <w:szCs w:val="20"/>
        </w:rPr>
      </w:pPr>
    </w:p>
    <w:p w14:paraId="567922A3" w14:textId="77777777" w:rsidR="00C22024" w:rsidRDefault="00C22024" w:rsidP="00B00441">
      <w:pPr>
        <w:shd w:val="clear" w:color="auto" w:fill="FFFFFF"/>
        <w:rPr>
          <w:rFonts w:ascii="Arial" w:hAnsi="Arial" w:cs="Arial"/>
          <w:color w:val="000000"/>
          <w:sz w:val="20"/>
          <w:szCs w:val="20"/>
        </w:rPr>
      </w:pPr>
    </w:p>
    <w:p w14:paraId="27B937A1" w14:textId="5375B4CD" w:rsidR="007D0772" w:rsidRPr="005A043D" w:rsidRDefault="007D0772" w:rsidP="005A043D">
      <w:pPr>
        <w:shd w:val="clear" w:color="auto" w:fill="FFFFFF"/>
        <w:rPr>
          <w:rFonts w:ascii="Arial" w:hAnsi="Arial" w:cs="Arial"/>
          <w:color w:val="222222"/>
          <w:sz w:val="20"/>
          <w:szCs w:val="20"/>
        </w:rPr>
      </w:pPr>
    </w:p>
    <w:sectPr w:rsidR="007D0772" w:rsidRPr="005A043D" w:rsidSect="00152508">
      <w:footerReference w:type="default" r:id="rId15"/>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25AD2" w14:textId="77777777" w:rsidR="002F1076" w:rsidRDefault="002F1076" w:rsidP="00152508">
      <w:r>
        <w:separator/>
      </w:r>
    </w:p>
  </w:endnote>
  <w:endnote w:type="continuationSeparator" w:id="0">
    <w:p w14:paraId="58352815" w14:textId="77777777" w:rsidR="002F1076" w:rsidRDefault="002F107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A82506" w:rsidRDefault="00A82506">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82506" w:rsidRDefault="00A8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2603F" w14:textId="77777777" w:rsidR="002F1076" w:rsidRDefault="002F1076" w:rsidP="00152508">
      <w:r>
        <w:separator/>
      </w:r>
    </w:p>
  </w:footnote>
  <w:footnote w:type="continuationSeparator" w:id="0">
    <w:p w14:paraId="70CEF761" w14:textId="77777777" w:rsidR="002F1076" w:rsidRDefault="002F107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57D44A3"/>
    <w:multiLevelType w:val="hybridMultilevel"/>
    <w:tmpl w:val="363022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6A4DE8"/>
    <w:multiLevelType w:val="hybridMultilevel"/>
    <w:tmpl w:val="E0860A70"/>
    <w:lvl w:ilvl="0" w:tplc="D462366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9"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D68F5"/>
    <w:multiLevelType w:val="multilevel"/>
    <w:tmpl w:val="8C60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5" w15:restartNumberingAfterBreak="0">
    <w:nsid w:val="3FD47B43"/>
    <w:multiLevelType w:val="multilevel"/>
    <w:tmpl w:val="3AA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8"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D0038"/>
    <w:multiLevelType w:val="hybridMultilevel"/>
    <w:tmpl w:val="2DFEDB1C"/>
    <w:lvl w:ilvl="0" w:tplc="509285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C63DF8"/>
    <w:multiLevelType w:val="multilevel"/>
    <w:tmpl w:val="41A0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193750">
    <w:abstractNumId w:val="10"/>
  </w:num>
  <w:num w:numId="2" w16cid:durableId="841045497">
    <w:abstractNumId w:val="6"/>
  </w:num>
  <w:num w:numId="3" w16cid:durableId="1098988587">
    <w:abstractNumId w:val="13"/>
  </w:num>
  <w:num w:numId="4" w16cid:durableId="1929846149">
    <w:abstractNumId w:val="20"/>
  </w:num>
  <w:num w:numId="5" w16cid:durableId="1086343519">
    <w:abstractNumId w:val="9"/>
  </w:num>
  <w:num w:numId="6" w16cid:durableId="1753627704">
    <w:abstractNumId w:val="18"/>
  </w:num>
  <w:num w:numId="7" w16cid:durableId="1564870205">
    <w:abstractNumId w:val="8"/>
  </w:num>
  <w:num w:numId="8" w16cid:durableId="1261328371">
    <w:abstractNumId w:val="17"/>
  </w:num>
  <w:num w:numId="9" w16cid:durableId="1485706945">
    <w:abstractNumId w:val="14"/>
  </w:num>
  <w:num w:numId="10" w16cid:durableId="701444221">
    <w:abstractNumId w:val="19"/>
  </w:num>
  <w:num w:numId="11" w16cid:durableId="2034308407">
    <w:abstractNumId w:val="23"/>
  </w:num>
  <w:num w:numId="12" w16cid:durableId="1937908629">
    <w:abstractNumId w:val="22"/>
  </w:num>
  <w:num w:numId="13" w16cid:durableId="963585065">
    <w:abstractNumId w:val="2"/>
  </w:num>
  <w:num w:numId="14" w16cid:durableId="1004743250">
    <w:abstractNumId w:val="1"/>
  </w:num>
  <w:num w:numId="15" w16cid:durableId="1954246028">
    <w:abstractNumId w:val="0"/>
  </w:num>
  <w:num w:numId="16" w16cid:durableId="233585764">
    <w:abstractNumId w:val="16"/>
  </w:num>
  <w:num w:numId="17" w16cid:durableId="431360106">
    <w:abstractNumId w:val="26"/>
  </w:num>
  <w:num w:numId="18" w16cid:durableId="460998440">
    <w:abstractNumId w:val="5"/>
  </w:num>
  <w:num w:numId="19" w16cid:durableId="461928156">
    <w:abstractNumId w:val="25"/>
  </w:num>
  <w:num w:numId="20" w16cid:durableId="130948464">
    <w:abstractNumId w:val="7"/>
  </w:num>
  <w:num w:numId="21" w16cid:durableId="2143108894">
    <w:abstractNumId w:val="11"/>
  </w:num>
  <w:num w:numId="22" w16cid:durableId="1902867846">
    <w:abstractNumId w:val="12"/>
  </w:num>
  <w:num w:numId="23" w16cid:durableId="475680289">
    <w:abstractNumId w:val="15"/>
  </w:num>
  <w:num w:numId="24" w16cid:durableId="1515537368">
    <w:abstractNumId w:val="24"/>
  </w:num>
  <w:num w:numId="25" w16cid:durableId="2123917614">
    <w:abstractNumId w:val="4"/>
  </w:num>
  <w:num w:numId="26" w16cid:durableId="211506612">
    <w:abstractNumId w:val="21"/>
  </w:num>
  <w:num w:numId="27" w16cid:durableId="914321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05A"/>
    <w:rsid w:val="00006F50"/>
    <w:rsid w:val="000073D4"/>
    <w:rsid w:val="00007462"/>
    <w:rsid w:val="00011930"/>
    <w:rsid w:val="00011F9A"/>
    <w:rsid w:val="0001689F"/>
    <w:rsid w:val="0002301D"/>
    <w:rsid w:val="0003003E"/>
    <w:rsid w:val="00031B6C"/>
    <w:rsid w:val="00041F70"/>
    <w:rsid w:val="0004225C"/>
    <w:rsid w:val="0004386A"/>
    <w:rsid w:val="00045E2B"/>
    <w:rsid w:val="000478A8"/>
    <w:rsid w:val="00050F0B"/>
    <w:rsid w:val="000511DF"/>
    <w:rsid w:val="00054179"/>
    <w:rsid w:val="00066FDD"/>
    <w:rsid w:val="00077ACE"/>
    <w:rsid w:val="00081903"/>
    <w:rsid w:val="00087703"/>
    <w:rsid w:val="000911BF"/>
    <w:rsid w:val="00091B2A"/>
    <w:rsid w:val="00097ACA"/>
    <w:rsid w:val="000A255B"/>
    <w:rsid w:val="000A2A73"/>
    <w:rsid w:val="000A368A"/>
    <w:rsid w:val="000B2C33"/>
    <w:rsid w:val="000B4F92"/>
    <w:rsid w:val="000B79B1"/>
    <w:rsid w:val="000C01AA"/>
    <w:rsid w:val="000C1CC3"/>
    <w:rsid w:val="000D23FD"/>
    <w:rsid w:val="000D7F36"/>
    <w:rsid w:val="000E0CC6"/>
    <w:rsid w:val="000E29F7"/>
    <w:rsid w:val="000E4F89"/>
    <w:rsid w:val="000F0DDA"/>
    <w:rsid w:val="000F5953"/>
    <w:rsid w:val="000F74B9"/>
    <w:rsid w:val="001022A0"/>
    <w:rsid w:val="00102EA3"/>
    <w:rsid w:val="001036CA"/>
    <w:rsid w:val="00105BB9"/>
    <w:rsid w:val="00112E02"/>
    <w:rsid w:val="0011791C"/>
    <w:rsid w:val="00131EF7"/>
    <w:rsid w:val="00131F98"/>
    <w:rsid w:val="00132843"/>
    <w:rsid w:val="00132B03"/>
    <w:rsid w:val="00142ECF"/>
    <w:rsid w:val="00145051"/>
    <w:rsid w:val="00150A00"/>
    <w:rsid w:val="0015119B"/>
    <w:rsid w:val="00152508"/>
    <w:rsid w:val="00155D49"/>
    <w:rsid w:val="00164ACF"/>
    <w:rsid w:val="00166EC6"/>
    <w:rsid w:val="0017506A"/>
    <w:rsid w:val="001766CA"/>
    <w:rsid w:val="00176DCC"/>
    <w:rsid w:val="001817DD"/>
    <w:rsid w:val="00183101"/>
    <w:rsid w:val="00183FD1"/>
    <w:rsid w:val="001847F5"/>
    <w:rsid w:val="00184889"/>
    <w:rsid w:val="00190546"/>
    <w:rsid w:val="00191938"/>
    <w:rsid w:val="001A0193"/>
    <w:rsid w:val="001B5AC3"/>
    <w:rsid w:val="001B7318"/>
    <w:rsid w:val="001C05A6"/>
    <w:rsid w:val="001C1D43"/>
    <w:rsid w:val="001C28DC"/>
    <w:rsid w:val="001D082A"/>
    <w:rsid w:val="001D3519"/>
    <w:rsid w:val="001D4F50"/>
    <w:rsid w:val="001E007C"/>
    <w:rsid w:val="001E626B"/>
    <w:rsid w:val="001F571E"/>
    <w:rsid w:val="00210F2F"/>
    <w:rsid w:val="00211352"/>
    <w:rsid w:val="00221188"/>
    <w:rsid w:val="00230F5C"/>
    <w:rsid w:val="00231C29"/>
    <w:rsid w:val="002357C0"/>
    <w:rsid w:val="00251860"/>
    <w:rsid w:val="0025197B"/>
    <w:rsid w:val="002541C3"/>
    <w:rsid w:val="0025438D"/>
    <w:rsid w:val="00256D13"/>
    <w:rsid w:val="00256D8D"/>
    <w:rsid w:val="00261503"/>
    <w:rsid w:val="00270115"/>
    <w:rsid w:val="00274C1A"/>
    <w:rsid w:val="00274C72"/>
    <w:rsid w:val="0028176E"/>
    <w:rsid w:val="00281CAC"/>
    <w:rsid w:val="002915B6"/>
    <w:rsid w:val="002948A3"/>
    <w:rsid w:val="00295EF4"/>
    <w:rsid w:val="00296965"/>
    <w:rsid w:val="00297582"/>
    <w:rsid w:val="002A358F"/>
    <w:rsid w:val="002A4CFF"/>
    <w:rsid w:val="002A57E5"/>
    <w:rsid w:val="002B1C28"/>
    <w:rsid w:val="002B2904"/>
    <w:rsid w:val="002B32BB"/>
    <w:rsid w:val="002B788C"/>
    <w:rsid w:val="002C7DD1"/>
    <w:rsid w:val="002D499C"/>
    <w:rsid w:val="002D4EEB"/>
    <w:rsid w:val="002D55CE"/>
    <w:rsid w:val="002D6BC0"/>
    <w:rsid w:val="002D6C22"/>
    <w:rsid w:val="002D6FD2"/>
    <w:rsid w:val="002D78FE"/>
    <w:rsid w:val="002E0234"/>
    <w:rsid w:val="002E0E0F"/>
    <w:rsid w:val="002E3024"/>
    <w:rsid w:val="002E3D66"/>
    <w:rsid w:val="002F1076"/>
    <w:rsid w:val="002F1155"/>
    <w:rsid w:val="002F43A9"/>
    <w:rsid w:val="002F57A3"/>
    <w:rsid w:val="003022D4"/>
    <w:rsid w:val="00305F3F"/>
    <w:rsid w:val="003066D9"/>
    <w:rsid w:val="003135E5"/>
    <w:rsid w:val="00316B1B"/>
    <w:rsid w:val="00330802"/>
    <w:rsid w:val="003334A9"/>
    <w:rsid w:val="00334080"/>
    <w:rsid w:val="003415F5"/>
    <w:rsid w:val="003420E4"/>
    <w:rsid w:val="00342C1B"/>
    <w:rsid w:val="00351227"/>
    <w:rsid w:val="00351DEB"/>
    <w:rsid w:val="003544C5"/>
    <w:rsid w:val="003607FD"/>
    <w:rsid w:val="00362B31"/>
    <w:rsid w:val="00365973"/>
    <w:rsid w:val="00372F00"/>
    <w:rsid w:val="00383C9F"/>
    <w:rsid w:val="00385BC3"/>
    <w:rsid w:val="00385D38"/>
    <w:rsid w:val="003869B0"/>
    <w:rsid w:val="0038707C"/>
    <w:rsid w:val="00392036"/>
    <w:rsid w:val="003A35C3"/>
    <w:rsid w:val="003C1AC0"/>
    <w:rsid w:val="003C3193"/>
    <w:rsid w:val="003C46AD"/>
    <w:rsid w:val="003C4F55"/>
    <w:rsid w:val="003D18A2"/>
    <w:rsid w:val="003D31D2"/>
    <w:rsid w:val="003D32DF"/>
    <w:rsid w:val="003D483A"/>
    <w:rsid w:val="003D5310"/>
    <w:rsid w:val="003D6322"/>
    <w:rsid w:val="003E1C9B"/>
    <w:rsid w:val="003E368C"/>
    <w:rsid w:val="003E4EBB"/>
    <w:rsid w:val="003F00E0"/>
    <w:rsid w:val="003F164E"/>
    <w:rsid w:val="00404350"/>
    <w:rsid w:val="00406727"/>
    <w:rsid w:val="004070F5"/>
    <w:rsid w:val="00410946"/>
    <w:rsid w:val="00410F9E"/>
    <w:rsid w:val="00413FDF"/>
    <w:rsid w:val="00422111"/>
    <w:rsid w:val="00423A6B"/>
    <w:rsid w:val="004254CD"/>
    <w:rsid w:val="00425675"/>
    <w:rsid w:val="00426D2D"/>
    <w:rsid w:val="004273C6"/>
    <w:rsid w:val="004326D8"/>
    <w:rsid w:val="004330FC"/>
    <w:rsid w:val="00435DF4"/>
    <w:rsid w:val="004361B0"/>
    <w:rsid w:val="0044775C"/>
    <w:rsid w:val="00447EE3"/>
    <w:rsid w:val="0045209A"/>
    <w:rsid w:val="00452BBD"/>
    <w:rsid w:val="004552E9"/>
    <w:rsid w:val="00460F72"/>
    <w:rsid w:val="004624D6"/>
    <w:rsid w:val="00463755"/>
    <w:rsid w:val="004644CA"/>
    <w:rsid w:val="004667CB"/>
    <w:rsid w:val="004737AB"/>
    <w:rsid w:val="00486EF1"/>
    <w:rsid w:val="004948AD"/>
    <w:rsid w:val="00495874"/>
    <w:rsid w:val="0049792A"/>
    <w:rsid w:val="004A5553"/>
    <w:rsid w:val="004B172B"/>
    <w:rsid w:val="004B1840"/>
    <w:rsid w:val="004B2E7C"/>
    <w:rsid w:val="004B4AAD"/>
    <w:rsid w:val="004B6DE4"/>
    <w:rsid w:val="004D5A09"/>
    <w:rsid w:val="004D66A8"/>
    <w:rsid w:val="004D6E5B"/>
    <w:rsid w:val="004E0D28"/>
    <w:rsid w:val="004E26C3"/>
    <w:rsid w:val="004E632B"/>
    <w:rsid w:val="004F115F"/>
    <w:rsid w:val="004F1ED5"/>
    <w:rsid w:val="004F48C1"/>
    <w:rsid w:val="004F5D3D"/>
    <w:rsid w:val="004F6452"/>
    <w:rsid w:val="004F76EA"/>
    <w:rsid w:val="005170E2"/>
    <w:rsid w:val="00522DD3"/>
    <w:rsid w:val="005234D4"/>
    <w:rsid w:val="005255C5"/>
    <w:rsid w:val="00535DC1"/>
    <w:rsid w:val="00546F1C"/>
    <w:rsid w:val="00550A92"/>
    <w:rsid w:val="005511E4"/>
    <w:rsid w:val="005515E7"/>
    <w:rsid w:val="00552098"/>
    <w:rsid w:val="00552DE6"/>
    <w:rsid w:val="00553F77"/>
    <w:rsid w:val="00554C2A"/>
    <w:rsid w:val="00554C37"/>
    <w:rsid w:val="00555B5F"/>
    <w:rsid w:val="005623CC"/>
    <w:rsid w:val="00563076"/>
    <w:rsid w:val="00570840"/>
    <w:rsid w:val="00586AC1"/>
    <w:rsid w:val="00586B26"/>
    <w:rsid w:val="00591D9B"/>
    <w:rsid w:val="00592703"/>
    <w:rsid w:val="00592B89"/>
    <w:rsid w:val="005A0131"/>
    <w:rsid w:val="005A043D"/>
    <w:rsid w:val="005A26F2"/>
    <w:rsid w:val="005A44E4"/>
    <w:rsid w:val="005B383E"/>
    <w:rsid w:val="005C2D5F"/>
    <w:rsid w:val="005D5CB2"/>
    <w:rsid w:val="005D6BB6"/>
    <w:rsid w:val="005E4B15"/>
    <w:rsid w:val="005E7C30"/>
    <w:rsid w:val="005E7F9B"/>
    <w:rsid w:val="005F3FBF"/>
    <w:rsid w:val="0060333A"/>
    <w:rsid w:val="00613995"/>
    <w:rsid w:val="0061483A"/>
    <w:rsid w:val="0061769B"/>
    <w:rsid w:val="006236C6"/>
    <w:rsid w:val="00630E07"/>
    <w:rsid w:val="006439AE"/>
    <w:rsid w:val="006444E4"/>
    <w:rsid w:val="006503F0"/>
    <w:rsid w:val="00651D01"/>
    <w:rsid w:val="006531B9"/>
    <w:rsid w:val="00653DED"/>
    <w:rsid w:val="00657A16"/>
    <w:rsid w:val="00661C48"/>
    <w:rsid w:val="00664007"/>
    <w:rsid w:val="0067230D"/>
    <w:rsid w:val="00673CFB"/>
    <w:rsid w:val="00677952"/>
    <w:rsid w:val="00677A82"/>
    <w:rsid w:val="006811FD"/>
    <w:rsid w:val="006912F7"/>
    <w:rsid w:val="00695B57"/>
    <w:rsid w:val="006A3F8F"/>
    <w:rsid w:val="006A767C"/>
    <w:rsid w:val="006A7BBB"/>
    <w:rsid w:val="006B6B35"/>
    <w:rsid w:val="006C0D37"/>
    <w:rsid w:val="006C3489"/>
    <w:rsid w:val="006C4A37"/>
    <w:rsid w:val="006D13D4"/>
    <w:rsid w:val="006E4CA4"/>
    <w:rsid w:val="006E6714"/>
    <w:rsid w:val="006F0343"/>
    <w:rsid w:val="006F19F5"/>
    <w:rsid w:val="006F4976"/>
    <w:rsid w:val="00705BD1"/>
    <w:rsid w:val="00710C6D"/>
    <w:rsid w:val="00713EA3"/>
    <w:rsid w:val="00722F93"/>
    <w:rsid w:val="0072390B"/>
    <w:rsid w:val="00726B31"/>
    <w:rsid w:val="00734841"/>
    <w:rsid w:val="00751A65"/>
    <w:rsid w:val="00755517"/>
    <w:rsid w:val="0076327B"/>
    <w:rsid w:val="00781C4D"/>
    <w:rsid w:val="00782DC2"/>
    <w:rsid w:val="00787434"/>
    <w:rsid w:val="007920D5"/>
    <w:rsid w:val="00793D92"/>
    <w:rsid w:val="00795C70"/>
    <w:rsid w:val="00795C79"/>
    <w:rsid w:val="007A248D"/>
    <w:rsid w:val="007A7653"/>
    <w:rsid w:val="007A7CA0"/>
    <w:rsid w:val="007B0B1F"/>
    <w:rsid w:val="007B188B"/>
    <w:rsid w:val="007B1928"/>
    <w:rsid w:val="007D0772"/>
    <w:rsid w:val="007D0AAD"/>
    <w:rsid w:val="007D206C"/>
    <w:rsid w:val="007D2920"/>
    <w:rsid w:val="007E5B74"/>
    <w:rsid w:val="007F3006"/>
    <w:rsid w:val="007F4F61"/>
    <w:rsid w:val="008003FD"/>
    <w:rsid w:val="00804991"/>
    <w:rsid w:val="00806022"/>
    <w:rsid w:val="008117AF"/>
    <w:rsid w:val="0081274C"/>
    <w:rsid w:val="00812BD9"/>
    <w:rsid w:val="00814B32"/>
    <w:rsid w:val="008242ED"/>
    <w:rsid w:val="00824F6B"/>
    <w:rsid w:val="008264D7"/>
    <w:rsid w:val="0082662C"/>
    <w:rsid w:val="00827714"/>
    <w:rsid w:val="008303D5"/>
    <w:rsid w:val="008377D0"/>
    <w:rsid w:val="008401A5"/>
    <w:rsid w:val="00841F9E"/>
    <w:rsid w:val="00846A4B"/>
    <w:rsid w:val="00847621"/>
    <w:rsid w:val="0085388D"/>
    <w:rsid w:val="008549F1"/>
    <w:rsid w:val="008604CC"/>
    <w:rsid w:val="00861531"/>
    <w:rsid w:val="00861AC7"/>
    <w:rsid w:val="00861EF6"/>
    <w:rsid w:val="008659C7"/>
    <w:rsid w:val="00865D90"/>
    <w:rsid w:val="008879EB"/>
    <w:rsid w:val="008912F8"/>
    <w:rsid w:val="0089149A"/>
    <w:rsid w:val="00893018"/>
    <w:rsid w:val="00893A0A"/>
    <w:rsid w:val="00893CF0"/>
    <w:rsid w:val="00896023"/>
    <w:rsid w:val="008A50ED"/>
    <w:rsid w:val="008B1D4D"/>
    <w:rsid w:val="008B2964"/>
    <w:rsid w:val="008B2F73"/>
    <w:rsid w:val="008C0005"/>
    <w:rsid w:val="008C35DE"/>
    <w:rsid w:val="008C3BCD"/>
    <w:rsid w:val="008C5D15"/>
    <w:rsid w:val="008C710B"/>
    <w:rsid w:val="008D696A"/>
    <w:rsid w:val="008E03F0"/>
    <w:rsid w:val="008E23EF"/>
    <w:rsid w:val="008E6E9E"/>
    <w:rsid w:val="008F1B63"/>
    <w:rsid w:val="008F3871"/>
    <w:rsid w:val="008F3F21"/>
    <w:rsid w:val="008F42E2"/>
    <w:rsid w:val="008F6149"/>
    <w:rsid w:val="008F6D36"/>
    <w:rsid w:val="00910540"/>
    <w:rsid w:val="00912A71"/>
    <w:rsid w:val="009176F3"/>
    <w:rsid w:val="00921EC2"/>
    <w:rsid w:val="00933A30"/>
    <w:rsid w:val="009401F5"/>
    <w:rsid w:val="00947CDD"/>
    <w:rsid w:val="009528DC"/>
    <w:rsid w:val="0095669A"/>
    <w:rsid w:val="00974CA5"/>
    <w:rsid w:val="00974E4F"/>
    <w:rsid w:val="00981399"/>
    <w:rsid w:val="00982311"/>
    <w:rsid w:val="009847C2"/>
    <w:rsid w:val="00985C91"/>
    <w:rsid w:val="009877C7"/>
    <w:rsid w:val="00991DD8"/>
    <w:rsid w:val="00995132"/>
    <w:rsid w:val="00995DC4"/>
    <w:rsid w:val="00997FB0"/>
    <w:rsid w:val="009A04E0"/>
    <w:rsid w:val="009B1434"/>
    <w:rsid w:val="009B453B"/>
    <w:rsid w:val="009C5C4D"/>
    <w:rsid w:val="009C6B3E"/>
    <w:rsid w:val="009C7754"/>
    <w:rsid w:val="009D2587"/>
    <w:rsid w:val="009D46B7"/>
    <w:rsid w:val="009D4B40"/>
    <w:rsid w:val="009D7AEC"/>
    <w:rsid w:val="009E076D"/>
    <w:rsid w:val="009E558B"/>
    <w:rsid w:val="009E567E"/>
    <w:rsid w:val="009E7174"/>
    <w:rsid w:val="009F1AB8"/>
    <w:rsid w:val="009F7AE9"/>
    <w:rsid w:val="00A01972"/>
    <w:rsid w:val="00A109C6"/>
    <w:rsid w:val="00A1195C"/>
    <w:rsid w:val="00A22447"/>
    <w:rsid w:val="00A257AB"/>
    <w:rsid w:val="00A36333"/>
    <w:rsid w:val="00A36BFA"/>
    <w:rsid w:val="00A40951"/>
    <w:rsid w:val="00A41D05"/>
    <w:rsid w:val="00A5616A"/>
    <w:rsid w:val="00A64806"/>
    <w:rsid w:val="00A74EA8"/>
    <w:rsid w:val="00A76C48"/>
    <w:rsid w:val="00A76FBE"/>
    <w:rsid w:val="00A82506"/>
    <w:rsid w:val="00A840E9"/>
    <w:rsid w:val="00A90633"/>
    <w:rsid w:val="00A91610"/>
    <w:rsid w:val="00A93691"/>
    <w:rsid w:val="00A959E5"/>
    <w:rsid w:val="00AA40E2"/>
    <w:rsid w:val="00AB3CC3"/>
    <w:rsid w:val="00AB4A31"/>
    <w:rsid w:val="00AB5FE4"/>
    <w:rsid w:val="00AC7A7C"/>
    <w:rsid w:val="00AD0211"/>
    <w:rsid w:val="00AD0A1A"/>
    <w:rsid w:val="00AD523D"/>
    <w:rsid w:val="00AD548B"/>
    <w:rsid w:val="00AD620B"/>
    <w:rsid w:val="00AE7335"/>
    <w:rsid w:val="00AE7946"/>
    <w:rsid w:val="00AE7CC9"/>
    <w:rsid w:val="00AF1342"/>
    <w:rsid w:val="00AF2ED4"/>
    <w:rsid w:val="00AF610F"/>
    <w:rsid w:val="00AF7157"/>
    <w:rsid w:val="00B00441"/>
    <w:rsid w:val="00B0085E"/>
    <w:rsid w:val="00B00E5D"/>
    <w:rsid w:val="00B027BA"/>
    <w:rsid w:val="00B02E7C"/>
    <w:rsid w:val="00B04F3A"/>
    <w:rsid w:val="00B06146"/>
    <w:rsid w:val="00B17535"/>
    <w:rsid w:val="00B21A34"/>
    <w:rsid w:val="00B21E43"/>
    <w:rsid w:val="00B235F6"/>
    <w:rsid w:val="00B241F1"/>
    <w:rsid w:val="00B24666"/>
    <w:rsid w:val="00B31C97"/>
    <w:rsid w:val="00B33964"/>
    <w:rsid w:val="00B43349"/>
    <w:rsid w:val="00B439F7"/>
    <w:rsid w:val="00B44484"/>
    <w:rsid w:val="00B473B5"/>
    <w:rsid w:val="00B50F06"/>
    <w:rsid w:val="00B50FA2"/>
    <w:rsid w:val="00B522FF"/>
    <w:rsid w:val="00B54743"/>
    <w:rsid w:val="00B56535"/>
    <w:rsid w:val="00B57753"/>
    <w:rsid w:val="00B60513"/>
    <w:rsid w:val="00B60530"/>
    <w:rsid w:val="00B72088"/>
    <w:rsid w:val="00B729D3"/>
    <w:rsid w:val="00B72D07"/>
    <w:rsid w:val="00B80631"/>
    <w:rsid w:val="00B811EB"/>
    <w:rsid w:val="00B82BC8"/>
    <w:rsid w:val="00B85270"/>
    <w:rsid w:val="00B90A57"/>
    <w:rsid w:val="00B93AB1"/>
    <w:rsid w:val="00B95508"/>
    <w:rsid w:val="00BA2F9F"/>
    <w:rsid w:val="00BA661F"/>
    <w:rsid w:val="00BA719E"/>
    <w:rsid w:val="00BB0F6A"/>
    <w:rsid w:val="00BB4C32"/>
    <w:rsid w:val="00BB54C6"/>
    <w:rsid w:val="00BC026C"/>
    <w:rsid w:val="00BC13F8"/>
    <w:rsid w:val="00BC1694"/>
    <w:rsid w:val="00BC57A8"/>
    <w:rsid w:val="00BD0EC9"/>
    <w:rsid w:val="00BD577D"/>
    <w:rsid w:val="00BD6993"/>
    <w:rsid w:val="00BD6CE4"/>
    <w:rsid w:val="00BD6EB9"/>
    <w:rsid w:val="00BE501B"/>
    <w:rsid w:val="00BE616E"/>
    <w:rsid w:val="00BF18F1"/>
    <w:rsid w:val="00BF6088"/>
    <w:rsid w:val="00BF6906"/>
    <w:rsid w:val="00C22024"/>
    <w:rsid w:val="00C302B9"/>
    <w:rsid w:val="00C376F1"/>
    <w:rsid w:val="00C401CD"/>
    <w:rsid w:val="00C40C3C"/>
    <w:rsid w:val="00C4159F"/>
    <w:rsid w:val="00C45EF1"/>
    <w:rsid w:val="00C64BA3"/>
    <w:rsid w:val="00C75737"/>
    <w:rsid w:val="00C8363E"/>
    <w:rsid w:val="00C85744"/>
    <w:rsid w:val="00C87FA3"/>
    <w:rsid w:val="00C90FC2"/>
    <w:rsid w:val="00C913C0"/>
    <w:rsid w:val="00C962E7"/>
    <w:rsid w:val="00C965F4"/>
    <w:rsid w:val="00CB009B"/>
    <w:rsid w:val="00CB0C96"/>
    <w:rsid w:val="00CB3D89"/>
    <w:rsid w:val="00CB451F"/>
    <w:rsid w:val="00CC267E"/>
    <w:rsid w:val="00CC27B3"/>
    <w:rsid w:val="00CC3AAC"/>
    <w:rsid w:val="00CC3E17"/>
    <w:rsid w:val="00CC6EB9"/>
    <w:rsid w:val="00CD37F3"/>
    <w:rsid w:val="00CD55A9"/>
    <w:rsid w:val="00CD654A"/>
    <w:rsid w:val="00CD6FA8"/>
    <w:rsid w:val="00CE3DC9"/>
    <w:rsid w:val="00CE4778"/>
    <w:rsid w:val="00CE556F"/>
    <w:rsid w:val="00CE563B"/>
    <w:rsid w:val="00CE6DAC"/>
    <w:rsid w:val="00CF29DC"/>
    <w:rsid w:val="00CF53F8"/>
    <w:rsid w:val="00CF561D"/>
    <w:rsid w:val="00CF712B"/>
    <w:rsid w:val="00D01401"/>
    <w:rsid w:val="00D02B9F"/>
    <w:rsid w:val="00D04A2B"/>
    <w:rsid w:val="00D0618B"/>
    <w:rsid w:val="00D07650"/>
    <w:rsid w:val="00D13888"/>
    <w:rsid w:val="00D16F33"/>
    <w:rsid w:val="00D175A9"/>
    <w:rsid w:val="00D220F3"/>
    <w:rsid w:val="00D228C9"/>
    <w:rsid w:val="00D24273"/>
    <w:rsid w:val="00D26DC0"/>
    <w:rsid w:val="00D34612"/>
    <w:rsid w:val="00D34876"/>
    <w:rsid w:val="00D36399"/>
    <w:rsid w:val="00D63EFE"/>
    <w:rsid w:val="00D6547A"/>
    <w:rsid w:val="00D65D81"/>
    <w:rsid w:val="00D72291"/>
    <w:rsid w:val="00D73A16"/>
    <w:rsid w:val="00D73CB0"/>
    <w:rsid w:val="00D84FEA"/>
    <w:rsid w:val="00D86218"/>
    <w:rsid w:val="00D87711"/>
    <w:rsid w:val="00D971F8"/>
    <w:rsid w:val="00D9731F"/>
    <w:rsid w:val="00DA28B7"/>
    <w:rsid w:val="00DA4C01"/>
    <w:rsid w:val="00DA7EE3"/>
    <w:rsid w:val="00DB440B"/>
    <w:rsid w:val="00DB54EE"/>
    <w:rsid w:val="00DB57C0"/>
    <w:rsid w:val="00DC2057"/>
    <w:rsid w:val="00DD08B0"/>
    <w:rsid w:val="00DD16E0"/>
    <w:rsid w:val="00DD3446"/>
    <w:rsid w:val="00DD7F46"/>
    <w:rsid w:val="00DE0BC6"/>
    <w:rsid w:val="00DF06AD"/>
    <w:rsid w:val="00DF4383"/>
    <w:rsid w:val="00DF6EC9"/>
    <w:rsid w:val="00DF72CF"/>
    <w:rsid w:val="00E000E0"/>
    <w:rsid w:val="00E00620"/>
    <w:rsid w:val="00E00D29"/>
    <w:rsid w:val="00E033B3"/>
    <w:rsid w:val="00E061A8"/>
    <w:rsid w:val="00E16877"/>
    <w:rsid w:val="00E206DF"/>
    <w:rsid w:val="00E20D33"/>
    <w:rsid w:val="00E41E96"/>
    <w:rsid w:val="00E5023B"/>
    <w:rsid w:val="00E53610"/>
    <w:rsid w:val="00E62A2C"/>
    <w:rsid w:val="00E6398D"/>
    <w:rsid w:val="00E64A5B"/>
    <w:rsid w:val="00E6742F"/>
    <w:rsid w:val="00E73E89"/>
    <w:rsid w:val="00E741B6"/>
    <w:rsid w:val="00E7485A"/>
    <w:rsid w:val="00E756B2"/>
    <w:rsid w:val="00E77F16"/>
    <w:rsid w:val="00E84432"/>
    <w:rsid w:val="00E84E5D"/>
    <w:rsid w:val="00EA72F5"/>
    <w:rsid w:val="00EA766E"/>
    <w:rsid w:val="00EB14C9"/>
    <w:rsid w:val="00EB1690"/>
    <w:rsid w:val="00EB259F"/>
    <w:rsid w:val="00EB5928"/>
    <w:rsid w:val="00EB711B"/>
    <w:rsid w:val="00EC282B"/>
    <w:rsid w:val="00ED07D8"/>
    <w:rsid w:val="00EE14A4"/>
    <w:rsid w:val="00EE1B35"/>
    <w:rsid w:val="00EE4110"/>
    <w:rsid w:val="00EF11F8"/>
    <w:rsid w:val="00F000CA"/>
    <w:rsid w:val="00F055D7"/>
    <w:rsid w:val="00F06312"/>
    <w:rsid w:val="00F110A0"/>
    <w:rsid w:val="00F145F0"/>
    <w:rsid w:val="00F20325"/>
    <w:rsid w:val="00F21AD6"/>
    <w:rsid w:val="00F25426"/>
    <w:rsid w:val="00F260A0"/>
    <w:rsid w:val="00F26814"/>
    <w:rsid w:val="00F277C9"/>
    <w:rsid w:val="00F3331D"/>
    <w:rsid w:val="00F407CA"/>
    <w:rsid w:val="00F47455"/>
    <w:rsid w:val="00F518AE"/>
    <w:rsid w:val="00F51ECA"/>
    <w:rsid w:val="00F5453D"/>
    <w:rsid w:val="00F60EBB"/>
    <w:rsid w:val="00F648BB"/>
    <w:rsid w:val="00F64F34"/>
    <w:rsid w:val="00F6627B"/>
    <w:rsid w:val="00F70CA7"/>
    <w:rsid w:val="00F70D04"/>
    <w:rsid w:val="00F738B2"/>
    <w:rsid w:val="00F8029E"/>
    <w:rsid w:val="00F80A00"/>
    <w:rsid w:val="00F822FB"/>
    <w:rsid w:val="00F90342"/>
    <w:rsid w:val="00F9207C"/>
    <w:rsid w:val="00F95FEB"/>
    <w:rsid w:val="00F969F9"/>
    <w:rsid w:val="00FB0376"/>
    <w:rsid w:val="00FB4787"/>
    <w:rsid w:val="00FB6075"/>
    <w:rsid w:val="00FB6A68"/>
    <w:rsid w:val="00FD056E"/>
    <w:rsid w:val="00FD6F19"/>
    <w:rsid w:val="00FD7D3B"/>
    <w:rsid w:val="00FE10CB"/>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 w:type="paragraph" w:customStyle="1" w:styleId="article-first-paragraph">
    <w:name w:val="article-first-paragraph"/>
    <w:basedOn w:val="Normal"/>
    <w:rsid w:val="000478A8"/>
    <w:pPr>
      <w:spacing w:before="100" w:beforeAutospacing="1" w:after="100" w:afterAutospacing="1"/>
    </w:pPr>
  </w:style>
  <w:style w:type="character" w:customStyle="1" w:styleId="fn">
    <w:name w:val="fn"/>
    <w:basedOn w:val="DefaultParagraphFont"/>
    <w:rsid w:val="00F145F0"/>
  </w:style>
  <w:style w:type="paragraph" w:customStyle="1" w:styleId="p1">
    <w:name w:val="p1"/>
    <w:basedOn w:val="Normal"/>
    <w:rsid w:val="00C40C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7461401">
      <w:bodyDiv w:val="1"/>
      <w:marLeft w:val="0"/>
      <w:marRight w:val="0"/>
      <w:marTop w:val="0"/>
      <w:marBottom w:val="0"/>
      <w:divBdr>
        <w:top w:val="none" w:sz="0" w:space="0" w:color="auto"/>
        <w:left w:val="none" w:sz="0" w:space="0" w:color="auto"/>
        <w:bottom w:val="none" w:sz="0" w:space="0" w:color="auto"/>
        <w:right w:val="none" w:sz="0" w:space="0" w:color="auto"/>
      </w:divBdr>
    </w:div>
    <w:div w:id="45110853">
      <w:bodyDiv w:val="1"/>
      <w:marLeft w:val="0"/>
      <w:marRight w:val="0"/>
      <w:marTop w:val="0"/>
      <w:marBottom w:val="0"/>
      <w:divBdr>
        <w:top w:val="none" w:sz="0" w:space="0" w:color="auto"/>
        <w:left w:val="none" w:sz="0" w:space="0" w:color="auto"/>
        <w:bottom w:val="none" w:sz="0" w:space="0" w:color="auto"/>
        <w:right w:val="none" w:sz="0" w:space="0" w:color="auto"/>
      </w:divBdr>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396774">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1642229">
      <w:bodyDiv w:val="1"/>
      <w:marLeft w:val="0"/>
      <w:marRight w:val="0"/>
      <w:marTop w:val="0"/>
      <w:marBottom w:val="0"/>
      <w:divBdr>
        <w:top w:val="none" w:sz="0" w:space="0" w:color="auto"/>
        <w:left w:val="none" w:sz="0" w:space="0" w:color="auto"/>
        <w:bottom w:val="none" w:sz="0" w:space="0" w:color="auto"/>
        <w:right w:val="none" w:sz="0" w:space="0" w:color="auto"/>
      </w:divBdr>
      <w:divsChild>
        <w:div w:id="831260691">
          <w:marLeft w:val="0"/>
          <w:marRight w:val="0"/>
          <w:marTop w:val="100"/>
          <w:marBottom w:val="100"/>
          <w:divBdr>
            <w:top w:val="none" w:sz="0" w:space="0" w:color="auto"/>
            <w:left w:val="none" w:sz="0" w:space="0" w:color="auto"/>
            <w:bottom w:val="none" w:sz="0" w:space="0" w:color="auto"/>
            <w:right w:val="none" w:sz="0" w:space="0" w:color="auto"/>
          </w:divBdr>
        </w:div>
        <w:div w:id="824466999">
          <w:marLeft w:val="0"/>
          <w:marRight w:val="0"/>
          <w:marTop w:val="100"/>
          <w:marBottom w:val="100"/>
          <w:divBdr>
            <w:top w:val="none" w:sz="0" w:space="0" w:color="auto"/>
            <w:left w:val="none" w:sz="0" w:space="0" w:color="auto"/>
            <w:bottom w:val="none" w:sz="0" w:space="0" w:color="auto"/>
            <w:right w:val="none" w:sz="0" w:space="0" w:color="auto"/>
          </w:divBdr>
          <w:divsChild>
            <w:div w:id="821195553">
              <w:marLeft w:val="0"/>
              <w:marRight w:val="0"/>
              <w:marTop w:val="0"/>
              <w:marBottom w:val="0"/>
              <w:divBdr>
                <w:top w:val="none" w:sz="0" w:space="0" w:color="auto"/>
                <w:left w:val="none" w:sz="0" w:space="0" w:color="auto"/>
                <w:bottom w:val="none" w:sz="0" w:space="0" w:color="auto"/>
                <w:right w:val="none" w:sz="0" w:space="0" w:color="auto"/>
              </w:divBdr>
              <w:divsChild>
                <w:div w:id="12436825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5666163">
              <w:marLeft w:val="0"/>
              <w:marRight w:val="0"/>
              <w:marTop w:val="0"/>
              <w:marBottom w:val="0"/>
              <w:divBdr>
                <w:top w:val="none" w:sz="0" w:space="0" w:color="auto"/>
                <w:left w:val="none" w:sz="0" w:space="0" w:color="auto"/>
                <w:bottom w:val="none" w:sz="0" w:space="0" w:color="auto"/>
                <w:right w:val="none" w:sz="0" w:space="0" w:color="auto"/>
              </w:divBdr>
              <w:divsChild>
                <w:div w:id="1496264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2903494">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78055721">
      <w:bodyDiv w:val="1"/>
      <w:marLeft w:val="0"/>
      <w:marRight w:val="0"/>
      <w:marTop w:val="0"/>
      <w:marBottom w:val="0"/>
      <w:divBdr>
        <w:top w:val="none" w:sz="0" w:space="0" w:color="auto"/>
        <w:left w:val="none" w:sz="0" w:space="0" w:color="auto"/>
        <w:bottom w:val="none" w:sz="0" w:space="0" w:color="auto"/>
        <w:right w:val="none" w:sz="0" w:space="0" w:color="auto"/>
      </w:divBdr>
      <w:divsChild>
        <w:div w:id="459955329">
          <w:marLeft w:val="0"/>
          <w:marRight w:val="180"/>
          <w:marTop w:val="0"/>
          <w:marBottom w:val="0"/>
          <w:divBdr>
            <w:top w:val="none" w:sz="0" w:space="0" w:color="auto"/>
            <w:left w:val="none" w:sz="0" w:space="0" w:color="auto"/>
            <w:bottom w:val="none" w:sz="0" w:space="0" w:color="auto"/>
            <w:right w:val="none" w:sz="0" w:space="0" w:color="auto"/>
          </w:divBdr>
        </w:div>
        <w:div w:id="132676340">
          <w:marLeft w:val="0"/>
          <w:marRight w:val="0"/>
          <w:marTop w:val="0"/>
          <w:marBottom w:val="30"/>
          <w:divBdr>
            <w:top w:val="none" w:sz="0" w:space="0" w:color="auto"/>
            <w:left w:val="none" w:sz="0" w:space="0" w:color="auto"/>
            <w:bottom w:val="none" w:sz="0" w:space="0" w:color="auto"/>
            <w:right w:val="none" w:sz="0" w:space="0" w:color="auto"/>
          </w:divBdr>
          <w:divsChild>
            <w:div w:id="1791782813">
              <w:marLeft w:val="0"/>
              <w:marRight w:val="0"/>
              <w:marTop w:val="48"/>
              <w:marBottom w:val="48"/>
              <w:divBdr>
                <w:top w:val="none" w:sz="0" w:space="0" w:color="auto"/>
                <w:left w:val="none" w:sz="0" w:space="0" w:color="auto"/>
                <w:bottom w:val="none" w:sz="0" w:space="0" w:color="auto"/>
                <w:right w:val="none" w:sz="0" w:space="0" w:color="auto"/>
              </w:divBdr>
            </w:div>
            <w:div w:id="1681817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59426239">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5735994">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747507867">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21459426">
      <w:bodyDiv w:val="1"/>
      <w:marLeft w:val="0"/>
      <w:marRight w:val="0"/>
      <w:marTop w:val="0"/>
      <w:marBottom w:val="0"/>
      <w:divBdr>
        <w:top w:val="none" w:sz="0" w:space="0" w:color="auto"/>
        <w:left w:val="none" w:sz="0" w:space="0" w:color="auto"/>
        <w:bottom w:val="none" w:sz="0" w:space="0" w:color="auto"/>
        <w:right w:val="none" w:sz="0" w:space="0" w:color="auto"/>
      </w:divBdr>
    </w:div>
    <w:div w:id="830170709">
      <w:bodyDiv w:val="1"/>
      <w:marLeft w:val="0"/>
      <w:marRight w:val="0"/>
      <w:marTop w:val="0"/>
      <w:marBottom w:val="0"/>
      <w:divBdr>
        <w:top w:val="none" w:sz="0" w:space="0" w:color="auto"/>
        <w:left w:val="none" w:sz="0" w:space="0" w:color="auto"/>
        <w:bottom w:val="none" w:sz="0" w:space="0" w:color="auto"/>
        <w:right w:val="none" w:sz="0" w:space="0" w:color="auto"/>
      </w:divBdr>
      <w:divsChild>
        <w:div w:id="1536429438">
          <w:marLeft w:val="0"/>
          <w:marRight w:val="0"/>
          <w:marTop w:val="0"/>
          <w:marBottom w:val="0"/>
          <w:divBdr>
            <w:top w:val="none" w:sz="0" w:space="0" w:color="auto"/>
            <w:left w:val="none" w:sz="0" w:space="0" w:color="auto"/>
            <w:bottom w:val="none" w:sz="0" w:space="0" w:color="auto"/>
            <w:right w:val="none" w:sz="0" w:space="0" w:color="auto"/>
          </w:divBdr>
          <w:divsChild>
            <w:div w:id="1315792314">
              <w:marLeft w:val="0"/>
              <w:marRight w:val="0"/>
              <w:marTop w:val="0"/>
              <w:marBottom w:val="0"/>
              <w:divBdr>
                <w:top w:val="none" w:sz="0" w:space="0" w:color="auto"/>
                <w:left w:val="none" w:sz="0" w:space="0" w:color="auto"/>
                <w:bottom w:val="none" w:sz="0" w:space="0" w:color="auto"/>
                <w:right w:val="none" w:sz="0" w:space="0" w:color="auto"/>
              </w:divBdr>
              <w:divsChild>
                <w:div w:id="115106161">
                  <w:marLeft w:val="0"/>
                  <w:marRight w:val="0"/>
                  <w:marTop w:val="0"/>
                  <w:marBottom w:val="240"/>
                  <w:divBdr>
                    <w:top w:val="none" w:sz="0" w:space="0" w:color="auto"/>
                    <w:left w:val="none" w:sz="0" w:space="0" w:color="auto"/>
                    <w:bottom w:val="none" w:sz="0" w:space="0" w:color="auto"/>
                    <w:right w:val="none" w:sz="0" w:space="0" w:color="auto"/>
                  </w:divBdr>
                  <w:divsChild>
                    <w:div w:id="1480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916131196">
      <w:bodyDiv w:val="1"/>
      <w:marLeft w:val="0"/>
      <w:marRight w:val="0"/>
      <w:marTop w:val="0"/>
      <w:marBottom w:val="0"/>
      <w:divBdr>
        <w:top w:val="none" w:sz="0" w:space="0" w:color="auto"/>
        <w:left w:val="none" w:sz="0" w:space="0" w:color="auto"/>
        <w:bottom w:val="none" w:sz="0" w:space="0" w:color="auto"/>
        <w:right w:val="none" w:sz="0" w:space="0" w:color="auto"/>
      </w:divBdr>
    </w:div>
    <w:div w:id="952829132">
      <w:bodyDiv w:val="1"/>
      <w:marLeft w:val="0"/>
      <w:marRight w:val="0"/>
      <w:marTop w:val="0"/>
      <w:marBottom w:val="0"/>
      <w:divBdr>
        <w:top w:val="none" w:sz="0" w:space="0" w:color="auto"/>
        <w:left w:val="none" w:sz="0" w:space="0" w:color="auto"/>
        <w:bottom w:val="none" w:sz="0" w:space="0" w:color="auto"/>
        <w:right w:val="none" w:sz="0" w:space="0" w:color="auto"/>
      </w:divBdr>
    </w:div>
    <w:div w:id="961115459">
      <w:bodyDiv w:val="1"/>
      <w:marLeft w:val="0"/>
      <w:marRight w:val="0"/>
      <w:marTop w:val="0"/>
      <w:marBottom w:val="0"/>
      <w:divBdr>
        <w:top w:val="none" w:sz="0" w:space="0" w:color="auto"/>
        <w:left w:val="none" w:sz="0" w:space="0" w:color="auto"/>
        <w:bottom w:val="none" w:sz="0" w:space="0" w:color="auto"/>
        <w:right w:val="none" w:sz="0" w:space="0" w:color="auto"/>
      </w:divBdr>
      <w:divsChild>
        <w:div w:id="1967196225">
          <w:marLeft w:val="0"/>
          <w:marRight w:val="0"/>
          <w:marTop w:val="0"/>
          <w:marBottom w:val="300"/>
          <w:divBdr>
            <w:top w:val="none" w:sz="0" w:space="0" w:color="auto"/>
            <w:left w:val="none" w:sz="0" w:space="0" w:color="auto"/>
            <w:bottom w:val="none" w:sz="0" w:space="0" w:color="auto"/>
            <w:right w:val="none" w:sz="0" w:space="0" w:color="auto"/>
          </w:divBdr>
        </w:div>
      </w:divsChild>
    </w:div>
    <w:div w:id="964000292">
      <w:bodyDiv w:val="1"/>
      <w:marLeft w:val="0"/>
      <w:marRight w:val="0"/>
      <w:marTop w:val="0"/>
      <w:marBottom w:val="0"/>
      <w:divBdr>
        <w:top w:val="none" w:sz="0" w:space="0" w:color="auto"/>
        <w:left w:val="none" w:sz="0" w:space="0" w:color="auto"/>
        <w:bottom w:val="none" w:sz="0" w:space="0" w:color="auto"/>
        <w:right w:val="none" w:sz="0" w:space="0" w:color="auto"/>
      </w:divBdr>
      <w:divsChild>
        <w:div w:id="1462072223">
          <w:marLeft w:val="0"/>
          <w:marRight w:val="0"/>
          <w:marTop w:val="0"/>
          <w:marBottom w:val="75"/>
          <w:divBdr>
            <w:top w:val="none" w:sz="0" w:space="0" w:color="auto"/>
            <w:left w:val="none" w:sz="0" w:space="0" w:color="auto"/>
            <w:bottom w:val="none" w:sz="0" w:space="0" w:color="auto"/>
            <w:right w:val="none" w:sz="0" w:space="0" w:color="auto"/>
          </w:divBdr>
        </w:div>
        <w:div w:id="846138242">
          <w:marLeft w:val="0"/>
          <w:marRight w:val="0"/>
          <w:marTop w:val="0"/>
          <w:marBottom w:val="75"/>
          <w:divBdr>
            <w:top w:val="none" w:sz="0" w:space="0" w:color="auto"/>
            <w:left w:val="none" w:sz="0" w:space="0" w:color="auto"/>
            <w:bottom w:val="none" w:sz="0" w:space="0" w:color="auto"/>
            <w:right w:val="none" w:sz="0" w:space="0" w:color="auto"/>
          </w:divBdr>
        </w:div>
        <w:div w:id="2056615352">
          <w:marLeft w:val="0"/>
          <w:marRight w:val="0"/>
          <w:marTop w:val="0"/>
          <w:marBottom w:val="0"/>
          <w:divBdr>
            <w:top w:val="none" w:sz="0" w:space="0" w:color="auto"/>
            <w:left w:val="none" w:sz="0" w:space="0" w:color="auto"/>
            <w:bottom w:val="none" w:sz="0" w:space="0" w:color="auto"/>
            <w:right w:val="none" w:sz="0" w:space="0" w:color="auto"/>
          </w:divBdr>
          <w:divsChild>
            <w:div w:id="862061922">
              <w:marLeft w:val="0"/>
              <w:marRight w:val="0"/>
              <w:marTop w:val="0"/>
              <w:marBottom w:val="0"/>
              <w:divBdr>
                <w:top w:val="none" w:sz="0" w:space="0" w:color="auto"/>
                <w:left w:val="none" w:sz="0" w:space="0" w:color="auto"/>
                <w:bottom w:val="none" w:sz="0" w:space="0" w:color="auto"/>
                <w:right w:val="none" w:sz="0" w:space="0" w:color="auto"/>
              </w:divBdr>
              <w:divsChild>
                <w:div w:id="2045447067">
                  <w:marLeft w:val="0"/>
                  <w:marRight w:val="0"/>
                  <w:marTop w:val="0"/>
                  <w:marBottom w:val="0"/>
                  <w:divBdr>
                    <w:top w:val="none" w:sz="0" w:space="0" w:color="auto"/>
                    <w:left w:val="none" w:sz="0" w:space="0" w:color="auto"/>
                    <w:bottom w:val="none" w:sz="0" w:space="0" w:color="auto"/>
                    <w:right w:val="none" w:sz="0" w:space="0" w:color="auto"/>
                  </w:divBdr>
                  <w:divsChild>
                    <w:div w:id="1534882640">
                      <w:marLeft w:val="0"/>
                      <w:marRight w:val="0"/>
                      <w:marTop w:val="0"/>
                      <w:marBottom w:val="0"/>
                      <w:divBdr>
                        <w:top w:val="none" w:sz="0" w:space="0" w:color="auto"/>
                        <w:left w:val="none" w:sz="0" w:space="0" w:color="auto"/>
                        <w:bottom w:val="none" w:sz="0" w:space="0" w:color="auto"/>
                        <w:right w:val="none" w:sz="0" w:space="0" w:color="auto"/>
                      </w:divBdr>
                      <w:divsChild>
                        <w:div w:id="1317799836">
                          <w:marLeft w:val="0"/>
                          <w:marRight w:val="0"/>
                          <w:marTop w:val="0"/>
                          <w:marBottom w:val="0"/>
                          <w:divBdr>
                            <w:top w:val="none" w:sz="0" w:space="0" w:color="auto"/>
                            <w:left w:val="none" w:sz="0" w:space="0" w:color="auto"/>
                            <w:bottom w:val="none" w:sz="0" w:space="0" w:color="auto"/>
                            <w:right w:val="none" w:sz="0" w:space="0" w:color="auto"/>
                          </w:divBdr>
                          <w:divsChild>
                            <w:div w:id="339893749">
                              <w:marLeft w:val="0"/>
                              <w:marRight w:val="0"/>
                              <w:marTop w:val="0"/>
                              <w:marBottom w:val="0"/>
                              <w:divBdr>
                                <w:top w:val="none" w:sz="0" w:space="0" w:color="auto"/>
                                <w:left w:val="none" w:sz="0" w:space="0" w:color="auto"/>
                                <w:bottom w:val="none" w:sz="0" w:space="0" w:color="auto"/>
                                <w:right w:val="none" w:sz="0" w:space="0" w:color="auto"/>
                              </w:divBdr>
                            </w:div>
                            <w:div w:id="1088963746">
                              <w:marLeft w:val="0"/>
                              <w:marRight w:val="0"/>
                              <w:marTop w:val="0"/>
                              <w:marBottom w:val="0"/>
                              <w:divBdr>
                                <w:top w:val="none" w:sz="0" w:space="0" w:color="auto"/>
                                <w:left w:val="none" w:sz="0" w:space="0" w:color="auto"/>
                                <w:bottom w:val="none" w:sz="0" w:space="0" w:color="auto"/>
                                <w:right w:val="none" w:sz="0" w:space="0" w:color="auto"/>
                              </w:divBdr>
                              <w:divsChild>
                                <w:div w:id="346443376">
                                  <w:marLeft w:val="0"/>
                                  <w:marRight w:val="105"/>
                                  <w:marTop w:val="0"/>
                                  <w:marBottom w:val="0"/>
                                  <w:divBdr>
                                    <w:top w:val="none" w:sz="0" w:space="0" w:color="auto"/>
                                    <w:left w:val="none" w:sz="0" w:space="0" w:color="auto"/>
                                    <w:bottom w:val="none" w:sz="0" w:space="0" w:color="auto"/>
                                    <w:right w:val="none" w:sz="0" w:space="0" w:color="auto"/>
                                  </w:divBdr>
                                </w:div>
                              </w:divsChild>
                            </w:div>
                            <w:div w:id="191041526">
                              <w:marLeft w:val="0"/>
                              <w:marRight w:val="0"/>
                              <w:marTop w:val="0"/>
                              <w:marBottom w:val="0"/>
                              <w:divBdr>
                                <w:top w:val="none" w:sz="0" w:space="0" w:color="auto"/>
                                <w:left w:val="none" w:sz="0" w:space="0" w:color="auto"/>
                                <w:bottom w:val="none" w:sz="0" w:space="0" w:color="auto"/>
                                <w:right w:val="none" w:sz="0" w:space="0" w:color="auto"/>
                              </w:divBdr>
                              <w:divsChild>
                                <w:div w:id="4371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5827">
                          <w:marLeft w:val="0"/>
                          <w:marRight w:val="0"/>
                          <w:marTop w:val="0"/>
                          <w:marBottom w:val="0"/>
                          <w:divBdr>
                            <w:top w:val="none" w:sz="0" w:space="0" w:color="auto"/>
                            <w:left w:val="none" w:sz="0" w:space="0" w:color="auto"/>
                            <w:bottom w:val="none" w:sz="0" w:space="0" w:color="auto"/>
                            <w:right w:val="none" w:sz="0" w:space="0" w:color="auto"/>
                          </w:divBdr>
                          <w:divsChild>
                            <w:div w:id="2146314049">
                              <w:marLeft w:val="0"/>
                              <w:marRight w:val="0"/>
                              <w:marTop w:val="0"/>
                              <w:marBottom w:val="0"/>
                              <w:divBdr>
                                <w:top w:val="none" w:sz="0" w:space="0" w:color="auto"/>
                                <w:left w:val="none" w:sz="0" w:space="0" w:color="auto"/>
                                <w:bottom w:val="none" w:sz="0" w:space="0" w:color="auto"/>
                                <w:right w:val="none" w:sz="0" w:space="0" w:color="auto"/>
                              </w:divBdr>
                            </w:div>
                            <w:div w:id="1344283750">
                              <w:marLeft w:val="0"/>
                              <w:marRight w:val="0"/>
                              <w:marTop w:val="0"/>
                              <w:marBottom w:val="0"/>
                              <w:divBdr>
                                <w:top w:val="none" w:sz="0" w:space="0" w:color="auto"/>
                                <w:left w:val="none" w:sz="0" w:space="0" w:color="auto"/>
                                <w:bottom w:val="none" w:sz="0" w:space="0" w:color="auto"/>
                                <w:right w:val="none" w:sz="0" w:space="0" w:color="auto"/>
                              </w:divBdr>
                              <w:divsChild>
                                <w:div w:id="527332108">
                                  <w:marLeft w:val="0"/>
                                  <w:marRight w:val="105"/>
                                  <w:marTop w:val="0"/>
                                  <w:marBottom w:val="0"/>
                                  <w:divBdr>
                                    <w:top w:val="none" w:sz="0" w:space="0" w:color="auto"/>
                                    <w:left w:val="none" w:sz="0" w:space="0" w:color="auto"/>
                                    <w:bottom w:val="none" w:sz="0" w:space="0" w:color="auto"/>
                                    <w:right w:val="none" w:sz="0" w:space="0" w:color="auto"/>
                                  </w:divBdr>
                                </w:div>
                              </w:divsChild>
                            </w:div>
                            <w:div w:id="1815835440">
                              <w:marLeft w:val="0"/>
                              <w:marRight w:val="0"/>
                              <w:marTop w:val="0"/>
                              <w:marBottom w:val="0"/>
                              <w:divBdr>
                                <w:top w:val="none" w:sz="0" w:space="0" w:color="auto"/>
                                <w:left w:val="none" w:sz="0" w:space="0" w:color="auto"/>
                                <w:bottom w:val="none" w:sz="0" w:space="0" w:color="auto"/>
                                <w:right w:val="none" w:sz="0" w:space="0" w:color="auto"/>
                              </w:divBdr>
                              <w:divsChild>
                                <w:div w:id="20894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08155714">
      <w:bodyDiv w:val="1"/>
      <w:marLeft w:val="0"/>
      <w:marRight w:val="0"/>
      <w:marTop w:val="0"/>
      <w:marBottom w:val="0"/>
      <w:divBdr>
        <w:top w:val="none" w:sz="0" w:space="0" w:color="auto"/>
        <w:left w:val="none" w:sz="0" w:space="0" w:color="auto"/>
        <w:bottom w:val="none" w:sz="0" w:space="0" w:color="auto"/>
        <w:right w:val="none" w:sz="0" w:space="0" w:color="auto"/>
      </w:divBdr>
    </w:div>
    <w:div w:id="1109011149">
      <w:bodyDiv w:val="1"/>
      <w:marLeft w:val="0"/>
      <w:marRight w:val="0"/>
      <w:marTop w:val="0"/>
      <w:marBottom w:val="0"/>
      <w:divBdr>
        <w:top w:val="none" w:sz="0" w:space="0" w:color="auto"/>
        <w:left w:val="none" w:sz="0" w:space="0" w:color="auto"/>
        <w:bottom w:val="none" w:sz="0" w:space="0" w:color="auto"/>
        <w:right w:val="none" w:sz="0" w:space="0" w:color="auto"/>
      </w:divBdr>
    </w:div>
    <w:div w:id="1114011457">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163008064">
      <w:bodyDiv w:val="1"/>
      <w:marLeft w:val="0"/>
      <w:marRight w:val="0"/>
      <w:marTop w:val="0"/>
      <w:marBottom w:val="0"/>
      <w:divBdr>
        <w:top w:val="none" w:sz="0" w:space="0" w:color="auto"/>
        <w:left w:val="none" w:sz="0" w:space="0" w:color="auto"/>
        <w:bottom w:val="none" w:sz="0" w:space="0" w:color="auto"/>
        <w:right w:val="none" w:sz="0" w:space="0" w:color="auto"/>
      </w:divBdr>
    </w:div>
    <w:div w:id="1232424488">
      <w:bodyDiv w:val="1"/>
      <w:marLeft w:val="0"/>
      <w:marRight w:val="0"/>
      <w:marTop w:val="0"/>
      <w:marBottom w:val="0"/>
      <w:divBdr>
        <w:top w:val="none" w:sz="0" w:space="0" w:color="auto"/>
        <w:left w:val="none" w:sz="0" w:space="0" w:color="auto"/>
        <w:bottom w:val="none" w:sz="0" w:space="0" w:color="auto"/>
        <w:right w:val="none" w:sz="0" w:space="0" w:color="auto"/>
      </w:divBdr>
      <w:divsChild>
        <w:div w:id="1538858491">
          <w:marLeft w:val="336"/>
          <w:marRight w:val="0"/>
          <w:marTop w:val="120"/>
          <w:marBottom w:val="312"/>
          <w:divBdr>
            <w:top w:val="none" w:sz="0" w:space="0" w:color="auto"/>
            <w:left w:val="none" w:sz="0" w:space="0" w:color="auto"/>
            <w:bottom w:val="none" w:sz="0" w:space="0" w:color="auto"/>
            <w:right w:val="none" w:sz="0" w:space="0" w:color="auto"/>
          </w:divBdr>
          <w:divsChild>
            <w:div w:id="1805196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728">
      <w:bodyDiv w:val="1"/>
      <w:marLeft w:val="0"/>
      <w:marRight w:val="0"/>
      <w:marTop w:val="0"/>
      <w:marBottom w:val="0"/>
      <w:divBdr>
        <w:top w:val="none" w:sz="0" w:space="0" w:color="auto"/>
        <w:left w:val="none" w:sz="0" w:space="0" w:color="auto"/>
        <w:bottom w:val="none" w:sz="0" w:space="0" w:color="auto"/>
        <w:right w:val="none" w:sz="0" w:space="0" w:color="auto"/>
      </w:divBdr>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85850851">
      <w:bodyDiv w:val="1"/>
      <w:marLeft w:val="0"/>
      <w:marRight w:val="0"/>
      <w:marTop w:val="0"/>
      <w:marBottom w:val="0"/>
      <w:divBdr>
        <w:top w:val="none" w:sz="0" w:space="0" w:color="auto"/>
        <w:left w:val="none" w:sz="0" w:space="0" w:color="auto"/>
        <w:bottom w:val="none" w:sz="0" w:space="0" w:color="auto"/>
        <w:right w:val="none" w:sz="0" w:space="0" w:color="auto"/>
      </w:divBdr>
      <w:divsChild>
        <w:div w:id="1706711899">
          <w:marLeft w:val="0"/>
          <w:marRight w:val="0"/>
          <w:marTop w:val="100"/>
          <w:marBottom w:val="100"/>
          <w:divBdr>
            <w:top w:val="none" w:sz="0" w:space="0" w:color="auto"/>
            <w:left w:val="none" w:sz="0" w:space="0" w:color="auto"/>
            <w:bottom w:val="none" w:sz="0" w:space="0" w:color="auto"/>
            <w:right w:val="none" w:sz="0" w:space="0" w:color="auto"/>
          </w:divBdr>
        </w:div>
        <w:div w:id="484396693">
          <w:marLeft w:val="0"/>
          <w:marRight w:val="0"/>
          <w:marTop w:val="100"/>
          <w:marBottom w:val="100"/>
          <w:divBdr>
            <w:top w:val="none" w:sz="0" w:space="0" w:color="auto"/>
            <w:left w:val="none" w:sz="0" w:space="0" w:color="auto"/>
            <w:bottom w:val="none" w:sz="0" w:space="0" w:color="auto"/>
            <w:right w:val="none" w:sz="0" w:space="0" w:color="auto"/>
          </w:divBdr>
          <w:divsChild>
            <w:div w:id="1107239338">
              <w:marLeft w:val="0"/>
              <w:marRight w:val="0"/>
              <w:marTop w:val="0"/>
              <w:marBottom w:val="0"/>
              <w:divBdr>
                <w:top w:val="none" w:sz="0" w:space="0" w:color="auto"/>
                <w:left w:val="none" w:sz="0" w:space="0" w:color="auto"/>
                <w:bottom w:val="none" w:sz="0" w:space="0" w:color="auto"/>
                <w:right w:val="none" w:sz="0" w:space="0" w:color="auto"/>
              </w:divBdr>
              <w:divsChild>
                <w:div w:id="145760039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1940194">
              <w:marLeft w:val="0"/>
              <w:marRight w:val="0"/>
              <w:marTop w:val="0"/>
              <w:marBottom w:val="0"/>
              <w:divBdr>
                <w:top w:val="none" w:sz="0" w:space="0" w:color="auto"/>
                <w:left w:val="none" w:sz="0" w:space="0" w:color="auto"/>
                <w:bottom w:val="none" w:sz="0" w:space="0" w:color="auto"/>
                <w:right w:val="none" w:sz="0" w:space="0" w:color="auto"/>
              </w:divBdr>
              <w:divsChild>
                <w:div w:id="2019695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06750324">
      <w:bodyDiv w:val="1"/>
      <w:marLeft w:val="0"/>
      <w:marRight w:val="0"/>
      <w:marTop w:val="0"/>
      <w:marBottom w:val="0"/>
      <w:divBdr>
        <w:top w:val="none" w:sz="0" w:space="0" w:color="auto"/>
        <w:left w:val="none" w:sz="0" w:space="0" w:color="auto"/>
        <w:bottom w:val="none" w:sz="0" w:space="0" w:color="auto"/>
        <w:right w:val="none" w:sz="0" w:space="0" w:color="auto"/>
      </w:divBdr>
      <w:divsChild>
        <w:div w:id="890382444">
          <w:marLeft w:val="0"/>
          <w:marRight w:val="0"/>
          <w:marTop w:val="0"/>
          <w:marBottom w:val="0"/>
          <w:divBdr>
            <w:top w:val="none" w:sz="0" w:space="0" w:color="auto"/>
            <w:left w:val="none" w:sz="0" w:space="0" w:color="auto"/>
            <w:bottom w:val="none" w:sz="0" w:space="0" w:color="auto"/>
            <w:right w:val="none" w:sz="0" w:space="0" w:color="auto"/>
          </w:divBdr>
          <w:divsChild>
            <w:div w:id="549077765">
              <w:marLeft w:val="0"/>
              <w:marRight w:val="0"/>
              <w:marTop w:val="0"/>
              <w:marBottom w:val="0"/>
              <w:divBdr>
                <w:top w:val="none" w:sz="0" w:space="0" w:color="auto"/>
                <w:left w:val="none" w:sz="0" w:space="0" w:color="auto"/>
                <w:bottom w:val="none" w:sz="0" w:space="0" w:color="auto"/>
                <w:right w:val="none" w:sz="0" w:space="0" w:color="auto"/>
              </w:divBdr>
              <w:divsChild>
                <w:div w:id="1641618725">
                  <w:marLeft w:val="0"/>
                  <w:marRight w:val="0"/>
                  <w:marTop w:val="0"/>
                  <w:marBottom w:val="240"/>
                  <w:divBdr>
                    <w:top w:val="none" w:sz="0" w:space="0" w:color="auto"/>
                    <w:left w:val="none" w:sz="0" w:space="0" w:color="auto"/>
                    <w:bottom w:val="none" w:sz="0" w:space="0" w:color="auto"/>
                    <w:right w:val="none" w:sz="0" w:space="0" w:color="auto"/>
                  </w:divBdr>
                  <w:divsChild>
                    <w:div w:id="1928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60630350">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3236">
      <w:bodyDiv w:val="1"/>
      <w:marLeft w:val="0"/>
      <w:marRight w:val="0"/>
      <w:marTop w:val="0"/>
      <w:marBottom w:val="0"/>
      <w:divBdr>
        <w:top w:val="none" w:sz="0" w:space="0" w:color="auto"/>
        <w:left w:val="none" w:sz="0" w:space="0" w:color="auto"/>
        <w:bottom w:val="none" w:sz="0" w:space="0" w:color="auto"/>
        <w:right w:val="none" w:sz="0" w:space="0" w:color="auto"/>
      </w:divBdr>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34893647">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68187376">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5956">
      <w:bodyDiv w:val="1"/>
      <w:marLeft w:val="0"/>
      <w:marRight w:val="0"/>
      <w:marTop w:val="0"/>
      <w:marBottom w:val="0"/>
      <w:divBdr>
        <w:top w:val="none" w:sz="0" w:space="0" w:color="auto"/>
        <w:left w:val="none" w:sz="0" w:space="0" w:color="auto"/>
        <w:bottom w:val="none" w:sz="0" w:space="0" w:color="auto"/>
        <w:right w:val="none" w:sz="0" w:space="0" w:color="auto"/>
      </w:divBdr>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lcollections.org/image/99725/" TargetMode="External"/><Relationship Id="rId13" Type="http://schemas.openxmlformats.org/officeDocument/2006/relationships/hyperlink" Target="https://historicengland.org.uk/images-books/archive/collections/aerial-photos/record/raf_cpe_uk_2101_v_50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steadvillage.com/picture/number57.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cengland.org.uk/images-books/archive/collections/aerial-photos/record/raf_cpe_uk_2116_v_514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bbc.co.uk/history/ww2peopleswar/stories/95/a2115695.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4F6A-F8EE-413A-9C15-891BEF6A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41</cp:revision>
  <dcterms:created xsi:type="dcterms:W3CDTF">2020-01-31T20:56:00Z</dcterms:created>
  <dcterms:modified xsi:type="dcterms:W3CDTF">2025-10-09T12:08:00Z</dcterms:modified>
</cp:coreProperties>
</file>