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5EB7" w14:textId="24A712B5" w:rsidR="00CF561D" w:rsidRPr="00385D38" w:rsidRDefault="00E16877" w:rsidP="00385D38">
      <w:pPr>
        <w:shd w:val="clear" w:color="auto" w:fill="FFFFFF"/>
        <w:jc w:val="center"/>
        <w:rPr>
          <w:rFonts w:ascii="Arial" w:hAnsi="Arial" w:cs="Arial"/>
          <w:b/>
          <w:bCs/>
          <w:color w:val="000000"/>
          <w:sz w:val="28"/>
          <w:szCs w:val="28"/>
        </w:rPr>
      </w:pPr>
      <w:r w:rsidRPr="00385D38">
        <w:rPr>
          <w:rFonts w:ascii="Arial" w:hAnsi="Arial" w:cs="Arial"/>
          <w:b/>
          <w:bCs/>
          <w:color w:val="222222"/>
          <w:sz w:val="28"/>
          <w:szCs w:val="28"/>
        </w:rPr>
        <w:t>Camp</w:t>
      </w:r>
      <w:bookmarkStart w:id="0" w:name="c238brook"/>
      <w:bookmarkEnd w:id="0"/>
      <w:r w:rsidRPr="00385D38">
        <w:rPr>
          <w:rFonts w:ascii="Arial" w:hAnsi="Arial" w:cs="Arial"/>
          <w:b/>
          <w:bCs/>
          <w:color w:val="222222"/>
          <w:sz w:val="28"/>
          <w:szCs w:val="28"/>
        </w:rPr>
        <w:t xml:space="preserve"> 238 </w:t>
      </w:r>
      <w:r w:rsidRPr="00385D38">
        <w:rPr>
          <w:rFonts w:ascii="Arial" w:hAnsi="Arial" w:cs="Arial"/>
          <w:b/>
          <w:bCs/>
          <w:color w:val="000000"/>
          <w:sz w:val="28"/>
          <w:szCs w:val="28"/>
        </w:rPr>
        <w:t xml:space="preserve">Brook House, </w:t>
      </w:r>
      <w:proofErr w:type="spellStart"/>
      <w:r w:rsidRPr="00385D38">
        <w:rPr>
          <w:rFonts w:ascii="Arial" w:hAnsi="Arial" w:cs="Arial"/>
          <w:b/>
          <w:bCs/>
          <w:color w:val="000000"/>
          <w:sz w:val="28"/>
          <w:szCs w:val="28"/>
        </w:rPr>
        <w:t>Hammingden</w:t>
      </w:r>
      <w:proofErr w:type="spellEnd"/>
      <w:r w:rsidRPr="00385D38">
        <w:rPr>
          <w:rFonts w:ascii="Arial" w:hAnsi="Arial" w:cs="Arial"/>
          <w:b/>
          <w:bCs/>
          <w:color w:val="000000"/>
          <w:sz w:val="28"/>
          <w:szCs w:val="28"/>
        </w:rPr>
        <w:t xml:space="preserve"> Lane, Ardingly, Sussex</w:t>
      </w:r>
    </w:p>
    <w:p w14:paraId="38858159" w14:textId="74BFF3C4" w:rsidR="0002301D" w:rsidRPr="0054482A" w:rsidRDefault="0002301D" w:rsidP="00E00D29">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388"/>
        <w:gridCol w:w="4729"/>
        <w:gridCol w:w="420"/>
        <w:gridCol w:w="2563"/>
        <w:gridCol w:w="1261"/>
        <w:gridCol w:w="1757"/>
        <w:gridCol w:w="2252"/>
        <w:gridCol w:w="1020"/>
      </w:tblGrid>
      <w:tr w:rsidR="00385D38" w:rsidRPr="00E00D29" w14:paraId="4ED461EE" w14:textId="77777777" w:rsidTr="002F57A3">
        <w:tc>
          <w:tcPr>
            <w:tcW w:w="15390" w:type="dxa"/>
            <w:gridSpan w:val="8"/>
          </w:tcPr>
          <w:p w14:paraId="4A69905F" w14:textId="4F78DA90" w:rsidR="00385D38" w:rsidRPr="00385D38" w:rsidRDefault="00385D38" w:rsidP="00385D38">
            <w:pPr>
              <w:jc w:val="center"/>
              <w:rPr>
                <w:rFonts w:ascii="Arial" w:hAnsi="Arial" w:cs="Arial"/>
                <w:b/>
                <w:bCs/>
                <w:sz w:val="20"/>
                <w:szCs w:val="20"/>
              </w:rPr>
            </w:pPr>
            <w:r w:rsidRPr="00385D38">
              <w:rPr>
                <w:rFonts w:ascii="Arial" w:hAnsi="Arial" w:cs="Arial"/>
                <w:b/>
                <w:bCs/>
                <w:sz w:val="20"/>
                <w:szCs w:val="20"/>
              </w:rPr>
              <w:t>1947 Camp list</w:t>
            </w:r>
          </w:p>
        </w:tc>
      </w:tr>
      <w:tr w:rsidR="0002301D" w:rsidRPr="00E00D29" w14:paraId="165EAE2D" w14:textId="77777777" w:rsidTr="00385D38">
        <w:tc>
          <w:tcPr>
            <w:tcW w:w="0" w:type="auto"/>
          </w:tcPr>
          <w:p w14:paraId="72EE278F" w14:textId="77777777" w:rsidR="0002301D" w:rsidRPr="00E00D29" w:rsidRDefault="0002301D" w:rsidP="00E00D29">
            <w:pPr>
              <w:rPr>
                <w:rFonts w:ascii="Arial" w:hAnsi="Arial" w:cs="Arial"/>
                <w:sz w:val="20"/>
                <w:szCs w:val="20"/>
              </w:rPr>
            </w:pPr>
            <w:r w:rsidRPr="00E00D29">
              <w:rPr>
                <w:rFonts w:ascii="Arial" w:hAnsi="Arial" w:cs="Arial"/>
                <w:sz w:val="20"/>
                <w:szCs w:val="20"/>
              </w:rPr>
              <w:t>238(G.W.C.)</w:t>
            </w:r>
          </w:p>
        </w:tc>
        <w:tc>
          <w:tcPr>
            <w:tcW w:w="0" w:type="auto"/>
          </w:tcPr>
          <w:p w14:paraId="35708898" w14:textId="77777777" w:rsidR="0002301D" w:rsidRPr="00E00D29" w:rsidRDefault="0002301D" w:rsidP="00E00D29">
            <w:pPr>
              <w:rPr>
                <w:rFonts w:ascii="Arial" w:hAnsi="Arial" w:cs="Arial"/>
                <w:sz w:val="20"/>
                <w:szCs w:val="20"/>
              </w:rPr>
            </w:pPr>
            <w:r w:rsidRPr="00E00D29">
              <w:rPr>
                <w:rFonts w:ascii="Arial" w:hAnsi="Arial" w:cs="Arial"/>
                <w:sz w:val="20"/>
                <w:szCs w:val="20"/>
              </w:rPr>
              <w:t>Brook House, Ardingly, Haywards Heath, Sussex</w:t>
            </w:r>
          </w:p>
        </w:tc>
        <w:tc>
          <w:tcPr>
            <w:tcW w:w="0" w:type="auto"/>
          </w:tcPr>
          <w:p w14:paraId="39351280" w14:textId="77777777" w:rsidR="0002301D" w:rsidRPr="00E00D29" w:rsidRDefault="0002301D" w:rsidP="00E00D29">
            <w:pPr>
              <w:rPr>
                <w:rFonts w:ascii="Arial" w:hAnsi="Arial" w:cs="Arial"/>
                <w:sz w:val="20"/>
                <w:szCs w:val="20"/>
              </w:rPr>
            </w:pPr>
            <w:r w:rsidRPr="00E00D29">
              <w:rPr>
                <w:rFonts w:ascii="Arial" w:hAnsi="Arial" w:cs="Arial"/>
                <w:sz w:val="20"/>
                <w:szCs w:val="20"/>
              </w:rPr>
              <w:t>E.</w:t>
            </w:r>
          </w:p>
        </w:tc>
        <w:tc>
          <w:tcPr>
            <w:tcW w:w="0" w:type="auto"/>
          </w:tcPr>
          <w:p w14:paraId="441385D3" w14:textId="77777777" w:rsidR="0002301D" w:rsidRPr="00E00D29" w:rsidRDefault="0002301D"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Haywards Heath</w:t>
            </w:r>
          </w:p>
        </w:tc>
        <w:tc>
          <w:tcPr>
            <w:tcW w:w="0" w:type="auto"/>
          </w:tcPr>
          <w:p w14:paraId="3C01DAE0" w14:textId="77777777" w:rsidR="0002301D" w:rsidRPr="00E00D29" w:rsidRDefault="0002301D" w:rsidP="00E00D29">
            <w:pPr>
              <w:rPr>
                <w:rFonts w:ascii="Arial" w:hAnsi="Arial" w:cs="Arial"/>
                <w:sz w:val="20"/>
                <w:szCs w:val="20"/>
              </w:rPr>
            </w:pPr>
            <w:r w:rsidRPr="00E00D29">
              <w:rPr>
                <w:rFonts w:ascii="Arial" w:hAnsi="Arial" w:cs="Arial"/>
                <w:sz w:val="20"/>
                <w:szCs w:val="20"/>
              </w:rPr>
              <w:t>Ardingly 89</w:t>
            </w:r>
          </w:p>
        </w:tc>
        <w:tc>
          <w:tcPr>
            <w:tcW w:w="0" w:type="auto"/>
          </w:tcPr>
          <w:p w14:paraId="2E369A71" w14:textId="77777777" w:rsidR="0002301D" w:rsidRPr="00E00D29" w:rsidRDefault="0002301D" w:rsidP="00E00D29">
            <w:pPr>
              <w:rPr>
                <w:rFonts w:ascii="Arial" w:hAnsi="Arial" w:cs="Arial"/>
                <w:sz w:val="20"/>
                <w:szCs w:val="20"/>
              </w:rPr>
            </w:pPr>
            <w:r w:rsidRPr="00E00D29">
              <w:rPr>
                <w:rFonts w:ascii="Arial" w:hAnsi="Arial" w:cs="Arial"/>
                <w:sz w:val="20"/>
                <w:szCs w:val="20"/>
              </w:rPr>
              <w:t>Haywards Heath</w:t>
            </w:r>
          </w:p>
        </w:tc>
        <w:tc>
          <w:tcPr>
            <w:tcW w:w="0" w:type="auto"/>
          </w:tcPr>
          <w:p w14:paraId="7FCFBD6F" w14:textId="22725A40" w:rsidR="0002301D" w:rsidRPr="00E00D29" w:rsidRDefault="0002301D" w:rsidP="00E00D29">
            <w:pPr>
              <w:rPr>
                <w:rFonts w:ascii="Arial" w:hAnsi="Arial" w:cs="Arial"/>
                <w:sz w:val="20"/>
                <w:szCs w:val="20"/>
              </w:rPr>
            </w:pPr>
            <w:proofErr w:type="spellStart"/>
            <w:r w:rsidRPr="00E00D29">
              <w:rPr>
                <w:rFonts w:ascii="Arial" w:hAnsi="Arial" w:cs="Arial"/>
                <w:sz w:val="20"/>
                <w:szCs w:val="20"/>
              </w:rPr>
              <w:t>Lt.Col.J</w:t>
            </w:r>
            <w:r w:rsidR="004820BA">
              <w:rPr>
                <w:rFonts w:ascii="Arial" w:hAnsi="Arial" w:cs="Arial"/>
                <w:sz w:val="20"/>
                <w:szCs w:val="20"/>
              </w:rPr>
              <w:t>.</w:t>
            </w:r>
            <w:r w:rsidRPr="00E00D29">
              <w:rPr>
                <w:rFonts w:ascii="Arial" w:hAnsi="Arial" w:cs="Arial"/>
                <w:sz w:val="20"/>
                <w:szCs w:val="20"/>
              </w:rPr>
              <w:t>F.K</w:t>
            </w:r>
            <w:proofErr w:type="spellEnd"/>
            <w:r w:rsidRPr="00E00D29">
              <w:rPr>
                <w:rFonts w:ascii="Arial" w:hAnsi="Arial" w:cs="Arial"/>
                <w:sz w:val="20"/>
                <w:szCs w:val="20"/>
              </w:rPr>
              <w:t>. Ponsford</w:t>
            </w:r>
          </w:p>
        </w:tc>
        <w:tc>
          <w:tcPr>
            <w:tcW w:w="0" w:type="auto"/>
          </w:tcPr>
          <w:p w14:paraId="5FA34A1A" w14:textId="77777777" w:rsidR="0002301D" w:rsidRPr="00E00D29" w:rsidRDefault="0002301D" w:rsidP="00E00D29">
            <w:pPr>
              <w:rPr>
                <w:rFonts w:ascii="Arial" w:hAnsi="Arial" w:cs="Arial"/>
                <w:sz w:val="20"/>
                <w:szCs w:val="20"/>
              </w:rPr>
            </w:pPr>
            <w:r w:rsidRPr="00E00D29">
              <w:rPr>
                <w:rFonts w:ascii="Arial" w:hAnsi="Arial" w:cs="Arial"/>
                <w:sz w:val="20"/>
                <w:szCs w:val="20"/>
              </w:rPr>
              <w:t>v/1453/2</w:t>
            </w:r>
          </w:p>
        </w:tc>
      </w:tr>
    </w:tbl>
    <w:p w14:paraId="6452CB4E" w14:textId="77777777" w:rsidR="00CF561D" w:rsidRPr="0054482A"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2076"/>
        <w:gridCol w:w="3647"/>
      </w:tblGrid>
      <w:tr w:rsidR="00CF561D" w:rsidRPr="00E00D29" w14:paraId="71F82DE7" w14:textId="77777777" w:rsidTr="00385D38">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74E4D4B" w14:textId="77777777" w:rsidR="00CF561D" w:rsidRPr="00385D38" w:rsidRDefault="00CF561D" w:rsidP="00E00D29">
            <w:pPr>
              <w:jc w:val="center"/>
              <w:rPr>
                <w:rFonts w:ascii="Arial" w:eastAsia="Arial" w:hAnsi="Arial" w:cs="Arial"/>
                <w:b/>
                <w:bCs/>
                <w:sz w:val="20"/>
                <w:szCs w:val="20"/>
              </w:rPr>
            </w:pPr>
            <w:bookmarkStart w:id="1" w:name="_Hlk14512884"/>
            <w:r w:rsidRPr="00385D38">
              <w:rPr>
                <w:rFonts w:ascii="Arial" w:eastAsia="Arial" w:hAnsi="Arial" w:cs="Arial"/>
                <w:b/>
                <w:bCs/>
                <w:sz w:val="20"/>
                <w:szCs w:val="20"/>
              </w:rPr>
              <w:t xml:space="preserve">Prisoner of War Camps (1939 – 1948)  -  </w:t>
            </w:r>
            <w:r w:rsidRPr="00385D38">
              <w:rPr>
                <w:rFonts w:ascii="Arial" w:hAnsi="Arial" w:cs="Arial"/>
                <w:b/>
                <w:bCs/>
                <w:sz w:val="20"/>
                <w:szCs w:val="20"/>
              </w:rPr>
              <w:t>Project report</w:t>
            </w:r>
            <w:r w:rsidRPr="00385D38">
              <w:rPr>
                <w:rFonts w:ascii="Arial" w:eastAsia="Arial" w:hAnsi="Arial" w:cs="Arial"/>
                <w:b/>
                <w:bCs/>
                <w:sz w:val="20"/>
                <w:szCs w:val="20"/>
              </w:rPr>
              <w:t xml:space="preserve"> </w:t>
            </w:r>
            <w:r w:rsidRPr="00385D38">
              <w:rPr>
                <w:rFonts w:ascii="Arial" w:hAnsi="Arial" w:cs="Arial"/>
                <w:b/>
                <w:bCs/>
                <w:sz w:val="20"/>
                <w:szCs w:val="20"/>
              </w:rPr>
              <w:t>by</w:t>
            </w:r>
            <w:r w:rsidRPr="00385D38">
              <w:rPr>
                <w:rFonts w:ascii="Arial" w:eastAsia="Arial" w:hAnsi="Arial" w:cs="Arial"/>
                <w:b/>
                <w:bCs/>
                <w:sz w:val="20"/>
                <w:szCs w:val="20"/>
              </w:rPr>
              <w:t xml:space="preserve"> </w:t>
            </w:r>
            <w:r w:rsidRPr="00385D38">
              <w:rPr>
                <w:rFonts w:ascii="Arial" w:hAnsi="Arial" w:cs="Arial"/>
                <w:b/>
                <w:bCs/>
                <w:sz w:val="20"/>
                <w:szCs w:val="20"/>
              </w:rPr>
              <w:t>Roger J.C. Thomas</w:t>
            </w:r>
            <w:r w:rsidRPr="00385D38">
              <w:rPr>
                <w:rFonts w:ascii="Arial" w:eastAsia="Arial" w:hAnsi="Arial" w:cs="Arial"/>
                <w:b/>
                <w:bCs/>
                <w:sz w:val="20"/>
                <w:szCs w:val="20"/>
              </w:rPr>
              <w:t xml:space="preserve"> - English Heritage 2003</w:t>
            </w:r>
          </w:p>
        </w:tc>
      </w:tr>
      <w:tr w:rsidR="00CF561D" w:rsidRPr="00E00D29" w14:paraId="04F524A3" w14:textId="77777777" w:rsidTr="00385D38">
        <w:trPr>
          <w:trHeight w:val="37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05FA31"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5C0CA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5D6CBB"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211F8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C30623"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CF37DF"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20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9F209C"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364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B2B5CD"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CF561D" w:rsidRPr="00E00D29" w14:paraId="15BD5E8A" w14:textId="77777777" w:rsidTr="00385D38">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4B8B264E"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TQ 357 293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44954CE"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187</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7C472DD6"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238</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51B66420" w14:textId="77777777" w:rsidR="00CF561D" w:rsidRPr="00E00D29" w:rsidRDefault="00CF561D" w:rsidP="00E00D29">
            <w:pPr>
              <w:pStyle w:val="TableParagraph"/>
              <w:jc w:val="center"/>
              <w:rPr>
                <w:rFonts w:ascii="Arial" w:eastAsia="Arial" w:hAnsi="Arial" w:cs="Arial"/>
                <w:sz w:val="20"/>
                <w:szCs w:val="20"/>
              </w:rPr>
            </w:pPr>
            <w:bookmarkStart w:id="2" w:name="_Hlk156830917"/>
            <w:r w:rsidRPr="00E00D29">
              <w:rPr>
                <w:rFonts w:ascii="Arial" w:hAnsi="Arial" w:cs="Arial"/>
                <w:sz w:val="20"/>
                <w:szCs w:val="20"/>
              </w:rPr>
              <w:t xml:space="preserve">Brook House, </w:t>
            </w:r>
            <w:proofErr w:type="spellStart"/>
            <w:r w:rsidRPr="00E00D29">
              <w:rPr>
                <w:rFonts w:ascii="Arial" w:hAnsi="Arial" w:cs="Arial"/>
                <w:sz w:val="20"/>
                <w:szCs w:val="20"/>
              </w:rPr>
              <w:t>Hammingden</w:t>
            </w:r>
            <w:proofErr w:type="spellEnd"/>
            <w:r w:rsidRPr="00E00D29">
              <w:rPr>
                <w:rFonts w:ascii="Arial" w:hAnsi="Arial" w:cs="Arial"/>
                <w:sz w:val="20"/>
                <w:szCs w:val="20"/>
              </w:rPr>
              <w:t xml:space="preserve"> Lane, Ardingly</w:t>
            </w:r>
            <w:bookmarkEnd w:id="2"/>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5D2C035A"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Sussex (West</w:t>
            </w:r>
          </w:p>
          <w:p w14:paraId="7C898AD4"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Sussex)</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39FDFE0"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5</w:t>
            </w:r>
          </w:p>
        </w:tc>
        <w:tc>
          <w:tcPr>
            <w:tcW w:w="2076" w:type="dxa"/>
            <w:tcBorders>
              <w:top w:val="single" w:sz="4" w:space="0" w:color="000000"/>
              <w:left w:val="single" w:sz="4" w:space="0" w:color="000000"/>
              <w:bottom w:val="single" w:sz="4" w:space="0" w:color="000000"/>
              <w:right w:val="single" w:sz="4" w:space="0" w:color="000000"/>
            </w:tcBorders>
            <w:shd w:val="clear" w:color="auto" w:fill="FFFFCC"/>
          </w:tcPr>
          <w:p w14:paraId="675C6DC3"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German</w:t>
            </w:r>
          </w:p>
          <w:p w14:paraId="5FEBC66D"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Working Camp</w:t>
            </w:r>
          </w:p>
        </w:tc>
        <w:tc>
          <w:tcPr>
            <w:tcW w:w="3647" w:type="dxa"/>
            <w:tcBorders>
              <w:top w:val="single" w:sz="4" w:space="0" w:color="000000"/>
              <w:left w:val="single" w:sz="4" w:space="0" w:color="000000"/>
              <w:bottom w:val="single" w:sz="4" w:space="0" w:color="000000"/>
              <w:right w:val="single" w:sz="4" w:space="0" w:color="000000"/>
            </w:tcBorders>
            <w:shd w:val="clear" w:color="auto" w:fill="FFFFCC"/>
          </w:tcPr>
          <w:p w14:paraId="732835B6"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Precise location not identified, NGR</w:t>
            </w:r>
          </w:p>
          <w:p w14:paraId="68A17975"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given for Brook House</w:t>
            </w:r>
          </w:p>
        </w:tc>
      </w:tr>
    </w:tbl>
    <w:p w14:paraId="31FC4740" w14:textId="77777777" w:rsidR="00677A82" w:rsidRPr="0054482A"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5619"/>
      </w:tblGrid>
      <w:tr w:rsidR="00677A82" w:rsidRPr="00D6426E" w14:paraId="10C8DE22" w14:textId="77777777" w:rsidTr="005838FA">
        <w:tc>
          <w:tcPr>
            <w:tcW w:w="9781" w:type="dxa"/>
            <w:vMerge w:val="restart"/>
          </w:tcPr>
          <w:p w14:paraId="600415CA" w14:textId="600B8AFC" w:rsidR="005838FA" w:rsidRDefault="00677A82" w:rsidP="005838FA">
            <w:pPr>
              <w:jc w:val="both"/>
              <w:rPr>
                <w:rFonts w:ascii="Arial" w:hAnsi="Arial" w:cs="Arial"/>
                <w:bCs/>
                <w:sz w:val="20"/>
                <w:szCs w:val="20"/>
              </w:rPr>
            </w:pPr>
            <w:r w:rsidRPr="00D6426E">
              <w:rPr>
                <w:rFonts w:ascii="Arial" w:hAnsi="Arial" w:cs="Arial"/>
                <w:b/>
                <w:sz w:val="20"/>
                <w:szCs w:val="20"/>
              </w:rPr>
              <w:t>Location:</w:t>
            </w:r>
            <w:r w:rsidR="005838FA">
              <w:rPr>
                <w:rFonts w:ascii="Arial" w:hAnsi="Arial" w:cs="Arial"/>
                <w:b/>
                <w:sz w:val="20"/>
                <w:szCs w:val="20"/>
              </w:rPr>
              <w:t xml:space="preserve"> </w:t>
            </w:r>
            <w:r w:rsidR="005838FA">
              <w:rPr>
                <w:rFonts w:ascii="Arial" w:hAnsi="Arial" w:cs="Arial"/>
                <w:bCs/>
                <w:sz w:val="20"/>
                <w:szCs w:val="20"/>
              </w:rPr>
              <w:t xml:space="preserve">1947 aerial photo - </w:t>
            </w:r>
            <w:hyperlink r:id="rId8" w:history="1">
              <w:r w:rsidR="005838FA" w:rsidRPr="005838FA">
                <w:rPr>
                  <w:rStyle w:val="Hyperlink"/>
                  <w:rFonts w:ascii="Arial" w:hAnsi="Arial" w:cs="Arial"/>
                  <w:bCs/>
                  <w:sz w:val="20"/>
                  <w:szCs w:val="20"/>
                </w:rPr>
                <w:t>View map: Ordnance Survey, OS Air Photo, 6 inch to the mile (1:10,560), Sheet 51/32 N.E. - Ordnance Survey Air Photo Mosaics, 1944-1950</w:t>
              </w:r>
            </w:hyperlink>
          </w:p>
          <w:p w14:paraId="3C123758" w14:textId="77777777" w:rsidR="00677A82" w:rsidRPr="005838FA" w:rsidRDefault="00677A82" w:rsidP="002F57A3">
            <w:pPr>
              <w:jc w:val="both"/>
              <w:rPr>
                <w:rFonts w:ascii="Arial" w:hAnsi="Arial" w:cs="Arial"/>
                <w:bCs/>
                <w:sz w:val="8"/>
                <w:szCs w:val="8"/>
              </w:rPr>
            </w:pPr>
          </w:p>
          <w:p w14:paraId="4949C16E" w14:textId="646E03F3" w:rsidR="00F402D8" w:rsidRDefault="00F402D8" w:rsidP="002F57A3">
            <w:pPr>
              <w:jc w:val="both"/>
              <w:rPr>
                <w:rFonts w:ascii="Arial" w:hAnsi="Arial" w:cs="Arial"/>
                <w:bCs/>
                <w:sz w:val="20"/>
                <w:szCs w:val="20"/>
              </w:rPr>
            </w:pPr>
            <w:r>
              <w:rPr>
                <w:rFonts w:ascii="Arial" w:hAnsi="Arial" w:cs="Arial"/>
                <w:bCs/>
                <w:sz w:val="20"/>
                <w:szCs w:val="20"/>
              </w:rPr>
              <w:t>Note</w:t>
            </w:r>
            <w:r w:rsidR="00232935">
              <w:rPr>
                <w:rFonts w:ascii="Arial" w:hAnsi="Arial" w:cs="Arial"/>
                <w:bCs/>
                <w:sz w:val="20"/>
                <w:szCs w:val="20"/>
              </w:rPr>
              <w:t>;</w:t>
            </w:r>
            <w:r>
              <w:rPr>
                <w:rFonts w:ascii="Arial" w:hAnsi="Arial" w:cs="Arial"/>
                <w:bCs/>
                <w:sz w:val="20"/>
                <w:szCs w:val="20"/>
              </w:rPr>
              <w:t xml:space="preserve"> there was also a Brook House pow hostel at Ash, Kent. See Stanhope Camp 86.</w:t>
            </w:r>
          </w:p>
          <w:p w14:paraId="1594752C" w14:textId="77777777" w:rsidR="005838FA" w:rsidRPr="005838FA" w:rsidRDefault="005838FA" w:rsidP="002F57A3">
            <w:pPr>
              <w:jc w:val="both"/>
              <w:rPr>
                <w:rFonts w:ascii="Arial" w:hAnsi="Arial" w:cs="Arial"/>
                <w:bCs/>
                <w:sz w:val="16"/>
                <w:szCs w:val="16"/>
              </w:rPr>
            </w:pPr>
          </w:p>
          <w:p w14:paraId="21E1F72C" w14:textId="3146DD05" w:rsidR="00677A82" w:rsidRPr="00D6426E" w:rsidRDefault="00677A82" w:rsidP="001F5AB7">
            <w:pPr>
              <w:shd w:val="clear" w:color="auto" w:fill="FFFFFF"/>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61483A">
              <w:rPr>
                <w:rFonts w:ascii="Arial" w:hAnsi="Arial" w:cs="Arial"/>
                <w:bCs/>
                <w:sz w:val="20"/>
                <w:szCs w:val="20"/>
              </w:rPr>
              <w:t>Large country house and estate.</w:t>
            </w:r>
            <w:r w:rsidR="001F5AB7" w:rsidRPr="002A22DD">
              <w:rPr>
                <w:rFonts w:ascii="Arial" w:hAnsi="Arial" w:cs="Arial"/>
                <w:bCs/>
                <w:sz w:val="20"/>
                <w:szCs w:val="20"/>
              </w:rPr>
              <w:t xml:space="preserve"> In 1943 </w:t>
            </w:r>
            <w:r w:rsidR="00CE7697">
              <w:rPr>
                <w:rFonts w:ascii="Arial" w:hAnsi="Arial" w:cs="Arial"/>
                <w:bCs/>
                <w:sz w:val="20"/>
                <w:szCs w:val="20"/>
              </w:rPr>
              <w:t>to</w:t>
            </w:r>
            <w:r w:rsidR="001F5AB7" w:rsidRPr="002A22DD">
              <w:rPr>
                <w:rFonts w:ascii="Arial" w:hAnsi="Arial" w:cs="Arial"/>
                <w:bCs/>
                <w:sz w:val="20"/>
                <w:szCs w:val="20"/>
              </w:rPr>
              <w:t xml:space="preserve"> </w:t>
            </w:r>
            <w:r w:rsidR="001F5AB7">
              <w:rPr>
                <w:rFonts w:ascii="Arial" w:hAnsi="Arial" w:cs="Arial"/>
                <w:bCs/>
                <w:sz w:val="20"/>
                <w:szCs w:val="20"/>
              </w:rPr>
              <w:t>9/</w:t>
            </w:r>
            <w:r w:rsidR="001F5AB7" w:rsidRPr="002A22DD">
              <w:rPr>
                <w:rFonts w:ascii="Arial" w:hAnsi="Arial" w:cs="Arial"/>
                <w:bCs/>
                <w:sz w:val="20"/>
                <w:szCs w:val="20"/>
              </w:rPr>
              <w:t>1945 a</w:t>
            </w:r>
            <w:r w:rsidR="001F5AB7">
              <w:rPr>
                <w:rFonts w:ascii="Arial" w:hAnsi="Arial" w:cs="Arial"/>
                <w:bCs/>
                <w:sz w:val="20"/>
                <w:szCs w:val="20"/>
              </w:rPr>
              <w:t xml:space="preserve"> </w:t>
            </w:r>
            <w:r w:rsidR="001F5AB7" w:rsidRPr="002A22DD">
              <w:rPr>
                <w:rFonts w:ascii="Arial" w:hAnsi="Arial" w:cs="Arial"/>
                <w:bCs/>
                <w:sz w:val="20"/>
                <w:szCs w:val="20"/>
              </w:rPr>
              <w:t>n</w:t>
            </w:r>
            <w:r w:rsidR="001F5AB7">
              <w:rPr>
                <w:rFonts w:ascii="Arial" w:hAnsi="Arial" w:cs="Arial"/>
                <w:bCs/>
                <w:sz w:val="20"/>
                <w:szCs w:val="20"/>
              </w:rPr>
              <w:t>earby</w:t>
            </w:r>
            <w:r w:rsidR="001F5AB7" w:rsidRPr="002A22DD">
              <w:rPr>
                <w:rFonts w:ascii="Arial" w:hAnsi="Arial" w:cs="Arial"/>
                <w:bCs/>
                <w:sz w:val="20"/>
                <w:szCs w:val="20"/>
              </w:rPr>
              <w:t xml:space="preserve"> Italian hostel was listed for </w:t>
            </w:r>
            <w:proofErr w:type="spellStart"/>
            <w:r w:rsidR="001F5AB7">
              <w:rPr>
                <w:rFonts w:ascii="Arial" w:hAnsi="Arial" w:cs="Arial"/>
                <w:bCs/>
                <w:sz w:val="20"/>
                <w:szCs w:val="20"/>
              </w:rPr>
              <w:t>Kingsfold</w:t>
            </w:r>
            <w:proofErr w:type="spellEnd"/>
            <w:r w:rsidR="001F5AB7">
              <w:rPr>
                <w:rFonts w:ascii="Arial" w:hAnsi="Arial" w:cs="Arial"/>
                <w:bCs/>
                <w:sz w:val="20"/>
                <w:szCs w:val="20"/>
              </w:rPr>
              <w:t xml:space="preserve"> Camp 46 – ‘Ardingly’</w:t>
            </w:r>
            <w:r w:rsidR="008B0A85">
              <w:rPr>
                <w:rFonts w:ascii="Arial" w:hAnsi="Arial" w:cs="Arial"/>
                <w:bCs/>
                <w:sz w:val="20"/>
                <w:szCs w:val="20"/>
              </w:rPr>
              <w:t xml:space="preserve"> – same camp?</w:t>
            </w:r>
          </w:p>
          <w:p w14:paraId="74D42268" w14:textId="77777777" w:rsidR="00677A82" w:rsidRPr="005838FA" w:rsidRDefault="00677A82" w:rsidP="002F57A3">
            <w:pPr>
              <w:jc w:val="both"/>
              <w:rPr>
                <w:rFonts w:ascii="Arial" w:hAnsi="Arial" w:cs="Arial"/>
                <w:bCs/>
                <w:sz w:val="16"/>
                <w:szCs w:val="16"/>
              </w:rPr>
            </w:pPr>
          </w:p>
          <w:p w14:paraId="0938DE4E" w14:textId="06EFAEFA" w:rsidR="00677A82" w:rsidRDefault="00677A82"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61483A" w:rsidRPr="0061483A">
              <w:rPr>
                <w:rFonts w:ascii="Arial" w:hAnsi="Arial" w:cs="Arial"/>
                <w:bCs/>
                <w:sz w:val="20"/>
                <w:szCs w:val="20"/>
              </w:rPr>
              <w:t>The camp was located in the grounds of Brook House.</w:t>
            </w:r>
          </w:p>
          <w:p w14:paraId="196FDE13" w14:textId="77777777" w:rsidR="002A22DD" w:rsidRPr="005838FA" w:rsidRDefault="002A22DD" w:rsidP="002F57A3">
            <w:pPr>
              <w:shd w:val="clear" w:color="auto" w:fill="FFFFFF"/>
              <w:jc w:val="both"/>
              <w:rPr>
                <w:rFonts w:ascii="Arial" w:hAnsi="Arial" w:cs="Arial"/>
                <w:b/>
                <w:sz w:val="12"/>
                <w:szCs w:val="12"/>
              </w:rPr>
            </w:pPr>
          </w:p>
          <w:p w14:paraId="2A76C23C" w14:textId="40FBB10D" w:rsidR="0061483A" w:rsidRDefault="0061483A" w:rsidP="002F57A3">
            <w:pPr>
              <w:shd w:val="clear" w:color="auto" w:fill="FFFFFF"/>
              <w:jc w:val="both"/>
              <w:rPr>
                <w:rFonts w:ascii="Arial" w:hAnsi="Arial" w:cs="Arial"/>
                <w:bCs/>
                <w:sz w:val="20"/>
                <w:szCs w:val="20"/>
              </w:rPr>
            </w:pPr>
            <w:r>
              <w:rPr>
                <w:rFonts w:ascii="Arial" w:hAnsi="Arial" w:cs="Arial"/>
                <w:bCs/>
                <w:sz w:val="20"/>
                <w:szCs w:val="20"/>
              </w:rPr>
              <w:t xml:space="preserve">Foundations of huts have been found in the grounds. </w:t>
            </w:r>
            <w:r w:rsidRPr="0061483A">
              <w:rPr>
                <w:rFonts w:ascii="Arial" w:hAnsi="Arial" w:cs="Arial"/>
                <w:bCs/>
                <w:sz w:val="20"/>
                <w:szCs w:val="20"/>
              </w:rPr>
              <w:t xml:space="preserve">Names and dates of some pows </w:t>
            </w:r>
            <w:r>
              <w:rPr>
                <w:rFonts w:ascii="Arial" w:hAnsi="Arial" w:cs="Arial"/>
                <w:bCs/>
                <w:sz w:val="20"/>
                <w:szCs w:val="20"/>
              </w:rPr>
              <w:t xml:space="preserve">are </w:t>
            </w:r>
            <w:r w:rsidRPr="0061483A">
              <w:rPr>
                <w:rFonts w:ascii="Arial" w:hAnsi="Arial" w:cs="Arial"/>
                <w:bCs/>
                <w:sz w:val="20"/>
                <w:szCs w:val="20"/>
              </w:rPr>
              <w:t>carved into the stone wall by the entrance to the main drive.</w:t>
            </w:r>
          </w:p>
          <w:p w14:paraId="5665C081" w14:textId="77777777" w:rsidR="006B173D" w:rsidRPr="006B173D" w:rsidRDefault="006B173D" w:rsidP="002F57A3">
            <w:pPr>
              <w:shd w:val="clear" w:color="auto" w:fill="FFFFFF"/>
              <w:jc w:val="both"/>
              <w:rPr>
                <w:rFonts w:ascii="Arial" w:hAnsi="Arial" w:cs="Arial"/>
                <w:bCs/>
                <w:sz w:val="12"/>
                <w:szCs w:val="12"/>
              </w:rPr>
            </w:pPr>
          </w:p>
          <w:p w14:paraId="146D0C01" w14:textId="77777777" w:rsidR="006B173D" w:rsidRPr="00350F01" w:rsidRDefault="006B173D" w:rsidP="006B173D">
            <w:pPr>
              <w:jc w:val="both"/>
              <w:rPr>
                <w:rFonts w:ascii="Arial" w:hAnsi="Arial" w:cs="Arial"/>
                <w:bCs/>
                <w:sz w:val="20"/>
                <w:szCs w:val="20"/>
              </w:rPr>
            </w:pPr>
            <w:bookmarkStart w:id="3" w:name="_Hlk192846461"/>
            <w:r w:rsidRPr="00277DDF">
              <w:rPr>
                <w:rFonts w:ascii="Arial" w:hAnsi="Arial" w:cs="Arial"/>
                <w:b/>
                <w:sz w:val="20"/>
                <w:szCs w:val="20"/>
              </w:rPr>
              <w:t>1946</w:t>
            </w:r>
            <w:r>
              <w:rPr>
                <w:rFonts w:ascii="Arial" w:hAnsi="Arial" w:cs="Arial"/>
                <w:bCs/>
                <w:sz w:val="20"/>
                <w:szCs w:val="20"/>
              </w:rPr>
              <w:t xml:space="preserve"> – Intake of many pows from camps in the USA and Canada. Most of the ex-US pows had a very low morale as they had been misinformed in the US they were being repatriated. Instead, they found themselves in working camps in the UK. Pows from Canada were often C grade. They had been captured early in the war and had retained their Nazi ideology.</w:t>
            </w:r>
          </w:p>
          <w:p w14:paraId="3D5FE465" w14:textId="77777777" w:rsidR="00BF609F" w:rsidRPr="00BF609F" w:rsidRDefault="00BF609F" w:rsidP="00BF609F">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9555"/>
            </w:tblGrid>
            <w:tr w:rsidR="00BF609F" w14:paraId="30130874" w14:textId="77777777" w:rsidTr="0090336D">
              <w:tc>
                <w:tcPr>
                  <w:tcW w:w="15388" w:type="dxa"/>
                  <w:shd w:val="clear" w:color="auto" w:fill="F2F2F2" w:themeFill="background1" w:themeFillShade="F2"/>
                  <w:tcMar>
                    <w:top w:w="57" w:type="dxa"/>
                    <w:bottom w:w="57" w:type="dxa"/>
                  </w:tcMar>
                </w:tcPr>
                <w:p w14:paraId="22C9BAE1" w14:textId="77777777" w:rsidR="00BF609F" w:rsidRPr="005E0A65" w:rsidRDefault="00BF609F" w:rsidP="00BF609F">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3"/>
          </w:tbl>
          <w:p w14:paraId="55BF76C9" w14:textId="5196EDB2" w:rsidR="00BF609F" w:rsidRPr="006B173D" w:rsidRDefault="00BF609F" w:rsidP="00674176">
            <w:pPr>
              <w:jc w:val="both"/>
              <w:rPr>
                <w:rFonts w:ascii="Arial" w:hAnsi="Arial" w:cs="Arial"/>
              </w:rPr>
            </w:pPr>
          </w:p>
        </w:tc>
        <w:tc>
          <w:tcPr>
            <w:tcW w:w="5619" w:type="dxa"/>
          </w:tcPr>
          <w:p w14:paraId="2D3CCE73" w14:textId="6FE6BE95" w:rsidR="00677A82" w:rsidRPr="00D6426E" w:rsidRDefault="005838FA" w:rsidP="005838FA">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022A58E9" wp14:editId="136FAD90">
                  <wp:extent cx="3372407" cy="3060000"/>
                  <wp:effectExtent l="0" t="0" r="0" b="7620"/>
                  <wp:docPr id="112072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2117" name="Picture 112072117"/>
                          <pic:cNvPicPr/>
                        </pic:nvPicPr>
                        <pic:blipFill>
                          <a:blip r:embed="rId9">
                            <a:extLst>
                              <a:ext uri="{28A0092B-C50C-407E-A947-70E740481C1C}">
                                <a14:useLocalDpi xmlns:a14="http://schemas.microsoft.com/office/drawing/2010/main" val="0"/>
                              </a:ext>
                            </a:extLst>
                          </a:blip>
                          <a:stretch>
                            <a:fillRect/>
                          </a:stretch>
                        </pic:blipFill>
                        <pic:spPr>
                          <a:xfrm>
                            <a:off x="0" y="0"/>
                            <a:ext cx="3372407" cy="3060000"/>
                          </a:xfrm>
                          <a:prstGeom prst="rect">
                            <a:avLst/>
                          </a:prstGeom>
                        </pic:spPr>
                      </pic:pic>
                    </a:graphicData>
                  </a:graphic>
                </wp:inline>
              </w:drawing>
            </w:r>
          </w:p>
        </w:tc>
      </w:tr>
      <w:tr w:rsidR="00677A82" w:rsidRPr="00D6426E" w14:paraId="6BBEE130" w14:textId="77777777" w:rsidTr="005838FA">
        <w:tc>
          <w:tcPr>
            <w:tcW w:w="9781" w:type="dxa"/>
            <w:vMerge/>
          </w:tcPr>
          <w:p w14:paraId="04FE755A" w14:textId="77777777" w:rsidR="00677A82" w:rsidRPr="00D6426E" w:rsidRDefault="00677A82" w:rsidP="002F57A3">
            <w:pPr>
              <w:rPr>
                <w:rFonts w:ascii="Arial" w:hAnsi="Arial" w:cs="Arial"/>
                <w:color w:val="222222"/>
                <w:sz w:val="20"/>
                <w:szCs w:val="20"/>
              </w:rPr>
            </w:pPr>
          </w:p>
        </w:tc>
        <w:tc>
          <w:tcPr>
            <w:tcW w:w="5619" w:type="dxa"/>
          </w:tcPr>
          <w:p w14:paraId="30E8BD9C" w14:textId="13CC6DD7"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0B4F92">
              <w:rPr>
                <w:rFonts w:ascii="Arial" w:hAnsi="Arial" w:cs="Arial"/>
                <w:color w:val="222222"/>
                <w:sz w:val="20"/>
                <w:szCs w:val="20"/>
              </w:rPr>
              <w:t>195</w:t>
            </w:r>
            <w:r w:rsidR="005838FA">
              <w:rPr>
                <w:rFonts w:ascii="Arial" w:hAnsi="Arial" w:cs="Arial"/>
                <w:color w:val="222222"/>
                <w:sz w:val="20"/>
                <w:szCs w:val="20"/>
              </w:rPr>
              <w:t>6</w:t>
            </w:r>
          </w:p>
        </w:tc>
      </w:tr>
    </w:tbl>
    <w:p w14:paraId="4BE123A0" w14:textId="77777777" w:rsidR="006B173D" w:rsidRPr="006B173D" w:rsidRDefault="006B173D" w:rsidP="006B173D">
      <w:pPr>
        <w:jc w:val="both"/>
        <w:rPr>
          <w:rFonts w:ascii="Arial" w:hAnsi="Arial" w:cs="Arial"/>
          <w:b/>
          <w:bCs/>
          <w:sz w:val="12"/>
          <w:szCs w:val="12"/>
        </w:rPr>
      </w:pPr>
    </w:p>
    <w:p w14:paraId="2629B4A2" w14:textId="1A1FAA9E" w:rsidR="006B173D" w:rsidRDefault="006B173D" w:rsidP="006B173D">
      <w:pPr>
        <w:jc w:val="both"/>
        <w:rPr>
          <w:rFonts w:ascii="Arial" w:hAnsi="Arial" w:cs="Arial"/>
          <w:sz w:val="20"/>
          <w:szCs w:val="20"/>
        </w:rPr>
      </w:pPr>
      <w:r>
        <w:rPr>
          <w:rFonts w:ascii="Arial" w:hAnsi="Arial" w:cs="Arial"/>
          <w:b/>
          <w:bCs/>
          <w:sz w:val="20"/>
          <w:szCs w:val="20"/>
        </w:rPr>
        <w:t>8</w:t>
      </w:r>
      <w:r w:rsidRPr="00BF609F">
        <w:rPr>
          <w:rFonts w:ascii="Arial" w:hAnsi="Arial" w:cs="Arial"/>
          <w:b/>
          <w:bCs/>
          <w:sz w:val="20"/>
          <w:szCs w:val="20"/>
        </w:rPr>
        <w:t xml:space="preserve"> October 1946</w:t>
      </w:r>
      <w:r>
        <w:rPr>
          <w:rFonts w:ascii="Arial" w:hAnsi="Arial" w:cs="Arial"/>
          <w:sz w:val="20"/>
          <w:szCs w:val="20"/>
        </w:rPr>
        <w:t xml:space="preserve"> – Report by a member of the Segregation Section of PID, mainly concerning political screening. Strength; 1 officer (the M.O.), 2730 Other Ranks.</w:t>
      </w:r>
    </w:p>
    <w:p w14:paraId="29038511" w14:textId="77777777" w:rsidR="006B173D" w:rsidRPr="00BF609F" w:rsidRDefault="006B173D" w:rsidP="006B173D">
      <w:pPr>
        <w:jc w:val="both"/>
        <w:rPr>
          <w:rFonts w:ascii="Arial" w:hAnsi="Arial" w:cs="Arial"/>
          <w:sz w:val="12"/>
          <w:szCs w:val="12"/>
        </w:rPr>
      </w:pPr>
    </w:p>
    <w:p w14:paraId="0714AB54" w14:textId="765D1766" w:rsidR="006B173D" w:rsidRDefault="006B173D" w:rsidP="006B173D">
      <w:pPr>
        <w:jc w:val="both"/>
        <w:rPr>
          <w:rFonts w:ascii="Arial" w:hAnsi="Arial" w:cs="Arial"/>
          <w:sz w:val="20"/>
          <w:szCs w:val="20"/>
        </w:rPr>
      </w:pPr>
      <w:r>
        <w:rPr>
          <w:rFonts w:ascii="Arial" w:hAnsi="Arial" w:cs="Arial"/>
          <w:sz w:val="20"/>
          <w:szCs w:val="20"/>
        </w:rPr>
        <w:t xml:space="preserve">Commandant: Lt Col J F Ponsford                                       </w:t>
      </w:r>
      <w:r>
        <w:rPr>
          <w:rFonts w:ascii="Arial" w:hAnsi="Arial" w:cs="Arial"/>
          <w:sz w:val="20"/>
          <w:szCs w:val="20"/>
        </w:rPr>
        <w:tab/>
      </w:r>
      <w:r>
        <w:rPr>
          <w:rFonts w:ascii="Arial" w:hAnsi="Arial" w:cs="Arial"/>
          <w:sz w:val="20"/>
          <w:szCs w:val="20"/>
        </w:rPr>
        <w:tab/>
      </w:r>
      <w:r>
        <w:rPr>
          <w:rFonts w:ascii="Arial" w:hAnsi="Arial" w:cs="Arial"/>
          <w:sz w:val="20"/>
          <w:szCs w:val="20"/>
        </w:rPr>
        <w:tab/>
        <w:t>Camp leader: None listed.</w:t>
      </w:r>
    </w:p>
    <w:p w14:paraId="20213290" w14:textId="77777777" w:rsidR="006B173D" w:rsidRDefault="006B173D" w:rsidP="006B173D">
      <w:pPr>
        <w:jc w:val="both"/>
        <w:rPr>
          <w:rFonts w:ascii="Arial" w:hAnsi="Arial" w:cs="Arial"/>
          <w:sz w:val="20"/>
          <w:szCs w:val="20"/>
        </w:rPr>
      </w:pPr>
      <w:r>
        <w:rPr>
          <w:rFonts w:ascii="Arial" w:hAnsi="Arial" w:cs="Arial"/>
          <w:sz w:val="20"/>
          <w:szCs w:val="20"/>
        </w:rPr>
        <w:t xml:space="preserve">Interpreter:      </w:t>
      </w:r>
      <w:proofErr w:type="spellStart"/>
      <w:r>
        <w:rPr>
          <w:rFonts w:ascii="Arial" w:hAnsi="Arial" w:cs="Arial"/>
          <w:sz w:val="20"/>
          <w:szCs w:val="20"/>
        </w:rPr>
        <w:t>Capt</w:t>
      </w:r>
      <w:proofErr w:type="spellEnd"/>
      <w:r>
        <w:rPr>
          <w:rFonts w:ascii="Arial" w:hAnsi="Arial" w:cs="Arial"/>
          <w:sz w:val="20"/>
          <w:szCs w:val="20"/>
        </w:rPr>
        <w:t xml:space="preserve"> G S Jacobs                                           </w:t>
      </w:r>
      <w:r>
        <w:rPr>
          <w:rFonts w:ascii="Arial" w:hAnsi="Arial" w:cs="Arial"/>
          <w:sz w:val="20"/>
          <w:szCs w:val="20"/>
        </w:rPr>
        <w:tab/>
      </w:r>
      <w:r>
        <w:rPr>
          <w:rFonts w:ascii="Arial" w:hAnsi="Arial" w:cs="Arial"/>
          <w:sz w:val="20"/>
          <w:szCs w:val="20"/>
        </w:rPr>
        <w:tab/>
      </w:r>
      <w:r>
        <w:rPr>
          <w:rFonts w:ascii="Arial" w:hAnsi="Arial" w:cs="Arial"/>
          <w:sz w:val="20"/>
          <w:szCs w:val="20"/>
        </w:rPr>
        <w:tab/>
        <w:t>Deputy C/L:   None listed.</w:t>
      </w:r>
    </w:p>
    <w:p w14:paraId="1A92BC7C" w14:textId="77777777" w:rsidR="006B173D" w:rsidRPr="006B173D" w:rsidRDefault="006B173D" w:rsidP="006B173D">
      <w:pPr>
        <w:jc w:val="both"/>
        <w:rPr>
          <w:rFonts w:ascii="Arial" w:hAnsi="Arial" w:cs="Arial"/>
          <w:sz w:val="16"/>
          <w:szCs w:val="16"/>
        </w:rPr>
      </w:pPr>
    </w:p>
    <w:p w14:paraId="75897133" w14:textId="349D88B8" w:rsidR="00BF609F" w:rsidRDefault="00FD241A" w:rsidP="006B173D">
      <w:pPr>
        <w:jc w:val="both"/>
        <w:rPr>
          <w:rFonts w:ascii="Arial" w:hAnsi="Arial" w:cs="Arial"/>
          <w:color w:val="373151"/>
          <w:sz w:val="20"/>
          <w:szCs w:val="20"/>
        </w:rPr>
      </w:pPr>
      <w:r>
        <w:rPr>
          <w:rFonts w:ascii="Arial" w:hAnsi="Arial" w:cs="Arial"/>
          <w:color w:val="373151"/>
          <w:sz w:val="20"/>
          <w:szCs w:val="20"/>
        </w:rPr>
        <w:t>It was stated that there were 14 hostels, but the report did not list them.</w:t>
      </w:r>
    </w:p>
    <w:p w14:paraId="0302C8C5" w14:textId="77777777" w:rsidR="00FD241A" w:rsidRPr="00FD241A" w:rsidRDefault="00FD241A" w:rsidP="00286ADA">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2263"/>
        <w:gridCol w:w="1458"/>
        <w:gridCol w:w="1459"/>
        <w:gridCol w:w="1458"/>
        <w:gridCol w:w="1459"/>
        <w:gridCol w:w="1458"/>
        <w:gridCol w:w="1459"/>
        <w:gridCol w:w="1458"/>
        <w:gridCol w:w="1459"/>
        <w:gridCol w:w="1459"/>
      </w:tblGrid>
      <w:tr w:rsidR="00BF609F" w:rsidRPr="00BF609F" w14:paraId="1F11EFC0" w14:textId="5F8A1838" w:rsidTr="00EF3D34">
        <w:tc>
          <w:tcPr>
            <w:tcW w:w="2263" w:type="dxa"/>
            <w:tcBorders>
              <w:top w:val="nil"/>
              <w:left w:val="nil"/>
              <w:bottom w:val="nil"/>
              <w:right w:val="single" w:sz="4" w:space="0" w:color="auto"/>
            </w:tcBorders>
          </w:tcPr>
          <w:p w14:paraId="3ADB3C41" w14:textId="07A3CAE4" w:rsidR="00BF609F" w:rsidRPr="00BF609F" w:rsidRDefault="00BF609F" w:rsidP="00286ADA">
            <w:pPr>
              <w:jc w:val="both"/>
              <w:rPr>
                <w:rFonts w:ascii="Arial" w:hAnsi="Arial" w:cs="Arial"/>
                <w:color w:val="373151"/>
                <w:sz w:val="20"/>
                <w:szCs w:val="20"/>
              </w:rPr>
            </w:pPr>
            <w:r w:rsidRPr="00BF609F">
              <w:rPr>
                <w:rFonts w:ascii="Arial" w:hAnsi="Arial" w:cs="Arial"/>
                <w:color w:val="373151"/>
                <w:sz w:val="20"/>
                <w:szCs w:val="20"/>
              </w:rPr>
              <w:t>Political screening:</w:t>
            </w:r>
          </w:p>
        </w:tc>
        <w:tc>
          <w:tcPr>
            <w:tcW w:w="1458" w:type="dxa"/>
            <w:tcBorders>
              <w:left w:val="single" w:sz="4" w:space="0" w:color="auto"/>
            </w:tcBorders>
          </w:tcPr>
          <w:p w14:paraId="07A35C43" w14:textId="469C0903"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A+</w:t>
            </w:r>
          </w:p>
        </w:tc>
        <w:tc>
          <w:tcPr>
            <w:tcW w:w="1459" w:type="dxa"/>
          </w:tcPr>
          <w:p w14:paraId="2117373B" w14:textId="6B1280D8"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A</w:t>
            </w:r>
          </w:p>
        </w:tc>
        <w:tc>
          <w:tcPr>
            <w:tcW w:w="1458" w:type="dxa"/>
          </w:tcPr>
          <w:p w14:paraId="12AE9174" w14:textId="6D0187D1"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A-</w:t>
            </w:r>
          </w:p>
        </w:tc>
        <w:tc>
          <w:tcPr>
            <w:tcW w:w="1459" w:type="dxa"/>
          </w:tcPr>
          <w:p w14:paraId="4E0EB966" w14:textId="7D4137CD"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B+</w:t>
            </w:r>
          </w:p>
        </w:tc>
        <w:tc>
          <w:tcPr>
            <w:tcW w:w="1458" w:type="dxa"/>
          </w:tcPr>
          <w:p w14:paraId="25EB68FB" w14:textId="4A069FE5"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B</w:t>
            </w:r>
          </w:p>
        </w:tc>
        <w:tc>
          <w:tcPr>
            <w:tcW w:w="1459" w:type="dxa"/>
          </w:tcPr>
          <w:p w14:paraId="53272060" w14:textId="1E370572"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B-</w:t>
            </w:r>
          </w:p>
        </w:tc>
        <w:tc>
          <w:tcPr>
            <w:tcW w:w="1458" w:type="dxa"/>
          </w:tcPr>
          <w:p w14:paraId="4FCFF67B" w14:textId="3FD89A7D"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C</w:t>
            </w:r>
          </w:p>
        </w:tc>
        <w:tc>
          <w:tcPr>
            <w:tcW w:w="1459" w:type="dxa"/>
          </w:tcPr>
          <w:p w14:paraId="782FBA3A" w14:textId="17D20404"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C+</w:t>
            </w:r>
          </w:p>
        </w:tc>
        <w:tc>
          <w:tcPr>
            <w:tcW w:w="1459" w:type="dxa"/>
          </w:tcPr>
          <w:p w14:paraId="5A083256" w14:textId="1B6B0D83"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Not known</w:t>
            </w:r>
          </w:p>
        </w:tc>
      </w:tr>
      <w:tr w:rsidR="00BF609F" w:rsidRPr="00BF609F" w14:paraId="1B4BFC2A" w14:textId="07800368" w:rsidTr="00EF3D34">
        <w:tc>
          <w:tcPr>
            <w:tcW w:w="2263" w:type="dxa"/>
            <w:tcBorders>
              <w:top w:val="nil"/>
              <w:left w:val="nil"/>
              <w:bottom w:val="nil"/>
              <w:right w:val="single" w:sz="4" w:space="0" w:color="auto"/>
            </w:tcBorders>
          </w:tcPr>
          <w:p w14:paraId="0E27494F" w14:textId="77777777" w:rsidR="00BF609F" w:rsidRPr="00BF609F" w:rsidRDefault="00BF609F" w:rsidP="00286ADA">
            <w:pPr>
              <w:jc w:val="both"/>
              <w:rPr>
                <w:rFonts w:ascii="Arial" w:hAnsi="Arial" w:cs="Arial"/>
                <w:color w:val="373151"/>
                <w:sz w:val="20"/>
                <w:szCs w:val="20"/>
              </w:rPr>
            </w:pPr>
          </w:p>
        </w:tc>
        <w:tc>
          <w:tcPr>
            <w:tcW w:w="1458" w:type="dxa"/>
            <w:tcBorders>
              <w:left w:val="single" w:sz="4" w:space="0" w:color="auto"/>
            </w:tcBorders>
          </w:tcPr>
          <w:p w14:paraId="143403CA" w14:textId="08F5071B"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11</w:t>
            </w:r>
          </w:p>
        </w:tc>
        <w:tc>
          <w:tcPr>
            <w:tcW w:w="1459" w:type="dxa"/>
          </w:tcPr>
          <w:p w14:paraId="2A8216AE" w14:textId="559DB740"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285</w:t>
            </w:r>
          </w:p>
        </w:tc>
        <w:tc>
          <w:tcPr>
            <w:tcW w:w="1458" w:type="dxa"/>
          </w:tcPr>
          <w:p w14:paraId="5BACD0D3" w14:textId="1E8BE460"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5</w:t>
            </w:r>
          </w:p>
        </w:tc>
        <w:tc>
          <w:tcPr>
            <w:tcW w:w="1459" w:type="dxa"/>
          </w:tcPr>
          <w:p w14:paraId="0FD410A9" w14:textId="169B8B51"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391</w:t>
            </w:r>
          </w:p>
        </w:tc>
        <w:tc>
          <w:tcPr>
            <w:tcW w:w="1458" w:type="dxa"/>
          </w:tcPr>
          <w:p w14:paraId="558FED59" w14:textId="0A957F40"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1029</w:t>
            </w:r>
          </w:p>
        </w:tc>
        <w:tc>
          <w:tcPr>
            <w:tcW w:w="1459" w:type="dxa"/>
          </w:tcPr>
          <w:p w14:paraId="0D9153E4" w14:textId="369A0E00"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568</w:t>
            </w:r>
          </w:p>
        </w:tc>
        <w:tc>
          <w:tcPr>
            <w:tcW w:w="1458" w:type="dxa"/>
          </w:tcPr>
          <w:p w14:paraId="550F716A" w14:textId="55C11307"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417</w:t>
            </w:r>
          </w:p>
        </w:tc>
        <w:tc>
          <w:tcPr>
            <w:tcW w:w="1459" w:type="dxa"/>
          </w:tcPr>
          <w:p w14:paraId="4C7ED808" w14:textId="0A83AA71"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20</w:t>
            </w:r>
          </w:p>
        </w:tc>
        <w:tc>
          <w:tcPr>
            <w:tcW w:w="1459" w:type="dxa"/>
          </w:tcPr>
          <w:p w14:paraId="393293A8" w14:textId="293A850A" w:rsidR="00BF609F" w:rsidRPr="00BF609F" w:rsidRDefault="00BF609F" w:rsidP="00EF3D34">
            <w:pPr>
              <w:jc w:val="center"/>
              <w:rPr>
                <w:rFonts w:ascii="Arial" w:hAnsi="Arial" w:cs="Arial"/>
                <w:color w:val="373151"/>
                <w:sz w:val="20"/>
                <w:szCs w:val="20"/>
              </w:rPr>
            </w:pPr>
            <w:r>
              <w:rPr>
                <w:rFonts w:ascii="Arial" w:hAnsi="Arial" w:cs="Arial"/>
                <w:color w:val="373151"/>
                <w:sz w:val="20"/>
                <w:szCs w:val="20"/>
              </w:rPr>
              <w:t>5*</w:t>
            </w:r>
          </w:p>
        </w:tc>
      </w:tr>
    </w:tbl>
    <w:p w14:paraId="12CA1F83" w14:textId="77777777" w:rsidR="00BF609F" w:rsidRPr="00EF3D34" w:rsidRDefault="00BF609F" w:rsidP="00286ADA">
      <w:pPr>
        <w:jc w:val="both"/>
        <w:rPr>
          <w:rFonts w:ascii="Arial" w:hAnsi="Arial" w:cs="Arial"/>
          <w:color w:val="373151"/>
          <w:sz w:val="8"/>
          <w:szCs w:val="8"/>
        </w:rPr>
      </w:pPr>
    </w:p>
    <w:p w14:paraId="5EAEB5A1" w14:textId="3E0812DE" w:rsidR="00BF609F" w:rsidRPr="00EF3D34" w:rsidRDefault="00EF3D34" w:rsidP="00EF3D34">
      <w:pPr>
        <w:jc w:val="both"/>
        <w:rPr>
          <w:rFonts w:ascii="Arial" w:hAnsi="Arial" w:cs="Arial"/>
          <w:color w:val="373151"/>
          <w:sz w:val="20"/>
          <w:szCs w:val="20"/>
        </w:rPr>
      </w:pPr>
      <w:r w:rsidRPr="00EF3D34">
        <w:rPr>
          <w:rFonts w:ascii="Arial" w:hAnsi="Arial" w:cs="Arial"/>
          <w:color w:val="373151"/>
          <w:sz w:val="20"/>
          <w:szCs w:val="20"/>
        </w:rPr>
        <w:t>*</w:t>
      </w:r>
      <w:r>
        <w:rPr>
          <w:rFonts w:ascii="Arial" w:hAnsi="Arial" w:cs="Arial"/>
          <w:color w:val="373151"/>
          <w:sz w:val="20"/>
          <w:szCs w:val="20"/>
        </w:rPr>
        <w:t xml:space="preserve"> </w:t>
      </w:r>
      <w:r w:rsidRPr="00EF3D34">
        <w:rPr>
          <w:rFonts w:ascii="Arial" w:hAnsi="Arial" w:cs="Arial"/>
          <w:color w:val="373151"/>
          <w:sz w:val="20"/>
          <w:szCs w:val="20"/>
        </w:rPr>
        <w:t xml:space="preserve">Described as </w:t>
      </w:r>
      <w:r>
        <w:rPr>
          <w:rFonts w:ascii="Arial" w:hAnsi="Arial" w:cs="Arial"/>
          <w:color w:val="373151"/>
          <w:sz w:val="20"/>
          <w:szCs w:val="20"/>
        </w:rPr>
        <w:t>“</w:t>
      </w:r>
      <w:r w:rsidRPr="00981A62">
        <w:rPr>
          <w:rFonts w:ascii="Arial" w:hAnsi="Arial" w:cs="Arial"/>
          <w:i/>
          <w:iCs/>
          <w:color w:val="373151"/>
          <w:sz w:val="20"/>
          <w:szCs w:val="20"/>
        </w:rPr>
        <w:t>4 Billetees, 1 Mental Case</w:t>
      </w:r>
      <w:r w:rsidR="00981A62" w:rsidRPr="00981A62">
        <w:rPr>
          <w:rFonts w:ascii="Arial" w:hAnsi="Arial" w:cs="Arial"/>
          <w:i/>
          <w:iCs/>
          <w:color w:val="373151"/>
          <w:sz w:val="20"/>
          <w:szCs w:val="20"/>
        </w:rPr>
        <w:t>”</w:t>
      </w:r>
      <w:r w:rsidRPr="00981A62">
        <w:rPr>
          <w:rFonts w:ascii="Arial" w:hAnsi="Arial" w:cs="Arial"/>
          <w:i/>
          <w:iCs/>
          <w:color w:val="373151"/>
          <w:sz w:val="20"/>
          <w:szCs w:val="20"/>
        </w:rPr>
        <w:t>.</w:t>
      </w:r>
    </w:p>
    <w:p w14:paraId="7640A436" w14:textId="02A44365" w:rsidR="00BF609F" w:rsidRDefault="00BF609F" w:rsidP="00286ADA">
      <w:pPr>
        <w:jc w:val="both"/>
        <w:rPr>
          <w:rFonts w:ascii="Arial" w:hAnsi="Arial" w:cs="Arial"/>
          <w:b/>
          <w:bCs/>
          <w:color w:val="373151"/>
          <w:sz w:val="20"/>
          <w:szCs w:val="20"/>
        </w:rPr>
      </w:pPr>
    </w:p>
    <w:p w14:paraId="762135AB" w14:textId="5C7C443A" w:rsidR="00FD241A" w:rsidRDefault="004351E9" w:rsidP="00286ADA">
      <w:pPr>
        <w:jc w:val="both"/>
        <w:rPr>
          <w:rFonts w:ascii="Arial" w:hAnsi="Arial" w:cs="Arial"/>
          <w:color w:val="373151"/>
          <w:sz w:val="20"/>
          <w:szCs w:val="20"/>
        </w:rPr>
      </w:pPr>
      <w:r>
        <w:rPr>
          <w:rFonts w:ascii="Arial" w:hAnsi="Arial" w:cs="Arial"/>
          <w:b/>
          <w:bCs/>
          <w:color w:val="373151"/>
          <w:sz w:val="20"/>
          <w:szCs w:val="20"/>
        </w:rPr>
        <w:lastRenderedPageBreak/>
        <w:t xml:space="preserve">Undated – Late 1946 – </w:t>
      </w:r>
      <w:r w:rsidRPr="004351E9">
        <w:rPr>
          <w:rFonts w:ascii="Arial" w:hAnsi="Arial" w:cs="Arial"/>
          <w:color w:val="373151"/>
          <w:sz w:val="20"/>
          <w:szCs w:val="20"/>
        </w:rPr>
        <w:t>F</w:t>
      </w:r>
      <w:r>
        <w:rPr>
          <w:rFonts w:ascii="Arial" w:hAnsi="Arial" w:cs="Arial"/>
          <w:color w:val="373151"/>
          <w:sz w:val="20"/>
          <w:szCs w:val="20"/>
        </w:rPr>
        <w:t>urther Segregation Section Report. Strength 1 officer, 2700 OR.</w:t>
      </w:r>
    </w:p>
    <w:p w14:paraId="02AE1EAB" w14:textId="77777777" w:rsidR="004351E9" w:rsidRDefault="004351E9" w:rsidP="00286ADA">
      <w:pPr>
        <w:jc w:val="both"/>
        <w:rPr>
          <w:rFonts w:ascii="Arial" w:hAnsi="Arial" w:cs="Arial"/>
          <w:color w:val="373151"/>
          <w:sz w:val="12"/>
          <w:szCs w:val="12"/>
        </w:rPr>
      </w:pPr>
    </w:p>
    <w:p w14:paraId="3A9BE93E" w14:textId="5FFA31E5" w:rsidR="00650E2D" w:rsidRDefault="00650E2D" w:rsidP="00286ADA">
      <w:pPr>
        <w:jc w:val="both"/>
        <w:rPr>
          <w:rFonts w:ascii="Arial" w:hAnsi="Arial" w:cs="Arial"/>
          <w:color w:val="373151"/>
          <w:sz w:val="20"/>
          <w:szCs w:val="20"/>
        </w:rPr>
      </w:pPr>
      <w:r>
        <w:rPr>
          <w:rFonts w:ascii="Arial" w:hAnsi="Arial" w:cs="Arial"/>
          <w:color w:val="373151"/>
          <w:sz w:val="20"/>
          <w:szCs w:val="20"/>
        </w:rPr>
        <w:t xml:space="preserve">Small accounts were given of several personnel in the camp – hard to know if this was tongue-in-cheek as they all </w:t>
      </w:r>
      <w:r w:rsidR="00232935">
        <w:rPr>
          <w:rFonts w:ascii="Arial" w:hAnsi="Arial" w:cs="Arial"/>
          <w:color w:val="373151"/>
          <w:sz w:val="20"/>
          <w:szCs w:val="20"/>
        </w:rPr>
        <w:t>raised</w:t>
      </w:r>
      <w:r>
        <w:rPr>
          <w:rFonts w:ascii="Arial" w:hAnsi="Arial" w:cs="Arial"/>
          <w:color w:val="373151"/>
          <w:sz w:val="20"/>
          <w:szCs w:val="20"/>
        </w:rPr>
        <w:t xml:space="preserve"> excuses for their past</w:t>
      </w:r>
      <w:r w:rsidR="00232935">
        <w:rPr>
          <w:rFonts w:ascii="Arial" w:hAnsi="Arial" w:cs="Arial"/>
          <w:color w:val="373151"/>
          <w:sz w:val="20"/>
          <w:szCs w:val="20"/>
        </w:rPr>
        <w:t xml:space="preserve"> and links with the Nazi Party</w:t>
      </w:r>
      <w:r>
        <w:rPr>
          <w:rFonts w:ascii="Arial" w:hAnsi="Arial" w:cs="Arial"/>
          <w:color w:val="373151"/>
          <w:sz w:val="20"/>
          <w:szCs w:val="20"/>
        </w:rPr>
        <w:t>.</w:t>
      </w:r>
    </w:p>
    <w:p w14:paraId="019B00E3" w14:textId="5CD85629" w:rsidR="006B173D" w:rsidRPr="00650E2D" w:rsidRDefault="006B173D" w:rsidP="00286ADA">
      <w:pPr>
        <w:jc w:val="both"/>
        <w:rPr>
          <w:rFonts w:ascii="Arial" w:hAnsi="Arial" w:cs="Arial"/>
          <w:color w:val="373151"/>
          <w:sz w:val="12"/>
          <w:szCs w:val="12"/>
        </w:rPr>
      </w:pPr>
    </w:p>
    <w:p w14:paraId="745B870A" w14:textId="0CCD456A" w:rsidR="00B92DDB" w:rsidRDefault="00B92DDB" w:rsidP="00286ADA">
      <w:pPr>
        <w:jc w:val="both"/>
        <w:rPr>
          <w:rFonts w:ascii="Arial" w:hAnsi="Arial" w:cs="Arial"/>
          <w:color w:val="373151"/>
          <w:sz w:val="20"/>
          <w:szCs w:val="20"/>
        </w:rPr>
      </w:pPr>
      <w:r>
        <w:rPr>
          <w:rFonts w:ascii="Arial" w:hAnsi="Arial" w:cs="Arial"/>
          <w:color w:val="373151"/>
          <w:sz w:val="20"/>
          <w:szCs w:val="20"/>
        </w:rPr>
        <w:t>The British staff had no interest in re-education, as in most camps.</w:t>
      </w:r>
    </w:p>
    <w:p w14:paraId="3D34EC87" w14:textId="77777777" w:rsidR="00B92DDB" w:rsidRPr="00B92DDB" w:rsidRDefault="00B92DDB" w:rsidP="00286ADA">
      <w:pPr>
        <w:jc w:val="both"/>
        <w:rPr>
          <w:rFonts w:ascii="Arial" w:hAnsi="Arial" w:cs="Arial"/>
          <w:color w:val="373151"/>
          <w:sz w:val="12"/>
          <w:szCs w:val="12"/>
        </w:rPr>
      </w:pPr>
    </w:p>
    <w:p w14:paraId="6722E0FD" w14:textId="6AA001D4" w:rsidR="00B92DDB" w:rsidRDefault="00B92DDB" w:rsidP="00286ADA">
      <w:pPr>
        <w:jc w:val="both"/>
        <w:rPr>
          <w:rFonts w:ascii="Arial" w:hAnsi="Arial" w:cs="Arial"/>
          <w:color w:val="373151"/>
          <w:sz w:val="20"/>
          <w:szCs w:val="20"/>
        </w:rPr>
      </w:pPr>
      <w:r>
        <w:rPr>
          <w:rFonts w:ascii="Arial" w:hAnsi="Arial" w:cs="Arial"/>
          <w:color w:val="373151"/>
          <w:sz w:val="20"/>
          <w:szCs w:val="20"/>
        </w:rPr>
        <w:t>Interpreter Jacobs</w:t>
      </w:r>
      <w:r w:rsidR="00CE7697">
        <w:rPr>
          <w:rFonts w:ascii="Arial" w:hAnsi="Arial" w:cs="Arial"/>
          <w:color w:val="373151"/>
          <w:sz w:val="20"/>
          <w:szCs w:val="20"/>
        </w:rPr>
        <w:t>,</w:t>
      </w:r>
      <w:r>
        <w:rPr>
          <w:rFonts w:ascii="Arial" w:hAnsi="Arial" w:cs="Arial"/>
          <w:color w:val="373151"/>
          <w:sz w:val="20"/>
          <w:szCs w:val="20"/>
        </w:rPr>
        <w:t xml:space="preserve"> aged 61 and finding the workload difficult.</w:t>
      </w:r>
      <w:r w:rsidR="00F60C54">
        <w:rPr>
          <w:rFonts w:ascii="Arial" w:hAnsi="Arial" w:cs="Arial"/>
          <w:color w:val="373151"/>
          <w:sz w:val="20"/>
          <w:szCs w:val="20"/>
        </w:rPr>
        <w:t xml:space="preserve"> He had no interest in re-education.</w:t>
      </w:r>
    </w:p>
    <w:p w14:paraId="62B8271B" w14:textId="77777777" w:rsidR="00B92DDB" w:rsidRPr="004D6166" w:rsidRDefault="00B92DDB" w:rsidP="00286ADA">
      <w:pPr>
        <w:jc w:val="both"/>
        <w:rPr>
          <w:rFonts w:ascii="Arial" w:hAnsi="Arial" w:cs="Arial"/>
          <w:color w:val="373151"/>
          <w:sz w:val="12"/>
          <w:szCs w:val="12"/>
        </w:rPr>
      </w:pPr>
    </w:p>
    <w:p w14:paraId="58F759B5" w14:textId="29F97A03" w:rsidR="004351E9" w:rsidRDefault="004351E9" w:rsidP="00286ADA">
      <w:pPr>
        <w:jc w:val="both"/>
        <w:rPr>
          <w:rFonts w:ascii="Arial" w:hAnsi="Arial" w:cs="Arial"/>
          <w:i/>
          <w:iCs/>
          <w:color w:val="373151"/>
          <w:sz w:val="20"/>
          <w:szCs w:val="20"/>
        </w:rPr>
      </w:pPr>
      <w:r>
        <w:rPr>
          <w:rFonts w:ascii="Arial" w:hAnsi="Arial" w:cs="Arial"/>
          <w:color w:val="373151"/>
          <w:sz w:val="20"/>
          <w:szCs w:val="20"/>
        </w:rPr>
        <w:t xml:space="preserve">Camp leader listed; </w:t>
      </w:r>
      <w:proofErr w:type="spellStart"/>
      <w:r>
        <w:rPr>
          <w:rFonts w:ascii="Arial" w:hAnsi="Arial" w:cs="Arial"/>
          <w:color w:val="373151"/>
          <w:sz w:val="20"/>
          <w:szCs w:val="20"/>
        </w:rPr>
        <w:t>St.Fw</w:t>
      </w:r>
      <w:proofErr w:type="spellEnd"/>
      <w:r>
        <w:rPr>
          <w:rFonts w:ascii="Arial" w:hAnsi="Arial" w:cs="Arial"/>
          <w:color w:val="373151"/>
          <w:sz w:val="20"/>
          <w:szCs w:val="20"/>
        </w:rPr>
        <w:t xml:space="preserve"> Walter Wendland (A)</w:t>
      </w:r>
      <w:r w:rsidR="00B92DDB">
        <w:rPr>
          <w:rFonts w:ascii="Arial" w:hAnsi="Arial" w:cs="Arial"/>
          <w:color w:val="373151"/>
          <w:sz w:val="20"/>
          <w:szCs w:val="20"/>
        </w:rPr>
        <w:t xml:space="preserve">, had joined the Nazi Party in 1938, he stated this was </w:t>
      </w:r>
      <w:r w:rsidR="007574C3">
        <w:rPr>
          <w:rFonts w:ascii="Arial" w:hAnsi="Arial" w:cs="Arial"/>
          <w:color w:val="373151"/>
          <w:sz w:val="20"/>
          <w:szCs w:val="20"/>
        </w:rPr>
        <w:t xml:space="preserve">only </w:t>
      </w:r>
      <w:r w:rsidR="00B92DDB">
        <w:rPr>
          <w:rFonts w:ascii="Arial" w:hAnsi="Arial" w:cs="Arial"/>
          <w:color w:val="373151"/>
          <w:sz w:val="20"/>
          <w:szCs w:val="20"/>
        </w:rPr>
        <w:t>so he would not lose his job in financial management.</w:t>
      </w:r>
      <w:r w:rsidR="007574C3">
        <w:rPr>
          <w:rFonts w:ascii="Arial" w:hAnsi="Arial" w:cs="Arial"/>
          <w:color w:val="373151"/>
          <w:sz w:val="20"/>
          <w:szCs w:val="20"/>
        </w:rPr>
        <w:t xml:space="preserve"> This was believed hence his A grade. “</w:t>
      </w:r>
      <w:r w:rsidR="007574C3" w:rsidRPr="007574C3">
        <w:rPr>
          <w:rFonts w:ascii="Arial" w:hAnsi="Arial" w:cs="Arial"/>
          <w:i/>
          <w:iCs/>
          <w:color w:val="373151"/>
          <w:sz w:val="20"/>
          <w:szCs w:val="20"/>
        </w:rPr>
        <w:t>While he is not strong from the point of view of discipline, he is very interested in re-education.”</w:t>
      </w:r>
    </w:p>
    <w:p w14:paraId="6E5D57B2" w14:textId="77777777" w:rsidR="007574C3" w:rsidRPr="004D6166" w:rsidRDefault="007574C3" w:rsidP="00286ADA">
      <w:pPr>
        <w:jc w:val="both"/>
        <w:rPr>
          <w:rFonts w:ascii="Arial" w:hAnsi="Arial" w:cs="Arial"/>
          <w:i/>
          <w:iCs/>
          <w:color w:val="373151"/>
          <w:sz w:val="12"/>
          <w:szCs w:val="12"/>
        </w:rPr>
      </w:pPr>
    </w:p>
    <w:p w14:paraId="3E74CE46" w14:textId="389712D9" w:rsidR="007574C3" w:rsidRDefault="007574C3" w:rsidP="00286ADA">
      <w:pPr>
        <w:jc w:val="both"/>
        <w:rPr>
          <w:rFonts w:ascii="Arial" w:hAnsi="Arial" w:cs="Arial"/>
          <w:i/>
          <w:iCs/>
          <w:color w:val="373151"/>
          <w:sz w:val="20"/>
          <w:szCs w:val="20"/>
        </w:rPr>
      </w:pPr>
      <w:r>
        <w:rPr>
          <w:rFonts w:ascii="Arial" w:hAnsi="Arial" w:cs="Arial"/>
          <w:color w:val="373151"/>
          <w:sz w:val="20"/>
          <w:szCs w:val="20"/>
        </w:rPr>
        <w:t>Deputy C/L; F/w Gerhard Koneman (B+). Had been a member of the Hitler Youth, “</w:t>
      </w:r>
      <w:r w:rsidRPr="00CE7697">
        <w:rPr>
          <w:rFonts w:ascii="Arial" w:hAnsi="Arial" w:cs="Arial"/>
          <w:i/>
          <w:iCs/>
          <w:color w:val="373151"/>
          <w:sz w:val="20"/>
          <w:szCs w:val="20"/>
        </w:rPr>
        <w:t>out of juvenile enthusiasm</w:t>
      </w:r>
      <w:r>
        <w:rPr>
          <w:rFonts w:ascii="Arial" w:hAnsi="Arial" w:cs="Arial"/>
          <w:color w:val="373151"/>
          <w:sz w:val="20"/>
          <w:szCs w:val="20"/>
        </w:rPr>
        <w:t>.” Stated that he discovered that ‘winter aid’ funds were being fraudulently disposed of in the company where he worked. On reporting this he earned a bad name and the person responsible was promoted. Consequently, “</w:t>
      </w:r>
      <w:r w:rsidRPr="007574C3">
        <w:rPr>
          <w:rFonts w:ascii="Arial" w:hAnsi="Arial" w:cs="Arial"/>
          <w:i/>
          <w:iCs/>
          <w:color w:val="373151"/>
          <w:sz w:val="20"/>
          <w:szCs w:val="20"/>
        </w:rPr>
        <w:t>He did not leave the party but became a passive member.”</w:t>
      </w:r>
    </w:p>
    <w:p w14:paraId="7ED2CC5D" w14:textId="77777777" w:rsidR="007574C3" w:rsidRPr="004D6166" w:rsidRDefault="007574C3" w:rsidP="00286ADA">
      <w:pPr>
        <w:jc w:val="both"/>
        <w:rPr>
          <w:rFonts w:ascii="Arial" w:hAnsi="Arial" w:cs="Arial"/>
          <w:i/>
          <w:iCs/>
          <w:color w:val="373151"/>
          <w:sz w:val="12"/>
          <w:szCs w:val="12"/>
        </w:rPr>
      </w:pPr>
    </w:p>
    <w:p w14:paraId="586BFF12" w14:textId="35B85E3E" w:rsidR="007574C3" w:rsidRPr="007574C3" w:rsidRDefault="007574C3" w:rsidP="00286ADA">
      <w:pPr>
        <w:jc w:val="both"/>
        <w:rPr>
          <w:rFonts w:ascii="Arial" w:hAnsi="Arial" w:cs="Arial"/>
          <w:color w:val="373151"/>
          <w:sz w:val="20"/>
          <w:szCs w:val="20"/>
        </w:rPr>
      </w:pPr>
      <w:r>
        <w:rPr>
          <w:rFonts w:ascii="Arial" w:hAnsi="Arial" w:cs="Arial"/>
          <w:color w:val="373151"/>
          <w:sz w:val="20"/>
          <w:szCs w:val="20"/>
        </w:rPr>
        <w:t>The German M.O., O</w:t>
      </w:r>
      <w:r w:rsidR="00CE7697">
        <w:rPr>
          <w:rFonts w:ascii="Arial" w:hAnsi="Arial" w:cs="Arial"/>
          <w:color w:val="373151"/>
          <w:sz w:val="20"/>
          <w:szCs w:val="20"/>
        </w:rPr>
        <w:t>/</w:t>
      </w:r>
      <w:r>
        <w:rPr>
          <w:rFonts w:ascii="Arial" w:hAnsi="Arial" w:cs="Arial"/>
          <w:color w:val="373151"/>
          <w:sz w:val="20"/>
          <w:szCs w:val="20"/>
        </w:rPr>
        <w:t>Arzt Karl-Heinz Specht (A). “</w:t>
      </w:r>
      <w:r w:rsidRPr="004D6166">
        <w:rPr>
          <w:rFonts w:ascii="Arial" w:hAnsi="Arial" w:cs="Arial"/>
          <w:i/>
          <w:iCs/>
          <w:color w:val="373151"/>
          <w:sz w:val="20"/>
          <w:szCs w:val="20"/>
        </w:rPr>
        <w:t>Joined SS out of youthful enthusiasm in 1933 but when he saw the real nature of their activities, came out in 1935.”</w:t>
      </w:r>
    </w:p>
    <w:p w14:paraId="313D7442" w14:textId="4B52F823" w:rsidR="004351E9" w:rsidRPr="004D6166" w:rsidRDefault="004351E9" w:rsidP="00286ADA">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2263"/>
        <w:gridCol w:w="1640"/>
        <w:gridCol w:w="1641"/>
        <w:gridCol w:w="1641"/>
        <w:gridCol w:w="1641"/>
        <w:gridCol w:w="1641"/>
        <w:gridCol w:w="1641"/>
        <w:gridCol w:w="1641"/>
        <w:gridCol w:w="1641"/>
      </w:tblGrid>
      <w:tr w:rsidR="004351E9" w14:paraId="3A358041" w14:textId="4D5236E3" w:rsidTr="004D6166">
        <w:tc>
          <w:tcPr>
            <w:tcW w:w="2263" w:type="dxa"/>
            <w:tcBorders>
              <w:top w:val="nil"/>
              <w:left w:val="nil"/>
              <w:bottom w:val="nil"/>
              <w:right w:val="single" w:sz="4" w:space="0" w:color="auto"/>
            </w:tcBorders>
          </w:tcPr>
          <w:p w14:paraId="0CD97DDD" w14:textId="1E3369C4" w:rsidR="004351E9" w:rsidRDefault="004351E9" w:rsidP="00286ADA">
            <w:pPr>
              <w:jc w:val="both"/>
              <w:rPr>
                <w:rFonts w:ascii="Arial" w:hAnsi="Arial" w:cs="Arial"/>
                <w:color w:val="373151"/>
                <w:sz w:val="20"/>
                <w:szCs w:val="20"/>
              </w:rPr>
            </w:pPr>
            <w:r>
              <w:rPr>
                <w:rFonts w:ascii="Arial" w:hAnsi="Arial" w:cs="Arial"/>
                <w:color w:val="373151"/>
                <w:sz w:val="20"/>
                <w:szCs w:val="20"/>
              </w:rPr>
              <w:t>Political screening:</w:t>
            </w:r>
          </w:p>
        </w:tc>
        <w:tc>
          <w:tcPr>
            <w:tcW w:w="1640" w:type="dxa"/>
            <w:tcBorders>
              <w:left w:val="single" w:sz="4" w:space="0" w:color="auto"/>
            </w:tcBorders>
          </w:tcPr>
          <w:p w14:paraId="0EBE4016" w14:textId="58BA4515" w:rsidR="004351E9" w:rsidRDefault="004351E9" w:rsidP="004351E9">
            <w:pPr>
              <w:jc w:val="center"/>
              <w:rPr>
                <w:rFonts w:ascii="Arial" w:hAnsi="Arial" w:cs="Arial"/>
                <w:color w:val="373151"/>
                <w:sz w:val="20"/>
                <w:szCs w:val="20"/>
              </w:rPr>
            </w:pPr>
            <w:r>
              <w:rPr>
                <w:rFonts w:ascii="Arial" w:hAnsi="Arial" w:cs="Arial"/>
                <w:color w:val="373151"/>
                <w:sz w:val="20"/>
                <w:szCs w:val="20"/>
              </w:rPr>
              <w:t>A+</w:t>
            </w:r>
          </w:p>
        </w:tc>
        <w:tc>
          <w:tcPr>
            <w:tcW w:w="1641" w:type="dxa"/>
          </w:tcPr>
          <w:p w14:paraId="33AD3355" w14:textId="7CF91AA8" w:rsidR="004351E9" w:rsidRDefault="004351E9" w:rsidP="004351E9">
            <w:pPr>
              <w:jc w:val="center"/>
              <w:rPr>
                <w:rFonts w:ascii="Arial" w:hAnsi="Arial" w:cs="Arial"/>
                <w:color w:val="373151"/>
                <w:sz w:val="20"/>
                <w:szCs w:val="20"/>
              </w:rPr>
            </w:pPr>
            <w:r>
              <w:rPr>
                <w:rFonts w:ascii="Arial" w:hAnsi="Arial" w:cs="Arial"/>
                <w:color w:val="373151"/>
                <w:sz w:val="20"/>
                <w:szCs w:val="20"/>
              </w:rPr>
              <w:t>A</w:t>
            </w:r>
          </w:p>
        </w:tc>
        <w:tc>
          <w:tcPr>
            <w:tcW w:w="1641" w:type="dxa"/>
          </w:tcPr>
          <w:p w14:paraId="16970538" w14:textId="0D7B5460" w:rsidR="004351E9" w:rsidRDefault="004351E9" w:rsidP="004351E9">
            <w:pPr>
              <w:jc w:val="center"/>
              <w:rPr>
                <w:rFonts w:ascii="Arial" w:hAnsi="Arial" w:cs="Arial"/>
                <w:color w:val="373151"/>
                <w:sz w:val="20"/>
                <w:szCs w:val="20"/>
              </w:rPr>
            </w:pPr>
            <w:r>
              <w:rPr>
                <w:rFonts w:ascii="Arial" w:hAnsi="Arial" w:cs="Arial"/>
                <w:color w:val="373151"/>
                <w:sz w:val="20"/>
                <w:szCs w:val="20"/>
              </w:rPr>
              <w:t>A-</w:t>
            </w:r>
          </w:p>
        </w:tc>
        <w:tc>
          <w:tcPr>
            <w:tcW w:w="1641" w:type="dxa"/>
          </w:tcPr>
          <w:p w14:paraId="3AAFF7CE" w14:textId="4A4D2680" w:rsidR="004351E9" w:rsidRDefault="004351E9" w:rsidP="004351E9">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0BC27819" w14:textId="0CCAE9AD" w:rsidR="004351E9" w:rsidRDefault="004351E9" w:rsidP="004351E9">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3E861DE4" w14:textId="6234C9F9" w:rsidR="004351E9" w:rsidRDefault="004351E9" w:rsidP="004351E9">
            <w:pPr>
              <w:jc w:val="center"/>
              <w:rPr>
                <w:rFonts w:ascii="Arial" w:hAnsi="Arial" w:cs="Arial"/>
                <w:color w:val="373151"/>
                <w:sz w:val="20"/>
                <w:szCs w:val="20"/>
              </w:rPr>
            </w:pPr>
            <w:r>
              <w:rPr>
                <w:rFonts w:ascii="Arial" w:hAnsi="Arial" w:cs="Arial"/>
                <w:color w:val="373151"/>
                <w:sz w:val="20"/>
                <w:szCs w:val="20"/>
              </w:rPr>
              <w:t>B-</w:t>
            </w:r>
          </w:p>
        </w:tc>
        <w:tc>
          <w:tcPr>
            <w:tcW w:w="1641" w:type="dxa"/>
          </w:tcPr>
          <w:p w14:paraId="66107363" w14:textId="1E35379E" w:rsidR="004351E9" w:rsidRDefault="004351E9" w:rsidP="004351E9">
            <w:pPr>
              <w:jc w:val="center"/>
              <w:rPr>
                <w:rFonts w:ascii="Arial" w:hAnsi="Arial" w:cs="Arial"/>
                <w:color w:val="373151"/>
                <w:sz w:val="20"/>
                <w:szCs w:val="20"/>
              </w:rPr>
            </w:pPr>
            <w:r>
              <w:rPr>
                <w:rFonts w:ascii="Arial" w:hAnsi="Arial" w:cs="Arial"/>
                <w:color w:val="373151"/>
                <w:sz w:val="20"/>
                <w:szCs w:val="20"/>
              </w:rPr>
              <w:t>C</w:t>
            </w:r>
          </w:p>
        </w:tc>
        <w:tc>
          <w:tcPr>
            <w:tcW w:w="1641" w:type="dxa"/>
          </w:tcPr>
          <w:p w14:paraId="20277D66" w14:textId="67BDB568" w:rsidR="004351E9" w:rsidRDefault="004351E9" w:rsidP="004351E9">
            <w:pPr>
              <w:jc w:val="center"/>
              <w:rPr>
                <w:rFonts w:ascii="Arial" w:hAnsi="Arial" w:cs="Arial"/>
                <w:color w:val="373151"/>
                <w:sz w:val="20"/>
                <w:szCs w:val="20"/>
              </w:rPr>
            </w:pPr>
            <w:r>
              <w:rPr>
                <w:rFonts w:ascii="Arial" w:hAnsi="Arial" w:cs="Arial"/>
                <w:color w:val="373151"/>
                <w:sz w:val="20"/>
                <w:szCs w:val="20"/>
              </w:rPr>
              <w:t>C+</w:t>
            </w:r>
          </w:p>
        </w:tc>
      </w:tr>
      <w:tr w:rsidR="004351E9" w14:paraId="1A43A568" w14:textId="26028321" w:rsidTr="004D6166">
        <w:tc>
          <w:tcPr>
            <w:tcW w:w="2263" w:type="dxa"/>
            <w:tcBorders>
              <w:top w:val="nil"/>
              <w:left w:val="nil"/>
              <w:bottom w:val="nil"/>
              <w:right w:val="single" w:sz="4" w:space="0" w:color="auto"/>
            </w:tcBorders>
          </w:tcPr>
          <w:p w14:paraId="318621F2" w14:textId="77777777" w:rsidR="004351E9" w:rsidRDefault="004351E9" w:rsidP="00286ADA">
            <w:pPr>
              <w:jc w:val="both"/>
              <w:rPr>
                <w:rFonts w:ascii="Arial" w:hAnsi="Arial" w:cs="Arial"/>
                <w:color w:val="373151"/>
                <w:sz w:val="20"/>
                <w:szCs w:val="20"/>
              </w:rPr>
            </w:pPr>
          </w:p>
        </w:tc>
        <w:tc>
          <w:tcPr>
            <w:tcW w:w="1640" w:type="dxa"/>
            <w:tcBorders>
              <w:left w:val="single" w:sz="4" w:space="0" w:color="auto"/>
            </w:tcBorders>
          </w:tcPr>
          <w:p w14:paraId="01D0FCB6" w14:textId="6C895252" w:rsidR="004351E9" w:rsidRDefault="004351E9" w:rsidP="004351E9">
            <w:pPr>
              <w:jc w:val="center"/>
              <w:rPr>
                <w:rFonts w:ascii="Arial" w:hAnsi="Arial" w:cs="Arial"/>
                <w:color w:val="373151"/>
                <w:sz w:val="20"/>
                <w:szCs w:val="20"/>
              </w:rPr>
            </w:pPr>
            <w:r>
              <w:rPr>
                <w:rFonts w:ascii="Arial" w:hAnsi="Arial" w:cs="Arial"/>
                <w:color w:val="373151"/>
                <w:sz w:val="20"/>
                <w:szCs w:val="20"/>
              </w:rPr>
              <w:t>11</w:t>
            </w:r>
          </w:p>
        </w:tc>
        <w:tc>
          <w:tcPr>
            <w:tcW w:w="1641" w:type="dxa"/>
          </w:tcPr>
          <w:p w14:paraId="497B83A5" w14:textId="5844800E" w:rsidR="004351E9" w:rsidRDefault="004351E9" w:rsidP="004351E9">
            <w:pPr>
              <w:jc w:val="center"/>
              <w:rPr>
                <w:rFonts w:ascii="Arial" w:hAnsi="Arial" w:cs="Arial"/>
                <w:color w:val="373151"/>
                <w:sz w:val="20"/>
                <w:szCs w:val="20"/>
              </w:rPr>
            </w:pPr>
            <w:r>
              <w:rPr>
                <w:rFonts w:ascii="Arial" w:hAnsi="Arial" w:cs="Arial"/>
                <w:color w:val="373151"/>
                <w:sz w:val="20"/>
                <w:szCs w:val="20"/>
              </w:rPr>
              <w:t>268</w:t>
            </w:r>
          </w:p>
        </w:tc>
        <w:tc>
          <w:tcPr>
            <w:tcW w:w="1641" w:type="dxa"/>
          </w:tcPr>
          <w:p w14:paraId="22762D42" w14:textId="56F17685" w:rsidR="004351E9" w:rsidRDefault="004351E9" w:rsidP="004351E9">
            <w:pPr>
              <w:jc w:val="center"/>
              <w:rPr>
                <w:rFonts w:ascii="Arial" w:hAnsi="Arial" w:cs="Arial"/>
                <w:color w:val="373151"/>
                <w:sz w:val="20"/>
                <w:szCs w:val="20"/>
              </w:rPr>
            </w:pPr>
            <w:r>
              <w:rPr>
                <w:rFonts w:ascii="Arial" w:hAnsi="Arial" w:cs="Arial"/>
                <w:color w:val="373151"/>
                <w:sz w:val="20"/>
                <w:szCs w:val="20"/>
              </w:rPr>
              <w:t>3</w:t>
            </w:r>
          </w:p>
        </w:tc>
        <w:tc>
          <w:tcPr>
            <w:tcW w:w="1641" w:type="dxa"/>
          </w:tcPr>
          <w:p w14:paraId="2AB2FF11" w14:textId="1E53ABF7" w:rsidR="004351E9" w:rsidRDefault="004351E9" w:rsidP="004351E9">
            <w:pPr>
              <w:jc w:val="center"/>
              <w:rPr>
                <w:rFonts w:ascii="Arial" w:hAnsi="Arial" w:cs="Arial"/>
                <w:color w:val="373151"/>
                <w:sz w:val="20"/>
                <w:szCs w:val="20"/>
              </w:rPr>
            </w:pPr>
            <w:r>
              <w:rPr>
                <w:rFonts w:ascii="Arial" w:hAnsi="Arial" w:cs="Arial"/>
                <w:color w:val="373151"/>
                <w:sz w:val="20"/>
                <w:szCs w:val="20"/>
              </w:rPr>
              <w:t>369</w:t>
            </w:r>
          </w:p>
        </w:tc>
        <w:tc>
          <w:tcPr>
            <w:tcW w:w="1641" w:type="dxa"/>
          </w:tcPr>
          <w:p w14:paraId="2FEFEA98" w14:textId="7BCCD8CD" w:rsidR="004351E9" w:rsidRDefault="004351E9" w:rsidP="004351E9">
            <w:pPr>
              <w:jc w:val="center"/>
              <w:rPr>
                <w:rFonts w:ascii="Arial" w:hAnsi="Arial" w:cs="Arial"/>
                <w:color w:val="373151"/>
                <w:sz w:val="20"/>
                <w:szCs w:val="20"/>
              </w:rPr>
            </w:pPr>
            <w:r>
              <w:rPr>
                <w:rFonts w:ascii="Arial" w:hAnsi="Arial" w:cs="Arial"/>
                <w:color w:val="373151"/>
                <w:sz w:val="20"/>
                <w:szCs w:val="20"/>
              </w:rPr>
              <w:t>995</w:t>
            </w:r>
          </w:p>
        </w:tc>
        <w:tc>
          <w:tcPr>
            <w:tcW w:w="1641" w:type="dxa"/>
          </w:tcPr>
          <w:p w14:paraId="2207A4A2" w14:textId="1E65814C" w:rsidR="004351E9" w:rsidRDefault="004351E9" w:rsidP="004351E9">
            <w:pPr>
              <w:jc w:val="center"/>
              <w:rPr>
                <w:rFonts w:ascii="Arial" w:hAnsi="Arial" w:cs="Arial"/>
                <w:color w:val="373151"/>
                <w:sz w:val="20"/>
                <w:szCs w:val="20"/>
              </w:rPr>
            </w:pPr>
            <w:r>
              <w:rPr>
                <w:rFonts w:ascii="Arial" w:hAnsi="Arial" w:cs="Arial"/>
                <w:color w:val="373151"/>
                <w:sz w:val="20"/>
                <w:szCs w:val="20"/>
              </w:rPr>
              <w:t>539</w:t>
            </w:r>
          </w:p>
        </w:tc>
        <w:tc>
          <w:tcPr>
            <w:tcW w:w="1641" w:type="dxa"/>
          </w:tcPr>
          <w:p w14:paraId="496D50FE" w14:textId="3A17A482" w:rsidR="004351E9" w:rsidRDefault="004351E9" w:rsidP="004351E9">
            <w:pPr>
              <w:jc w:val="center"/>
              <w:rPr>
                <w:rFonts w:ascii="Arial" w:hAnsi="Arial" w:cs="Arial"/>
                <w:color w:val="373151"/>
                <w:sz w:val="20"/>
                <w:szCs w:val="20"/>
              </w:rPr>
            </w:pPr>
            <w:r>
              <w:rPr>
                <w:rFonts w:ascii="Arial" w:hAnsi="Arial" w:cs="Arial"/>
                <w:color w:val="373151"/>
                <w:sz w:val="20"/>
                <w:szCs w:val="20"/>
              </w:rPr>
              <w:t>389</w:t>
            </w:r>
          </w:p>
        </w:tc>
        <w:tc>
          <w:tcPr>
            <w:tcW w:w="1641" w:type="dxa"/>
          </w:tcPr>
          <w:p w14:paraId="01C90F79" w14:textId="2E2A0D32" w:rsidR="004351E9" w:rsidRDefault="004351E9" w:rsidP="004351E9">
            <w:pPr>
              <w:jc w:val="center"/>
              <w:rPr>
                <w:rFonts w:ascii="Arial" w:hAnsi="Arial" w:cs="Arial"/>
                <w:color w:val="373151"/>
                <w:sz w:val="20"/>
                <w:szCs w:val="20"/>
              </w:rPr>
            </w:pPr>
            <w:r>
              <w:rPr>
                <w:rFonts w:ascii="Arial" w:hAnsi="Arial" w:cs="Arial"/>
                <w:color w:val="373151"/>
                <w:sz w:val="20"/>
                <w:szCs w:val="20"/>
              </w:rPr>
              <w:t>19</w:t>
            </w:r>
          </w:p>
        </w:tc>
      </w:tr>
    </w:tbl>
    <w:p w14:paraId="64053BC1" w14:textId="77777777" w:rsidR="004351E9" w:rsidRPr="004D6166" w:rsidRDefault="004351E9" w:rsidP="00286ADA">
      <w:pPr>
        <w:jc w:val="both"/>
        <w:rPr>
          <w:rFonts w:ascii="Arial" w:hAnsi="Arial" w:cs="Arial"/>
          <w:color w:val="373151"/>
          <w:sz w:val="12"/>
          <w:szCs w:val="12"/>
        </w:rPr>
      </w:pPr>
    </w:p>
    <w:p w14:paraId="0DDCDEC7" w14:textId="0A5D92CB" w:rsidR="00604FF6" w:rsidRDefault="00604FF6" w:rsidP="00286ADA">
      <w:pPr>
        <w:jc w:val="both"/>
        <w:rPr>
          <w:rFonts w:ascii="Arial" w:hAnsi="Arial" w:cs="Arial"/>
          <w:color w:val="373151"/>
          <w:sz w:val="20"/>
          <w:szCs w:val="20"/>
        </w:rPr>
      </w:pPr>
      <w:r>
        <w:rPr>
          <w:rFonts w:ascii="Arial" w:hAnsi="Arial" w:cs="Arial"/>
          <w:color w:val="373151"/>
          <w:sz w:val="20"/>
          <w:szCs w:val="20"/>
        </w:rPr>
        <w:t>Many pows still held the Nazi ideology – “</w:t>
      </w:r>
      <w:r w:rsidRPr="00604FF6">
        <w:rPr>
          <w:rFonts w:ascii="Arial" w:hAnsi="Arial" w:cs="Arial"/>
          <w:i/>
          <w:iCs/>
          <w:color w:val="373151"/>
          <w:sz w:val="20"/>
          <w:szCs w:val="20"/>
        </w:rPr>
        <w:t>at some hostels all democratic discussion is not only derided but discouraged by the black element</w:t>
      </w:r>
      <w:r>
        <w:rPr>
          <w:rFonts w:ascii="Arial" w:hAnsi="Arial" w:cs="Arial"/>
          <w:color w:val="373151"/>
          <w:sz w:val="20"/>
          <w:szCs w:val="20"/>
        </w:rPr>
        <w:t xml:space="preserve">.” </w:t>
      </w:r>
      <w:r w:rsidR="00CE7697">
        <w:rPr>
          <w:rFonts w:ascii="Arial" w:hAnsi="Arial" w:cs="Arial"/>
          <w:color w:val="373151"/>
          <w:sz w:val="20"/>
          <w:szCs w:val="20"/>
        </w:rPr>
        <w:t xml:space="preserve">[Black = Grade C, Nazis]. </w:t>
      </w:r>
      <w:r>
        <w:rPr>
          <w:rFonts w:ascii="Arial" w:hAnsi="Arial" w:cs="Arial"/>
          <w:color w:val="373151"/>
          <w:sz w:val="20"/>
          <w:szCs w:val="20"/>
        </w:rPr>
        <w:t xml:space="preserve">Information about the Nuremberg trials was having a </w:t>
      </w:r>
      <w:r w:rsidR="00232935">
        <w:rPr>
          <w:rFonts w:ascii="Arial" w:hAnsi="Arial" w:cs="Arial"/>
          <w:color w:val="373151"/>
          <w:sz w:val="20"/>
          <w:szCs w:val="20"/>
        </w:rPr>
        <w:t>positive</w:t>
      </w:r>
      <w:r>
        <w:rPr>
          <w:rFonts w:ascii="Arial" w:hAnsi="Arial" w:cs="Arial"/>
          <w:color w:val="373151"/>
          <w:sz w:val="20"/>
          <w:szCs w:val="20"/>
        </w:rPr>
        <w:t xml:space="preserve"> influence </w:t>
      </w:r>
      <w:r w:rsidR="00232935">
        <w:rPr>
          <w:rFonts w:ascii="Arial" w:hAnsi="Arial" w:cs="Arial"/>
          <w:color w:val="373151"/>
          <w:sz w:val="20"/>
          <w:szCs w:val="20"/>
        </w:rPr>
        <w:t>to question their past for</w:t>
      </w:r>
      <w:r>
        <w:rPr>
          <w:rFonts w:ascii="Arial" w:hAnsi="Arial" w:cs="Arial"/>
          <w:color w:val="373151"/>
          <w:sz w:val="20"/>
          <w:szCs w:val="20"/>
        </w:rPr>
        <w:t xml:space="preserve"> many.</w:t>
      </w:r>
      <w:r w:rsidR="00232935" w:rsidRPr="00232935">
        <w:rPr>
          <w:rFonts w:ascii="Arial" w:hAnsi="Arial" w:cs="Arial"/>
          <w:color w:val="373151"/>
          <w:sz w:val="20"/>
          <w:szCs w:val="20"/>
        </w:rPr>
        <w:t xml:space="preserve"> </w:t>
      </w:r>
      <w:r w:rsidR="00232935">
        <w:rPr>
          <w:rFonts w:ascii="Arial" w:hAnsi="Arial" w:cs="Arial"/>
          <w:color w:val="373151"/>
          <w:sz w:val="20"/>
          <w:szCs w:val="20"/>
        </w:rPr>
        <w:t>It was recommended that the C+ pows should be removed.</w:t>
      </w:r>
    </w:p>
    <w:p w14:paraId="250AC798" w14:textId="77777777" w:rsidR="00604FF6" w:rsidRPr="004D6166" w:rsidRDefault="00604FF6" w:rsidP="00286ADA">
      <w:pPr>
        <w:jc w:val="both"/>
        <w:rPr>
          <w:rFonts w:ascii="Arial" w:hAnsi="Arial" w:cs="Arial"/>
          <w:color w:val="373151"/>
          <w:sz w:val="12"/>
          <w:szCs w:val="12"/>
        </w:rPr>
      </w:pPr>
    </w:p>
    <w:p w14:paraId="3B3D498B" w14:textId="3EA0B31C" w:rsidR="00604FF6" w:rsidRDefault="00604FF6" w:rsidP="00286ADA">
      <w:pPr>
        <w:jc w:val="both"/>
        <w:rPr>
          <w:rFonts w:ascii="Arial" w:hAnsi="Arial" w:cs="Arial"/>
          <w:color w:val="373151"/>
          <w:sz w:val="20"/>
          <w:szCs w:val="20"/>
        </w:rPr>
      </w:pPr>
      <w:r>
        <w:rPr>
          <w:rFonts w:ascii="Arial" w:hAnsi="Arial" w:cs="Arial"/>
          <w:color w:val="373151"/>
          <w:sz w:val="20"/>
          <w:szCs w:val="20"/>
        </w:rPr>
        <w:t xml:space="preserve">Negative factors included bad news from families and the politics of Germany, fear of communism, rumours that Nazis were free in Germany while they were still pows. Communists were active in one unnamed hostel leading to the removal of the ringleaders. Re-education activities were difficult to organise, especially as the pows were working long hours. The billetees were isolated, only visiting </w:t>
      </w:r>
      <w:r w:rsidR="004D6166">
        <w:rPr>
          <w:rFonts w:ascii="Arial" w:hAnsi="Arial" w:cs="Arial"/>
          <w:color w:val="373151"/>
          <w:sz w:val="20"/>
          <w:szCs w:val="20"/>
        </w:rPr>
        <w:t xml:space="preserve">HQ when the farmer brought them in once a month or so for a hair cut and clothing exchange. </w:t>
      </w:r>
    </w:p>
    <w:p w14:paraId="30C5698D" w14:textId="156A0DEC" w:rsidR="00604FF6" w:rsidRPr="004D6166" w:rsidRDefault="00604FF6" w:rsidP="00286ADA">
      <w:pPr>
        <w:jc w:val="both"/>
        <w:rPr>
          <w:rFonts w:ascii="Arial" w:hAnsi="Arial" w:cs="Arial"/>
          <w:color w:val="373151"/>
          <w:sz w:val="12"/>
          <w:szCs w:val="12"/>
        </w:rPr>
      </w:pPr>
    </w:p>
    <w:p w14:paraId="44045006" w14:textId="3A8FFDF2" w:rsidR="004351E9" w:rsidRDefault="007574C3" w:rsidP="00286ADA">
      <w:pPr>
        <w:jc w:val="both"/>
        <w:rPr>
          <w:rFonts w:ascii="Arial" w:hAnsi="Arial" w:cs="Arial"/>
          <w:color w:val="373151"/>
          <w:sz w:val="20"/>
          <w:szCs w:val="20"/>
        </w:rPr>
      </w:pPr>
      <w:r>
        <w:rPr>
          <w:rFonts w:ascii="Arial" w:hAnsi="Arial" w:cs="Arial"/>
          <w:color w:val="373151"/>
          <w:sz w:val="20"/>
          <w:szCs w:val="20"/>
        </w:rPr>
        <w:t>Religion – Protestant padre, O/</w:t>
      </w:r>
      <w:proofErr w:type="spellStart"/>
      <w:r>
        <w:rPr>
          <w:rFonts w:ascii="Arial" w:hAnsi="Arial" w:cs="Arial"/>
          <w:color w:val="373151"/>
          <w:sz w:val="20"/>
          <w:szCs w:val="20"/>
        </w:rPr>
        <w:t>Fw</w:t>
      </w:r>
      <w:proofErr w:type="spellEnd"/>
      <w:r>
        <w:rPr>
          <w:rFonts w:ascii="Arial" w:hAnsi="Arial" w:cs="Arial"/>
          <w:color w:val="373151"/>
          <w:sz w:val="20"/>
          <w:szCs w:val="20"/>
        </w:rPr>
        <w:t xml:space="preserve"> Alfred Betz (B+). Had volunteered for service in the Far East – he returned to Germany in 1939 for health reasons. “</w:t>
      </w:r>
      <w:r w:rsidRPr="00CE7697">
        <w:rPr>
          <w:rFonts w:ascii="Arial" w:hAnsi="Arial" w:cs="Arial"/>
          <w:i/>
          <w:iCs/>
          <w:color w:val="373151"/>
          <w:sz w:val="20"/>
          <w:szCs w:val="20"/>
        </w:rPr>
        <w:t>He served as combatant in the German Army</w:t>
      </w:r>
      <w:r w:rsidR="00650E2D" w:rsidRPr="00CE7697">
        <w:rPr>
          <w:rFonts w:ascii="Arial" w:hAnsi="Arial" w:cs="Arial"/>
          <w:i/>
          <w:iCs/>
          <w:color w:val="373151"/>
          <w:sz w:val="20"/>
          <w:szCs w:val="20"/>
        </w:rPr>
        <w:t xml:space="preserve"> and refused to accept an appointment as Army Chaplain because he was afraid it might involve taking a special course of Nazi indoctrination.”</w:t>
      </w:r>
      <w:r w:rsidR="00650E2D">
        <w:rPr>
          <w:rFonts w:ascii="Arial" w:hAnsi="Arial" w:cs="Arial"/>
          <w:color w:val="373151"/>
          <w:sz w:val="20"/>
          <w:szCs w:val="20"/>
        </w:rPr>
        <w:t xml:space="preserve"> He had been held in pow camps in the US. </w:t>
      </w:r>
    </w:p>
    <w:p w14:paraId="196B221B" w14:textId="747ED4D0" w:rsidR="004351E9" w:rsidRPr="00E93EBA" w:rsidRDefault="004351E9" w:rsidP="00286ADA">
      <w:pPr>
        <w:jc w:val="both"/>
        <w:rPr>
          <w:rFonts w:ascii="Arial" w:hAnsi="Arial" w:cs="Arial"/>
          <w:color w:val="373151"/>
          <w:sz w:val="16"/>
          <w:szCs w:val="16"/>
        </w:rPr>
      </w:pPr>
    </w:p>
    <w:p w14:paraId="08D9781F" w14:textId="706F453D" w:rsidR="00E93EBA" w:rsidRPr="004351E9" w:rsidRDefault="00E93EBA" w:rsidP="00286ADA">
      <w:pPr>
        <w:jc w:val="both"/>
        <w:rPr>
          <w:rFonts w:ascii="Arial" w:hAnsi="Arial" w:cs="Arial"/>
          <w:color w:val="373151"/>
          <w:sz w:val="20"/>
          <w:szCs w:val="20"/>
        </w:rPr>
      </w:pPr>
      <w:r w:rsidRPr="00E93EBA">
        <w:rPr>
          <w:rFonts w:ascii="Arial" w:hAnsi="Arial" w:cs="Arial"/>
          <w:b/>
          <w:bCs/>
          <w:color w:val="373151"/>
          <w:sz w:val="20"/>
          <w:szCs w:val="20"/>
        </w:rPr>
        <w:t>10 – 15 March 1947</w:t>
      </w:r>
      <w:r>
        <w:rPr>
          <w:rFonts w:ascii="Arial" w:hAnsi="Arial" w:cs="Arial"/>
          <w:color w:val="373151"/>
          <w:sz w:val="20"/>
          <w:szCs w:val="20"/>
        </w:rPr>
        <w:t xml:space="preserve"> – General survey of re-education. Strength; 2 officers, 2304 OR.</w:t>
      </w:r>
    </w:p>
    <w:p w14:paraId="0050F1D6" w14:textId="0D0F63BA" w:rsidR="00BF609F" w:rsidRPr="004C16B5" w:rsidRDefault="00BF609F" w:rsidP="00286ADA">
      <w:pPr>
        <w:jc w:val="both"/>
        <w:rPr>
          <w:rFonts w:ascii="Arial" w:hAnsi="Arial" w:cs="Arial"/>
          <w:color w:val="373151"/>
          <w:sz w:val="12"/>
          <w:szCs w:val="12"/>
        </w:rPr>
      </w:pPr>
    </w:p>
    <w:p w14:paraId="6B41521F" w14:textId="0638CE39" w:rsidR="00AB0B7E" w:rsidRDefault="00AB0B7E" w:rsidP="00AB0B7E">
      <w:pPr>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 xml:space="preserve">Lt Col J F Ponsford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Wm Ernst Ramisch (B+)</w:t>
      </w:r>
    </w:p>
    <w:p w14:paraId="43F858FC" w14:textId="79CFCE5D" w:rsidR="00AB0B7E" w:rsidRDefault="00AB0B7E" w:rsidP="00AB0B7E">
      <w:pPr>
        <w:jc w:val="both"/>
        <w:rPr>
          <w:rFonts w:ascii="Arial" w:hAnsi="Arial" w:cs="Arial"/>
          <w:sz w:val="20"/>
          <w:szCs w:val="20"/>
        </w:rPr>
      </w:pPr>
      <w:r>
        <w:rPr>
          <w:rFonts w:ascii="Arial" w:hAnsi="Arial" w:cs="Arial"/>
          <w:sz w:val="20"/>
          <w:szCs w:val="20"/>
        </w:rPr>
        <w:t xml:space="preserve">Interpreters:      </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G S Jacobs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None listed.</w:t>
      </w:r>
    </w:p>
    <w:p w14:paraId="607719F4" w14:textId="16C6944B" w:rsidR="00EF3D34" w:rsidRDefault="00AB0B7E" w:rsidP="00286ADA">
      <w:pPr>
        <w:jc w:val="both"/>
        <w:rPr>
          <w:rFonts w:ascii="Arial" w:hAnsi="Arial" w:cs="Arial"/>
          <w:color w:val="373151"/>
          <w:sz w:val="20"/>
          <w:szCs w:val="20"/>
        </w:rPr>
      </w:pPr>
      <w:r>
        <w:rPr>
          <w:rFonts w:ascii="Arial" w:hAnsi="Arial" w:cs="Arial"/>
          <w:sz w:val="20"/>
          <w:szCs w:val="20"/>
        </w:rPr>
        <w:tab/>
      </w:r>
      <w:r>
        <w:rPr>
          <w:rFonts w:ascii="Arial" w:hAnsi="Arial" w:cs="Arial"/>
          <w:sz w:val="20"/>
          <w:szCs w:val="20"/>
        </w:rPr>
        <w:tab/>
        <w:t>S/Sgt Lester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color w:val="373151"/>
          <w:sz w:val="20"/>
          <w:szCs w:val="20"/>
        </w:rPr>
        <w:t>St.Arzt</w:t>
      </w:r>
      <w:proofErr w:type="spellEnd"/>
      <w:r>
        <w:rPr>
          <w:rFonts w:ascii="Arial" w:hAnsi="Arial" w:cs="Arial"/>
          <w:color w:val="373151"/>
          <w:sz w:val="20"/>
          <w:szCs w:val="20"/>
        </w:rPr>
        <w:t xml:space="preserve"> Dr Karl-Heinz Specht (A)</w:t>
      </w:r>
    </w:p>
    <w:p w14:paraId="79F81097" w14:textId="47617A5E" w:rsidR="00AB0B7E" w:rsidRPr="00AB0B7E" w:rsidRDefault="00AB0B7E" w:rsidP="00AB0B7E">
      <w:pPr>
        <w:ind w:left="6480" w:firstLine="720"/>
        <w:jc w:val="both"/>
        <w:rPr>
          <w:rFonts w:ascii="Arial" w:hAnsi="Arial" w:cs="Arial"/>
          <w:color w:val="373151"/>
          <w:sz w:val="20"/>
          <w:szCs w:val="20"/>
        </w:rPr>
      </w:pPr>
      <w:r>
        <w:rPr>
          <w:rFonts w:ascii="Arial" w:hAnsi="Arial" w:cs="Arial"/>
          <w:color w:val="373151"/>
          <w:sz w:val="20"/>
          <w:szCs w:val="20"/>
        </w:rPr>
        <w:t>HQ leader:</w:t>
      </w:r>
      <w:r>
        <w:rPr>
          <w:rFonts w:ascii="Arial" w:hAnsi="Arial" w:cs="Arial"/>
          <w:color w:val="373151"/>
          <w:sz w:val="20"/>
          <w:szCs w:val="20"/>
        </w:rPr>
        <w:tab/>
      </w:r>
      <w:proofErr w:type="spellStart"/>
      <w:r>
        <w:rPr>
          <w:rFonts w:ascii="Arial" w:hAnsi="Arial" w:cs="Arial"/>
          <w:color w:val="373151"/>
          <w:sz w:val="20"/>
          <w:szCs w:val="20"/>
        </w:rPr>
        <w:t>Fw</w:t>
      </w:r>
      <w:proofErr w:type="spellEnd"/>
      <w:r>
        <w:rPr>
          <w:rFonts w:ascii="Arial" w:hAnsi="Arial" w:cs="Arial"/>
          <w:color w:val="373151"/>
          <w:sz w:val="20"/>
          <w:szCs w:val="20"/>
        </w:rPr>
        <w:t xml:space="preserve"> G Konzmann (B+)</w:t>
      </w:r>
    </w:p>
    <w:p w14:paraId="7E26DB02" w14:textId="77777777" w:rsidR="00EA1AE0" w:rsidRPr="004C16B5" w:rsidRDefault="00EA1AE0" w:rsidP="00AB0B7E">
      <w:pPr>
        <w:jc w:val="both"/>
        <w:rPr>
          <w:rFonts w:ascii="Arial" w:hAnsi="Arial" w:cs="Arial"/>
          <w:color w:val="373151"/>
          <w:sz w:val="12"/>
          <w:szCs w:val="12"/>
        </w:rPr>
      </w:pPr>
    </w:p>
    <w:p w14:paraId="6DC118AA" w14:textId="3A76E97C" w:rsidR="00AB0B7E" w:rsidRDefault="00F60C54" w:rsidP="00AB0B7E">
      <w:pPr>
        <w:jc w:val="both"/>
        <w:rPr>
          <w:rFonts w:ascii="Arial" w:hAnsi="Arial" w:cs="Arial"/>
          <w:color w:val="373151"/>
          <w:sz w:val="20"/>
          <w:szCs w:val="20"/>
        </w:rPr>
      </w:pPr>
      <w:r>
        <w:rPr>
          <w:rFonts w:ascii="Arial" w:hAnsi="Arial" w:cs="Arial"/>
          <w:color w:val="373151"/>
          <w:sz w:val="20"/>
          <w:szCs w:val="20"/>
        </w:rPr>
        <w:t>The new Camp leader had been hostel leader at Dallings. He was supportive of re-education</w:t>
      </w:r>
      <w:r w:rsidR="00EA1AE0">
        <w:rPr>
          <w:rFonts w:ascii="Arial" w:hAnsi="Arial" w:cs="Arial"/>
          <w:color w:val="373151"/>
          <w:sz w:val="20"/>
          <w:szCs w:val="20"/>
        </w:rPr>
        <w:t>, especially as a way to improve morale.</w:t>
      </w:r>
    </w:p>
    <w:p w14:paraId="7C9E58C7" w14:textId="77777777" w:rsidR="00F60C54" w:rsidRPr="004C16B5" w:rsidRDefault="00F60C54" w:rsidP="00AB0B7E">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2565"/>
        <w:gridCol w:w="2565"/>
        <w:gridCol w:w="2565"/>
        <w:gridCol w:w="2565"/>
        <w:gridCol w:w="2565"/>
        <w:gridCol w:w="2565"/>
      </w:tblGrid>
      <w:tr w:rsidR="00AB0B7E" w14:paraId="13C1561E" w14:textId="77777777" w:rsidTr="00C609BB">
        <w:tc>
          <w:tcPr>
            <w:tcW w:w="2565" w:type="dxa"/>
            <w:tcBorders>
              <w:top w:val="nil"/>
              <w:left w:val="nil"/>
              <w:bottom w:val="nil"/>
              <w:right w:val="single" w:sz="4" w:space="0" w:color="auto"/>
            </w:tcBorders>
          </w:tcPr>
          <w:p w14:paraId="23DC17BD" w14:textId="77777777" w:rsidR="00AB0B7E" w:rsidRDefault="00AB0B7E" w:rsidP="00C609BB">
            <w:pPr>
              <w:jc w:val="both"/>
              <w:rPr>
                <w:rFonts w:ascii="Arial" w:hAnsi="Arial" w:cs="Arial"/>
                <w:color w:val="373151"/>
                <w:sz w:val="20"/>
                <w:szCs w:val="20"/>
              </w:rPr>
            </w:pPr>
            <w:r>
              <w:rPr>
                <w:rFonts w:ascii="Arial" w:hAnsi="Arial" w:cs="Arial"/>
                <w:color w:val="373151"/>
                <w:sz w:val="20"/>
                <w:szCs w:val="20"/>
              </w:rPr>
              <w:t>Political screening:</w:t>
            </w:r>
          </w:p>
        </w:tc>
        <w:tc>
          <w:tcPr>
            <w:tcW w:w="2565" w:type="dxa"/>
            <w:tcBorders>
              <w:left w:val="single" w:sz="4" w:space="0" w:color="auto"/>
            </w:tcBorders>
          </w:tcPr>
          <w:p w14:paraId="4D876961"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A</w:t>
            </w:r>
          </w:p>
        </w:tc>
        <w:tc>
          <w:tcPr>
            <w:tcW w:w="2565" w:type="dxa"/>
          </w:tcPr>
          <w:p w14:paraId="5EE27F29"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B</w:t>
            </w:r>
          </w:p>
        </w:tc>
        <w:tc>
          <w:tcPr>
            <w:tcW w:w="2565" w:type="dxa"/>
          </w:tcPr>
          <w:p w14:paraId="32352854"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C</w:t>
            </w:r>
          </w:p>
        </w:tc>
        <w:tc>
          <w:tcPr>
            <w:tcW w:w="2565" w:type="dxa"/>
          </w:tcPr>
          <w:p w14:paraId="3C58EF97"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C+</w:t>
            </w:r>
          </w:p>
        </w:tc>
        <w:tc>
          <w:tcPr>
            <w:tcW w:w="2565" w:type="dxa"/>
          </w:tcPr>
          <w:p w14:paraId="3AEC3BDD"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Unknown</w:t>
            </w:r>
          </w:p>
        </w:tc>
      </w:tr>
      <w:tr w:rsidR="00AB0B7E" w14:paraId="55FBDC39" w14:textId="77777777" w:rsidTr="00C609BB">
        <w:tc>
          <w:tcPr>
            <w:tcW w:w="2565" w:type="dxa"/>
            <w:tcBorders>
              <w:top w:val="nil"/>
              <w:left w:val="nil"/>
              <w:bottom w:val="nil"/>
              <w:right w:val="single" w:sz="4" w:space="0" w:color="auto"/>
            </w:tcBorders>
          </w:tcPr>
          <w:p w14:paraId="7B1185A7" w14:textId="77777777" w:rsidR="00AB0B7E" w:rsidRDefault="00AB0B7E" w:rsidP="00C609BB">
            <w:pPr>
              <w:jc w:val="both"/>
              <w:rPr>
                <w:rFonts w:ascii="Arial" w:hAnsi="Arial" w:cs="Arial"/>
                <w:color w:val="373151"/>
                <w:sz w:val="20"/>
                <w:szCs w:val="20"/>
              </w:rPr>
            </w:pPr>
          </w:p>
        </w:tc>
        <w:tc>
          <w:tcPr>
            <w:tcW w:w="2565" w:type="dxa"/>
            <w:tcBorders>
              <w:left w:val="single" w:sz="4" w:space="0" w:color="auto"/>
            </w:tcBorders>
          </w:tcPr>
          <w:p w14:paraId="6A413FD1"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5</w:t>
            </w:r>
          </w:p>
        </w:tc>
        <w:tc>
          <w:tcPr>
            <w:tcW w:w="2565" w:type="dxa"/>
          </w:tcPr>
          <w:p w14:paraId="643A2158"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1821</w:t>
            </w:r>
          </w:p>
        </w:tc>
        <w:tc>
          <w:tcPr>
            <w:tcW w:w="2565" w:type="dxa"/>
          </w:tcPr>
          <w:p w14:paraId="251E26CE"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450</w:t>
            </w:r>
          </w:p>
        </w:tc>
        <w:tc>
          <w:tcPr>
            <w:tcW w:w="2565" w:type="dxa"/>
          </w:tcPr>
          <w:p w14:paraId="10C36DA7"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0</w:t>
            </w:r>
          </w:p>
        </w:tc>
        <w:tc>
          <w:tcPr>
            <w:tcW w:w="2565" w:type="dxa"/>
          </w:tcPr>
          <w:p w14:paraId="345257B7" w14:textId="77777777" w:rsidR="00AB0B7E" w:rsidRDefault="00AB0B7E" w:rsidP="00C609BB">
            <w:pPr>
              <w:jc w:val="center"/>
              <w:rPr>
                <w:rFonts w:ascii="Arial" w:hAnsi="Arial" w:cs="Arial"/>
                <w:color w:val="373151"/>
                <w:sz w:val="20"/>
                <w:szCs w:val="20"/>
              </w:rPr>
            </w:pPr>
            <w:r>
              <w:rPr>
                <w:rFonts w:ascii="Arial" w:hAnsi="Arial" w:cs="Arial"/>
                <w:color w:val="373151"/>
                <w:sz w:val="20"/>
                <w:szCs w:val="20"/>
              </w:rPr>
              <w:t>30</w:t>
            </w:r>
          </w:p>
        </w:tc>
      </w:tr>
    </w:tbl>
    <w:p w14:paraId="6B260B8D" w14:textId="77777777" w:rsidR="00AB0B7E" w:rsidRPr="004C16B5" w:rsidRDefault="00AB0B7E" w:rsidP="00AB0B7E">
      <w:pPr>
        <w:jc w:val="both"/>
        <w:rPr>
          <w:rFonts w:ascii="Arial" w:hAnsi="Arial" w:cs="Arial"/>
          <w:color w:val="373151"/>
          <w:sz w:val="12"/>
          <w:szCs w:val="12"/>
        </w:rPr>
      </w:pPr>
    </w:p>
    <w:p w14:paraId="3A3C6141" w14:textId="7A716469" w:rsidR="00AB0B7E" w:rsidRDefault="00AB0B7E" w:rsidP="00AB0B7E">
      <w:pPr>
        <w:jc w:val="both"/>
        <w:rPr>
          <w:rFonts w:ascii="Arial" w:hAnsi="Arial" w:cs="Arial"/>
          <w:color w:val="373151"/>
          <w:sz w:val="20"/>
          <w:szCs w:val="20"/>
        </w:rPr>
      </w:pPr>
      <w:r>
        <w:rPr>
          <w:rFonts w:ascii="Arial" w:hAnsi="Arial" w:cs="Arial"/>
          <w:color w:val="373151"/>
          <w:sz w:val="20"/>
          <w:szCs w:val="20"/>
        </w:rPr>
        <w:t xml:space="preserve">360 pows were appealing against their political grades – the better the grade, the sooner repatriated, in theory. 550 pows repatriated to date. </w:t>
      </w:r>
    </w:p>
    <w:p w14:paraId="396BDFB1" w14:textId="77777777" w:rsidR="00AB0B7E" w:rsidRPr="004C16B5" w:rsidRDefault="00AB0B7E" w:rsidP="00AB0B7E">
      <w:pPr>
        <w:jc w:val="both"/>
        <w:rPr>
          <w:rFonts w:ascii="Arial" w:hAnsi="Arial" w:cs="Arial"/>
          <w:color w:val="373151"/>
          <w:sz w:val="12"/>
          <w:szCs w:val="12"/>
        </w:rPr>
      </w:pPr>
    </w:p>
    <w:p w14:paraId="64D3EA94" w14:textId="7090A49F" w:rsidR="00AB0B7E" w:rsidRDefault="00EA1AE0" w:rsidP="00286ADA">
      <w:pPr>
        <w:jc w:val="both"/>
        <w:rPr>
          <w:rFonts w:ascii="Arial" w:hAnsi="Arial" w:cs="Arial"/>
          <w:color w:val="373151"/>
          <w:sz w:val="20"/>
          <w:szCs w:val="20"/>
        </w:rPr>
      </w:pPr>
      <w:r w:rsidRPr="00EA1AE0">
        <w:rPr>
          <w:rFonts w:ascii="Arial" w:hAnsi="Arial" w:cs="Arial"/>
          <w:color w:val="373151"/>
          <w:sz w:val="20"/>
          <w:szCs w:val="20"/>
        </w:rPr>
        <w:t xml:space="preserve">Morale was considered to be generally low. </w:t>
      </w:r>
      <w:r>
        <w:rPr>
          <w:rFonts w:ascii="Arial" w:hAnsi="Arial" w:cs="Arial"/>
          <w:color w:val="373151"/>
          <w:sz w:val="20"/>
          <w:szCs w:val="20"/>
        </w:rPr>
        <w:t xml:space="preserve">The main causes were slow repatriation, worry about families, low rates of pay, </w:t>
      </w:r>
      <w:r w:rsidR="00CE7697">
        <w:rPr>
          <w:rFonts w:ascii="Arial" w:hAnsi="Arial" w:cs="Arial"/>
          <w:color w:val="373151"/>
          <w:sz w:val="20"/>
          <w:szCs w:val="20"/>
        </w:rPr>
        <w:t xml:space="preserve">and </w:t>
      </w:r>
      <w:r>
        <w:rPr>
          <w:rFonts w:ascii="Arial" w:hAnsi="Arial" w:cs="Arial"/>
          <w:color w:val="373151"/>
          <w:sz w:val="20"/>
          <w:szCs w:val="20"/>
        </w:rPr>
        <w:t>lack of entertainment. There was a strong anti-British</w:t>
      </w:r>
      <w:r w:rsidR="00CE7697">
        <w:rPr>
          <w:rFonts w:ascii="Arial" w:hAnsi="Arial" w:cs="Arial"/>
          <w:color w:val="373151"/>
          <w:sz w:val="20"/>
          <w:szCs w:val="20"/>
        </w:rPr>
        <w:t xml:space="preserve"> feeling</w:t>
      </w:r>
      <w:r>
        <w:rPr>
          <w:rFonts w:ascii="Arial" w:hAnsi="Arial" w:cs="Arial"/>
          <w:color w:val="373151"/>
          <w:sz w:val="20"/>
          <w:szCs w:val="20"/>
        </w:rPr>
        <w:t xml:space="preserve"> mainly because of screening, </w:t>
      </w:r>
      <w:r w:rsidR="00CE7697">
        <w:rPr>
          <w:rFonts w:ascii="Arial" w:hAnsi="Arial" w:cs="Arial"/>
          <w:color w:val="373151"/>
          <w:sz w:val="20"/>
          <w:szCs w:val="20"/>
        </w:rPr>
        <w:t xml:space="preserve">slow </w:t>
      </w:r>
      <w:r>
        <w:rPr>
          <w:rFonts w:ascii="Arial" w:hAnsi="Arial" w:cs="Arial"/>
          <w:color w:val="373151"/>
          <w:sz w:val="20"/>
          <w:szCs w:val="20"/>
        </w:rPr>
        <w:t xml:space="preserve">repatriation and the treatment of Germany by the Allies. </w:t>
      </w:r>
    </w:p>
    <w:p w14:paraId="05E6EAF8" w14:textId="77777777" w:rsidR="00EA1AE0" w:rsidRPr="004C16B5" w:rsidRDefault="00EA1AE0" w:rsidP="00286ADA">
      <w:pPr>
        <w:jc w:val="both"/>
        <w:rPr>
          <w:rFonts w:ascii="Arial" w:hAnsi="Arial" w:cs="Arial"/>
          <w:color w:val="373151"/>
          <w:sz w:val="12"/>
          <w:szCs w:val="12"/>
        </w:rPr>
      </w:pPr>
    </w:p>
    <w:p w14:paraId="51E909BE" w14:textId="5625B49F" w:rsidR="00EA1AE0" w:rsidRDefault="00EA1AE0" w:rsidP="00286ADA">
      <w:pPr>
        <w:jc w:val="both"/>
        <w:rPr>
          <w:rFonts w:ascii="Arial" w:hAnsi="Arial" w:cs="Arial"/>
          <w:color w:val="373151"/>
          <w:sz w:val="20"/>
          <w:szCs w:val="20"/>
        </w:rPr>
      </w:pPr>
      <w:r>
        <w:rPr>
          <w:rFonts w:ascii="Arial" w:hAnsi="Arial" w:cs="Arial"/>
          <w:color w:val="373151"/>
          <w:sz w:val="20"/>
          <w:szCs w:val="20"/>
        </w:rPr>
        <w:t>About 20% were ‘youth’ (under-25). They were not seen as a problem.</w:t>
      </w:r>
    </w:p>
    <w:p w14:paraId="2E1918D4" w14:textId="77777777" w:rsidR="00EA1AE0" w:rsidRDefault="00EA1AE0" w:rsidP="00286ADA">
      <w:pPr>
        <w:jc w:val="both"/>
        <w:rPr>
          <w:rFonts w:ascii="Arial" w:hAnsi="Arial" w:cs="Arial"/>
          <w:color w:val="373151"/>
          <w:sz w:val="12"/>
          <w:szCs w:val="12"/>
        </w:rPr>
      </w:pPr>
    </w:p>
    <w:p w14:paraId="0592CD48" w14:textId="77777777" w:rsidR="00232935" w:rsidRPr="004C16B5" w:rsidRDefault="00232935" w:rsidP="00286ADA">
      <w:pPr>
        <w:jc w:val="both"/>
        <w:rPr>
          <w:rFonts w:ascii="Arial" w:hAnsi="Arial" w:cs="Arial"/>
          <w:color w:val="373151"/>
          <w:sz w:val="12"/>
          <w:szCs w:val="12"/>
        </w:rPr>
      </w:pPr>
    </w:p>
    <w:p w14:paraId="355D999E" w14:textId="195F385E" w:rsidR="00EA1AE0" w:rsidRDefault="00EA1AE0" w:rsidP="00286ADA">
      <w:pPr>
        <w:jc w:val="both"/>
        <w:rPr>
          <w:rFonts w:ascii="Arial" w:hAnsi="Arial" w:cs="Arial"/>
          <w:color w:val="373151"/>
          <w:sz w:val="20"/>
          <w:szCs w:val="20"/>
        </w:rPr>
      </w:pPr>
      <w:r>
        <w:rPr>
          <w:rFonts w:ascii="Arial" w:hAnsi="Arial" w:cs="Arial"/>
          <w:color w:val="373151"/>
          <w:sz w:val="20"/>
          <w:szCs w:val="20"/>
        </w:rPr>
        <w:lastRenderedPageBreak/>
        <w:t>The development of re-education activities was regarded as poor. Many of the leading ‘A’ grade pows had been repatriated, and it was difficult to co-ordinate efforts over a widespread number of hostels. The standard list was given:</w:t>
      </w:r>
    </w:p>
    <w:p w14:paraId="30E7AC2D" w14:textId="77777777" w:rsidR="00EA1AE0" w:rsidRPr="004C16B5" w:rsidRDefault="00EA1AE0" w:rsidP="00286ADA">
      <w:pPr>
        <w:jc w:val="both"/>
        <w:rPr>
          <w:rFonts w:ascii="Arial" w:hAnsi="Arial" w:cs="Arial"/>
          <w:color w:val="373151"/>
          <w:sz w:val="8"/>
          <w:szCs w:val="8"/>
        </w:rPr>
      </w:pPr>
    </w:p>
    <w:p w14:paraId="1AFDE5A2" w14:textId="24DB8D5F" w:rsidR="00EA1AE0" w:rsidRDefault="00EA1AE0" w:rsidP="00286ADA">
      <w:pPr>
        <w:jc w:val="both"/>
        <w:rPr>
          <w:rFonts w:ascii="Arial" w:hAnsi="Arial" w:cs="Arial"/>
          <w:color w:val="373151"/>
          <w:sz w:val="20"/>
          <w:szCs w:val="20"/>
        </w:rPr>
      </w:pPr>
      <w:r>
        <w:rPr>
          <w:rFonts w:ascii="Arial" w:hAnsi="Arial" w:cs="Arial"/>
          <w:color w:val="373151"/>
          <w:sz w:val="20"/>
          <w:szCs w:val="20"/>
        </w:rPr>
        <w:t>Wochenpost and Ausblick – separate appendix.</w:t>
      </w:r>
    </w:p>
    <w:p w14:paraId="22C7B598" w14:textId="77777777" w:rsidR="00EA1AE0" w:rsidRPr="004C16B5" w:rsidRDefault="00EA1AE0" w:rsidP="00286ADA">
      <w:pPr>
        <w:jc w:val="both"/>
        <w:rPr>
          <w:rFonts w:ascii="Arial" w:hAnsi="Arial" w:cs="Arial"/>
          <w:color w:val="373151"/>
          <w:sz w:val="8"/>
          <w:szCs w:val="8"/>
        </w:rPr>
      </w:pPr>
    </w:p>
    <w:p w14:paraId="0AF2EF86" w14:textId="6BD9F1AF" w:rsidR="00EA1AE0" w:rsidRDefault="00EA1AE0" w:rsidP="00286ADA">
      <w:pPr>
        <w:jc w:val="both"/>
        <w:rPr>
          <w:rFonts w:ascii="Arial" w:hAnsi="Arial" w:cs="Arial"/>
          <w:color w:val="373151"/>
          <w:sz w:val="20"/>
          <w:szCs w:val="20"/>
        </w:rPr>
      </w:pPr>
      <w:r>
        <w:rPr>
          <w:rFonts w:ascii="Arial" w:hAnsi="Arial" w:cs="Arial"/>
          <w:color w:val="373151"/>
          <w:sz w:val="20"/>
          <w:szCs w:val="20"/>
        </w:rPr>
        <w:t>Newspapers – Adequate supply of British papers at all sites.</w:t>
      </w:r>
      <w:r w:rsidR="005D1EE2">
        <w:rPr>
          <w:rFonts w:ascii="Arial" w:hAnsi="Arial" w:cs="Arial"/>
          <w:color w:val="373151"/>
          <w:sz w:val="20"/>
          <w:szCs w:val="20"/>
        </w:rPr>
        <w:t xml:space="preserve"> A supply of Swiss papers was being purchased using money from the Welfare Fund</w:t>
      </w:r>
      <w:r w:rsidR="00232935">
        <w:rPr>
          <w:rFonts w:ascii="Arial" w:hAnsi="Arial" w:cs="Arial"/>
          <w:color w:val="373151"/>
          <w:sz w:val="20"/>
          <w:szCs w:val="20"/>
        </w:rPr>
        <w:t>,</w:t>
      </w:r>
      <w:r w:rsidR="005D1EE2">
        <w:rPr>
          <w:rFonts w:ascii="Arial" w:hAnsi="Arial" w:cs="Arial"/>
          <w:color w:val="373151"/>
          <w:sz w:val="20"/>
          <w:szCs w:val="20"/>
        </w:rPr>
        <w:t xml:space="preserve"> (mainly raised through sales in the canteen). No mention of German papers.</w:t>
      </w:r>
    </w:p>
    <w:p w14:paraId="56150C61" w14:textId="77777777" w:rsidR="005D1EE2" w:rsidRPr="004C16B5" w:rsidRDefault="005D1EE2" w:rsidP="00286ADA">
      <w:pPr>
        <w:jc w:val="both"/>
        <w:rPr>
          <w:rFonts w:ascii="Arial" w:hAnsi="Arial" w:cs="Arial"/>
          <w:color w:val="373151"/>
          <w:sz w:val="8"/>
          <w:szCs w:val="8"/>
        </w:rPr>
      </w:pPr>
    </w:p>
    <w:p w14:paraId="1A08A914" w14:textId="70D2135E" w:rsidR="005D1EE2" w:rsidRDefault="005D1EE2" w:rsidP="00286ADA">
      <w:pPr>
        <w:jc w:val="both"/>
        <w:rPr>
          <w:rFonts w:ascii="Arial" w:hAnsi="Arial" w:cs="Arial"/>
          <w:color w:val="373151"/>
          <w:sz w:val="20"/>
          <w:szCs w:val="20"/>
        </w:rPr>
      </w:pPr>
      <w:r>
        <w:rPr>
          <w:rFonts w:ascii="Arial" w:hAnsi="Arial" w:cs="Arial"/>
          <w:color w:val="373151"/>
          <w:sz w:val="20"/>
          <w:szCs w:val="20"/>
        </w:rPr>
        <w:t>Library – Inadequate. 400 books for 2300 pows.</w:t>
      </w:r>
    </w:p>
    <w:p w14:paraId="13DBEFB5" w14:textId="463DEAFE" w:rsidR="00EA1AE0" w:rsidRPr="004C16B5" w:rsidRDefault="00EA1AE0" w:rsidP="00286ADA">
      <w:pPr>
        <w:jc w:val="both"/>
        <w:rPr>
          <w:rFonts w:ascii="Arial" w:hAnsi="Arial" w:cs="Arial"/>
          <w:color w:val="373151"/>
          <w:sz w:val="8"/>
          <w:szCs w:val="8"/>
        </w:rPr>
      </w:pPr>
    </w:p>
    <w:p w14:paraId="03CAF455" w14:textId="2319BF10" w:rsidR="00AB0B7E" w:rsidRDefault="005D1EE2" w:rsidP="00286ADA">
      <w:pPr>
        <w:jc w:val="both"/>
        <w:rPr>
          <w:rFonts w:ascii="Arial" w:hAnsi="Arial" w:cs="Arial"/>
          <w:color w:val="373151"/>
          <w:sz w:val="20"/>
          <w:szCs w:val="20"/>
        </w:rPr>
      </w:pPr>
      <w:r>
        <w:rPr>
          <w:rFonts w:ascii="Arial" w:hAnsi="Arial" w:cs="Arial"/>
          <w:color w:val="373151"/>
          <w:sz w:val="20"/>
          <w:szCs w:val="20"/>
        </w:rPr>
        <w:t>Lectures – regular with mixed interest</w:t>
      </w:r>
      <w:r w:rsidR="00FE0151">
        <w:rPr>
          <w:rFonts w:ascii="Arial" w:hAnsi="Arial" w:cs="Arial"/>
          <w:color w:val="373151"/>
          <w:sz w:val="20"/>
          <w:szCs w:val="20"/>
        </w:rPr>
        <w:t xml:space="preserve"> depending on subject, the speaker and the weather</w:t>
      </w:r>
      <w:r w:rsidR="00232935">
        <w:rPr>
          <w:rFonts w:ascii="Arial" w:hAnsi="Arial" w:cs="Arial"/>
          <w:color w:val="373151"/>
          <w:sz w:val="20"/>
          <w:szCs w:val="20"/>
        </w:rPr>
        <w:t>,</w:t>
      </w:r>
      <w:r w:rsidR="00FE0151">
        <w:rPr>
          <w:rFonts w:ascii="Arial" w:hAnsi="Arial" w:cs="Arial"/>
          <w:color w:val="373151"/>
          <w:sz w:val="20"/>
          <w:szCs w:val="20"/>
        </w:rPr>
        <w:t xml:space="preserve"> (pows preferring to walk-out)</w:t>
      </w:r>
      <w:r>
        <w:rPr>
          <w:rFonts w:ascii="Arial" w:hAnsi="Arial" w:cs="Arial"/>
          <w:color w:val="373151"/>
          <w:sz w:val="20"/>
          <w:szCs w:val="20"/>
        </w:rPr>
        <w:t>.</w:t>
      </w:r>
    </w:p>
    <w:p w14:paraId="7A82BF27" w14:textId="77777777" w:rsidR="005D1EE2" w:rsidRPr="004C16B5" w:rsidRDefault="005D1EE2" w:rsidP="00286ADA">
      <w:pPr>
        <w:jc w:val="both"/>
        <w:rPr>
          <w:rFonts w:ascii="Arial" w:hAnsi="Arial" w:cs="Arial"/>
          <w:color w:val="373151"/>
          <w:sz w:val="8"/>
          <w:szCs w:val="8"/>
        </w:rPr>
      </w:pPr>
    </w:p>
    <w:p w14:paraId="72F6DC8D" w14:textId="3BBDEDA5" w:rsidR="005D1EE2" w:rsidRDefault="005D1EE2" w:rsidP="00286ADA">
      <w:pPr>
        <w:jc w:val="both"/>
        <w:rPr>
          <w:rFonts w:ascii="Arial" w:hAnsi="Arial" w:cs="Arial"/>
          <w:color w:val="373151"/>
          <w:sz w:val="20"/>
          <w:szCs w:val="20"/>
        </w:rPr>
      </w:pPr>
      <w:r>
        <w:rPr>
          <w:rFonts w:ascii="Arial" w:hAnsi="Arial" w:cs="Arial"/>
          <w:color w:val="373151"/>
          <w:sz w:val="20"/>
          <w:szCs w:val="20"/>
        </w:rPr>
        <w:t xml:space="preserve">Discussion groups – None other than </w:t>
      </w:r>
      <w:r w:rsidR="00AA1E71">
        <w:rPr>
          <w:rFonts w:ascii="Arial" w:hAnsi="Arial" w:cs="Arial"/>
          <w:color w:val="373151"/>
          <w:sz w:val="20"/>
          <w:szCs w:val="20"/>
        </w:rPr>
        <w:t xml:space="preserve">at </w:t>
      </w:r>
      <w:r>
        <w:rPr>
          <w:rFonts w:ascii="Arial" w:hAnsi="Arial" w:cs="Arial"/>
          <w:color w:val="373151"/>
          <w:sz w:val="20"/>
          <w:szCs w:val="20"/>
        </w:rPr>
        <w:t>Middleton Manner. There were some small study groups.</w:t>
      </w:r>
    </w:p>
    <w:p w14:paraId="2EA5504E" w14:textId="77777777" w:rsidR="005D1EE2" w:rsidRPr="004C16B5" w:rsidRDefault="005D1EE2" w:rsidP="00286ADA">
      <w:pPr>
        <w:jc w:val="both"/>
        <w:rPr>
          <w:rFonts w:ascii="Arial" w:hAnsi="Arial" w:cs="Arial"/>
          <w:color w:val="373151"/>
          <w:sz w:val="8"/>
          <w:szCs w:val="8"/>
        </w:rPr>
      </w:pPr>
    </w:p>
    <w:p w14:paraId="716FB7DF" w14:textId="142ED657" w:rsidR="005D1EE2" w:rsidRDefault="005D1EE2" w:rsidP="00286ADA">
      <w:pPr>
        <w:jc w:val="both"/>
        <w:rPr>
          <w:rFonts w:ascii="Arial" w:hAnsi="Arial" w:cs="Arial"/>
          <w:color w:val="373151"/>
          <w:sz w:val="20"/>
          <w:szCs w:val="20"/>
        </w:rPr>
      </w:pPr>
      <w:r>
        <w:rPr>
          <w:rFonts w:ascii="Arial" w:hAnsi="Arial" w:cs="Arial"/>
          <w:color w:val="373151"/>
          <w:sz w:val="20"/>
          <w:szCs w:val="20"/>
        </w:rPr>
        <w:t>Films – YMCA fortnightly at all sites, 3d charge. Gaumont British visited only</w:t>
      </w:r>
      <w:r w:rsidR="00AA1E71">
        <w:rPr>
          <w:rFonts w:ascii="Arial" w:hAnsi="Arial" w:cs="Arial"/>
          <w:color w:val="373151"/>
          <w:sz w:val="20"/>
          <w:szCs w:val="20"/>
        </w:rPr>
        <w:t xml:space="preserve"> </w:t>
      </w:r>
      <w:r>
        <w:rPr>
          <w:rFonts w:ascii="Arial" w:hAnsi="Arial" w:cs="Arial"/>
          <w:color w:val="373151"/>
          <w:sz w:val="20"/>
          <w:szCs w:val="20"/>
        </w:rPr>
        <w:t>the larger hostels. GB charged 6d per head and a further 12 shillings for each show, this was considered to be too expensive. War films were very unpopular.</w:t>
      </w:r>
    </w:p>
    <w:p w14:paraId="51DD0D92" w14:textId="77777777" w:rsidR="004C16B5" w:rsidRPr="004C16B5" w:rsidRDefault="004C16B5" w:rsidP="00286ADA">
      <w:pPr>
        <w:jc w:val="both"/>
        <w:rPr>
          <w:rFonts w:ascii="Arial" w:hAnsi="Arial" w:cs="Arial"/>
          <w:color w:val="373151"/>
          <w:sz w:val="8"/>
          <w:szCs w:val="8"/>
        </w:rPr>
      </w:pPr>
    </w:p>
    <w:p w14:paraId="5C95509C" w14:textId="77777777" w:rsidR="004C16B5" w:rsidRDefault="004C16B5" w:rsidP="004C16B5">
      <w:pPr>
        <w:jc w:val="both"/>
        <w:rPr>
          <w:rFonts w:ascii="Arial" w:hAnsi="Arial" w:cs="Arial"/>
          <w:color w:val="373151"/>
          <w:sz w:val="20"/>
          <w:szCs w:val="20"/>
        </w:rPr>
      </w:pPr>
      <w:r w:rsidRPr="005D1EE2">
        <w:rPr>
          <w:rFonts w:ascii="Arial" w:hAnsi="Arial" w:cs="Arial"/>
          <w:color w:val="373151"/>
          <w:sz w:val="20"/>
          <w:szCs w:val="20"/>
        </w:rPr>
        <w:t>Wireless – adequate.</w:t>
      </w:r>
    </w:p>
    <w:p w14:paraId="6742462A" w14:textId="77777777" w:rsidR="004C16B5" w:rsidRPr="004C16B5" w:rsidRDefault="004C16B5" w:rsidP="004C16B5">
      <w:pPr>
        <w:jc w:val="both"/>
        <w:rPr>
          <w:rFonts w:ascii="Arial" w:hAnsi="Arial" w:cs="Arial"/>
          <w:color w:val="373151"/>
          <w:sz w:val="8"/>
          <w:szCs w:val="8"/>
        </w:rPr>
      </w:pPr>
    </w:p>
    <w:p w14:paraId="748A9CC2"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Camp magazine – none.</w:t>
      </w:r>
    </w:p>
    <w:p w14:paraId="04ACC713" w14:textId="77777777" w:rsidR="004C16B5" w:rsidRPr="004C16B5" w:rsidRDefault="004C16B5" w:rsidP="004C16B5">
      <w:pPr>
        <w:jc w:val="both"/>
        <w:rPr>
          <w:rFonts w:ascii="Arial" w:hAnsi="Arial" w:cs="Arial"/>
          <w:color w:val="373151"/>
          <w:sz w:val="8"/>
          <w:szCs w:val="8"/>
        </w:rPr>
      </w:pPr>
    </w:p>
    <w:p w14:paraId="735DDC78"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Press reviews – the camp had a wall newspaper, but this had been discontinued as the supply of British papers was sufficient.</w:t>
      </w:r>
    </w:p>
    <w:p w14:paraId="72DFED1D" w14:textId="77777777" w:rsidR="004C16B5" w:rsidRPr="004C16B5" w:rsidRDefault="004C16B5" w:rsidP="004C16B5">
      <w:pPr>
        <w:jc w:val="both"/>
        <w:rPr>
          <w:rFonts w:ascii="Arial" w:hAnsi="Arial" w:cs="Arial"/>
          <w:color w:val="373151"/>
          <w:sz w:val="8"/>
          <w:szCs w:val="8"/>
        </w:rPr>
      </w:pPr>
    </w:p>
    <w:p w14:paraId="49A1BB25" w14:textId="58844619" w:rsidR="004C16B5" w:rsidRPr="00EA1AE0" w:rsidRDefault="004C16B5" w:rsidP="00286ADA">
      <w:pPr>
        <w:jc w:val="both"/>
        <w:rPr>
          <w:rFonts w:ascii="Arial" w:hAnsi="Arial" w:cs="Arial"/>
          <w:color w:val="373151"/>
          <w:sz w:val="20"/>
          <w:szCs w:val="20"/>
        </w:rPr>
      </w:pPr>
      <w:r>
        <w:rPr>
          <w:rFonts w:ascii="Arial" w:hAnsi="Arial" w:cs="Arial"/>
          <w:color w:val="373151"/>
          <w:sz w:val="20"/>
          <w:szCs w:val="20"/>
        </w:rPr>
        <w:t>Information room – none.</w:t>
      </w:r>
    </w:p>
    <w:p w14:paraId="192799B2" w14:textId="1789A504" w:rsidR="00AB0B7E" w:rsidRPr="004C16B5" w:rsidRDefault="00AB0B7E" w:rsidP="00286ADA">
      <w:pPr>
        <w:jc w:val="both"/>
        <w:rPr>
          <w:rFonts w:ascii="Arial" w:hAnsi="Arial" w:cs="Arial"/>
          <w:color w:val="37315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9282"/>
      </w:tblGrid>
      <w:tr w:rsidR="004C16B5" w14:paraId="07DC5FE5" w14:textId="77777777" w:rsidTr="004C16B5">
        <w:tc>
          <w:tcPr>
            <w:tcW w:w="6108" w:type="dxa"/>
          </w:tcPr>
          <w:p w14:paraId="57216200" w14:textId="77777777" w:rsidR="004C16B5" w:rsidRDefault="004C16B5" w:rsidP="00C609BB">
            <w:pPr>
              <w:rPr>
                <w:rFonts w:ascii="Arial" w:hAnsi="Arial" w:cs="Arial"/>
                <w:color w:val="222222"/>
                <w:sz w:val="20"/>
                <w:szCs w:val="20"/>
              </w:rPr>
            </w:pPr>
            <w:r>
              <w:rPr>
                <w:rFonts w:ascii="Arial" w:hAnsi="Arial" w:cs="Arial"/>
                <w:noProof/>
                <w:color w:val="222222"/>
                <w:sz w:val="20"/>
                <w:szCs w:val="20"/>
              </w:rPr>
              <w:drawing>
                <wp:inline distT="0" distB="0" distL="0" distR="0" wp14:anchorId="723EE1AE" wp14:editId="7164C2A0">
                  <wp:extent cx="3741420" cy="2689860"/>
                  <wp:effectExtent l="0" t="0" r="0" b="0"/>
                  <wp:docPr id="990389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89253" name="Picture 990389253"/>
                          <pic:cNvPicPr/>
                        </pic:nvPicPr>
                        <pic:blipFill>
                          <a:blip r:embed="rId10">
                            <a:extLst>
                              <a:ext uri="{28A0092B-C50C-407E-A947-70E740481C1C}">
                                <a14:useLocalDpi xmlns:a14="http://schemas.microsoft.com/office/drawing/2010/main" val="0"/>
                              </a:ext>
                            </a:extLst>
                          </a:blip>
                          <a:stretch>
                            <a:fillRect/>
                          </a:stretch>
                        </pic:blipFill>
                        <pic:spPr>
                          <a:xfrm>
                            <a:off x="0" y="0"/>
                            <a:ext cx="3741420" cy="2689860"/>
                          </a:xfrm>
                          <a:prstGeom prst="rect">
                            <a:avLst/>
                          </a:prstGeom>
                        </pic:spPr>
                      </pic:pic>
                    </a:graphicData>
                  </a:graphic>
                </wp:inline>
              </w:drawing>
            </w:r>
          </w:p>
        </w:tc>
        <w:tc>
          <w:tcPr>
            <w:tcW w:w="9282" w:type="dxa"/>
            <w:vMerge w:val="restart"/>
          </w:tcPr>
          <w:p w14:paraId="64B8108F"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Other camp activities –</w:t>
            </w:r>
          </w:p>
          <w:p w14:paraId="04601864" w14:textId="77777777" w:rsidR="004C16B5" w:rsidRPr="004C16B5" w:rsidRDefault="004C16B5" w:rsidP="004C16B5">
            <w:pPr>
              <w:jc w:val="both"/>
              <w:rPr>
                <w:rFonts w:ascii="Arial" w:hAnsi="Arial" w:cs="Arial"/>
                <w:color w:val="373151"/>
                <w:sz w:val="12"/>
                <w:szCs w:val="12"/>
              </w:rPr>
            </w:pPr>
          </w:p>
          <w:p w14:paraId="75947104"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Religion – Adequate facilities but very low interest. Padre Betz visited all the hostels, but few turned up. The RC pows had to rely on padres from other camps visiting. Pows were able to visit local churches.</w:t>
            </w:r>
          </w:p>
          <w:p w14:paraId="5AC0AB99" w14:textId="77777777" w:rsidR="004C16B5" w:rsidRPr="004C16B5" w:rsidRDefault="004C16B5" w:rsidP="004C16B5">
            <w:pPr>
              <w:jc w:val="both"/>
              <w:rPr>
                <w:rFonts w:ascii="Arial" w:hAnsi="Arial" w:cs="Arial"/>
                <w:color w:val="373151"/>
                <w:sz w:val="12"/>
                <w:szCs w:val="12"/>
              </w:rPr>
            </w:pPr>
          </w:p>
          <w:p w14:paraId="2C84043E" w14:textId="306E771C" w:rsidR="004C16B5" w:rsidRDefault="004C16B5" w:rsidP="004C16B5">
            <w:pPr>
              <w:jc w:val="both"/>
              <w:rPr>
                <w:rFonts w:ascii="Arial" w:hAnsi="Arial" w:cs="Arial"/>
                <w:color w:val="373151"/>
                <w:sz w:val="20"/>
                <w:szCs w:val="20"/>
              </w:rPr>
            </w:pPr>
            <w:r>
              <w:rPr>
                <w:rFonts w:ascii="Arial" w:hAnsi="Arial" w:cs="Arial"/>
                <w:color w:val="373151"/>
                <w:sz w:val="20"/>
                <w:szCs w:val="20"/>
              </w:rPr>
              <w:t>Education – Several classes had closed due to fuel and light restrictions. Existing classes:</w:t>
            </w:r>
          </w:p>
          <w:p w14:paraId="5FA39B6F" w14:textId="77777777" w:rsidR="004C16B5" w:rsidRPr="00AA1E71" w:rsidRDefault="004C16B5" w:rsidP="004C16B5">
            <w:pPr>
              <w:jc w:val="both"/>
              <w:rPr>
                <w:rFonts w:ascii="Arial" w:hAnsi="Arial" w:cs="Arial"/>
                <w:color w:val="373151"/>
                <w:sz w:val="8"/>
                <w:szCs w:val="8"/>
              </w:rPr>
            </w:pPr>
          </w:p>
          <w:p w14:paraId="228ED428"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French in 3 hostels with 18 students.</w:t>
            </w:r>
          </w:p>
          <w:p w14:paraId="5C6DCC69"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Mathematics in 3 hostels with 14 students.</w:t>
            </w:r>
          </w:p>
          <w:p w14:paraId="7B47B5BA"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Music and singing in 3 hostels with 50 students.</w:t>
            </w:r>
          </w:p>
          <w:p w14:paraId="09139BC2"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History in 2 hostels with 17 students.</w:t>
            </w:r>
          </w:p>
          <w:p w14:paraId="504B0644"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Shorthand in 2 hostels with 13 students.</w:t>
            </w:r>
          </w:p>
          <w:p w14:paraId="693C3FA8"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Agriculture in 1 hostel with 9 students.</w:t>
            </w:r>
          </w:p>
          <w:p w14:paraId="476311E2"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German in 1 hostel with 8 students.</w:t>
            </w:r>
          </w:p>
          <w:p w14:paraId="3EB1DCA0"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Arithmetic in 1 hostel with 4 students.</w:t>
            </w:r>
          </w:p>
          <w:p w14:paraId="4869B194" w14:textId="18DC3E3F" w:rsidR="004C16B5" w:rsidRDefault="004C16B5" w:rsidP="004C16B5">
            <w:pPr>
              <w:jc w:val="both"/>
              <w:rPr>
                <w:rFonts w:ascii="Arial" w:hAnsi="Arial" w:cs="Arial"/>
                <w:color w:val="373151"/>
                <w:sz w:val="20"/>
                <w:szCs w:val="20"/>
              </w:rPr>
            </w:pPr>
            <w:r>
              <w:rPr>
                <w:rFonts w:ascii="Arial" w:hAnsi="Arial" w:cs="Arial"/>
                <w:color w:val="373151"/>
                <w:sz w:val="20"/>
                <w:szCs w:val="20"/>
              </w:rPr>
              <w:t>Spanish in 1 hostel with 5 students.</w:t>
            </w:r>
          </w:p>
          <w:p w14:paraId="4DB88394" w14:textId="77777777" w:rsidR="004C16B5" w:rsidRPr="00AA1E71" w:rsidRDefault="004C16B5" w:rsidP="004C16B5">
            <w:pPr>
              <w:jc w:val="both"/>
              <w:rPr>
                <w:rFonts w:ascii="Arial" w:hAnsi="Arial" w:cs="Arial"/>
                <w:color w:val="373151"/>
                <w:sz w:val="16"/>
                <w:szCs w:val="16"/>
              </w:rPr>
            </w:pPr>
          </w:p>
          <w:p w14:paraId="6FF8C5DF" w14:textId="77777777" w:rsidR="004C16B5" w:rsidRDefault="004C16B5" w:rsidP="004C16B5">
            <w:pPr>
              <w:jc w:val="both"/>
              <w:rPr>
                <w:rFonts w:ascii="Arial" w:hAnsi="Arial" w:cs="Arial"/>
                <w:color w:val="373151"/>
                <w:sz w:val="20"/>
                <w:szCs w:val="20"/>
              </w:rPr>
            </w:pPr>
            <w:r>
              <w:rPr>
                <w:rFonts w:ascii="Arial" w:hAnsi="Arial" w:cs="Arial"/>
                <w:color w:val="373151"/>
                <w:sz w:val="20"/>
                <w:szCs w:val="20"/>
              </w:rPr>
              <w:t>Entertainments – “</w:t>
            </w:r>
            <w:r w:rsidRPr="004C16B5">
              <w:rPr>
                <w:rFonts w:ascii="Arial" w:hAnsi="Arial" w:cs="Arial"/>
                <w:i/>
                <w:iCs/>
                <w:color w:val="373151"/>
                <w:sz w:val="20"/>
                <w:szCs w:val="20"/>
              </w:rPr>
              <w:t>Almost completely lacking.”</w:t>
            </w:r>
            <w:r>
              <w:rPr>
                <w:rFonts w:ascii="Arial" w:hAnsi="Arial" w:cs="Arial"/>
                <w:color w:val="373151"/>
                <w:sz w:val="20"/>
                <w:szCs w:val="20"/>
              </w:rPr>
              <w:t xml:space="preserve"> No theatre group. 2 hostels had a choir. 1 hostel had an ‘orchestra’ with home made mandolins.</w:t>
            </w:r>
          </w:p>
          <w:p w14:paraId="35CBF253" w14:textId="77777777" w:rsidR="004C16B5" w:rsidRPr="004C16B5" w:rsidRDefault="004C16B5" w:rsidP="004C16B5">
            <w:pPr>
              <w:jc w:val="both"/>
              <w:rPr>
                <w:rFonts w:ascii="Arial" w:hAnsi="Arial" w:cs="Arial"/>
                <w:color w:val="373151"/>
                <w:sz w:val="12"/>
                <w:szCs w:val="12"/>
              </w:rPr>
            </w:pPr>
          </w:p>
          <w:p w14:paraId="36B9902A" w14:textId="70762FF2" w:rsidR="004C16B5" w:rsidRPr="004C16B5" w:rsidRDefault="004C16B5" w:rsidP="004C16B5">
            <w:pPr>
              <w:jc w:val="both"/>
              <w:rPr>
                <w:rFonts w:ascii="Arial" w:hAnsi="Arial" w:cs="Arial"/>
                <w:color w:val="373151"/>
                <w:sz w:val="20"/>
                <w:szCs w:val="20"/>
              </w:rPr>
            </w:pPr>
            <w:r>
              <w:rPr>
                <w:rFonts w:ascii="Arial" w:hAnsi="Arial" w:cs="Arial"/>
                <w:color w:val="373151"/>
                <w:sz w:val="20"/>
                <w:szCs w:val="20"/>
              </w:rPr>
              <w:t>The visitor found the low level of activity to be very worrying.</w:t>
            </w:r>
          </w:p>
        </w:tc>
      </w:tr>
      <w:tr w:rsidR="004C16B5" w14:paraId="433563B5" w14:textId="77777777" w:rsidTr="004C16B5">
        <w:tc>
          <w:tcPr>
            <w:tcW w:w="6108" w:type="dxa"/>
          </w:tcPr>
          <w:p w14:paraId="2C57965B" w14:textId="626EF1B7" w:rsidR="004C16B5" w:rsidRDefault="004C16B5" w:rsidP="00C609BB">
            <w:pPr>
              <w:rPr>
                <w:rFonts w:ascii="Arial" w:hAnsi="Arial" w:cs="Arial"/>
                <w:color w:val="222222"/>
                <w:sz w:val="20"/>
                <w:szCs w:val="20"/>
              </w:rPr>
            </w:pPr>
            <w:r>
              <w:rPr>
                <w:rFonts w:ascii="Arial" w:hAnsi="Arial" w:cs="Arial"/>
                <w:color w:val="222222"/>
                <w:sz w:val="20"/>
                <w:szCs w:val="20"/>
              </w:rPr>
              <w:t>Sketch of Camp 238. Note in corner ‘Cpl M.F. 317 / 238 PoW Coy.</w:t>
            </w:r>
          </w:p>
        </w:tc>
        <w:tc>
          <w:tcPr>
            <w:tcW w:w="9282" w:type="dxa"/>
            <w:vMerge/>
          </w:tcPr>
          <w:p w14:paraId="372FE372" w14:textId="77777777" w:rsidR="004C16B5" w:rsidRDefault="004C16B5" w:rsidP="00C609BB">
            <w:pPr>
              <w:rPr>
                <w:rFonts w:ascii="Arial" w:hAnsi="Arial" w:cs="Arial"/>
                <w:color w:val="222222"/>
                <w:sz w:val="20"/>
                <w:szCs w:val="20"/>
              </w:rPr>
            </w:pPr>
          </w:p>
        </w:tc>
      </w:tr>
    </w:tbl>
    <w:p w14:paraId="765223C7" w14:textId="77777777" w:rsidR="00AB0B7E" w:rsidRPr="004C16B5" w:rsidRDefault="00AB0B7E" w:rsidP="00286ADA">
      <w:pPr>
        <w:jc w:val="both"/>
        <w:rPr>
          <w:rFonts w:ascii="Arial" w:hAnsi="Arial" w:cs="Arial"/>
          <w:b/>
          <w:bCs/>
          <w:color w:val="373151"/>
          <w:sz w:val="16"/>
          <w:szCs w:val="16"/>
        </w:rPr>
      </w:pPr>
    </w:p>
    <w:p w14:paraId="20E4861C" w14:textId="34C8B4BA" w:rsidR="00286ADA" w:rsidRDefault="00286ADA" w:rsidP="00286ADA">
      <w:pPr>
        <w:jc w:val="both"/>
        <w:rPr>
          <w:rFonts w:ascii="Arial" w:hAnsi="Arial" w:cs="Arial"/>
          <w:color w:val="373151"/>
          <w:sz w:val="20"/>
          <w:szCs w:val="20"/>
        </w:rPr>
      </w:pPr>
      <w:r w:rsidRPr="005838FA">
        <w:rPr>
          <w:rFonts w:ascii="Arial" w:hAnsi="Arial" w:cs="Arial"/>
          <w:b/>
          <w:bCs/>
          <w:color w:val="373151"/>
          <w:sz w:val="20"/>
          <w:szCs w:val="20"/>
        </w:rPr>
        <w:t>14-21 April 1947</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the </w:t>
      </w:r>
      <w:r>
        <w:rPr>
          <w:rFonts w:ascii="Arial" w:hAnsi="Arial" w:cs="Arial"/>
          <w:color w:val="373151"/>
          <w:sz w:val="20"/>
          <w:szCs w:val="20"/>
        </w:rPr>
        <w:t>Control Office for Germany and Austria (COGA), Paul Bondy, a German-speaking refugee gave lectures at the main camp and 8 hostels. He recorded a main camp complement of 300.</w:t>
      </w:r>
    </w:p>
    <w:p w14:paraId="28DFD41F" w14:textId="77777777" w:rsidR="003A27DA" w:rsidRPr="003A27DA" w:rsidRDefault="003A27DA" w:rsidP="00286ADA">
      <w:pPr>
        <w:jc w:val="both"/>
        <w:rPr>
          <w:rFonts w:ascii="Arial" w:hAnsi="Arial" w:cs="Arial"/>
          <w:color w:val="373151"/>
          <w:sz w:val="16"/>
          <w:szCs w:val="16"/>
        </w:rPr>
      </w:pPr>
    </w:p>
    <w:p w14:paraId="6790183B" w14:textId="77777777" w:rsidR="003A27DA" w:rsidRDefault="003A27DA" w:rsidP="003A27DA">
      <w:pPr>
        <w:rPr>
          <w:rFonts w:ascii="Arial" w:hAnsi="Arial" w:cs="Arial"/>
          <w:color w:val="222222"/>
          <w:sz w:val="20"/>
          <w:szCs w:val="20"/>
        </w:rPr>
      </w:pPr>
      <w:r w:rsidRPr="003A27DA">
        <w:rPr>
          <w:rFonts w:ascii="Arial" w:hAnsi="Arial" w:cs="Arial"/>
          <w:b/>
          <w:bCs/>
          <w:color w:val="222222"/>
          <w:sz w:val="20"/>
          <w:szCs w:val="20"/>
        </w:rPr>
        <w:t>10 May 1947</w:t>
      </w:r>
      <w:r>
        <w:rPr>
          <w:rFonts w:ascii="Arial" w:hAnsi="Arial" w:cs="Arial"/>
          <w:color w:val="222222"/>
          <w:sz w:val="20"/>
          <w:szCs w:val="20"/>
        </w:rPr>
        <w:t xml:space="preserve"> – Camp Magazine No.1 - </w:t>
      </w:r>
      <w:hyperlink r:id="rId11" w:history="1">
        <w:proofErr w:type="spellStart"/>
        <w:r w:rsidRPr="00F5616D">
          <w:rPr>
            <w:rStyle w:val="Hyperlink"/>
            <w:rFonts w:ascii="Arial" w:hAnsi="Arial" w:cs="Arial"/>
            <w:sz w:val="20"/>
            <w:szCs w:val="20"/>
          </w:rPr>
          <w:t>Im</w:t>
        </w:r>
        <w:proofErr w:type="spellEnd"/>
        <w:r w:rsidRPr="00F5616D">
          <w:rPr>
            <w:rStyle w:val="Hyperlink"/>
            <w:rFonts w:ascii="Arial" w:hAnsi="Arial" w:cs="Arial"/>
            <w:sz w:val="20"/>
            <w:szCs w:val="20"/>
          </w:rPr>
          <w:t xml:space="preserve"> Querschnitt : POW Camp 238 Brook-House - The Wiener Holocaust Library</w:t>
        </w:r>
      </w:hyperlink>
    </w:p>
    <w:p w14:paraId="0A11CA71" w14:textId="77777777" w:rsidR="003A27DA" w:rsidRPr="003A27DA" w:rsidRDefault="003A27DA" w:rsidP="00286ADA">
      <w:pPr>
        <w:jc w:val="both"/>
        <w:rPr>
          <w:rFonts w:ascii="Arial" w:hAnsi="Arial" w:cs="Arial"/>
          <w:color w:val="373151"/>
          <w:sz w:val="16"/>
          <w:szCs w:val="16"/>
        </w:rPr>
      </w:pPr>
    </w:p>
    <w:p w14:paraId="6337D959" w14:textId="49EBF425" w:rsidR="003F7C24" w:rsidRPr="003A27DA" w:rsidRDefault="003A27DA" w:rsidP="00286ADA">
      <w:pPr>
        <w:jc w:val="both"/>
        <w:rPr>
          <w:rFonts w:ascii="Arial" w:hAnsi="Arial" w:cs="Arial"/>
          <w:color w:val="373151"/>
          <w:sz w:val="20"/>
          <w:szCs w:val="20"/>
        </w:rPr>
      </w:pPr>
      <w:r w:rsidRPr="003A27DA">
        <w:rPr>
          <w:rFonts w:ascii="Arial" w:hAnsi="Arial" w:cs="Arial"/>
          <w:b/>
          <w:bCs/>
          <w:color w:val="373151"/>
          <w:sz w:val="20"/>
          <w:szCs w:val="20"/>
        </w:rPr>
        <w:t>1 June 1947</w:t>
      </w:r>
      <w:r w:rsidRPr="003A27DA">
        <w:rPr>
          <w:rFonts w:ascii="Arial" w:hAnsi="Arial" w:cs="Arial"/>
          <w:color w:val="373151"/>
          <w:sz w:val="20"/>
          <w:szCs w:val="20"/>
        </w:rPr>
        <w:t xml:space="preserve"> </w:t>
      </w:r>
      <w:r>
        <w:rPr>
          <w:rFonts w:ascii="Arial" w:hAnsi="Arial" w:cs="Arial"/>
          <w:color w:val="373151"/>
          <w:sz w:val="20"/>
          <w:szCs w:val="20"/>
        </w:rPr>
        <w:t>–</w:t>
      </w:r>
      <w:r w:rsidRPr="003A27DA">
        <w:rPr>
          <w:rFonts w:ascii="Arial" w:hAnsi="Arial" w:cs="Arial"/>
          <w:color w:val="373151"/>
          <w:sz w:val="20"/>
          <w:szCs w:val="20"/>
        </w:rPr>
        <w:t xml:space="preserve"> </w:t>
      </w:r>
      <w:r>
        <w:rPr>
          <w:rFonts w:ascii="Arial" w:hAnsi="Arial" w:cs="Arial"/>
          <w:color w:val="373151"/>
          <w:sz w:val="20"/>
          <w:szCs w:val="20"/>
        </w:rPr>
        <w:t xml:space="preserve">Camp Magazine No.2 - </w:t>
      </w:r>
      <w:hyperlink r:id="rId12" w:anchor="topDocAnchor" w:history="1">
        <w:proofErr w:type="spellStart"/>
        <w:r w:rsidRPr="003A27DA">
          <w:rPr>
            <w:rStyle w:val="Hyperlink"/>
            <w:rFonts w:ascii="Arial" w:hAnsi="Arial" w:cs="Arial"/>
            <w:sz w:val="20"/>
            <w:szCs w:val="20"/>
          </w:rPr>
          <w:t>Im</w:t>
        </w:r>
        <w:proofErr w:type="spellEnd"/>
        <w:r w:rsidRPr="003A27DA">
          <w:rPr>
            <w:rStyle w:val="Hyperlink"/>
            <w:rFonts w:ascii="Arial" w:hAnsi="Arial" w:cs="Arial"/>
            <w:sz w:val="20"/>
            <w:szCs w:val="20"/>
          </w:rPr>
          <w:t xml:space="preserve"> Querschnitt : POW Camp 238 Brook-House - The Wiener Holocaust Library</w:t>
        </w:r>
      </w:hyperlink>
    </w:p>
    <w:p w14:paraId="63D00C19" w14:textId="3A89FC2C" w:rsidR="003F7C24" w:rsidRDefault="003F7C24" w:rsidP="00286ADA">
      <w:pPr>
        <w:jc w:val="both"/>
        <w:rPr>
          <w:rFonts w:ascii="Arial" w:hAnsi="Arial" w:cs="Arial"/>
          <w:color w:val="373151"/>
          <w:sz w:val="20"/>
          <w:szCs w:val="20"/>
        </w:rPr>
      </w:pPr>
      <w:r w:rsidRPr="00336411">
        <w:rPr>
          <w:rFonts w:ascii="Arial" w:hAnsi="Arial" w:cs="Arial"/>
          <w:b/>
          <w:bCs/>
          <w:color w:val="373151"/>
          <w:sz w:val="20"/>
          <w:szCs w:val="20"/>
        </w:rPr>
        <w:lastRenderedPageBreak/>
        <w:t>8 July 1947</w:t>
      </w:r>
      <w:r>
        <w:rPr>
          <w:rFonts w:ascii="Arial" w:hAnsi="Arial" w:cs="Arial"/>
          <w:color w:val="373151"/>
          <w:sz w:val="20"/>
          <w:szCs w:val="20"/>
        </w:rPr>
        <w:t xml:space="preserve"> – Re-education Progress Report. Strength; 2 officers, 1815 OR.</w:t>
      </w:r>
    </w:p>
    <w:p w14:paraId="1A76DC98" w14:textId="77777777" w:rsidR="00336411" w:rsidRPr="00336411" w:rsidRDefault="00336411" w:rsidP="00286ADA">
      <w:pPr>
        <w:jc w:val="both"/>
        <w:rPr>
          <w:rFonts w:ascii="Arial" w:hAnsi="Arial" w:cs="Arial"/>
          <w:color w:val="373151"/>
          <w:sz w:val="12"/>
          <w:szCs w:val="12"/>
        </w:rPr>
      </w:pPr>
    </w:p>
    <w:p w14:paraId="1A814523" w14:textId="7B00FE81" w:rsidR="00336411" w:rsidRDefault="00336411" w:rsidP="00286ADA">
      <w:pPr>
        <w:jc w:val="both"/>
        <w:rPr>
          <w:rFonts w:ascii="Arial" w:hAnsi="Arial" w:cs="Arial"/>
          <w:color w:val="373151"/>
          <w:sz w:val="20"/>
          <w:szCs w:val="20"/>
        </w:rPr>
      </w:pPr>
      <w:r>
        <w:rPr>
          <w:rFonts w:ascii="Arial" w:hAnsi="Arial" w:cs="Arial"/>
          <w:color w:val="373151"/>
          <w:sz w:val="20"/>
          <w:szCs w:val="20"/>
        </w:rPr>
        <w:t xml:space="preserve">Interpreters – </w:t>
      </w:r>
      <w:proofErr w:type="spellStart"/>
      <w:r>
        <w:rPr>
          <w:rFonts w:ascii="Arial" w:hAnsi="Arial" w:cs="Arial"/>
          <w:color w:val="373151"/>
          <w:sz w:val="20"/>
          <w:szCs w:val="20"/>
        </w:rPr>
        <w:t>Capt</w:t>
      </w:r>
      <w:proofErr w:type="spellEnd"/>
      <w:r>
        <w:rPr>
          <w:rFonts w:ascii="Arial" w:hAnsi="Arial" w:cs="Arial"/>
          <w:color w:val="373151"/>
          <w:sz w:val="20"/>
          <w:szCs w:val="20"/>
        </w:rPr>
        <w:t xml:space="preserve"> Jacobs was being demobilized. S/Sgt Lester was joined by S/Sgt Bealing.</w:t>
      </w:r>
    </w:p>
    <w:p w14:paraId="14776464" w14:textId="77777777" w:rsidR="00336411" w:rsidRPr="00336411" w:rsidRDefault="00336411" w:rsidP="00286ADA">
      <w:pPr>
        <w:jc w:val="both"/>
        <w:rPr>
          <w:rFonts w:ascii="Arial" w:hAnsi="Arial" w:cs="Arial"/>
          <w:color w:val="373151"/>
          <w:sz w:val="12"/>
          <w:szCs w:val="12"/>
        </w:rPr>
      </w:pPr>
    </w:p>
    <w:p w14:paraId="633E8213" w14:textId="7AF37DAA" w:rsidR="00336411" w:rsidRDefault="00336411" w:rsidP="00286ADA">
      <w:pPr>
        <w:jc w:val="both"/>
        <w:rPr>
          <w:rFonts w:ascii="Arial" w:hAnsi="Arial" w:cs="Arial"/>
          <w:color w:val="373151"/>
          <w:sz w:val="20"/>
          <w:szCs w:val="20"/>
        </w:rPr>
      </w:pPr>
      <w:r>
        <w:rPr>
          <w:rFonts w:ascii="Arial" w:hAnsi="Arial" w:cs="Arial"/>
          <w:color w:val="373151"/>
          <w:sz w:val="20"/>
          <w:szCs w:val="20"/>
        </w:rPr>
        <w:t xml:space="preserve">HQ camp leader </w:t>
      </w:r>
      <w:proofErr w:type="spellStart"/>
      <w:r>
        <w:rPr>
          <w:rFonts w:ascii="Arial" w:hAnsi="Arial" w:cs="Arial"/>
          <w:color w:val="373151"/>
          <w:sz w:val="20"/>
          <w:szCs w:val="20"/>
        </w:rPr>
        <w:t>Konzmann</w:t>
      </w:r>
      <w:proofErr w:type="spellEnd"/>
      <w:r>
        <w:rPr>
          <w:rFonts w:ascii="Arial" w:hAnsi="Arial" w:cs="Arial"/>
          <w:color w:val="373151"/>
          <w:sz w:val="20"/>
          <w:szCs w:val="20"/>
        </w:rPr>
        <w:t xml:space="preserve"> was also Deputy C/L </w:t>
      </w:r>
      <w:r w:rsidR="00AA1E71">
        <w:rPr>
          <w:rFonts w:ascii="Arial" w:hAnsi="Arial" w:cs="Arial"/>
          <w:color w:val="373151"/>
          <w:sz w:val="20"/>
          <w:szCs w:val="20"/>
        </w:rPr>
        <w:t>across</w:t>
      </w:r>
      <w:r>
        <w:rPr>
          <w:rFonts w:ascii="Arial" w:hAnsi="Arial" w:cs="Arial"/>
          <w:color w:val="373151"/>
          <w:sz w:val="20"/>
          <w:szCs w:val="20"/>
        </w:rPr>
        <w:t xml:space="preserve"> all sites.</w:t>
      </w:r>
    </w:p>
    <w:p w14:paraId="6A91990C" w14:textId="5FBC11ED" w:rsidR="00336411" w:rsidRPr="00EF78AA" w:rsidRDefault="00336411" w:rsidP="00286ADA">
      <w:pPr>
        <w:jc w:val="both"/>
        <w:rPr>
          <w:rFonts w:ascii="Arial" w:hAnsi="Arial" w:cs="Arial"/>
          <w:color w:val="373151"/>
          <w:sz w:val="12"/>
          <w:szCs w:val="12"/>
        </w:rPr>
      </w:pPr>
    </w:p>
    <w:p w14:paraId="70E8BBD0" w14:textId="1B7E7837" w:rsidR="00336411" w:rsidRDefault="00336411" w:rsidP="00286ADA">
      <w:pPr>
        <w:jc w:val="both"/>
        <w:rPr>
          <w:rFonts w:ascii="Arial" w:hAnsi="Arial" w:cs="Arial"/>
          <w:color w:val="373151"/>
          <w:sz w:val="20"/>
          <w:szCs w:val="20"/>
        </w:rPr>
      </w:pPr>
      <w:r>
        <w:rPr>
          <w:rFonts w:ascii="Arial" w:hAnsi="Arial" w:cs="Arial"/>
          <w:color w:val="373151"/>
          <w:sz w:val="20"/>
          <w:szCs w:val="20"/>
        </w:rPr>
        <w:t>Simplified screening figures given: A 7  /  B 1810. 40 pows appealing against their grade. No results given for previous appeals, in most camps, most were successful. C.700 pows repatriated to date.</w:t>
      </w:r>
    </w:p>
    <w:p w14:paraId="594B838D" w14:textId="77777777" w:rsidR="00286ADA" w:rsidRPr="0020786A" w:rsidRDefault="00286ADA" w:rsidP="00286ADA">
      <w:pPr>
        <w:shd w:val="clear" w:color="auto" w:fill="FFFFFF"/>
        <w:jc w:val="both"/>
        <w:rPr>
          <w:rFonts w:ascii="Arial" w:hAnsi="Arial" w:cs="Arial"/>
          <w:bCs/>
          <w:sz w:val="12"/>
          <w:szCs w:val="12"/>
        </w:rPr>
      </w:pPr>
    </w:p>
    <w:p w14:paraId="28D06D90" w14:textId="36FD1249" w:rsidR="004C16B5" w:rsidRDefault="009E596B" w:rsidP="00286ADA">
      <w:pPr>
        <w:shd w:val="clear" w:color="auto" w:fill="FFFFFF"/>
        <w:jc w:val="both"/>
        <w:rPr>
          <w:rFonts w:ascii="Arial" w:hAnsi="Arial" w:cs="Arial"/>
          <w:bCs/>
          <w:sz w:val="20"/>
          <w:szCs w:val="20"/>
        </w:rPr>
      </w:pPr>
      <w:r w:rsidRPr="009E596B">
        <w:rPr>
          <w:rFonts w:ascii="Arial" w:hAnsi="Arial" w:cs="Arial"/>
          <w:bCs/>
          <w:sz w:val="20"/>
          <w:szCs w:val="20"/>
        </w:rPr>
        <w:t xml:space="preserve">Morale was improving, but still below average. </w:t>
      </w:r>
      <w:r w:rsidR="0020786A">
        <w:rPr>
          <w:rFonts w:ascii="Arial" w:hAnsi="Arial" w:cs="Arial"/>
          <w:bCs/>
          <w:sz w:val="20"/>
          <w:szCs w:val="20"/>
        </w:rPr>
        <w:t>The improvement was due to better weather, long evenings, walking-out privileges, good relations with civilians, and full employment. The main negative factor was slow repatriations. Anti-British feelings continued, but, due to contacts with the local population, the resentment was focussed on British politicians and foreign policy towards Germany. The economic crisis that Britain was enduring raised the contempt and increased a nationalistic attitude.</w:t>
      </w:r>
    </w:p>
    <w:p w14:paraId="6CA9943A" w14:textId="77777777" w:rsidR="0020786A" w:rsidRPr="00EF78AA" w:rsidRDefault="0020786A" w:rsidP="00286ADA">
      <w:pPr>
        <w:shd w:val="clear" w:color="auto" w:fill="FFFFFF"/>
        <w:jc w:val="both"/>
        <w:rPr>
          <w:rFonts w:ascii="Arial" w:hAnsi="Arial" w:cs="Arial"/>
          <w:bCs/>
          <w:sz w:val="12"/>
          <w:szCs w:val="12"/>
        </w:rPr>
      </w:pPr>
    </w:p>
    <w:p w14:paraId="19741282" w14:textId="0D8D4C3D" w:rsidR="0020786A" w:rsidRDefault="0020786A" w:rsidP="00286ADA">
      <w:pPr>
        <w:shd w:val="clear" w:color="auto" w:fill="FFFFFF"/>
        <w:jc w:val="both"/>
        <w:rPr>
          <w:rFonts w:ascii="Arial" w:hAnsi="Arial" w:cs="Arial"/>
          <w:bCs/>
          <w:sz w:val="20"/>
          <w:szCs w:val="20"/>
        </w:rPr>
      </w:pPr>
      <w:r>
        <w:rPr>
          <w:rFonts w:ascii="Arial" w:hAnsi="Arial" w:cs="Arial"/>
          <w:bCs/>
          <w:sz w:val="20"/>
          <w:szCs w:val="20"/>
        </w:rPr>
        <w:t>Re-education had barely developed. This was blamed for a large part on the I.O. who had no interest in the activities</w:t>
      </w:r>
      <w:r w:rsidR="00FE0151">
        <w:rPr>
          <w:rFonts w:ascii="Arial" w:hAnsi="Arial" w:cs="Arial"/>
          <w:bCs/>
          <w:sz w:val="20"/>
          <w:szCs w:val="20"/>
        </w:rPr>
        <w:t>, but it was also stated that there was a “</w:t>
      </w:r>
      <w:r w:rsidR="00FE0151" w:rsidRPr="00AA1E71">
        <w:rPr>
          <w:rFonts w:ascii="Arial" w:hAnsi="Arial" w:cs="Arial"/>
          <w:bCs/>
          <w:i/>
          <w:iCs/>
          <w:sz w:val="20"/>
          <w:szCs w:val="20"/>
        </w:rPr>
        <w:t>wall of indifference and lack of interest</w:t>
      </w:r>
      <w:r w:rsidR="00FE0151">
        <w:rPr>
          <w:rFonts w:ascii="Arial" w:hAnsi="Arial" w:cs="Arial"/>
          <w:bCs/>
          <w:sz w:val="20"/>
          <w:szCs w:val="20"/>
        </w:rPr>
        <w:t>” amongst the pows. Changes to activities:</w:t>
      </w:r>
    </w:p>
    <w:p w14:paraId="5A9D73C8" w14:textId="77777777" w:rsidR="00FE0151" w:rsidRPr="00EF78AA" w:rsidRDefault="00FE0151" w:rsidP="00286ADA">
      <w:pPr>
        <w:shd w:val="clear" w:color="auto" w:fill="FFFFFF"/>
        <w:jc w:val="both"/>
        <w:rPr>
          <w:rFonts w:ascii="Arial" w:hAnsi="Arial" w:cs="Arial"/>
          <w:bCs/>
          <w:sz w:val="8"/>
          <w:szCs w:val="8"/>
        </w:rPr>
      </w:pPr>
    </w:p>
    <w:p w14:paraId="0515BDA4" w14:textId="13ADE0B9" w:rsidR="00FE0151" w:rsidRPr="009E596B" w:rsidRDefault="00FE0151" w:rsidP="00286ADA">
      <w:pPr>
        <w:shd w:val="clear" w:color="auto" w:fill="FFFFFF"/>
        <w:jc w:val="both"/>
        <w:rPr>
          <w:rFonts w:ascii="Arial" w:hAnsi="Arial" w:cs="Arial"/>
          <w:bCs/>
          <w:sz w:val="20"/>
          <w:szCs w:val="20"/>
        </w:rPr>
      </w:pPr>
      <w:r>
        <w:rPr>
          <w:rFonts w:ascii="Arial" w:hAnsi="Arial" w:cs="Arial"/>
          <w:bCs/>
          <w:sz w:val="20"/>
          <w:szCs w:val="20"/>
        </w:rPr>
        <w:t>Library – big improvement; 2000 books.</w:t>
      </w:r>
    </w:p>
    <w:p w14:paraId="5CF42CCF" w14:textId="5DD68EB3" w:rsidR="004C16B5" w:rsidRPr="00EF78AA" w:rsidRDefault="004C16B5" w:rsidP="00286ADA">
      <w:pPr>
        <w:shd w:val="clear" w:color="auto" w:fill="FFFFFF"/>
        <w:jc w:val="both"/>
        <w:rPr>
          <w:rFonts w:ascii="Arial" w:hAnsi="Arial" w:cs="Arial"/>
          <w:bCs/>
          <w:sz w:val="8"/>
          <w:szCs w:val="8"/>
        </w:rPr>
      </w:pPr>
    </w:p>
    <w:p w14:paraId="1527B3D2" w14:textId="71D9EAEE" w:rsidR="004C16B5" w:rsidRDefault="00FE0151" w:rsidP="00286ADA">
      <w:pPr>
        <w:shd w:val="clear" w:color="auto" w:fill="FFFFFF"/>
        <w:jc w:val="both"/>
        <w:rPr>
          <w:rFonts w:ascii="Arial" w:hAnsi="Arial" w:cs="Arial"/>
          <w:bCs/>
          <w:sz w:val="20"/>
          <w:szCs w:val="20"/>
        </w:rPr>
      </w:pPr>
      <w:r w:rsidRPr="00FE0151">
        <w:rPr>
          <w:rFonts w:ascii="Arial" w:hAnsi="Arial" w:cs="Arial"/>
          <w:bCs/>
          <w:sz w:val="20"/>
          <w:szCs w:val="20"/>
        </w:rPr>
        <w:t>Films – Travelling Films Ltd</w:t>
      </w:r>
      <w:r>
        <w:rPr>
          <w:rFonts w:ascii="Arial" w:hAnsi="Arial" w:cs="Arial"/>
          <w:bCs/>
          <w:sz w:val="20"/>
          <w:szCs w:val="20"/>
        </w:rPr>
        <w:t xml:space="preserve"> had replaced Gaumont British.</w:t>
      </w:r>
    </w:p>
    <w:p w14:paraId="0C5BBC04" w14:textId="77777777" w:rsidR="00FE0151" w:rsidRPr="00EF78AA" w:rsidRDefault="00FE0151" w:rsidP="00286ADA">
      <w:pPr>
        <w:shd w:val="clear" w:color="auto" w:fill="FFFFFF"/>
        <w:jc w:val="both"/>
        <w:rPr>
          <w:rFonts w:ascii="Arial" w:hAnsi="Arial" w:cs="Arial"/>
          <w:bCs/>
          <w:sz w:val="8"/>
          <w:szCs w:val="8"/>
        </w:rPr>
      </w:pPr>
    </w:p>
    <w:p w14:paraId="18E0A27E" w14:textId="05CA7368" w:rsidR="00FE0151" w:rsidRDefault="00FE0151" w:rsidP="00286ADA">
      <w:pPr>
        <w:shd w:val="clear" w:color="auto" w:fill="FFFFFF"/>
        <w:jc w:val="both"/>
        <w:rPr>
          <w:rFonts w:ascii="Arial" w:hAnsi="Arial" w:cs="Arial"/>
          <w:bCs/>
          <w:sz w:val="20"/>
          <w:szCs w:val="20"/>
        </w:rPr>
      </w:pPr>
      <w:r>
        <w:rPr>
          <w:rFonts w:ascii="Arial" w:hAnsi="Arial" w:cs="Arial"/>
          <w:bCs/>
          <w:sz w:val="20"/>
          <w:szCs w:val="20"/>
        </w:rPr>
        <w:t>Camp magazine – started</w:t>
      </w:r>
      <w:r w:rsidR="00183B63">
        <w:rPr>
          <w:rFonts w:ascii="Arial" w:hAnsi="Arial" w:cs="Arial"/>
          <w:bCs/>
          <w:sz w:val="20"/>
          <w:szCs w:val="20"/>
        </w:rPr>
        <w:t xml:space="preserve"> [in May]</w:t>
      </w:r>
      <w:r>
        <w:rPr>
          <w:rFonts w:ascii="Arial" w:hAnsi="Arial" w:cs="Arial"/>
          <w:color w:val="373151"/>
          <w:sz w:val="20"/>
          <w:szCs w:val="20"/>
        </w:rPr>
        <w:t xml:space="preserve">; </w:t>
      </w:r>
      <w:proofErr w:type="spellStart"/>
      <w:r w:rsidRPr="00674176">
        <w:rPr>
          <w:rFonts w:ascii="Arial" w:hAnsi="Arial" w:cs="Arial"/>
          <w:i/>
          <w:iCs/>
          <w:color w:val="373151"/>
          <w:sz w:val="20"/>
          <w:szCs w:val="20"/>
        </w:rPr>
        <w:t>Im</w:t>
      </w:r>
      <w:proofErr w:type="spellEnd"/>
      <w:r w:rsidRPr="00674176">
        <w:rPr>
          <w:rFonts w:ascii="Arial" w:hAnsi="Arial" w:cs="Arial"/>
          <w:i/>
          <w:iCs/>
          <w:color w:val="373151"/>
          <w:sz w:val="20"/>
          <w:szCs w:val="20"/>
        </w:rPr>
        <w:t xml:space="preserve"> Querschnitt</w:t>
      </w:r>
      <w:r>
        <w:rPr>
          <w:rFonts w:ascii="Arial" w:hAnsi="Arial" w:cs="Arial"/>
          <w:color w:val="373151"/>
          <w:sz w:val="20"/>
          <w:szCs w:val="20"/>
        </w:rPr>
        <w:t xml:space="preserve"> (In Profile)</w:t>
      </w:r>
      <w:r>
        <w:rPr>
          <w:rFonts w:ascii="Arial" w:hAnsi="Arial" w:cs="Arial"/>
          <w:bCs/>
          <w:sz w:val="20"/>
          <w:szCs w:val="20"/>
        </w:rPr>
        <w:t>. 250 copies issued. There was a shortage of paper.</w:t>
      </w:r>
    </w:p>
    <w:p w14:paraId="38C63D83" w14:textId="77777777" w:rsidR="00FE0151" w:rsidRPr="00EF78AA" w:rsidRDefault="00FE0151" w:rsidP="00286ADA">
      <w:pPr>
        <w:shd w:val="clear" w:color="auto" w:fill="FFFFFF"/>
        <w:jc w:val="both"/>
        <w:rPr>
          <w:rFonts w:ascii="Arial" w:hAnsi="Arial" w:cs="Arial"/>
          <w:bCs/>
          <w:sz w:val="8"/>
          <w:szCs w:val="8"/>
        </w:rPr>
      </w:pPr>
    </w:p>
    <w:p w14:paraId="36E9C384" w14:textId="065CDC1D" w:rsidR="00FE0151" w:rsidRDefault="00FE0151" w:rsidP="00286ADA">
      <w:pPr>
        <w:shd w:val="clear" w:color="auto" w:fill="FFFFFF"/>
        <w:jc w:val="both"/>
        <w:rPr>
          <w:rFonts w:ascii="Arial" w:hAnsi="Arial" w:cs="Arial"/>
          <w:bCs/>
          <w:sz w:val="20"/>
          <w:szCs w:val="20"/>
        </w:rPr>
      </w:pPr>
      <w:r>
        <w:rPr>
          <w:rFonts w:ascii="Arial" w:hAnsi="Arial" w:cs="Arial"/>
          <w:bCs/>
          <w:sz w:val="20"/>
          <w:szCs w:val="20"/>
        </w:rPr>
        <w:t xml:space="preserve">Religion – RC pows received regular visits by a padre from </w:t>
      </w:r>
      <w:proofErr w:type="spellStart"/>
      <w:r>
        <w:rPr>
          <w:rFonts w:ascii="Arial" w:hAnsi="Arial" w:cs="Arial"/>
          <w:bCs/>
          <w:sz w:val="20"/>
          <w:szCs w:val="20"/>
        </w:rPr>
        <w:t>Kingsfold</w:t>
      </w:r>
      <w:proofErr w:type="spellEnd"/>
      <w:r>
        <w:rPr>
          <w:rFonts w:ascii="Arial" w:hAnsi="Arial" w:cs="Arial"/>
          <w:bCs/>
          <w:sz w:val="20"/>
          <w:szCs w:val="20"/>
        </w:rPr>
        <w:t xml:space="preserve"> Camp 46.</w:t>
      </w:r>
    </w:p>
    <w:p w14:paraId="2B91A349" w14:textId="77777777" w:rsidR="00FE0151" w:rsidRPr="00EF78AA" w:rsidRDefault="00FE0151" w:rsidP="00286ADA">
      <w:pPr>
        <w:shd w:val="clear" w:color="auto" w:fill="FFFFFF"/>
        <w:jc w:val="both"/>
        <w:rPr>
          <w:rFonts w:ascii="Arial" w:hAnsi="Arial" w:cs="Arial"/>
          <w:bCs/>
          <w:sz w:val="8"/>
          <w:szCs w:val="8"/>
        </w:rPr>
      </w:pPr>
    </w:p>
    <w:p w14:paraId="516B239A" w14:textId="2AC8CFCB" w:rsidR="00FE0151" w:rsidRDefault="00FE0151" w:rsidP="00286ADA">
      <w:pPr>
        <w:shd w:val="clear" w:color="auto" w:fill="FFFFFF"/>
        <w:jc w:val="both"/>
        <w:rPr>
          <w:rFonts w:ascii="Arial" w:hAnsi="Arial" w:cs="Arial"/>
          <w:bCs/>
          <w:sz w:val="20"/>
          <w:szCs w:val="20"/>
        </w:rPr>
      </w:pPr>
      <w:r>
        <w:rPr>
          <w:rFonts w:ascii="Arial" w:hAnsi="Arial" w:cs="Arial"/>
          <w:bCs/>
          <w:sz w:val="20"/>
          <w:szCs w:val="20"/>
        </w:rPr>
        <w:t xml:space="preserve">Education – all classes closed except for </w:t>
      </w:r>
      <w:r w:rsidR="00EF78AA">
        <w:rPr>
          <w:rFonts w:ascii="Arial" w:hAnsi="Arial" w:cs="Arial"/>
          <w:bCs/>
          <w:sz w:val="20"/>
          <w:szCs w:val="20"/>
        </w:rPr>
        <w:t>a general education course (</w:t>
      </w:r>
      <w:proofErr w:type="spellStart"/>
      <w:r w:rsidR="00EF78AA">
        <w:rPr>
          <w:rFonts w:ascii="Arial" w:hAnsi="Arial" w:cs="Arial"/>
          <w:bCs/>
          <w:sz w:val="20"/>
          <w:szCs w:val="20"/>
        </w:rPr>
        <w:t>Arbitur</w:t>
      </w:r>
      <w:proofErr w:type="spellEnd"/>
      <w:r w:rsidR="00EF78AA">
        <w:rPr>
          <w:rFonts w:ascii="Arial" w:hAnsi="Arial" w:cs="Arial"/>
          <w:bCs/>
          <w:sz w:val="20"/>
          <w:szCs w:val="20"/>
        </w:rPr>
        <w:t>).</w:t>
      </w:r>
    </w:p>
    <w:p w14:paraId="02C51642" w14:textId="77777777" w:rsidR="00EF78AA" w:rsidRPr="00EF78AA" w:rsidRDefault="00EF78AA" w:rsidP="00286ADA">
      <w:pPr>
        <w:shd w:val="clear" w:color="auto" w:fill="FFFFFF"/>
        <w:jc w:val="both"/>
        <w:rPr>
          <w:rFonts w:ascii="Arial" w:hAnsi="Arial" w:cs="Arial"/>
          <w:bCs/>
          <w:sz w:val="8"/>
          <w:szCs w:val="8"/>
        </w:rPr>
      </w:pPr>
    </w:p>
    <w:p w14:paraId="6565CD0E" w14:textId="45DEF63E" w:rsidR="00EF78AA" w:rsidRPr="00FE0151" w:rsidRDefault="00EF78AA" w:rsidP="00286ADA">
      <w:pPr>
        <w:shd w:val="clear" w:color="auto" w:fill="FFFFFF"/>
        <w:jc w:val="both"/>
        <w:rPr>
          <w:rFonts w:ascii="Arial" w:hAnsi="Arial" w:cs="Arial"/>
          <w:bCs/>
          <w:sz w:val="20"/>
          <w:szCs w:val="20"/>
        </w:rPr>
      </w:pPr>
      <w:r>
        <w:rPr>
          <w:rFonts w:ascii="Arial" w:hAnsi="Arial" w:cs="Arial"/>
          <w:bCs/>
          <w:sz w:val="20"/>
          <w:szCs w:val="20"/>
        </w:rPr>
        <w:t>Outside Contacts – apart from informal links,</w:t>
      </w:r>
      <w:r w:rsidR="00AA1E71">
        <w:rPr>
          <w:rFonts w:ascii="Arial" w:hAnsi="Arial" w:cs="Arial"/>
          <w:bCs/>
          <w:sz w:val="20"/>
          <w:szCs w:val="20"/>
        </w:rPr>
        <w:t xml:space="preserve"> a</w:t>
      </w:r>
      <w:r>
        <w:rPr>
          <w:rFonts w:ascii="Arial" w:hAnsi="Arial" w:cs="Arial"/>
          <w:bCs/>
          <w:sz w:val="20"/>
          <w:szCs w:val="20"/>
        </w:rPr>
        <w:t xml:space="preserve"> formal contact made with the Haywards Heath Police Court. Various church ministers and </w:t>
      </w:r>
      <w:r w:rsidR="00AA1E71">
        <w:rPr>
          <w:rFonts w:ascii="Arial" w:hAnsi="Arial" w:cs="Arial"/>
          <w:bCs/>
          <w:sz w:val="20"/>
          <w:szCs w:val="20"/>
        </w:rPr>
        <w:t xml:space="preserve">a </w:t>
      </w:r>
      <w:r>
        <w:rPr>
          <w:rFonts w:ascii="Arial" w:hAnsi="Arial" w:cs="Arial"/>
          <w:bCs/>
          <w:sz w:val="20"/>
          <w:szCs w:val="20"/>
        </w:rPr>
        <w:t xml:space="preserve">YMCA representative from Lewes visited the camp. </w:t>
      </w:r>
    </w:p>
    <w:p w14:paraId="011E188D" w14:textId="3A0F063D" w:rsidR="004C16B5" w:rsidRPr="00920CD0" w:rsidRDefault="004C16B5" w:rsidP="00286ADA">
      <w:pPr>
        <w:shd w:val="clear" w:color="auto" w:fill="FFFFFF"/>
        <w:jc w:val="both"/>
        <w:rPr>
          <w:rFonts w:ascii="Arial" w:hAnsi="Arial" w:cs="Arial"/>
          <w:bCs/>
          <w:sz w:val="16"/>
          <w:szCs w:val="16"/>
        </w:rPr>
      </w:pPr>
    </w:p>
    <w:p w14:paraId="1F058F4F" w14:textId="16E31DB6" w:rsidR="00286ADA" w:rsidRPr="00FE0151" w:rsidRDefault="00EF78AA" w:rsidP="00286ADA">
      <w:pPr>
        <w:shd w:val="clear" w:color="auto" w:fill="FFFFFF"/>
        <w:jc w:val="both"/>
        <w:rPr>
          <w:rFonts w:ascii="Arial" w:hAnsi="Arial" w:cs="Arial"/>
          <w:bCs/>
          <w:sz w:val="20"/>
          <w:szCs w:val="20"/>
        </w:rPr>
      </w:pPr>
      <w:r w:rsidRPr="00EF78AA">
        <w:rPr>
          <w:rFonts w:ascii="Arial" w:hAnsi="Arial" w:cs="Arial"/>
          <w:b/>
          <w:sz w:val="20"/>
          <w:szCs w:val="20"/>
        </w:rPr>
        <w:t>10-15 September 1947</w:t>
      </w:r>
      <w:r>
        <w:rPr>
          <w:rFonts w:ascii="Arial" w:hAnsi="Arial" w:cs="Arial"/>
          <w:bCs/>
          <w:sz w:val="20"/>
          <w:szCs w:val="20"/>
        </w:rPr>
        <w:t xml:space="preserve"> – General Re-educational Survey. Strength; 2 officers, 1422 OR.</w:t>
      </w:r>
    </w:p>
    <w:p w14:paraId="33578904" w14:textId="7CFE616A" w:rsidR="00286ADA" w:rsidRPr="00920CD0" w:rsidRDefault="00286ADA" w:rsidP="00286ADA">
      <w:pPr>
        <w:jc w:val="both"/>
        <w:rPr>
          <w:rFonts w:ascii="Arial" w:hAnsi="Arial" w:cs="Arial"/>
          <w:color w:val="373151"/>
          <w:sz w:val="12"/>
          <w:szCs w:val="12"/>
        </w:rPr>
      </w:pPr>
    </w:p>
    <w:p w14:paraId="7A732CE3" w14:textId="54E17A6E" w:rsidR="00E93EBA" w:rsidRDefault="00D276C7" w:rsidP="00286ADA">
      <w:pPr>
        <w:jc w:val="both"/>
        <w:rPr>
          <w:rFonts w:ascii="Arial" w:hAnsi="Arial" w:cs="Arial"/>
          <w:color w:val="373151"/>
          <w:sz w:val="20"/>
          <w:szCs w:val="20"/>
        </w:rPr>
      </w:pPr>
      <w:r>
        <w:rPr>
          <w:rFonts w:ascii="Arial" w:hAnsi="Arial" w:cs="Arial"/>
          <w:color w:val="373151"/>
          <w:sz w:val="20"/>
          <w:szCs w:val="20"/>
        </w:rPr>
        <w:t>No change to senior personnel.</w:t>
      </w:r>
    </w:p>
    <w:p w14:paraId="565C07E2" w14:textId="6922AB65" w:rsidR="00EF78AA" w:rsidRPr="00920CD0" w:rsidRDefault="00EF78AA" w:rsidP="00286ADA">
      <w:pPr>
        <w:jc w:val="both"/>
        <w:rPr>
          <w:rFonts w:ascii="Arial" w:hAnsi="Arial" w:cs="Arial"/>
          <w:color w:val="373151"/>
          <w:sz w:val="12"/>
          <w:szCs w:val="12"/>
        </w:rPr>
      </w:pPr>
    </w:p>
    <w:p w14:paraId="61897730" w14:textId="701BFE79" w:rsidR="00EF78AA" w:rsidRDefault="00EF78AA" w:rsidP="00286ADA">
      <w:pPr>
        <w:jc w:val="both"/>
        <w:rPr>
          <w:rFonts w:ascii="Arial" w:hAnsi="Arial" w:cs="Arial"/>
          <w:color w:val="373151"/>
          <w:sz w:val="20"/>
          <w:szCs w:val="20"/>
        </w:rPr>
      </w:pPr>
      <w:r>
        <w:rPr>
          <w:rFonts w:ascii="Arial" w:hAnsi="Arial" w:cs="Arial"/>
          <w:color w:val="373151"/>
          <w:sz w:val="20"/>
          <w:szCs w:val="20"/>
        </w:rPr>
        <w:t xml:space="preserve">Screening figures; A 2  /  B 1422. </w:t>
      </w:r>
      <w:r w:rsidR="00AA1E71">
        <w:rPr>
          <w:rFonts w:ascii="Arial" w:hAnsi="Arial" w:cs="Arial"/>
          <w:color w:val="373151"/>
          <w:sz w:val="20"/>
          <w:szCs w:val="20"/>
        </w:rPr>
        <w:t>c.</w:t>
      </w:r>
      <w:r w:rsidR="00D276C7">
        <w:rPr>
          <w:rFonts w:ascii="Arial" w:hAnsi="Arial" w:cs="Arial"/>
          <w:color w:val="373151"/>
          <w:sz w:val="20"/>
          <w:szCs w:val="20"/>
        </w:rPr>
        <w:t>1000 pows repatriated to date.</w:t>
      </w:r>
    </w:p>
    <w:p w14:paraId="79B5FEE7" w14:textId="77777777" w:rsidR="00210382" w:rsidRPr="00920CD0" w:rsidRDefault="00210382" w:rsidP="00286ADA">
      <w:pPr>
        <w:jc w:val="both"/>
        <w:rPr>
          <w:rFonts w:ascii="Arial" w:hAnsi="Arial" w:cs="Arial"/>
          <w:color w:val="373151"/>
          <w:sz w:val="12"/>
          <w:szCs w:val="12"/>
        </w:rPr>
      </w:pPr>
    </w:p>
    <w:p w14:paraId="7AF18E5E" w14:textId="3823EF38" w:rsidR="00210382" w:rsidRDefault="00210382" w:rsidP="00286ADA">
      <w:pPr>
        <w:jc w:val="both"/>
        <w:rPr>
          <w:rFonts w:ascii="Arial" w:hAnsi="Arial" w:cs="Arial"/>
          <w:color w:val="373151"/>
          <w:sz w:val="20"/>
          <w:szCs w:val="20"/>
        </w:rPr>
      </w:pPr>
      <w:r>
        <w:rPr>
          <w:rFonts w:ascii="Arial" w:hAnsi="Arial" w:cs="Arial"/>
          <w:color w:val="373151"/>
          <w:sz w:val="20"/>
          <w:szCs w:val="20"/>
        </w:rPr>
        <w:t>60% of pows were ‘youth.’ This increase arose partly from new intakes, and because many older pows were being repatriated.</w:t>
      </w:r>
    </w:p>
    <w:p w14:paraId="04E5928B" w14:textId="77777777" w:rsidR="00210382" w:rsidRPr="00920CD0" w:rsidRDefault="00210382" w:rsidP="00286ADA">
      <w:pPr>
        <w:jc w:val="both"/>
        <w:rPr>
          <w:rFonts w:ascii="Arial" w:hAnsi="Arial" w:cs="Arial"/>
          <w:color w:val="373151"/>
          <w:sz w:val="12"/>
          <w:szCs w:val="12"/>
        </w:rPr>
      </w:pPr>
    </w:p>
    <w:p w14:paraId="3522FBBB" w14:textId="319E90FC" w:rsidR="00210382" w:rsidRDefault="00210382" w:rsidP="00286ADA">
      <w:pPr>
        <w:jc w:val="both"/>
        <w:rPr>
          <w:rFonts w:ascii="Arial" w:hAnsi="Arial" w:cs="Arial"/>
          <w:color w:val="373151"/>
          <w:sz w:val="20"/>
          <w:szCs w:val="20"/>
        </w:rPr>
      </w:pPr>
      <w:r>
        <w:rPr>
          <w:rFonts w:ascii="Arial" w:hAnsi="Arial" w:cs="Arial"/>
          <w:color w:val="373151"/>
          <w:sz w:val="20"/>
          <w:szCs w:val="20"/>
        </w:rPr>
        <w:t>Changes to activities –</w:t>
      </w:r>
    </w:p>
    <w:p w14:paraId="09818572" w14:textId="77777777" w:rsidR="00210382" w:rsidRPr="00920CD0" w:rsidRDefault="00210382" w:rsidP="00286ADA">
      <w:pPr>
        <w:jc w:val="both"/>
        <w:rPr>
          <w:rFonts w:ascii="Arial" w:hAnsi="Arial" w:cs="Arial"/>
          <w:color w:val="373151"/>
          <w:sz w:val="8"/>
          <w:szCs w:val="8"/>
        </w:rPr>
      </w:pPr>
    </w:p>
    <w:p w14:paraId="73121DDD" w14:textId="799DD431" w:rsidR="00210382" w:rsidRDefault="00210382" w:rsidP="00286ADA">
      <w:pPr>
        <w:jc w:val="both"/>
        <w:rPr>
          <w:rFonts w:ascii="Arial" w:hAnsi="Arial" w:cs="Arial"/>
          <w:color w:val="373151"/>
          <w:sz w:val="20"/>
          <w:szCs w:val="20"/>
        </w:rPr>
      </w:pPr>
      <w:r>
        <w:rPr>
          <w:rFonts w:ascii="Arial" w:hAnsi="Arial" w:cs="Arial"/>
          <w:color w:val="373151"/>
          <w:sz w:val="20"/>
          <w:szCs w:val="20"/>
        </w:rPr>
        <w:t>Newspapers – German (except the Russian zone) and Swiss papers being received.</w:t>
      </w:r>
    </w:p>
    <w:p w14:paraId="2EF2B27D" w14:textId="77777777" w:rsidR="00210382" w:rsidRPr="00920CD0" w:rsidRDefault="00210382" w:rsidP="00286ADA">
      <w:pPr>
        <w:jc w:val="both"/>
        <w:rPr>
          <w:rFonts w:ascii="Arial" w:hAnsi="Arial" w:cs="Arial"/>
          <w:color w:val="373151"/>
          <w:sz w:val="8"/>
          <w:szCs w:val="8"/>
        </w:rPr>
      </w:pPr>
    </w:p>
    <w:p w14:paraId="40D2A3BB" w14:textId="7D58BD45" w:rsidR="00210382" w:rsidRDefault="00210382" w:rsidP="00286ADA">
      <w:pPr>
        <w:jc w:val="both"/>
        <w:rPr>
          <w:rFonts w:ascii="Arial" w:hAnsi="Arial" w:cs="Arial"/>
          <w:color w:val="373151"/>
          <w:sz w:val="20"/>
          <w:szCs w:val="20"/>
        </w:rPr>
      </w:pPr>
      <w:r>
        <w:rPr>
          <w:rFonts w:ascii="Arial" w:hAnsi="Arial" w:cs="Arial"/>
          <w:color w:val="373151"/>
          <w:sz w:val="20"/>
          <w:szCs w:val="20"/>
        </w:rPr>
        <w:t>Entertainment – noted that nothing at all had developed in this camp.</w:t>
      </w:r>
    </w:p>
    <w:p w14:paraId="51B6D5AF" w14:textId="77777777" w:rsidR="00210382" w:rsidRPr="00AA1E71" w:rsidRDefault="00210382" w:rsidP="00286ADA">
      <w:pPr>
        <w:jc w:val="both"/>
        <w:rPr>
          <w:rFonts w:ascii="Arial" w:hAnsi="Arial" w:cs="Arial"/>
          <w:color w:val="373151"/>
          <w:sz w:val="16"/>
          <w:szCs w:val="16"/>
        </w:rPr>
      </w:pPr>
    </w:p>
    <w:p w14:paraId="4E5C0E5A" w14:textId="2EBAD234" w:rsidR="00920CD0" w:rsidRPr="00FE0151" w:rsidRDefault="00920CD0" w:rsidP="00286ADA">
      <w:pPr>
        <w:jc w:val="both"/>
        <w:rPr>
          <w:rFonts w:ascii="Arial" w:hAnsi="Arial" w:cs="Arial"/>
          <w:color w:val="373151"/>
          <w:sz w:val="20"/>
          <w:szCs w:val="20"/>
        </w:rPr>
      </w:pPr>
      <w:r w:rsidRPr="00920CD0">
        <w:rPr>
          <w:rFonts w:ascii="Arial" w:hAnsi="Arial" w:cs="Arial"/>
          <w:b/>
          <w:bCs/>
          <w:color w:val="373151"/>
          <w:sz w:val="20"/>
          <w:szCs w:val="20"/>
        </w:rPr>
        <w:t>5-9 November 1947</w:t>
      </w:r>
      <w:r>
        <w:rPr>
          <w:rFonts w:ascii="Arial" w:hAnsi="Arial" w:cs="Arial"/>
          <w:color w:val="373151"/>
          <w:sz w:val="20"/>
          <w:szCs w:val="20"/>
        </w:rPr>
        <w:t xml:space="preserve"> – Re-educational survey. Strength; 2 officers, 1237 OR</w:t>
      </w:r>
    </w:p>
    <w:p w14:paraId="01DE5585" w14:textId="75BB0865" w:rsidR="00286ADA" w:rsidRPr="00AA1E71" w:rsidRDefault="00286ADA" w:rsidP="00286ADA">
      <w:pPr>
        <w:shd w:val="clear" w:color="auto" w:fill="FFFFFF"/>
        <w:jc w:val="both"/>
        <w:rPr>
          <w:rFonts w:ascii="Arial" w:hAnsi="Arial" w:cs="Arial"/>
          <w:bCs/>
          <w:sz w:val="12"/>
          <w:szCs w:val="12"/>
        </w:rPr>
      </w:pPr>
    </w:p>
    <w:p w14:paraId="743799C8" w14:textId="77777777" w:rsidR="00920CD0" w:rsidRDefault="00920CD0" w:rsidP="00920CD0">
      <w:pPr>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 xml:space="preserve">Lt Col J F Ponsford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t>Wm Ernst Ramisch (B+)</w:t>
      </w:r>
    </w:p>
    <w:p w14:paraId="14138A0A" w14:textId="6958E626" w:rsidR="00920CD0" w:rsidRDefault="00920CD0" w:rsidP="00920CD0">
      <w:pPr>
        <w:jc w:val="both"/>
        <w:rPr>
          <w:rFonts w:ascii="Arial" w:hAnsi="Arial" w:cs="Arial"/>
          <w:sz w:val="20"/>
          <w:szCs w:val="20"/>
        </w:rPr>
      </w:pPr>
      <w:r>
        <w:rPr>
          <w:rFonts w:ascii="Arial" w:hAnsi="Arial" w:cs="Arial"/>
          <w:sz w:val="20"/>
          <w:szCs w:val="20"/>
        </w:rPr>
        <w:t xml:space="preserve">Interpreters:      </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Brandt</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r>
      <w:proofErr w:type="spellStart"/>
      <w:r>
        <w:rPr>
          <w:rFonts w:ascii="Arial" w:hAnsi="Arial" w:cs="Arial"/>
          <w:color w:val="373151"/>
          <w:sz w:val="20"/>
          <w:szCs w:val="20"/>
        </w:rPr>
        <w:t>Fw</w:t>
      </w:r>
      <w:proofErr w:type="spellEnd"/>
      <w:r>
        <w:rPr>
          <w:rFonts w:ascii="Arial" w:hAnsi="Arial" w:cs="Arial"/>
          <w:color w:val="373151"/>
          <w:sz w:val="20"/>
          <w:szCs w:val="20"/>
        </w:rPr>
        <w:t xml:space="preserve"> Gerhard Konzmann (B+) and HQ leader.</w:t>
      </w:r>
    </w:p>
    <w:p w14:paraId="4CA36930" w14:textId="27FE447D" w:rsidR="00920CD0" w:rsidRDefault="00920CD0" w:rsidP="00920CD0">
      <w:pPr>
        <w:jc w:val="both"/>
        <w:rPr>
          <w:rFonts w:ascii="Arial" w:hAnsi="Arial" w:cs="Arial"/>
          <w:color w:val="373151"/>
          <w:sz w:val="20"/>
          <w:szCs w:val="20"/>
        </w:rPr>
      </w:pPr>
      <w:r>
        <w:rPr>
          <w:rFonts w:ascii="Arial" w:hAnsi="Arial" w:cs="Arial"/>
          <w:sz w:val="20"/>
          <w:szCs w:val="20"/>
        </w:rPr>
        <w:tab/>
      </w:r>
      <w:r>
        <w:rPr>
          <w:rFonts w:ascii="Arial" w:hAnsi="Arial" w:cs="Arial"/>
          <w:sz w:val="20"/>
          <w:szCs w:val="20"/>
        </w:rPr>
        <w:tab/>
      </w:r>
      <w:r w:rsidR="00F15BC5">
        <w:rPr>
          <w:rFonts w:ascii="Arial" w:hAnsi="Arial" w:cs="Arial"/>
          <w:sz w:val="20"/>
          <w:szCs w:val="20"/>
        </w:rPr>
        <w:t>S/Sgt Horton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color w:val="373151"/>
          <w:sz w:val="20"/>
          <w:szCs w:val="20"/>
        </w:rPr>
        <w:t>St.Arzt</w:t>
      </w:r>
      <w:proofErr w:type="spellEnd"/>
      <w:r>
        <w:rPr>
          <w:rFonts w:ascii="Arial" w:hAnsi="Arial" w:cs="Arial"/>
          <w:color w:val="373151"/>
          <w:sz w:val="20"/>
          <w:szCs w:val="20"/>
        </w:rPr>
        <w:t xml:space="preserve"> Willi Reinhard.</w:t>
      </w:r>
    </w:p>
    <w:p w14:paraId="5711A02B" w14:textId="77777777" w:rsidR="00920CD0" w:rsidRPr="00AA1E71" w:rsidRDefault="00920CD0" w:rsidP="00920CD0">
      <w:pPr>
        <w:jc w:val="both"/>
        <w:rPr>
          <w:rFonts w:ascii="Arial" w:hAnsi="Arial" w:cs="Arial"/>
          <w:color w:val="373151"/>
          <w:sz w:val="12"/>
          <w:szCs w:val="12"/>
        </w:rPr>
      </w:pPr>
    </w:p>
    <w:p w14:paraId="7F9B7B43" w14:textId="1A58EBC8" w:rsidR="00920CD0" w:rsidRPr="00D60BF8" w:rsidRDefault="00920CD0" w:rsidP="00D60BF8">
      <w:pPr>
        <w:jc w:val="both"/>
        <w:rPr>
          <w:rFonts w:ascii="Arial" w:hAnsi="Arial" w:cs="Arial"/>
          <w:color w:val="373151"/>
          <w:sz w:val="20"/>
          <w:szCs w:val="20"/>
        </w:rPr>
      </w:pPr>
      <w:r>
        <w:rPr>
          <w:rFonts w:ascii="Arial" w:hAnsi="Arial" w:cs="Arial"/>
          <w:bCs/>
          <w:sz w:val="20"/>
          <w:szCs w:val="20"/>
        </w:rPr>
        <w:t xml:space="preserve">Screening figures; B 1239. </w:t>
      </w:r>
      <w:r w:rsidR="00D60BF8">
        <w:rPr>
          <w:rFonts w:ascii="Arial" w:hAnsi="Arial" w:cs="Arial"/>
          <w:bCs/>
          <w:sz w:val="20"/>
          <w:szCs w:val="20"/>
        </w:rPr>
        <w:t>Low morale and anti-British feelings continued. Most were anti-Communist and anti-Russian; the</w:t>
      </w:r>
      <w:r w:rsidR="00183B63">
        <w:rPr>
          <w:rFonts w:ascii="Arial" w:hAnsi="Arial" w:cs="Arial"/>
          <w:bCs/>
          <w:sz w:val="20"/>
          <w:szCs w:val="20"/>
        </w:rPr>
        <w:t xml:space="preserve"> few</w:t>
      </w:r>
      <w:r w:rsidR="00D60BF8">
        <w:rPr>
          <w:rFonts w:ascii="Arial" w:hAnsi="Arial" w:cs="Arial"/>
          <w:bCs/>
          <w:sz w:val="20"/>
          <w:szCs w:val="20"/>
        </w:rPr>
        <w:t xml:space="preserve"> communists were not active.</w:t>
      </w:r>
    </w:p>
    <w:p w14:paraId="3F67F51C" w14:textId="77777777" w:rsidR="00920CD0" w:rsidRPr="00AA1E71" w:rsidRDefault="00920CD0" w:rsidP="00286ADA">
      <w:pPr>
        <w:shd w:val="clear" w:color="auto" w:fill="FFFFFF"/>
        <w:jc w:val="both"/>
        <w:rPr>
          <w:rFonts w:ascii="Arial" w:hAnsi="Arial" w:cs="Arial"/>
          <w:bCs/>
          <w:sz w:val="12"/>
          <w:szCs w:val="12"/>
        </w:rPr>
      </w:pPr>
    </w:p>
    <w:p w14:paraId="20A1D817" w14:textId="21F5B6BA" w:rsidR="009B6888" w:rsidRDefault="009B6888" w:rsidP="00286ADA">
      <w:pPr>
        <w:shd w:val="clear" w:color="auto" w:fill="FFFFFF"/>
        <w:jc w:val="both"/>
        <w:rPr>
          <w:rFonts w:ascii="Arial" w:hAnsi="Arial" w:cs="Arial"/>
          <w:bCs/>
          <w:sz w:val="20"/>
          <w:szCs w:val="20"/>
        </w:rPr>
      </w:pPr>
      <w:r>
        <w:rPr>
          <w:rFonts w:ascii="Arial" w:hAnsi="Arial" w:cs="Arial"/>
          <w:bCs/>
          <w:sz w:val="20"/>
          <w:szCs w:val="20"/>
        </w:rPr>
        <w:t xml:space="preserve">This was one of the most inactive pow camps with so little changing and pows unwilling to start anything up. </w:t>
      </w:r>
    </w:p>
    <w:p w14:paraId="1B0F8F2A" w14:textId="77777777" w:rsidR="009B6888" w:rsidRPr="00AA1E71" w:rsidRDefault="009B6888" w:rsidP="00286ADA">
      <w:pPr>
        <w:shd w:val="clear" w:color="auto" w:fill="FFFFFF"/>
        <w:jc w:val="both"/>
        <w:rPr>
          <w:rFonts w:ascii="Arial" w:hAnsi="Arial" w:cs="Arial"/>
          <w:bCs/>
          <w:sz w:val="12"/>
          <w:szCs w:val="12"/>
        </w:rPr>
      </w:pPr>
    </w:p>
    <w:p w14:paraId="4C2DB643" w14:textId="2F6B0C86" w:rsidR="00920CD0" w:rsidRDefault="00D60BF8" w:rsidP="00286ADA">
      <w:pPr>
        <w:shd w:val="clear" w:color="auto" w:fill="FFFFFF"/>
        <w:jc w:val="both"/>
        <w:rPr>
          <w:rFonts w:ascii="Arial" w:hAnsi="Arial" w:cs="Arial"/>
          <w:bCs/>
          <w:sz w:val="20"/>
          <w:szCs w:val="20"/>
        </w:rPr>
      </w:pPr>
      <w:r>
        <w:rPr>
          <w:rFonts w:ascii="Arial" w:hAnsi="Arial" w:cs="Arial"/>
          <w:bCs/>
          <w:sz w:val="20"/>
          <w:szCs w:val="20"/>
        </w:rPr>
        <w:t>An Information Room exhibiting text and pictures had been set up – current exhibition was about ‘German Youth.’</w:t>
      </w:r>
    </w:p>
    <w:p w14:paraId="301A006C" w14:textId="77777777" w:rsidR="00920CD0" w:rsidRPr="00AA1E71" w:rsidRDefault="00920CD0" w:rsidP="00286ADA">
      <w:pPr>
        <w:shd w:val="clear" w:color="auto" w:fill="FFFFFF"/>
        <w:jc w:val="both"/>
        <w:rPr>
          <w:rFonts w:ascii="Arial" w:hAnsi="Arial" w:cs="Arial"/>
          <w:bCs/>
          <w:sz w:val="12"/>
          <w:szCs w:val="12"/>
        </w:rPr>
      </w:pPr>
    </w:p>
    <w:p w14:paraId="36625D5B" w14:textId="0901E1F7" w:rsidR="00920CD0" w:rsidRDefault="00D60BF8" w:rsidP="00286ADA">
      <w:pPr>
        <w:shd w:val="clear" w:color="auto" w:fill="FFFFFF"/>
        <w:jc w:val="both"/>
        <w:rPr>
          <w:rFonts w:ascii="Arial" w:hAnsi="Arial" w:cs="Arial"/>
          <w:bCs/>
          <w:sz w:val="20"/>
          <w:szCs w:val="20"/>
        </w:rPr>
      </w:pPr>
      <w:r>
        <w:rPr>
          <w:rFonts w:ascii="Arial" w:hAnsi="Arial" w:cs="Arial"/>
          <w:bCs/>
          <w:sz w:val="20"/>
          <w:szCs w:val="20"/>
        </w:rPr>
        <w:lastRenderedPageBreak/>
        <w:t>Religion – there was a new protestant padre, Herzog.</w:t>
      </w:r>
    </w:p>
    <w:p w14:paraId="55FB2EE2" w14:textId="28467867" w:rsidR="00286ADA" w:rsidRPr="00AA1E71" w:rsidRDefault="00286ADA" w:rsidP="00286ADA">
      <w:pPr>
        <w:shd w:val="clear" w:color="auto" w:fill="FFFFFF"/>
        <w:jc w:val="both"/>
        <w:rPr>
          <w:rFonts w:ascii="Arial" w:hAnsi="Arial" w:cs="Arial"/>
          <w:bCs/>
          <w:sz w:val="12"/>
          <w:szCs w:val="12"/>
        </w:rPr>
      </w:pPr>
    </w:p>
    <w:p w14:paraId="54E3155D" w14:textId="7E2F3FCE" w:rsidR="00D60BF8" w:rsidRDefault="00D60BF8" w:rsidP="00286ADA">
      <w:pPr>
        <w:shd w:val="clear" w:color="auto" w:fill="FFFFFF"/>
        <w:jc w:val="both"/>
        <w:rPr>
          <w:rFonts w:ascii="Arial" w:hAnsi="Arial" w:cs="Arial"/>
          <w:bCs/>
          <w:sz w:val="20"/>
          <w:szCs w:val="20"/>
        </w:rPr>
      </w:pPr>
      <w:r>
        <w:rPr>
          <w:rFonts w:ascii="Arial" w:hAnsi="Arial" w:cs="Arial"/>
          <w:bCs/>
          <w:sz w:val="20"/>
          <w:szCs w:val="20"/>
        </w:rPr>
        <w:t>Entertainment – a small theatre group had started at Middleton.</w:t>
      </w:r>
    </w:p>
    <w:p w14:paraId="7226F1CA" w14:textId="77777777" w:rsidR="00D60BF8" w:rsidRPr="00AA1E71" w:rsidRDefault="00D60BF8" w:rsidP="00286ADA">
      <w:pPr>
        <w:shd w:val="clear" w:color="auto" w:fill="FFFFFF"/>
        <w:jc w:val="both"/>
        <w:rPr>
          <w:rFonts w:ascii="Arial" w:hAnsi="Arial" w:cs="Arial"/>
          <w:bCs/>
          <w:sz w:val="12"/>
          <w:szCs w:val="12"/>
        </w:rPr>
      </w:pPr>
    </w:p>
    <w:p w14:paraId="13662F97" w14:textId="4D7B5445" w:rsidR="00D60BF8" w:rsidRDefault="00D60BF8" w:rsidP="00286ADA">
      <w:pPr>
        <w:shd w:val="clear" w:color="auto" w:fill="FFFFFF"/>
        <w:jc w:val="both"/>
        <w:rPr>
          <w:rFonts w:ascii="Arial" w:hAnsi="Arial" w:cs="Arial"/>
          <w:bCs/>
          <w:sz w:val="20"/>
          <w:szCs w:val="20"/>
        </w:rPr>
      </w:pPr>
      <w:r>
        <w:rPr>
          <w:rFonts w:ascii="Arial" w:hAnsi="Arial" w:cs="Arial"/>
          <w:bCs/>
          <w:sz w:val="20"/>
          <w:szCs w:val="20"/>
        </w:rPr>
        <w:t xml:space="preserve">Outside contacts – Salvation army chorus and YMCA </w:t>
      </w:r>
      <w:r w:rsidR="009B6888">
        <w:rPr>
          <w:rFonts w:ascii="Arial" w:hAnsi="Arial" w:cs="Arial"/>
          <w:bCs/>
          <w:sz w:val="20"/>
          <w:szCs w:val="20"/>
        </w:rPr>
        <w:t>song evenings.</w:t>
      </w:r>
    </w:p>
    <w:p w14:paraId="7294F9F3" w14:textId="77777777" w:rsidR="009B6888" w:rsidRPr="00AA1E71" w:rsidRDefault="009B6888" w:rsidP="00286ADA">
      <w:pPr>
        <w:shd w:val="clear" w:color="auto" w:fill="FFFFFF"/>
        <w:jc w:val="both"/>
        <w:rPr>
          <w:rFonts w:ascii="Arial" w:hAnsi="Arial" w:cs="Arial"/>
          <w:bCs/>
          <w:sz w:val="12"/>
          <w:szCs w:val="12"/>
        </w:rPr>
      </w:pPr>
    </w:p>
    <w:p w14:paraId="0B8A0436" w14:textId="45DA4BC6" w:rsidR="009B6888" w:rsidRDefault="009B6888" w:rsidP="00286ADA">
      <w:pPr>
        <w:shd w:val="clear" w:color="auto" w:fill="FFFFFF"/>
        <w:jc w:val="both"/>
        <w:rPr>
          <w:rFonts w:ascii="Arial" w:hAnsi="Arial" w:cs="Arial"/>
          <w:bCs/>
          <w:sz w:val="20"/>
          <w:szCs w:val="20"/>
        </w:rPr>
      </w:pPr>
      <w:r>
        <w:rPr>
          <w:rFonts w:ascii="Arial" w:hAnsi="Arial" w:cs="Arial"/>
          <w:bCs/>
          <w:sz w:val="20"/>
          <w:szCs w:val="20"/>
        </w:rPr>
        <w:t xml:space="preserve">Visits made by small groups of pows to; Petty sessions, council meetings and concerts at Haywards Heath, Lewes Assizes, </w:t>
      </w:r>
      <w:proofErr w:type="spellStart"/>
      <w:r>
        <w:rPr>
          <w:rFonts w:ascii="Arial" w:hAnsi="Arial" w:cs="Arial"/>
          <w:bCs/>
          <w:sz w:val="20"/>
          <w:szCs w:val="20"/>
        </w:rPr>
        <w:t>TocH</w:t>
      </w:r>
      <w:proofErr w:type="spellEnd"/>
      <w:r>
        <w:rPr>
          <w:rFonts w:ascii="Arial" w:hAnsi="Arial" w:cs="Arial"/>
          <w:bCs/>
          <w:sz w:val="20"/>
          <w:szCs w:val="20"/>
        </w:rPr>
        <w:t xml:space="preserve">, Quakers meeting house at Lewes. 30 Pows from </w:t>
      </w:r>
      <w:proofErr w:type="spellStart"/>
      <w:r>
        <w:rPr>
          <w:rFonts w:ascii="Arial" w:hAnsi="Arial" w:cs="Arial"/>
          <w:bCs/>
          <w:sz w:val="20"/>
          <w:szCs w:val="20"/>
        </w:rPr>
        <w:t>Rodmell</w:t>
      </w:r>
      <w:proofErr w:type="spellEnd"/>
      <w:r>
        <w:rPr>
          <w:rFonts w:ascii="Arial" w:hAnsi="Arial" w:cs="Arial"/>
          <w:bCs/>
          <w:sz w:val="20"/>
          <w:szCs w:val="20"/>
        </w:rPr>
        <w:t xml:space="preserve"> and </w:t>
      </w:r>
      <w:proofErr w:type="spellStart"/>
      <w:r>
        <w:rPr>
          <w:rFonts w:ascii="Arial" w:hAnsi="Arial" w:cs="Arial"/>
          <w:bCs/>
          <w:sz w:val="20"/>
          <w:szCs w:val="20"/>
        </w:rPr>
        <w:t>Southease</w:t>
      </w:r>
      <w:proofErr w:type="spellEnd"/>
      <w:r>
        <w:rPr>
          <w:rFonts w:ascii="Arial" w:hAnsi="Arial" w:cs="Arial"/>
          <w:bCs/>
          <w:sz w:val="20"/>
          <w:szCs w:val="20"/>
        </w:rPr>
        <w:t xml:space="preserve"> had attended </w:t>
      </w:r>
      <w:proofErr w:type="spellStart"/>
      <w:r>
        <w:rPr>
          <w:rFonts w:ascii="Arial" w:hAnsi="Arial" w:cs="Arial"/>
          <w:bCs/>
          <w:sz w:val="20"/>
          <w:szCs w:val="20"/>
        </w:rPr>
        <w:t>Glyndbourne</w:t>
      </w:r>
      <w:proofErr w:type="spellEnd"/>
      <w:r>
        <w:rPr>
          <w:rFonts w:ascii="Arial" w:hAnsi="Arial" w:cs="Arial"/>
          <w:bCs/>
          <w:sz w:val="20"/>
          <w:szCs w:val="20"/>
        </w:rPr>
        <w:t xml:space="preserve"> Opera.</w:t>
      </w:r>
    </w:p>
    <w:p w14:paraId="739F8AAD" w14:textId="6299D3FA" w:rsidR="00D60BF8" w:rsidRPr="00AA1E71" w:rsidRDefault="00D60BF8" w:rsidP="00286ADA">
      <w:pPr>
        <w:shd w:val="clear" w:color="auto" w:fill="FFFFFF"/>
        <w:jc w:val="both"/>
        <w:rPr>
          <w:rFonts w:ascii="Arial" w:hAnsi="Arial" w:cs="Arial"/>
          <w:bCs/>
          <w:sz w:val="16"/>
          <w:szCs w:val="16"/>
        </w:rPr>
      </w:pPr>
    </w:p>
    <w:p w14:paraId="60A6745A" w14:textId="7AF488C3" w:rsidR="009B6888" w:rsidRDefault="009B6888" w:rsidP="00286ADA">
      <w:pPr>
        <w:shd w:val="clear" w:color="auto" w:fill="FFFFFF"/>
        <w:jc w:val="both"/>
        <w:rPr>
          <w:rFonts w:ascii="Arial" w:hAnsi="Arial" w:cs="Arial"/>
          <w:bCs/>
          <w:sz w:val="20"/>
          <w:szCs w:val="20"/>
        </w:rPr>
      </w:pPr>
      <w:r w:rsidRPr="009B6888">
        <w:rPr>
          <w:rFonts w:ascii="Arial" w:hAnsi="Arial" w:cs="Arial"/>
          <w:b/>
          <w:sz w:val="20"/>
          <w:szCs w:val="20"/>
        </w:rPr>
        <w:t>13-14 February 1948</w:t>
      </w:r>
      <w:r>
        <w:rPr>
          <w:rFonts w:ascii="Arial" w:hAnsi="Arial" w:cs="Arial"/>
          <w:bCs/>
          <w:sz w:val="20"/>
          <w:szCs w:val="20"/>
        </w:rPr>
        <w:t xml:space="preserve"> – Re-educational Survey. Strength; 2 officers, 847 OR.</w:t>
      </w:r>
    </w:p>
    <w:p w14:paraId="11F818B3" w14:textId="77777777" w:rsidR="009B6888" w:rsidRPr="00AA1E71" w:rsidRDefault="009B6888" w:rsidP="00286ADA">
      <w:pPr>
        <w:shd w:val="clear" w:color="auto" w:fill="FFFFFF"/>
        <w:jc w:val="both"/>
        <w:rPr>
          <w:rFonts w:ascii="Arial" w:hAnsi="Arial" w:cs="Arial"/>
          <w:bCs/>
          <w:sz w:val="12"/>
          <w:szCs w:val="12"/>
        </w:rPr>
      </w:pPr>
    </w:p>
    <w:p w14:paraId="2CDB4A14" w14:textId="538959E2" w:rsidR="00F15BC5" w:rsidRPr="003A27DA" w:rsidRDefault="003A27DA" w:rsidP="00286ADA">
      <w:pPr>
        <w:shd w:val="clear" w:color="auto" w:fill="FFFFFF"/>
        <w:jc w:val="both"/>
        <w:rPr>
          <w:rFonts w:ascii="Arial" w:hAnsi="Arial" w:cs="Arial"/>
          <w:bCs/>
          <w:i/>
          <w:iCs/>
          <w:sz w:val="20"/>
          <w:szCs w:val="20"/>
        </w:rPr>
      </w:pPr>
      <w:r>
        <w:rPr>
          <w:rFonts w:ascii="Arial" w:hAnsi="Arial" w:cs="Arial"/>
          <w:bCs/>
          <w:sz w:val="20"/>
          <w:szCs w:val="20"/>
        </w:rPr>
        <w:t xml:space="preserve">Previous </w:t>
      </w:r>
      <w:r w:rsidR="00F15BC5">
        <w:rPr>
          <w:rFonts w:ascii="Arial" w:hAnsi="Arial" w:cs="Arial"/>
          <w:bCs/>
          <w:sz w:val="20"/>
          <w:szCs w:val="20"/>
        </w:rPr>
        <w:t>reports stated that the Commandant showed a good deal of interest in re-education, this last report noted; “</w:t>
      </w:r>
      <w:r w:rsidR="00F15BC5" w:rsidRPr="003A27DA">
        <w:rPr>
          <w:rFonts w:ascii="Arial" w:hAnsi="Arial" w:cs="Arial"/>
          <w:bCs/>
          <w:i/>
          <w:iCs/>
          <w:sz w:val="20"/>
          <w:szCs w:val="20"/>
        </w:rPr>
        <w:t>The C.O. is friendly but not very much interested in re-education.”</w:t>
      </w:r>
    </w:p>
    <w:p w14:paraId="7DC3CFF5" w14:textId="77777777" w:rsidR="00F15BC5" w:rsidRPr="003A27DA" w:rsidRDefault="00F15BC5" w:rsidP="00286ADA">
      <w:pPr>
        <w:shd w:val="clear" w:color="auto" w:fill="FFFFFF"/>
        <w:jc w:val="both"/>
        <w:rPr>
          <w:rFonts w:ascii="Arial" w:hAnsi="Arial" w:cs="Arial"/>
          <w:bCs/>
          <w:sz w:val="12"/>
          <w:szCs w:val="12"/>
        </w:rPr>
      </w:pPr>
    </w:p>
    <w:p w14:paraId="1EC76F05" w14:textId="00852F44" w:rsidR="00F15BC5" w:rsidRDefault="00F15BC5" w:rsidP="00286ADA">
      <w:pPr>
        <w:shd w:val="clear" w:color="auto" w:fill="FFFFFF"/>
        <w:jc w:val="both"/>
        <w:rPr>
          <w:rFonts w:ascii="Arial" w:hAnsi="Arial" w:cs="Arial"/>
          <w:bCs/>
          <w:sz w:val="20"/>
          <w:szCs w:val="20"/>
        </w:rPr>
      </w:pPr>
      <w:r>
        <w:rPr>
          <w:rFonts w:ascii="Arial" w:hAnsi="Arial" w:cs="Arial"/>
          <w:bCs/>
          <w:sz w:val="20"/>
          <w:szCs w:val="20"/>
        </w:rPr>
        <w:t xml:space="preserve">The Interpreter, </w:t>
      </w:r>
      <w:proofErr w:type="spellStart"/>
      <w:r>
        <w:rPr>
          <w:rFonts w:ascii="Arial" w:hAnsi="Arial" w:cs="Arial"/>
          <w:bCs/>
          <w:sz w:val="20"/>
          <w:szCs w:val="20"/>
        </w:rPr>
        <w:t>Capt</w:t>
      </w:r>
      <w:proofErr w:type="spellEnd"/>
      <w:r>
        <w:rPr>
          <w:rFonts w:ascii="Arial" w:hAnsi="Arial" w:cs="Arial"/>
          <w:bCs/>
          <w:sz w:val="20"/>
          <w:szCs w:val="20"/>
        </w:rPr>
        <w:t xml:space="preserve"> Brandt had been ill for a prolonged time and so he had not taken an active part in camp matters. The S/Sgt was “</w:t>
      </w:r>
      <w:r w:rsidRPr="003A27DA">
        <w:rPr>
          <w:rFonts w:ascii="Arial" w:hAnsi="Arial" w:cs="Arial"/>
          <w:bCs/>
          <w:i/>
          <w:iCs/>
          <w:sz w:val="20"/>
          <w:szCs w:val="20"/>
        </w:rPr>
        <w:t>pleasant but insignificant</w:t>
      </w:r>
      <w:r>
        <w:rPr>
          <w:rFonts w:ascii="Arial" w:hAnsi="Arial" w:cs="Arial"/>
          <w:bCs/>
          <w:sz w:val="20"/>
          <w:szCs w:val="20"/>
        </w:rPr>
        <w:t>.”</w:t>
      </w:r>
    </w:p>
    <w:p w14:paraId="349BD229" w14:textId="77777777" w:rsidR="00F15BC5" w:rsidRPr="003A27DA" w:rsidRDefault="00F15BC5" w:rsidP="00286ADA">
      <w:pPr>
        <w:shd w:val="clear" w:color="auto" w:fill="FFFFFF"/>
        <w:jc w:val="both"/>
        <w:rPr>
          <w:rFonts w:ascii="Arial" w:hAnsi="Arial" w:cs="Arial"/>
          <w:bCs/>
          <w:sz w:val="12"/>
          <w:szCs w:val="12"/>
        </w:rPr>
      </w:pPr>
    </w:p>
    <w:p w14:paraId="74B18B55" w14:textId="21E1A170" w:rsidR="009B6888" w:rsidRDefault="009B6888" w:rsidP="00286ADA">
      <w:pPr>
        <w:shd w:val="clear" w:color="auto" w:fill="FFFFFF"/>
        <w:jc w:val="both"/>
        <w:rPr>
          <w:rFonts w:ascii="Arial" w:hAnsi="Arial" w:cs="Arial"/>
          <w:bCs/>
          <w:sz w:val="20"/>
          <w:szCs w:val="20"/>
        </w:rPr>
      </w:pPr>
      <w:r>
        <w:rPr>
          <w:rFonts w:ascii="Arial" w:hAnsi="Arial" w:cs="Arial"/>
          <w:bCs/>
          <w:sz w:val="20"/>
          <w:szCs w:val="20"/>
        </w:rPr>
        <w:t xml:space="preserve">A new German M.O.; </w:t>
      </w:r>
      <w:proofErr w:type="spellStart"/>
      <w:r>
        <w:rPr>
          <w:rFonts w:ascii="Arial" w:hAnsi="Arial" w:cs="Arial"/>
          <w:bCs/>
          <w:sz w:val="20"/>
          <w:szCs w:val="20"/>
        </w:rPr>
        <w:t>Ofld</w:t>
      </w:r>
      <w:proofErr w:type="spellEnd"/>
      <w:r>
        <w:rPr>
          <w:rFonts w:ascii="Arial" w:hAnsi="Arial" w:cs="Arial"/>
          <w:bCs/>
          <w:sz w:val="20"/>
          <w:szCs w:val="20"/>
        </w:rPr>
        <w:t xml:space="preserve">/A </w:t>
      </w:r>
      <w:proofErr w:type="spellStart"/>
      <w:r>
        <w:rPr>
          <w:rFonts w:ascii="Arial" w:hAnsi="Arial" w:cs="Arial"/>
          <w:bCs/>
          <w:sz w:val="20"/>
          <w:szCs w:val="20"/>
        </w:rPr>
        <w:t>Kulemann</w:t>
      </w:r>
      <w:proofErr w:type="spellEnd"/>
      <w:r>
        <w:rPr>
          <w:rFonts w:ascii="Arial" w:hAnsi="Arial" w:cs="Arial"/>
          <w:bCs/>
          <w:sz w:val="20"/>
          <w:szCs w:val="20"/>
        </w:rPr>
        <w:t xml:space="preserve"> (B)</w:t>
      </w:r>
    </w:p>
    <w:p w14:paraId="0649E7DE" w14:textId="3D30E684" w:rsidR="009B6888" w:rsidRPr="003A27DA" w:rsidRDefault="009B6888" w:rsidP="00286ADA">
      <w:pPr>
        <w:shd w:val="clear" w:color="auto" w:fill="FFFFFF"/>
        <w:jc w:val="both"/>
        <w:rPr>
          <w:rFonts w:ascii="Arial" w:hAnsi="Arial" w:cs="Arial"/>
          <w:bCs/>
          <w:sz w:val="12"/>
          <w:szCs w:val="12"/>
        </w:rPr>
      </w:pPr>
    </w:p>
    <w:p w14:paraId="3A0D02DD" w14:textId="0FFBDCC2" w:rsidR="009B6888" w:rsidRDefault="00F15BC5" w:rsidP="00286ADA">
      <w:pPr>
        <w:shd w:val="clear" w:color="auto" w:fill="FFFFFF"/>
        <w:jc w:val="both"/>
        <w:rPr>
          <w:rFonts w:ascii="Arial" w:hAnsi="Arial" w:cs="Arial"/>
          <w:bCs/>
          <w:sz w:val="20"/>
          <w:szCs w:val="20"/>
        </w:rPr>
      </w:pPr>
      <w:r>
        <w:rPr>
          <w:rFonts w:ascii="Arial" w:hAnsi="Arial" w:cs="Arial"/>
          <w:bCs/>
          <w:sz w:val="20"/>
          <w:szCs w:val="20"/>
        </w:rPr>
        <w:t>Morale had improved greatly as repatriations speeded up.</w:t>
      </w:r>
    </w:p>
    <w:p w14:paraId="3596CA02" w14:textId="60962715" w:rsidR="009B6888" w:rsidRPr="003A27DA" w:rsidRDefault="009B6888" w:rsidP="00286ADA">
      <w:pPr>
        <w:shd w:val="clear" w:color="auto" w:fill="FFFFFF"/>
        <w:jc w:val="both"/>
        <w:rPr>
          <w:rFonts w:ascii="Arial" w:hAnsi="Arial" w:cs="Arial"/>
          <w:bCs/>
          <w:sz w:val="12"/>
          <w:szCs w:val="12"/>
        </w:rPr>
      </w:pPr>
    </w:p>
    <w:p w14:paraId="7C81B1F6" w14:textId="635F2A1D" w:rsidR="009B6888" w:rsidRDefault="00F15BC5" w:rsidP="00286ADA">
      <w:pPr>
        <w:shd w:val="clear" w:color="auto" w:fill="FFFFFF"/>
        <w:jc w:val="both"/>
        <w:rPr>
          <w:rFonts w:ascii="Arial" w:hAnsi="Arial" w:cs="Arial"/>
          <w:bCs/>
          <w:sz w:val="20"/>
          <w:szCs w:val="20"/>
        </w:rPr>
      </w:pPr>
      <w:r>
        <w:rPr>
          <w:rFonts w:ascii="Arial" w:hAnsi="Arial" w:cs="Arial"/>
          <w:bCs/>
          <w:sz w:val="20"/>
          <w:szCs w:val="20"/>
        </w:rPr>
        <w:t>Anti-Russian feelings were very high. There were comments that</w:t>
      </w:r>
      <w:r w:rsidR="003A27DA">
        <w:rPr>
          <w:rFonts w:ascii="Arial" w:hAnsi="Arial" w:cs="Arial"/>
          <w:bCs/>
          <w:sz w:val="20"/>
          <w:szCs w:val="20"/>
        </w:rPr>
        <w:t>,</w:t>
      </w:r>
      <w:r>
        <w:rPr>
          <w:rFonts w:ascii="Arial" w:hAnsi="Arial" w:cs="Arial"/>
          <w:bCs/>
          <w:sz w:val="20"/>
          <w:szCs w:val="20"/>
        </w:rPr>
        <w:t xml:space="preserve"> </w:t>
      </w:r>
      <w:r w:rsidRPr="003A27DA">
        <w:rPr>
          <w:rFonts w:ascii="Arial" w:hAnsi="Arial" w:cs="Arial"/>
          <w:bCs/>
          <w:i/>
          <w:iCs/>
          <w:sz w:val="20"/>
          <w:szCs w:val="20"/>
        </w:rPr>
        <w:t xml:space="preserve">“a lot that was said about concentration camps and war crimes was not true, in fact that Germany had been hard done by.” </w:t>
      </w:r>
      <w:r>
        <w:rPr>
          <w:rFonts w:ascii="Arial" w:hAnsi="Arial" w:cs="Arial"/>
          <w:bCs/>
          <w:sz w:val="20"/>
          <w:szCs w:val="20"/>
        </w:rPr>
        <w:t>Press and parliamentary references to pows held in the UK being “</w:t>
      </w:r>
      <w:r w:rsidRPr="003A27DA">
        <w:rPr>
          <w:rFonts w:ascii="Arial" w:hAnsi="Arial" w:cs="Arial"/>
          <w:bCs/>
          <w:i/>
          <w:iCs/>
          <w:sz w:val="20"/>
          <w:szCs w:val="20"/>
        </w:rPr>
        <w:t>slave labour</w:t>
      </w:r>
      <w:r>
        <w:rPr>
          <w:rFonts w:ascii="Arial" w:hAnsi="Arial" w:cs="Arial"/>
          <w:bCs/>
          <w:sz w:val="20"/>
          <w:szCs w:val="20"/>
        </w:rPr>
        <w:t>” were echoed in the camp.</w:t>
      </w:r>
    </w:p>
    <w:p w14:paraId="71334FF1" w14:textId="6345B195" w:rsidR="009B6888" w:rsidRPr="003A27DA" w:rsidRDefault="009B6888" w:rsidP="00286ADA">
      <w:pPr>
        <w:shd w:val="clear" w:color="auto" w:fill="FFFFFF"/>
        <w:jc w:val="both"/>
        <w:rPr>
          <w:rFonts w:ascii="Arial" w:hAnsi="Arial" w:cs="Arial"/>
          <w:bCs/>
          <w:sz w:val="16"/>
          <w:szCs w:val="16"/>
        </w:rPr>
      </w:pPr>
    </w:p>
    <w:p w14:paraId="45CD4BDA" w14:textId="0D14695F" w:rsidR="000A7AAF" w:rsidRPr="007F1AA5" w:rsidRDefault="000A7AAF" w:rsidP="00286ADA">
      <w:pPr>
        <w:shd w:val="clear" w:color="auto" w:fill="FFFFFF"/>
        <w:jc w:val="both"/>
        <w:rPr>
          <w:rFonts w:ascii="Arial" w:hAnsi="Arial" w:cs="Arial"/>
          <w:b/>
          <w:sz w:val="20"/>
          <w:szCs w:val="20"/>
        </w:rPr>
      </w:pPr>
      <w:r w:rsidRPr="007F1AA5">
        <w:rPr>
          <w:rFonts w:ascii="Arial" w:hAnsi="Arial" w:cs="Arial"/>
          <w:b/>
          <w:sz w:val="20"/>
          <w:szCs w:val="20"/>
        </w:rPr>
        <w:t>The camp closed soon after this last report.</w:t>
      </w:r>
    </w:p>
    <w:p w14:paraId="785BBFC2" w14:textId="77777777" w:rsidR="009B6888" w:rsidRDefault="009B6888" w:rsidP="00286ADA">
      <w:pPr>
        <w:shd w:val="clear" w:color="auto" w:fill="FFFFFF"/>
        <w:jc w:val="both"/>
        <w:rPr>
          <w:rFonts w:ascii="Arial" w:hAnsi="Arial" w:cs="Arial"/>
          <w:bCs/>
          <w:sz w:val="20"/>
          <w:szCs w:val="20"/>
        </w:rPr>
      </w:pPr>
    </w:p>
    <w:p w14:paraId="2042810D" w14:textId="77777777" w:rsidR="00286ADA" w:rsidRDefault="00286ADA" w:rsidP="00286ADA">
      <w:pPr>
        <w:shd w:val="clear" w:color="auto" w:fill="FFFFFF"/>
        <w:jc w:val="both"/>
        <w:rPr>
          <w:rFonts w:ascii="Arial" w:hAnsi="Arial" w:cs="Arial"/>
          <w:bCs/>
          <w:sz w:val="20"/>
          <w:szCs w:val="20"/>
        </w:rPr>
      </w:pPr>
      <w:r>
        <w:rPr>
          <w:rFonts w:ascii="Arial" w:hAnsi="Arial" w:cs="Arial"/>
          <w:bCs/>
          <w:sz w:val="20"/>
          <w:szCs w:val="20"/>
        </w:rPr>
        <w:t xml:space="preserve">Known Camp Commandants: </w:t>
      </w:r>
    </w:p>
    <w:p w14:paraId="325D873F" w14:textId="77777777" w:rsidR="00286ADA" w:rsidRPr="0061483A" w:rsidRDefault="00286ADA" w:rsidP="00286ADA">
      <w:pPr>
        <w:shd w:val="clear" w:color="auto" w:fill="FFFFFF"/>
        <w:jc w:val="both"/>
        <w:rPr>
          <w:rFonts w:ascii="Arial" w:hAnsi="Arial" w:cs="Arial"/>
          <w:bCs/>
          <w:sz w:val="20"/>
          <w:szCs w:val="20"/>
        </w:rPr>
      </w:pPr>
      <w:r>
        <w:rPr>
          <w:rFonts w:ascii="Arial" w:hAnsi="Arial" w:cs="Arial"/>
          <w:bCs/>
          <w:sz w:val="20"/>
          <w:szCs w:val="20"/>
        </w:rPr>
        <w:t>c1947 Lieutenant Colonel J F K Ponsford from the Queen’s Royal West Surrey Regiment.</w:t>
      </w:r>
    </w:p>
    <w:p w14:paraId="491A4637" w14:textId="77777777" w:rsidR="00286ADA" w:rsidRPr="003A27DA" w:rsidRDefault="00286ADA" w:rsidP="00286ADA">
      <w:pPr>
        <w:shd w:val="clear" w:color="auto" w:fill="FFFFFF"/>
        <w:jc w:val="both"/>
        <w:rPr>
          <w:rFonts w:ascii="Arial" w:hAnsi="Arial" w:cs="Arial"/>
          <w:b/>
          <w:sz w:val="16"/>
          <w:szCs w:val="16"/>
        </w:rPr>
      </w:pPr>
    </w:p>
    <w:p w14:paraId="10048D04" w14:textId="77777777" w:rsidR="00286ADA" w:rsidRPr="00D6426E" w:rsidRDefault="00286ADA" w:rsidP="00286ADA">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2020 the large house has been converted to apartments.</w:t>
      </w:r>
    </w:p>
    <w:p w14:paraId="19A28E8C" w14:textId="77777777" w:rsidR="00286ADA" w:rsidRPr="003A27DA" w:rsidRDefault="00286ADA" w:rsidP="00286ADA">
      <w:pPr>
        <w:jc w:val="both"/>
        <w:rPr>
          <w:rFonts w:ascii="Arial" w:hAnsi="Arial" w:cs="Arial"/>
          <w:color w:val="000000"/>
          <w:sz w:val="16"/>
          <w:szCs w:val="16"/>
        </w:rPr>
      </w:pPr>
    </w:p>
    <w:p w14:paraId="0C435E44" w14:textId="77777777" w:rsidR="00286ADA" w:rsidRPr="00D6426E" w:rsidRDefault="00286ADA" w:rsidP="00286ADA">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0F83FC2C" w14:textId="77777777" w:rsidR="00286ADA" w:rsidRPr="003A27DA" w:rsidRDefault="00286ADA" w:rsidP="00286ADA">
      <w:pPr>
        <w:jc w:val="both"/>
        <w:rPr>
          <w:rFonts w:ascii="Arial" w:hAnsi="Arial" w:cs="Arial"/>
          <w:color w:val="000000"/>
          <w:sz w:val="12"/>
          <w:szCs w:val="12"/>
        </w:rPr>
      </w:pPr>
    </w:p>
    <w:p w14:paraId="15983A75" w14:textId="3DC8ABCC" w:rsidR="00286ADA" w:rsidRDefault="00286ADA" w:rsidP="00286ADA">
      <w:pPr>
        <w:rPr>
          <w:rFonts w:ascii="Arial" w:hAnsi="Arial" w:cs="Arial"/>
          <w:sz w:val="20"/>
          <w:szCs w:val="20"/>
        </w:rPr>
      </w:pPr>
      <w:bookmarkStart w:id="4" w:name="_Hlk40035688"/>
      <w:r w:rsidRPr="00B9648B">
        <w:rPr>
          <w:rFonts w:ascii="Arial" w:hAnsi="Arial" w:cs="Arial"/>
          <w:sz w:val="20"/>
          <w:szCs w:val="20"/>
        </w:rPr>
        <w:t>National Archives - FO 1120/2</w:t>
      </w:r>
      <w:r>
        <w:rPr>
          <w:rFonts w:ascii="Arial" w:hAnsi="Arial" w:cs="Arial"/>
          <w:sz w:val="20"/>
          <w:szCs w:val="20"/>
        </w:rPr>
        <w:t>34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236</w:t>
      </w:r>
      <w:r w:rsidRPr="00B9648B">
        <w:rPr>
          <w:rFonts w:ascii="Arial" w:hAnsi="Arial" w:cs="Arial"/>
          <w:sz w:val="20"/>
          <w:szCs w:val="20"/>
        </w:rPr>
        <w:t xml:space="preserve"> to </w:t>
      </w:r>
      <w:r>
        <w:rPr>
          <w:rFonts w:ascii="Arial" w:hAnsi="Arial" w:cs="Arial"/>
          <w:sz w:val="20"/>
          <w:szCs w:val="20"/>
        </w:rPr>
        <w:t>239</w:t>
      </w:r>
      <w:r w:rsidRPr="00B9648B">
        <w:rPr>
          <w:rFonts w:ascii="Arial" w:hAnsi="Arial" w:cs="Arial"/>
          <w:sz w:val="20"/>
          <w:szCs w:val="20"/>
        </w:rPr>
        <w:t xml:space="preserve">’. </w:t>
      </w:r>
      <w:bookmarkEnd w:id="4"/>
      <w:r w:rsidR="000A7AAF">
        <w:rPr>
          <w:rFonts w:ascii="Arial" w:hAnsi="Arial" w:cs="Arial"/>
          <w:sz w:val="20"/>
          <w:szCs w:val="20"/>
        </w:rPr>
        <w:t>Used above.</w:t>
      </w:r>
    </w:p>
    <w:p w14:paraId="138BB6B7" w14:textId="77777777" w:rsidR="00286ADA" w:rsidRPr="003A27DA" w:rsidRDefault="00286ADA" w:rsidP="00286ADA">
      <w:pPr>
        <w:rPr>
          <w:rFonts w:ascii="Arial" w:hAnsi="Arial" w:cs="Arial"/>
          <w:sz w:val="8"/>
          <w:szCs w:val="8"/>
        </w:rPr>
      </w:pPr>
    </w:p>
    <w:p w14:paraId="16C060F7" w14:textId="0C076A75" w:rsidR="00674176" w:rsidRDefault="00674176" w:rsidP="00286ADA">
      <w:pPr>
        <w:rPr>
          <w:rFonts w:ascii="Arial" w:hAnsi="Arial" w:cs="Arial"/>
          <w:color w:val="222222"/>
          <w:sz w:val="20"/>
          <w:szCs w:val="20"/>
        </w:rPr>
      </w:pPr>
      <w:r>
        <w:rPr>
          <w:rFonts w:ascii="Arial" w:hAnsi="Arial" w:cs="Arial"/>
          <w:color w:val="222222"/>
          <w:sz w:val="20"/>
          <w:szCs w:val="20"/>
        </w:rPr>
        <w:t>IWM has copies of the magazine, dated October 1947 and March 1948. Ref LBY E.J. 370.</w:t>
      </w:r>
    </w:p>
    <w:p w14:paraId="6A58FD0A" w14:textId="77777777" w:rsidR="00472780" w:rsidRDefault="00472780" w:rsidP="00E00D29">
      <w:pPr>
        <w:rPr>
          <w:rFonts w:ascii="Arial" w:hAnsi="Arial" w:cs="Arial"/>
          <w:color w:val="222222"/>
          <w:sz w:val="20"/>
          <w:szCs w:val="20"/>
        </w:rPr>
      </w:pPr>
    </w:p>
    <w:p w14:paraId="2927E3A4" w14:textId="77777777" w:rsidR="000A7AAF" w:rsidRDefault="000A7AAF" w:rsidP="00E00D29">
      <w:pPr>
        <w:rPr>
          <w:rFonts w:ascii="Arial" w:hAnsi="Arial" w:cs="Arial"/>
          <w:color w:val="222222"/>
          <w:sz w:val="20"/>
          <w:szCs w:val="20"/>
        </w:rPr>
      </w:pPr>
    </w:p>
    <w:p w14:paraId="1221B980" w14:textId="77777777" w:rsidR="00F5616D" w:rsidRDefault="00F5616D" w:rsidP="00E00D29">
      <w:pPr>
        <w:rPr>
          <w:rFonts w:ascii="Arial" w:hAnsi="Arial" w:cs="Arial"/>
          <w:color w:val="222222"/>
          <w:sz w:val="20"/>
          <w:szCs w:val="20"/>
        </w:rPr>
      </w:pPr>
    </w:p>
    <w:p w14:paraId="314954A4" w14:textId="77777777" w:rsidR="005871DF" w:rsidRDefault="005871DF" w:rsidP="00E00D29">
      <w:pPr>
        <w:rPr>
          <w:rFonts w:ascii="Arial" w:hAnsi="Arial" w:cs="Arial"/>
          <w:color w:val="222222"/>
          <w:sz w:val="20"/>
          <w:szCs w:val="20"/>
        </w:rPr>
      </w:pPr>
    </w:p>
    <w:p w14:paraId="06919206" w14:textId="77777777" w:rsidR="005871DF" w:rsidRDefault="005871DF" w:rsidP="00E00D29">
      <w:pPr>
        <w:rPr>
          <w:rFonts w:ascii="Arial" w:hAnsi="Arial" w:cs="Arial"/>
          <w:color w:val="222222"/>
          <w:sz w:val="20"/>
          <w:szCs w:val="20"/>
        </w:rPr>
      </w:pPr>
    </w:p>
    <w:p w14:paraId="01192A45" w14:textId="77777777" w:rsidR="005871DF" w:rsidRDefault="005871DF" w:rsidP="00E00D29">
      <w:pPr>
        <w:rPr>
          <w:rFonts w:ascii="Arial" w:hAnsi="Arial" w:cs="Arial"/>
          <w:color w:val="222222"/>
          <w:sz w:val="20"/>
          <w:szCs w:val="20"/>
        </w:rPr>
      </w:pPr>
    </w:p>
    <w:p w14:paraId="2524DDA5" w14:textId="77777777" w:rsidR="005871DF" w:rsidRDefault="005871DF" w:rsidP="00E00D29">
      <w:pPr>
        <w:rPr>
          <w:rFonts w:ascii="Arial" w:hAnsi="Arial" w:cs="Arial"/>
          <w:color w:val="222222"/>
          <w:sz w:val="20"/>
          <w:szCs w:val="20"/>
        </w:rPr>
      </w:pPr>
    </w:p>
    <w:p w14:paraId="4D0615A0" w14:textId="77777777" w:rsidR="005871DF" w:rsidRDefault="005871DF" w:rsidP="00E00D29">
      <w:pPr>
        <w:rPr>
          <w:rFonts w:ascii="Arial" w:hAnsi="Arial" w:cs="Arial"/>
          <w:color w:val="222222"/>
          <w:sz w:val="20"/>
          <w:szCs w:val="20"/>
        </w:rPr>
      </w:pPr>
    </w:p>
    <w:p w14:paraId="1114FA71" w14:textId="77777777" w:rsidR="005871DF" w:rsidRDefault="005871DF" w:rsidP="00E00D29">
      <w:pPr>
        <w:rPr>
          <w:rFonts w:ascii="Arial" w:hAnsi="Arial" w:cs="Arial"/>
          <w:color w:val="222222"/>
          <w:sz w:val="20"/>
          <w:szCs w:val="20"/>
        </w:rPr>
      </w:pPr>
    </w:p>
    <w:p w14:paraId="4620BA8B" w14:textId="77777777" w:rsidR="005871DF" w:rsidRDefault="005871DF" w:rsidP="00E00D29">
      <w:pPr>
        <w:rPr>
          <w:rFonts w:ascii="Arial" w:hAnsi="Arial" w:cs="Arial"/>
          <w:color w:val="222222"/>
          <w:sz w:val="20"/>
          <w:szCs w:val="20"/>
        </w:rPr>
      </w:pPr>
    </w:p>
    <w:p w14:paraId="7613EA91" w14:textId="77777777" w:rsidR="005871DF" w:rsidRDefault="005871DF" w:rsidP="00E00D29">
      <w:pPr>
        <w:rPr>
          <w:rFonts w:ascii="Arial" w:hAnsi="Arial" w:cs="Arial"/>
          <w:color w:val="222222"/>
          <w:sz w:val="20"/>
          <w:szCs w:val="20"/>
        </w:rPr>
      </w:pPr>
    </w:p>
    <w:p w14:paraId="1A577D52" w14:textId="77777777" w:rsidR="005871DF" w:rsidRDefault="005871DF" w:rsidP="00E00D29">
      <w:pPr>
        <w:rPr>
          <w:rFonts w:ascii="Arial" w:hAnsi="Arial" w:cs="Arial"/>
          <w:color w:val="222222"/>
          <w:sz w:val="20"/>
          <w:szCs w:val="20"/>
        </w:rPr>
      </w:pPr>
    </w:p>
    <w:p w14:paraId="332E7F4E" w14:textId="77777777" w:rsidR="005871DF" w:rsidRDefault="005871DF" w:rsidP="00E00D29">
      <w:pPr>
        <w:rPr>
          <w:rFonts w:ascii="Arial" w:hAnsi="Arial" w:cs="Arial"/>
          <w:color w:val="222222"/>
          <w:sz w:val="20"/>
          <w:szCs w:val="20"/>
        </w:rPr>
      </w:pPr>
    </w:p>
    <w:p w14:paraId="5AA4B5B1" w14:textId="77777777" w:rsidR="005871DF" w:rsidRDefault="005871DF" w:rsidP="00E00D29">
      <w:pPr>
        <w:rPr>
          <w:rFonts w:ascii="Arial" w:hAnsi="Arial" w:cs="Arial"/>
          <w:color w:val="222222"/>
          <w:sz w:val="20"/>
          <w:szCs w:val="20"/>
        </w:rPr>
      </w:pPr>
    </w:p>
    <w:p w14:paraId="01AE6A0F" w14:textId="77777777" w:rsidR="00BF609F" w:rsidRDefault="00BF609F" w:rsidP="00BF609F">
      <w:pPr>
        <w:jc w:val="center"/>
        <w:rPr>
          <w:rFonts w:ascii="Arial" w:hAnsi="Arial" w:cs="Arial"/>
          <w:b/>
          <w:bCs/>
          <w:noProof/>
        </w:rPr>
      </w:pPr>
      <w:r w:rsidRPr="00FC178B">
        <w:rPr>
          <w:rFonts w:ascii="Arial" w:hAnsi="Arial" w:cs="Arial"/>
          <w:b/>
          <w:bCs/>
          <w:noProof/>
        </w:rPr>
        <w:lastRenderedPageBreak/>
        <w:t>POW NUMBERS</w:t>
      </w:r>
    </w:p>
    <w:p w14:paraId="1B276A10" w14:textId="77777777" w:rsidR="00BF609F" w:rsidRPr="00327583" w:rsidRDefault="00BF609F" w:rsidP="00BF609F">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BF609F" w:rsidRPr="00BF3D4C" w14:paraId="0C1A2900" w14:textId="77777777" w:rsidTr="0090336D">
        <w:tc>
          <w:tcPr>
            <w:tcW w:w="1223" w:type="dxa"/>
            <w:shd w:val="clear" w:color="auto" w:fill="E2EFD9" w:themeFill="accent6" w:themeFillTint="33"/>
          </w:tcPr>
          <w:p w14:paraId="521CAC86" w14:textId="77777777" w:rsidR="00BF609F" w:rsidRPr="00BF3D4C" w:rsidRDefault="00BF609F" w:rsidP="0090336D">
            <w:pPr>
              <w:rPr>
                <w:rFonts w:ascii="Arial" w:hAnsi="Arial" w:cs="Arial"/>
                <w:noProof/>
                <w:sz w:val="20"/>
                <w:szCs w:val="20"/>
              </w:rPr>
            </w:pPr>
          </w:p>
        </w:tc>
        <w:tc>
          <w:tcPr>
            <w:tcW w:w="1691" w:type="dxa"/>
          </w:tcPr>
          <w:p w14:paraId="311370D0" w14:textId="77777777" w:rsidR="00BF609F" w:rsidRPr="00BF3D4C" w:rsidRDefault="00BF609F" w:rsidP="0090336D">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51DBB720" w14:textId="77777777" w:rsidR="00BF609F" w:rsidRPr="00BF3D4C" w:rsidRDefault="00BF609F" w:rsidP="0090336D">
            <w:pPr>
              <w:rPr>
                <w:rFonts w:ascii="Arial" w:hAnsi="Arial" w:cs="Arial"/>
                <w:noProof/>
                <w:sz w:val="20"/>
                <w:szCs w:val="20"/>
              </w:rPr>
            </w:pPr>
          </w:p>
        </w:tc>
        <w:tc>
          <w:tcPr>
            <w:tcW w:w="1238" w:type="dxa"/>
            <w:shd w:val="clear" w:color="auto" w:fill="DEEAF6" w:themeFill="accent5" w:themeFillTint="33"/>
          </w:tcPr>
          <w:p w14:paraId="750D1F1D" w14:textId="77777777" w:rsidR="00BF609F" w:rsidRPr="00BF3D4C" w:rsidRDefault="00BF609F" w:rsidP="0090336D">
            <w:pPr>
              <w:rPr>
                <w:rFonts w:ascii="Arial" w:hAnsi="Arial" w:cs="Arial"/>
                <w:noProof/>
                <w:sz w:val="20"/>
                <w:szCs w:val="20"/>
              </w:rPr>
            </w:pPr>
          </w:p>
        </w:tc>
        <w:tc>
          <w:tcPr>
            <w:tcW w:w="2240" w:type="dxa"/>
          </w:tcPr>
          <w:p w14:paraId="136F893C" w14:textId="77777777" w:rsidR="00BF609F" w:rsidRPr="00BF3D4C" w:rsidRDefault="00BF609F" w:rsidP="0090336D">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38F07347" w14:textId="77777777" w:rsidR="00BF609F" w:rsidRPr="00BF3D4C" w:rsidRDefault="00BF609F" w:rsidP="0090336D">
            <w:pPr>
              <w:rPr>
                <w:rFonts w:ascii="Arial" w:hAnsi="Arial" w:cs="Arial"/>
                <w:noProof/>
                <w:sz w:val="20"/>
                <w:szCs w:val="20"/>
              </w:rPr>
            </w:pPr>
          </w:p>
        </w:tc>
        <w:tc>
          <w:tcPr>
            <w:tcW w:w="1276" w:type="dxa"/>
            <w:shd w:val="clear" w:color="auto" w:fill="FFF2CC" w:themeFill="accent4" w:themeFillTint="33"/>
          </w:tcPr>
          <w:p w14:paraId="7B833245" w14:textId="77777777" w:rsidR="00BF609F" w:rsidRPr="00BF3D4C" w:rsidRDefault="00BF609F" w:rsidP="0090336D">
            <w:pPr>
              <w:rPr>
                <w:rFonts w:ascii="Arial" w:hAnsi="Arial" w:cs="Arial"/>
                <w:noProof/>
                <w:sz w:val="20"/>
                <w:szCs w:val="20"/>
              </w:rPr>
            </w:pPr>
          </w:p>
        </w:tc>
        <w:tc>
          <w:tcPr>
            <w:tcW w:w="2551" w:type="dxa"/>
          </w:tcPr>
          <w:p w14:paraId="732C8C35" w14:textId="77777777" w:rsidR="00BF609F" w:rsidRPr="00BF3D4C" w:rsidRDefault="00BF609F" w:rsidP="0090336D">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F0BB2EF" w14:textId="77777777" w:rsidR="00BF609F" w:rsidRPr="00BF3D4C" w:rsidRDefault="00BF609F" w:rsidP="0090336D">
            <w:pPr>
              <w:rPr>
                <w:rFonts w:ascii="Arial" w:hAnsi="Arial" w:cs="Arial"/>
                <w:noProof/>
                <w:sz w:val="20"/>
                <w:szCs w:val="20"/>
              </w:rPr>
            </w:pPr>
          </w:p>
        </w:tc>
        <w:tc>
          <w:tcPr>
            <w:tcW w:w="1276" w:type="dxa"/>
            <w:shd w:val="clear" w:color="auto" w:fill="FFCCCC"/>
          </w:tcPr>
          <w:p w14:paraId="4EDC4108" w14:textId="77777777" w:rsidR="00BF609F" w:rsidRPr="00BF3D4C" w:rsidRDefault="00BF609F" w:rsidP="0090336D">
            <w:pPr>
              <w:rPr>
                <w:rFonts w:ascii="Arial" w:hAnsi="Arial" w:cs="Arial"/>
                <w:noProof/>
                <w:sz w:val="20"/>
                <w:szCs w:val="20"/>
              </w:rPr>
            </w:pPr>
          </w:p>
        </w:tc>
        <w:tc>
          <w:tcPr>
            <w:tcW w:w="2777" w:type="dxa"/>
          </w:tcPr>
          <w:p w14:paraId="72B7B14F" w14:textId="77777777" w:rsidR="00BF609F" w:rsidRPr="00BF3D4C" w:rsidRDefault="00BF609F" w:rsidP="0090336D">
            <w:pPr>
              <w:rPr>
                <w:rFonts w:ascii="Arial" w:hAnsi="Arial" w:cs="Arial"/>
                <w:noProof/>
                <w:sz w:val="20"/>
                <w:szCs w:val="20"/>
              </w:rPr>
            </w:pPr>
            <w:r>
              <w:rPr>
                <w:rFonts w:ascii="Arial" w:hAnsi="Arial" w:cs="Arial"/>
                <w:noProof/>
                <w:sz w:val="20"/>
                <w:szCs w:val="20"/>
              </w:rPr>
              <w:t>Not open</w:t>
            </w:r>
          </w:p>
        </w:tc>
      </w:tr>
    </w:tbl>
    <w:p w14:paraId="62A39DDE" w14:textId="77777777" w:rsidR="00BF609F" w:rsidRPr="00327583" w:rsidRDefault="00BF609F" w:rsidP="00BF609F">
      <w:pPr>
        <w:rPr>
          <w:rFonts w:ascii="Arial" w:hAnsi="Arial" w:cs="Arial"/>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3F7C24" w14:paraId="50D1F7E0" w14:textId="09D267A0" w:rsidTr="003F7C24">
        <w:tc>
          <w:tcPr>
            <w:tcW w:w="597" w:type="pct"/>
          </w:tcPr>
          <w:p w14:paraId="39EC48AE" w14:textId="77777777" w:rsidR="003F7C24" w:rsidRDefault="003F7C24" w:rsidP="0090336D">
            <w:pPr>
              <w:rPr>
                <w:rFonts w:ascii="Arial" w:hAnsi="Arial" w:cs="Arial"/>
                <w:sz w:val="20"/>
                <w:szCs w:val="20"/>
              </w:rPr>
            </w:pPr>
            <w:bookmarkStart w:id="5" w:name="_Hlk209279711"/>
          </w:p>
        </w:tc>
        <w:tc>
          <w:tcPr>
            <w:tcW w:w="551" w:type="pct"/>
            <w:tcMar>
              <w:left w:w="28" w:type="dxa"/>
              <w:right w:w="28" w:type="dxa"/>
            </w:tcMar>
          </w:tcPr>
          <w:p w14:paraId="38AD1ECB" w14:textId="696B08B3" w:rsidR="003F7C24" w:rsidRDefault="003F7C24" w:rsidP="0090336D">
            <w:pPr>
              <w:jc w:val="center"/>
              <w:rPr>
                <w:rFonts w:ascii="Arial" w:hAnsi="Arial" w:cs="Arial"/>
                <w:sz w:val="20"/>
                <w:szCs w:val="20"/>
              </w:rPr>
            </w:pPr>
            <w:r>
              <w:rPr>
                <w:rFonts w:ascii="Arial" w:hAnsi="Arial" w:cs="Arial"/>
                <w:sz w:val="20"/>
                <w:szCs w:val="20"/>
              </w:rPr>
              <w:t xml:space="preserve">Before </w:t>
            </w:r>
            <w:r w:rsidR="00336411">
              <w:rPr>
                <w:rFonts w:ascii="Arial" w:hAnsi="Arial" w:cs="Arial"/>
                <w:sz w:val="20"/>
                <w:szCs w:val="20"/>
              </w:rPr>
              <w:t>10/</w:t>
            </w:r>
            <w:r>
              <w:rPr>
                <w:rFonts w:ascii="Arial" w:hAnsi="Arial" w:cs="Arial"/>
                <w:sz w:val="20"/>
                <w:szCs w:val="20"/>
              </w:rPr>
              <w:t>1946</w:t>
            </w:r>
          </w:p>
        </w:tc>
        <w:tc>
          <w:tcPr>
            <w:tcW w:w="551" w:type="pct"/>
            <w:tcMar>
              <w:left w:w="28" w:type="dxa"/>
              <w:right w:w="28" w:type="dxa"/>
            </w:tcMar>
          </w:tcPr>
          <w:p w14:paraId="64831495" w14:textId="4CBAB679" w:rsidR="003F7C24" w:rsidRDefault="003F7C24" w:rsidP="0090336D">
            <w:pPr>
              <w:jc w:val="center"/>
              <w:rPr>
                <w:rFonts w:ascii="Arial" w:hAnsi="Arial" w:cs="Arial"/>
                <w:sz w:val="20"/>
                <w:szCs w:val="20"/>
              </w:rPr>
            </w:pPr>
            <w:r>
              <w:rPr>
                <w:rFonts w:ascii="Arial" w:hAnsi="Arial" w:cs="Arial"/>
                <w:sz w:val="20"/>
                <w:szCs w:val="20"/>
              </w:rPr>
              <w:t>10/1946</w:t>
            </w:r>
          </w:p>
        </w:tc>
        <w:tc>
          <w:tcPr>
            <w:tcW w:w="551" w:type="pct"/>
          </w:tcPr>
          <w:p w14:paraId="13B972DF" w14:textId="2D3FAC24" w:rsidR="003F7C24" w:rsidRDefault="003F7C24" w:rsidP="0090336D">
            <w:pPr>
              <w:jc w:val="center"/>
              <w:rPr>
                <w:rFonts w:ascii="Arial" w:hAnsi="Arial" w:cs="Arial"/>
                <w:sz w:val="20"/>
                <w:szCs w:val="20"/>
              </w:rPr>
            </w:pPr>
            <w:r>
              <w:rPr>
                <w:rFonts w:ascii="Arial" w:hAnsi="Arial" w:cs="Arial"/>
                <w:sz w:val="20"/>
                <w:szCs w:val="20"/>
              </w:rPr>
              <w:t>Late 1946</w:t>
            </w:r>
          </w:p>
        </w:tc>
        <w:tc>
          <w:tcPr>
            <w:tcW w:w="551" w:type="pct"/>
          </w:tcPr>
          <w:p w14:paraId="4C788737" w14:textId="24DF6346" w:rsidR="003F7C24" w:rsidRDefault="003F7C24" w:rsidP="0090336D">
            <w:pPr>
              <w:jc w:val="center"/>
              <w:rPr>
                <w:rFonts w:ascii="Arial" w:hAnsi="Arial" w:cs="Arial"/>
                <w:sz w:val="20"/>
                <w:szCs w:val="20"/>
              </w:rPr>
            </w:pPr>
            <w:r>
              <w:rPr>
                <w:rFonts w:ascii="Arial" w:hAnsi="Arial" w:cs="Arial"/>
                <w:sz w:val="20"/>
                <w:szCs w:val="20"/>
              </w:rPr>
              <w:t>3/1947</w:t>
            </w:r>
          </w:p>
        </w:tc>
        <w:tc>
          <w:tcPr>
            <w:tcW w:w="550" w:type="pct"/>
          </w:tcPr>
          <w:p w14:paraId="46E81748" w14:textId="1B5765C1" w:rsidR="003F7C24" w:rsidRDefault="003F7C24" w:rsidP="0090336D">
            <w:pPr>
              <w:jc w:val="center"/>
              <w:rPr>
                <w:rFonts w:ascii="Arial" w:hAnsi="Arial" w:cs="Arial"/>
                <w:sz w:val="20"/>
                <w:szCs w:val="20"/>
              </w:rPr>
            </w:pPr>
            <w:r>
              <w:rPr>
                <w:rFonts w:ascii="Arial" w:hAnsi="Arial" w:cs="Arial"/>
                <w:sz w:val="20"/>
                <w:szCs w:val="20"/>
              </w:rPr>
              <w:t>7/1947</w:t>
            </w:r>
          </w:p>
        </w:tc>
        <w:tc>
          <w:tcPr>
            <w:tcW w:w="550" w:type="pct"/>
          </w:tcPr>
          <w:p w14:paraId="67DE1A8C" w14:textId="2D70097F" w:rsidR="003F7C24" w:rsidRDefault="00EF78AA" w:rsidP="0090336D">
            <w:pPr>
              <w:jc w:val="center"/>
              <w:rPr>
                <w:rFonts w:ascii="Arial" w:hAnsi="Arial" w:cs="Arial"/>
                <w:sz w:val="20"/>
                <w:szCs w:val="20"/>
              </w:rPr>
            </w:pPr>
            <w:r>
              <w:rPr>
                <w:rFonts w:ascii="Arial" w:hAnsi="Arial" w:cs="Arial"/>
                <w:sz w:val="20"/>
                <w:szCs w:val="20"/>
              </w:rPr>
              <w:t>9/1947</w:t>
            </w:r>
          </w:p>
        </w:tc>
        <w:tc>
          <w:tcPr>
            <w:tcW w:w="550" w:type="pct"/>
          </w:tcPr>
          <w:p w14:paraId="4EAD5A41" w14:textId="238D1067" w:rsidR="003F7C24" w:rsidRDefault="00920CD0" w:rsidP="0090336D">
            <w:pPr>
              <w:jc w:val="center"/>
              <w:rPr>
                <w:rFonts w:ascii="Arial" w:hAnsi="Arial" w:cs="Arial"/>
                <w:sz w:val="20"/>
                <w:szCs w:val="20"/>
              </w:rPr>
            </w:pPr>
            <w:r>
              <w:rPr>
                <w:rFonts w:ascii="Arial" w:hAnsi="Arial" w:cs="Arial"/>
                <w:sz w:val="20"/>
                <w:szCs w:val="20"/>
              </w:rPr>
              <w:t>11/1947</w:t>
            </w:r>
          </w:p>
        </w:tc>
        <w:tc>
          <w:tcPr>
            <w:tcW w:w="549" w:type="pct"/>
          </w:tcPr>
          <w:p w14:paraId="6B6C50F1" w14:textId="6D5C45B4" w:rsidR="003F7C24" w:rsidRDefault="009B6888" w:rsidP="0090336D">
            <w:pPr>
              <w:jc w:val="center"/>
              <w:rPr>
                <w:rFonts w:ascii="Arial" w:hAnsi="Arial" w:cs="Arial"/>
                <w:sz w:val="20"/>
                <w:szCs w:val="20"/>
              </w:rPr>
            </w:pPr>
            <w:r>
              <w:rPr>
                <w:rFonts w:ascii="Arial" w:hAnsi="Arial" w:cs="Arial"/>
                <w:sz w:val="20"/>
                <w:szCs w:val="20"/>
              </w:rPr>
              <w:t>2/1948</w:t>
            </w:r>
          </w:p>
        </w:tc>
      </w:tr>
      <w:tr w:rsidR="003F7C24" w14:paraId="448C7D80" w14:textId="356A2BE2" w:rsidTr="00336411">
        <w:tc>
          <w:tcPr>
            <w:tcW w:w="597" w:type="pct"/>
          </w:tcPr>
          <w:p w14:paraId="221F3A99" w14:textId="01FB4B94" w:rsidR="003F7C24" w:rsidRDefault="003F7C24" w:rsidP="0090336D">
            <w:pPr>
              <w:rPr>
                <w:rFonts w:ascii="Arial" w:hAnsi="Arial" w:cs="Arial"/>
                <w:sz w:val="20"/>
                <w:szCs w:val="20"/>
              </w:rPr>
            </w:pPr>
            <w:bookmarkStart w:id="6" w:name="_Hlk209279674"/>
            <w:r>
              <w:rPr>
                <w:rFonts w:ascii="Arial" w:hAnsi="Arial" w:cs="Arial"/>
                <w:sz w:val="20"/>
                <w:szCs w:val="20"/>
              </w:rPr>
              <w:t>HQ</w:t>
            </w:r>
          </w:p>
        </w:tc>
        <w:tc>
          <w:tcPr>
            <w:tcW w:w="551" w:type="pct"/>
            <w:shd w:val="clear" w:color="auto" w:fill="E2EFD9" w:themeFill="accent6" w:themeFillTint="33"/>
          </w:tcPr>
          <w:p w14:paraId="2317BA7A" w14:textId="77777777" w:rsidR="003F7C24" w:rsidRDefault="003F7C24" w:rsidP="0090336D">
            <w:pPr>
              <w:jc w:val="center"/>
              <w:rPr>
                <w:rFonts w:ascii="Arial" w:hAnsi="Arial" w:cs="Arial"/>
                <w:sz w:val="20"/>
                <w:szCs w:val="20"/>
              </w:rPr>
            </w:pPr>
          </w:p>
        </w:tc>
        <w:tc>
          <w:tcPr>
            <w:tcW w:w="551" w:type="pct"/>
            <w:vMerge w:val="restart"/>
            <w:shd w:val="clear" w:color="auto" w:fill="E2EFD9" w:themeFill="accent6" w:themeFillTint="33"/>
            <w:vAlign w:val="center"/>
          </w:tcPr>
          <w:p w14:paraId="47330FAF" w14:textId="77777777" w:rsidR="003F7C24" w:rsidRDefault="003F7C24" w:rsidP="0090336D">
            <w:pPr>
              <w:jc w:val="center"/>
              <w:rPr>
                <w:rFonts w:ascii="Arial" w:hAnsi="Arial" w:cs="Arial"/>
                <w:sz w:val="20"/>
                <w:szCs w:val="20"/>
              </w:rPr>
            </w:pPr>
            <w:r>
              <w:rPr>
                <w:rFonts w:ascii="Arial" w:hAnsi="Arial" w:cs="Arial"/>
                <w:sz w:val="20"/>
                <w:szCs w:val="20"/>
              </w:rPr>
              <w:t>Not</w:t>
            </w:r>
          </w:p>
          <w:p w14:paraId="6059AB51" w14:textId="221C31FB" w:rsidR="003F7C24" w:rsidRDefault="003F7C24" w:rsidP="0090336D">
            <w:pPr>
              <w:jc w:val="center"/>
              <w:rPr>
                <w:rFonts w:ascii="Arial" w:hAnsi="Arial" w:cs="Arial"/>
                <w:sz w:val="20"/>
                <w:szCs w:val="20"/>
              </w:rPr>
            </w:pPr>
            <w:r>
              <w:rPr>
                <w:rFonts w:ascii="Arial" w:hAnsi="Arial" w:cs="Arial"/>
                <w:sz w:val="20"/>
                <w:szCs w:val="20"/>
              </w:rPr>
              <w:t>listed</w:t>
            </w:r>
          </w:p>
        </w:tc>
        <w:tc>
          <w:tcPr>
            <w:tcW w:w="551" w:type="pct"/>
            <w:shd w:val="clear" w:color="auto" w:fill="E2EFD9" w:themeFill="accent6" w:themeFillTint="33"/>
          </w:tcPr>
          <w:p w14:paraId="6B0E29D3" w14:textId="1E855149" w:rsidR="003F7C24" w:rsidRDefault="003F7C24" w:rsidP="0090336D">
            <w:pPr>
              <w:jc w:val="center"/>
              <w:rPr>
                <w:rFonts w:ascii="Arial" w:hAnsi="Arial" w:cs="Arial"/>
                <w:sz w:val="20"/>
                <w:szCs w:val="20"/>
              </w:rPr>
            </w:pPr>
            <w:r>
              <w:rPr>
                <w:rFonts w:ascii="Arial" w:hAnsi="Arial" w:cs="Arial"/>
                <w:sz w:val="20"/>
                <w:szCs w:val="20"/>
              </w:rPr>
              <w:t>357 (1)</w:t>
            </w:r>
          </w:p>
        </w:tc>
        <w:tc>
          <w:tcPr>
            <w:tcW w:w="551" w:type="pct"/>
            <w:shd w:val="clear" w:color="auto" w:fill="E2EFD9" w:themeFill="accent6" w:themeFillTint="33"/>
          </w:tcPr>
          <w:p w14:paraId="196776F8" w14:textId="65D8F509" w:rsidR="003F7C24" w:rsidRDefault="003F7C24" w:rsidP="0090336D">
            <w:pPr>
              <w:jc w:val="center"/>
              <w:rPr>
                <w:rFonts w:ascii="Arial" w:hAnsi="Arial" w:cs="Arial"/>
                <w:sz w:val="20"/>
                <w:szCs w:val="20"/>
              </w:rPr>
            </w:pPr>
            <w:r>
              <w:rPr>
                <w:rFonts w:ascii="Arial" w:hAnsi="Arial" w:cs="Arial"/>
                <w:sz w:val="20"/>
                <w:szCs w:val="20"/>
              </w:rPr>
              <w:t>300</w:t>
            </w:r>
          </w:p>
        </w:tc>
        <w:tc>
          <w:tcPr>
            <w:tcW w:w="550" w:type="pct"/>
            <w:shd w:val="clear" w:color="auto" w:fill="E2EFD9" w:themeFill="accent6" w:themeFillTint="33"/>
          </w:tcPr>
          <w:p w14:paraId="314BD08D" w14:textId="27752569" w:rsidR="003F7C24" w:rsidRDefault="003F7C24" w:rsidP="0090336D">
            <w:pPr>
              <w:jc w:val="center"/>
              <w:rPr>
                <w:rFonts w:ascii="Arial" w:hAnsi="Arial" w:cs="Arial"/>
                <w:sz w:val="20"/>
                <w:szCs w:val="20"/>
              </w:rPr>
            </w:pPr>
            <w:r>
              <w:rPr>
                <w:rFonts w:ascii="Arial" w:hAnsi="Arial" w:cs="Arial"/>
                <w:sz w:val="20"/>
                <w:szCs w:val="20"/>
              </w:rPr>
              <w:t>304</w:t>
            </w:r>
          </w:p>
        </w:tc>
        <w:tc>
          <w:tcPr>
            <w:tcW w:w="550" w:type="pct"/>
            <w:shd w:val="clear" w:color="auto" w:fill="E2EFD9" w:themeFill="accent6" w:themeFillTint="33"/>
          </w:tcPr>
          <w:p w14:paraId="45223A2B" w14:textId="6FD00605" w:rsidR="003F7C24" w:rsidRDefault="00EF78AA" w:rsidP="0090336D">
            <w:pPr>
              <w:jc w:val="center"/>
              <w:rPr>
                <w:rFonts w:ascii="Arial" w:hAnsi="Arial" w:cs="Arial"/>
                <w:sz w:val="20"/>
                <w:szCs w:val="20"/>
              </w:rPr>
            </w:pPr>
            <w:r>
              <w:rPr>
                <w:rFonts w:ascii="Arial" w:hAnsi="Arial" w:cs="Arial"/>
                <w:sz w:val="20"/>
                <w:szCs w:val="20"/>
              </w:rPr>
              <w:t>236</w:t>
            </w:r>
          </w:p>
        </w:tc>
        <w:tc>
          <w:tcPr>
            <w:tcW w:w="550" w:type="pct"/>
            <w:shd w:val="clear" w:color="auto" w:fill="E2EFD9" w:themeFill="accent6" w:themeFillTint="33"/>
          </w:tcPr>
          <w:p w14:paraId="4D1E5EE2" w14:textId="0DA69722" w:rsidR="003F7C24" w:rsidRDefault="00920CD0" w:rsidP="0090336D">
            <w:pPr>
              <w:jc w:val="center"/>
              <w:rPr>
                <w:rFonts w:ascii="Arial" w:hAnsi="Arial" w:cs="Arial"/>
                <w:sz w:val="20"/>
                <w:szCs w:val="20"/>
              </w:rPr>
            </w:pPr>
            <w:r>
              <w:rPr>
                <w:rFonts w:ascii="Arial" w:hAnsi="Arial" w:cs="Arial"/>
                <w:sz w:val="20"/>
                <w:szCs w:val="20"/>
              </w:rPr>
              <w:t>217</w:t>
            </w:r>
          </w:p>
        </w:tc>
        <w:tc>
          <w:tcPr>
            <w:tcW w:w="549" w:type="pct"/>
            <w:shd w:val="clear" w:color="auto" w:fill="E2EFD9" w:themeFill="accent6" w:themeFillTint="33"/>
          </w:tcPr>
          <w:p w14:paraId="212AE716" w14:textId="271310BB" w:rsidR="003F7C24" w:rsidRDefault="009B6888" w:rsidP="0090336D">
            <w:pPr>
              <w:jc w:val="center"/>
              <w:rPr>
                <w:rFonts w:ascii="Arial" w:hAnsi="Arial" w:cs="Arial"/>
                <w:sz w:val="20"/>
                <w:szCs w:val="20"/>
              </w:rPr>
            </w:pPr>
            <w:r>
              <w:rPr>
                <w:rFonts w:ascii="Arial" w:hAnsi="Arial" w:cs="Arial"/>
                <w:sz w:val="20"/>
                <w:szCs w:val="20"/>
              </w:rPr>
              <w:t>214</w:t>
            </w:r>
          </w:p>
        </w:tc>
      </w:tr>
      <w:tr w:rsidR="003F7C24" w14:paraId="61BEBB02" w14:textId="05EFE873" w:rsidTr="00336411">
        <w:tc>
          <w:tcPr>
            <w:tcW w:w="597" w:type="pct"/>
          </w:tcPr>
          <w:p w14:paraId="5CB76DE4" w14:textId="275E0748" w:rsidR="003F7C24" w:rsidRDefault="003F7C24" w:rsidP="0090336D">
            <w:pPr>
              <w:rPr>
                <w:rFonts w:ascii="Arial" w:hAnsi="Arial" w:cs="Arial"/>
                <w:sz w:val="20"/>
                <w:szCs w:val="20"/>
              </w:rPr>
            </w:pPr>
            <w:r>
              <w:rPr>
                <w:rFonts w:ascii="Arial" w:hAnsi="Arial" w:cs="Arial"/>
                <w:sz w:val="20"/>
                <w:szCs w:val="20"/>
              </w:rPr>
              <w:t>Crowborough</w:t>
            </w:r>
          </w:p>
        </w:tc>
        <w:tc>
          <w:tcPr>
            <w:tcW w:w="551" w:type="pct"/>
            <w:shd w:val="clear" w:color="auto" w:fill="FFF2CC" w:themeFill="accent4" w:themeFillTint="33"/>
          </w:tcPr>
          <w:p w14:paraId="03FFAE3B" w14:textId="4F7C9FFD" w:rsidR="003F7C24" w:rsidRDefault="003F7C24" w:rsidP="0090336D">
            <w:pPr>
              <w:jc w:val="center"/>
              <w:rPr>
                <w:rFonts w:ascii="Arial" w:hAnsi="Arial" w:cs="Arial"/>
                <w:sz w:val="20"/>
                <w:szCs w:val="20"/>
              </w:rPr>
            </w:pPr>
          </w:p>
        </w:tc>
        <w:tc>
          <w:tcPr>
            <w:tcW w:w="551" w:type="pct"/>
            <w:vMerge/>
            <w:shd w:val="clear" w:color="auto" w:fill="E2EFD9" w:themeFill="accent6" w:themeFillTint="33"/>
          </w:tcPr>
          <w:p w14:paraId="02CBBE37" w14:textId="4ED4A9A3" w:rsidR="003F7C24" w:rsidRDefault="003F7C24" w:rsidP="0090336D">
            <w:pPr>
              <w:jc w:val="center"/>
              <w:rPr>
                <w:rFonts w:ascii="Arial" w:hAnsi="Arial" w:cs="Arial"/>
                <w:sz w:val="20"/>
                <w:szCs w:val="20"/>
              </w:rPr>
            </w:pPr>
          </w:p>
        </w:tc>
        <w:tc>
          <w:tcPr>
            <w:tcW w:w="551" w:type="pct"/>
            <w:shd w:val="clear" w:color="auto" w:fill="FFF2CC" w:themeFill="accent4" w:themeFillTint="33"/>
          </w:tcPr>
          <w:p w14:paraId="5D4D00F8" w14:textId="2E6409B1" w:rsidR="003F7C24" w:rsidRDefault="003F7C24" w:rsidP="0090336D">
            <w:pPr>
              <w:jc w:val="center"/>
              <w:rPr>
                <w:rFonts w:ascii="Arial" w:hAnsi="Arial" w:cs="Arial"/>
                <w:sz w:val="20"/>
                <w:szCs w:val="20"/>
              </w:rPr>
            </w:pPr>
          </w:p>
        </w:tc>
        <w:tc>
          <w:tcPr>
            <w:tcW w:w="551" w:type="pct"/>
            <w:shd w:val="clear" w:color="auto" w:fill="FFF2CC" w:themeFill="accent4" w:themeFillTint="33"/>
          </w:tcPr>
          <w:p w14:paraId="6E2B24C0" w14:textId="73B62987"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082DD7DC" w14:textId="11F15E2A"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5FB532C1" w14:textId="77777777"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4569120B" w14:textId="77777777" w:rsidR="003F7C24" w:rsidRDefault="003F7C24" w:rsidP="0090336D">
            <w:pPr>
              <w:jc w:val="center"/>
              <w:rPr>
                <w:rFonts w:ascii="Arial" w:hAnsi="Arial" w:cs="Arial"/>
                <w:sz w:val="20"/>
                <w:szCs w:val="20"/>
              </w:rPr>
            </w:pPr>
          </w:p>
        </w:tc>
        <w:tc>
          <w:tcPr>
            <w:tcW w:w="549" w:type="pct"/>
            <w:shd w:val="clear" w:color="auto" w:fill="FFF2CC" w:themeFill="accent4" w:themeFillTint="33"/>
          </w:tcPr>
          <w:p w14:paraId="6AE61A78" w14:textId="77777777" w:rsidR="003F7C24" w:rsidRDefault="003F7C24" w:rsidP="0090336D">
            <w:pPr>
              <w:jc w:val="center"/>
              <w:rPr>
                <w:rFonts w:ascii="Arial" w:hAnsi="Arial" w:cs="Arial"/>
                <w:sz w:val="20"/>
                <w:szCs w:val="20"/>
              </w:rPr>
            </w:pPr>
          </w:p>
        </w:tc>
      </w:tr>
      <w:tr w:rsidR="003F7C24" w14:paraId="3F6E6909" w14:textId="18924BB5" w:rsidTr="00EA3909">
        <w:tc>
          <w:tcPr>
            <w:tcW w:w="597" w:type="pct"/>
          </w:tcPr>
          <w:p w14:paraId="6D191C62" w14:textId="61FC709C" w:rsidR="003F7C24" w:rsidRDefault="003F7C24" w:rsidP="0090336D">
            <w:pPr>
              <w:rPr>
                <w:rFonts w:ascii="Arial" w:hAnsi="Arial" w:cs="Arial"/>
                <w:sz w:val="20"/>
                <w:szCs w:val="20"/>
              </w:rPr>
            </w:pPr>
            <w:r>
              <w:rPr>
                <w:rFonts w:ascii="Arial" w:hAnsi="Arial" w:cs="Arial"/>
                <w:sz w:val="20"/>
                <w:szCs w:val="20"/>
              </w:rPr>
              <w:t>West Hoathly</w:t>
            </w:r>
          </w:p>
        </w:tc>
        <w:tc>
          <w:tcPr>
            <w:tcW w:w="551" w:type="pct"/>
            <w:shd w:val="clear" w:color="auto" w:fill="DEEAF6" w:themeFill="accent5" w:themeFillTint="33"/>
          </w:tcPr>
          <w:p w14:paraId="7762C193" w14:textId="07584EA4" w:rsidR="003F7C24" w:rsidRDefault="00EA3909" w:rsidP="0090336D">
            <w:pPr>
              <w:jc w:val="center"/>
              <w:rPr>
                <w:rFonts w:ascii="Arial" w:hAnsi="Arial" w:cs="Arial"/>
                <w:sz w:val="20"/>
                <w:szCs w:val="20"/>
              </w:rPr>
            </w:pPr>
            <w:r>
              <w:rPr>
                <w:rFonts w:ascii="Arial" w:hAnsi="Arial" w:cs="Arial"/>
                <w:sz w:val="20"/>
                <w:szCs w:val="20"/>
              </w:rPr>
              <w:t>With C46</w:t>
            </w:r>
          </w:p>
        </w:tc>
        <w:tc>
          <w:tcPr>
            <w:tcW w:w="551" w:type="pct"/>
            <w:vMerge/>
            <w:shd w:val="clear" w:color="auto" w:fill="E2EFD9" w:themeFill="accent6" w:themeFillTint="33"/>
          </w:tcPr>
          <w:p w14:paraId="22A92CD9" w14:textId="5BEEF5B8"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4F2A51D4" w14:textId="361431E6" w:rsidR="003F7C24" w:rsidRDefault="003F7C24" w:rsidP="0090336D">
            <w:pPr>
              <w:jc w:val="center"/>
              <w:rPr>
                <w:rFonts w:ascii="Arial" w:hAnsi="Arial" w:cs="Arial"/>
                <w:sz w:val="20"/>
                <w:szCs w:val="20"/>
              </w:rPr>
            </w:pPr>
            <w:r>
              <w:rPr>
                <w:rFonts w:ascii="Arial" w:hAnsi="Arial" w:cs="Arial"/>
                <w:sz w:val="20"/>
                <w:szCs w:val="20"/>
              </w:rPr>
              <w:t>71</w:t>
            </w:r>
          </w:p>
        </w:tc>
        <w:tc>
          <w:tcPr>
            <w:tcW w:w="551" w:type="pct"/>
            <w:shd w:val="clear" w:color="auto" w:fill="E2EFD9" w:themeFill="accent6" w:themeFillTint="33"/>
          </w:tcPr>
          <w:p w14:paraId="2592196B" w14:textId="32F48574" w:rsidR="003F7C24" w:rsidRDefault="003F7C24" w:rsidP="0090336D">
            <w:pPr>
              <w:jc w:val="center"/>
              <w:rPr>
                <w:rFonts w:ascii="Arial" w:hAnsi="Arial" w:cs="Arial"/>
                <w:sz w:val="20"/>
                <w:szCs w:val="20"/>
              </w:rPr>
            </w:pPr>
            <w:r>
              <w:rPr>
                <w:rFonts w:ascii="Arial" w:hAnsi="Arial" w:cs="Arial"/>
                <w:sz w:val="20"/>
                <w:szCs w:val="20"/>
              </w:rPr>
              <w:t>60</w:t>
            </w:r>
          </w:p>
        </w:tc>
        <w:tc>
          <w:tcPr>
            <w:tcW w:w="550" w:type="pct"/>
            <w:shd w:val="clear" w:color="auto" w:fill="FFF2CC" w:themeFill="accent4" w:themeFillTint="33"/>
          </w:tcPr>
          <w:p w14:paraId="70E5EAD2" w14:textId="7B129B93"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3F6F17A0" w14:textId="77777777"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23EA29CC" w14:textId="77777777" w:rsidR="003F7C24" w:rsidRDefault="003F7C24" w:rsidP="0090336D">
            <w:pPr>
              <w:jc w:val="center"/>
              <w:rPr>
                <w:rFonts w:ascii="Arial" w:hAnsi="Arial" w:cs="Arial"/>
                <w:sz w:val="20"/>
                <w:szCs w:val="20"/>
              </w:rPr>
            </w:pPr>
          </w:p>
        </w:tc>
        <w:tc>
          <w:tcPr>
            <w:tcW w:w="549" w:type="pct"/>
            <w:shd w:val="clear" w:color="auto" w:fill="FFF2CC" w:themeFill="accent4" w:themeFillTint="33"/>
          </w:tcPr>
          <w:p w14:paraId="69523453" w14:textId="77777777" w:rsidR="003F7C24" w:rsidRDefault="003F7C24" w:rsidP="0090336D">
            <w:pPr>
              <w:jc w:val="center"/>
              <w:rPr>
                <w:rFonts w:ascii="Arial" w:hAnsi="Arial" w:cs="Arial"/>
                <w:sz w:val="20"/>
                <w:szCs w:val="20"/>
              </w:rPr>
            </w:pPr>
          </w:p>
        </w:tc>
      </w:tr>
      <w:tr w:rsidR="003F7C24" w14:paraId="37B238F8" w14:textId="11AE3D5B" w:rsidTr="00EA3909">
        <w:tc>
          <w:tcPr>
            <w:tcW w:w="597" w:type="pct"/>
          </w:tcPr>
          <w:p w14:paraId="09C043BB" w14:textId="1A83D66B" w:rsidR="003F7C24" w:rsidRDefault="003F7C24" w:rsidP="0090336D">
            <w:pPr>
              <w:rPr>
                <w:rFonts w:ascii="Arial" w:hAnsi="Arial" w:cs="Arial"/>
                <w:sz w:val="20"/>
                <w:szCs w:val="20"/>
              </w:rPr>
            </w:pPr>
            <w:proofErr w:type="spellStart"/>
            <w:r>
              <w:rPr>
                <w:rFonts w:ascii="Arial" w:hAnsi="Arial" w:cs="Arial"/>
                <w:sz w:val="20"/>
                <w:szCs w:val="20"/>
              </w:rPr>
              <w:t>Chapelwood</w:t>
            </w:r>
            <w:proofErr w:type="spellEnd"/>
          </w:p>
        </w:tc>
        <w:tc>
          <w:tcPr>
            <w:tcW w:w="551" w:type="pct"/>
            <w:shd w:val="clear" w:color="auto" w:fill="FFF2CC" w:themeFill="accent4" w:themeFillTint="33"/>
          </w:tcPr>
          <w:p w14:paraId="2FF31F06" w14:textId="77777777" w:rsidR="003F7C24" w:rsidRDefault="003F7C24" w:rsidP="0090336D">
            <w:pPr>
              <w:jc w:val="center"/>
              <w:rPr>
                <w:rFonts w:ascii="Arial" w:hAnsi="Arial" w:cs="Arial"/>
                <w:sz w:val="20"/>
                <w:szCs w:val="20"/>
              </w:rPr>
            </w:pPr>
          </w:p>
        </w:tc>
        <w:tc>
          <w:tcPr>
            <w:tcW w:w="551" w:type="pct"/>
            <w:vMerge/>
            <w:shd w:val="clear" w:color="auto" w:fill="E2EFD9" w:themeFill="accent6" w:themeFillTint="33"/>
          </w:tcPr>
          <w:p w14:paraId="1CF9E49A" w14:textId="79557207"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39C39CFF" w14:textId="022FC934" w:rsidR="003F7C24" w:rsidRDefault="003F7C24" w:rsidP="0090336D">
            <w:pPr>
              <w:jc w:val="center"/>
              <w:rPr>
                <w:rFonts w:ascii="Arial" w:hAnsi="Arial" w:cs="Arial"/>
                <w:sz w:val="20"/>
                <w:szCs w:val="20"/>
              </w:rPr>
            </w:pPr>
            <w:r>
              <w:rPr>
                <w:rFonts w:ascii="Arial" w:hAnsi="Arial" w:cs="Arial"/>
                <w:sz w:val="20"/>
                <w:szCs w:val="20"/>
              </w:rPr>
              <w:t>532</w:t>
            </w:r>
          </w:p>
        </w:tc>
        <w:tc>
          <w:tcPr>
            <w:tcW w:w="551" w:type="pct"/>
            <w:shd w:val="clear" w:color="auto" w:fill="E2EFD9" w:themeFill="accent6" w:themeFillTint="33"/>
          </w:tcPr>
          <w:p w14:paraId="206AAD31" w14:textId="044A0E15" w:rsidR="003F7C24" w:rsidRDefault="003F7C24" w:rsidP="0090336D">
            <w:pPr>
              <w:jc w:val="center"/>
              <w:rPr>
                <w:rFonts w:ascii="Arial" w:hAnsi="Arial" w:cs="Arial"/>
                <w:sz w:val="20"/>
                <w:szCs w:val="20"/>
              </w:rPr>
            </w:pPr>
            <w:r>
              <w:rPr>
                <w:rFonts w:ascii="Arial" w:hAnsi="Arial" w:cs="Arial"/>
                <w:sz w:val="20"/>
                <w:szCs w:val="20"/>
              </w:rPr>
              <w:t>420</w:t>
            </w:r>
          </w:p>
        </w:tc>
        <w:tc>
          <w:tcPr>
            <w:tcW w:w="550" w:type="pct"/>
            <w:shd w:val="clear" w:color="auto" w:fill="E2EFD9" w:themeFill="accent6" w:themeFillTint="33"/>
          </w:tcPr>
          <w:p w14:paraId="37830060" w14:textId="671EF17D" w:rsidR="003F7C24" w:rsidRDefault="003F7C24" w:rsidP="0090336D">
            <w:pPr>
              <w:jc w:val="center"/>
              <w:rPr>
                <w:rFonts w:ascii="Arial" w:hAnsi="Arial" w:cs="Arial"/>
                <w:sz w:val="20"/>
                <w:szCs w:val="20"/>
              </w:rPr>
            </w:pPr>
            <w:r>
              <w:rPr>
                <w:rFonts w:ascii="Arial" w:hAnsi="Arial" w:cs="Arial"/>
                <w:sz w:val="20"/>
                <w:szCs w:val="20"/>
              </w:rPr>
              <w:t>605</w:t>
            </w:r>
          </w:p>
        </w:tc>
        <w:tc>
          <w:tcPr>
            <w:tcW w:w="550" w:type="pct"/>
            <w:shd w:val="clear" w:color="auto" w:fill="E2EFD9" w:themeFill="accent6" w:themeFillTint="33"/>
          </w:tcPr>
          <w:p w14:paraId="6474806E" w14:textId="47ED19D4" w:rsidR="003F7C24" w:rsidRDefault="00EF78AA" w:rsidP="0090336D">
            <w:pPr>
              <w:jc w:val="center"/>
              <w:rPr>
                <w:rFonts w:ascii="Arial" w:hAnsi="Arial" w:cs="Arial"/>
                <w:sz w:val="20"/>
                <w:szCs w:val="20"/>
              </w:rPr>
            </w:pPr>
            <w:r>
              <w:rPr>
                <w:rFonts w:ascii="Arial" w:hAnsi="Arial" w:cs="Arial"/>
                <w:sz w:val="20"/>
                <w:szCs w:val="20"/>
              </w:rPr>
              <w:t>462</w:t>
            </w:r>
          </w:p>
        </w:tc>
        <w:tc>
          <w:tcPr>
            <w:tcW w:w="550" w:type="pct"/>
            <w:shd w:val="clear" w:color="auto" w:fill="E2EFD9" w:themeFill="accent6" w:themeFillTint="33"/>
          </w:tcPr>
          <w:p w14:paraId="646FFAE3" w14:textId="1D682F11" w:rsidR="003F7C24" w:rsidRDefault="00920CD0" w:rsidP="0090336D">
            <w:pPr>
              <w:jc w:val="center"/>
              <w:rPr>
                <w:rFonts w:ascii="Arial" w:hAnsi="Arial" w:cs="Arial"/>
                <w:sz w:val="20"/>
                <w:szCs w:val="20"/>
              </w:rPr>
            </w:pPr>
            <w:r>
              <w:rPr>
                <w:rFonts w:ascii="Arial" w:hAnsi="Arial" w:cs="Arial"/>
                <w:sz w:val="20"/>
                <w:szCs w:val="20"/>
              </w:rPr>
              <w:t>387</w:t>
            </w:r>
          </w:p>
        </w:tc>
        <w:tc>
          <w:tcPr>
            <w:tcW w:w="549" w:type="pct"/>
            <w:shd w:val="clear" w:color="auto" w:fill="E2EFD9" w:themeFill="accent6" w:themeFillTint="33"/>
          </w:tcPr>
          <w:p w14:paraId="36F8CB21" w14:textId="24762B41" w:rsidR="003F7C24" w:rsidRDefault="009B6888" w:rsidP="0090336D">
            <w:pPr>
              <w:jc w:val="center"/>
              <w:rPr>
                <w:rFonts w:ascii="Arial" w:hAnsi="Arial" w:cs="Arial"/>
                <w:sz w:val="20"/>
                <w:szCs w:val="20"/>
              </w:rPr>
            </w:pPr>
            <w:r>
              <w:rPr>
                <w:rFonts w:ascii="Arial" w:hAnsi="Arial" w:cs="Arial"/>
                <w:sz w:val="20"/>
                <w:szCs w:val="20"/>
              </w:rPr>
              <w:t>264</w:t>
            </w:r>
          </w:p>
        </w:tc>
      </w:tr>
      <w:tr w:rsidR="003F7C24" w14:paraId="74547BAA" w14:textId="019583B7" w:rsidTr="00E31C18">
        <w:tc>
          <w:tcPr>
            <w:tcW w:w="597" w:type="pct"/>
          </w:tcPr>
          <w:p w14:paraId="4B40509E" w14:textId="5585666C" w:rsidR="003F7C24" w:rsidRDefault="003F7C24" w:rsidP="0090336D">
            <w:pPr>
              <w:rPr>
                <w:rFonts w:ascii="Arial" w:hAnsi="Arial" w:cs="Arial"/>
                <w:sz w:val="20"/>
                <w:szCs w:val="20"/>
              </w:rPr>
            </w:pPr>
            <w:r>
              <w:rPr>
                <w:rFonts w:ascii="Arial" w:hAnsi="Arial" w:cs="Arial"/>
                <w:sz w:val="20"/>
                <w:szCs w:val="20"/>
              </w:rPr>
              <w:t>Godwin</w:t>
            </w:r>
          </w:p>
        </w:tc>
        <w:tc>
          <w:tcPr>
            <w:tcW w:w="551" w:type="pct"/>
            <w:shd w:val="clear" w:color="auto" w:fill="FFF2CC" w:themeFill="accent4" w:themeFillTint="33"/>
          </w:tcPr>
          <w:p w14:paraId="7D61A505" w14:textId="77777777" w:rsidR="003F7C24" w:rsidRDefault="003F7C24" w:rsidP="0090336D">
            <w:pPr>
              <w:jc w:val="center"/>
              <w:rPr>
                <w:rFonts w:ascii="Arial" w:hAnsi="Arial" w:cs="Arial"/>
                <w:sz w:val="20"/>
                <w:szCs w:val="20"/>
              </w:rPr>
            </w:pPr>
          </w:p>
        </w:tc>
        <w:tc>
          <w:tcPr>
            <w:tcW w:w="551" w:type="pct"/>
            <w:vMerge/>
            <w:shd w:val="clear" w:color="auto" w:fill="E2EFD9" w:themeFill="accent6" w:themeFillTint="33"/>
          </w:tcPr>
          <w:p w14:paraId="2604B90A" w14:textId="04050EFA"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1E3B70CD" w14:textId="1EADAC04" w:rsidR="003F7C24" w:rsidRDefault="003F7C24" w:rsidP="0090336D">
            <w:pPr>
              <w:jc w:val="center"/>
              <w:rPr>
                <w:rFonts w:ascii="Arial" w:hAnsi="Arial" w:cs="Arial"/>
                <w:sz w:val="20"/>
                <w:szCs w:val="20"/>
              </w:rPr>
            </w:pPr>
            <w:r>
              <w:rPr>
                <w:rFonts w:ascii="Arial" w:hAnsi="Arial" w:cs="Arial"/>
                <w:sz w:val="20"/>
                <w:szCs w:val="20"/>
              </w:rPr>
              <w:t>171</w:t>
            </w:r>
          </w:p>
        </w:tc>
        <w:tc>
          <w:tcPr>
            <w:tcW w:w="551" w:type="pct"/>
            <w:shd w:val="clear" w:color="auto" w:fill="FFF2CC" w:themeFill="accent4" w:themeFillTint="33"/>
          </w:tcPr>
          <w:p w14:paraId="69633CD7" w14:textId="6866DBEF"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1F21F22D" w14:textId="5E045CBE"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5FEAA4F9" w14:textId="77777777"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47C7C5B7" w14:textId="77777777" w:rsidR="003F7C24" w:rsidRDefault="003F7C24" w:rsidP="0090336D">
            <w:pPr>
              <w:jc w:val="center"/>
              <w:rPr>
                <w:rFonts w:ascii="Arial" w:hAnsi="Arial" w:cs="Arial"/>
                <w:sz w:val="20"/>
                <w:szCs w:val="20"/>
              </w:rPr>
            </w:pPr>
          </w:p>
        </w:tc>
        <w:tc>
          <w:tcPr>
            <w:tcW w:w="549" w:type="pct"/>
            <w:shd w:val="clear" w:color="auto" w:fill="FFF2CC" w:themeFill="accent4" w:themeFillTint="33"/>
          </w:tcPr>
          <w:p w14:paraId="55F8D9F1" w14:textId="77777777" w:rsidR="003F7C24" w:rsidRDefault="003F7C24" w:rsidP="0090336D">
            <w:pPr>
              <w:jc w:val="center"/>
              <w:rPr>
                <w:rFonts w:ascii="Arial" w:hAnsi="Arial" w:cs="Arial"/>
                <w:sz w:val="20"/>
                <w:szCs w:val="20"/>
              </w:rPr>
            </w:pPr>
          </w:p>
        </w:tc>
      </w:tr>
      <w:tr w:rsidR="003F7C24" w14:paraId="071E29F2" w14:textId="46CDD1EF" w:rsidTr="001C26DB">
        <w:tc>
          <w:tcPr>
            <w:tcW w:w="597" w:type="pct"/>
          </w:tcPr>
          <w:p w14:paraId="6819285C" w14:textId="739458F3" w:rsidR="003F7C24" w:rsidRDefault="003F7C24" w:rsidP="0090336D">
            <w:pPr>
              <w:rPr>
                <w:rFonts w:ascii="Arial" w:hAnsi="Arial" w:cs="Arial"/>
                <w:sz w:val="20"/>
                <w:szCs w:val="20"/>
              </w:rPr>
            </w:pPr>
            <w:proofErr w:type="spellStart"/>
            <w:r>
              <w:rPr>
                <w:rFonts w:ascii="Arial" w:hAnsi="Arial" w:cs="Arial"/>
                <w:sz w:val="20"/>
                <w:szCs w:val="20"/>
              </w:rPr>
              <w:t>Southease</w:t>
            </w:r>
            <w:proofErr w:type="spellEnd"/>
          </w:p>
        </w:tc>
        <w:tc>
          <w:tcPr>
            <w:tcW w:w="551" w:type="pct"/>
            <w:shd w:val="clear" w:color="auto" w:fill="FFF2CC" w:themeFill="accent4" w:themeFillTint="33"/>
          </w:tcPr>
          <w:p w14:paraId="282E3826" w14:textId="77777777" w:rsidR="003F7C24" w:rsidRDefault="003F7C24" w:rsidP="0090336D">
            <w:pPr>
              <w:jc w:val="center"/>
              <w:rPr>
                <w:rFonts w:ascii="Arial" w:hAnsi="Arial" w:cs="Arial"/>
                <w:sz w:val="20"/>
                <w:szCs w:val="20"/>
              </w:rPr>
            </w:pPr>
          </w:p>
        </w:tc>
        <w:tc>
          <w:tcPr>
            <w:tcW w:w="551" w:type="pct"/>
            <w:vMerge/>
            <w:shd w:val="clear" w:color="auto" w:fill="E2EFD9" w:themeFill="accent6" w:themeFillTint="33"/>
          </w:tcPr>
          <w:p w14:paraId="102CE4C5" w14:textId="293377C2"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255120AD" w14:textId="468762D6" w:rsidR="003F7C24" w:rsidRDefault="003F7C24" w:rsidP="0090336D">
            <w:pPr>
              <w:jc w:val="center"/>
              <w:rPr>
                <w:rFonts w:ascii="Arial" w:hAnsi="Arial" w:cs="Arial"/>
                <w:sz w:val="20"/>
                <w:szCs w:val="20"/>
              </w:rPr>
            </w:pPr>
            <w:r>
              <w:rPr>
                <w:rFonts w:ascii="Arial" w:hAnsi="Arial" w:cs="Arial"/>
                <w:sz w:val="20"/>
                <w:szCs w:val="20"/>
              </w:rPr>
              <w:t>350</w:t>
            </w:r>
          </w:p>
        </w:tc>
        <w:tc>
          <w:tcPr>
            <w:tcW w:w="551" w:type="pct"/>
            <w:shd w:val="clear" w:color="auto" w:fill="E2EFD9" w:themeFill="accent6" w:themeFillTint="33"/>
          </w:tcPr>
          <w:p w14:paraId="345F4EC9" w14:textId="16B3BC5D" w:rsidR="003F7C24" w:rsidRDefault="003F7C24" w:rsidP="0090336D">
            <w:pPr>
              <w:jc w:val="center"/>
              <w:rPr>
                <w:rFonts w:ascii="Arial" w:hAnsi="Arial" w:cs="Arial"/>
                <w:sz w:val="20"/>
                <w:szCs w:val="20"/>
              </w:rPr>
            </w:pPr>
            <w:r>
              <w:rPr>
                <w:rFonts w:ascii="Arial" w:hAnsi="Arial" w:cs="Arial"/>
                <w:sz w:val="20"/>
                <w:szCs w:val="20"/>
              </w:rPr>
              <w:t>294</w:t>
            </w:r>
          </w:p>
        </w:tc>
        <w:tc>
          <w:tcPr>
            <w:tcW w:w="550" w:type="pct"/>
            <w:shd w:val="clear" w:color="auto" w:fill="E2EFD9" w:themeFill="accent6" w:themeFillTint="33"/>
          </w:tcPr>
          <w:p w14:paraId="475E48DD" w14:textId="7A9B7155" w:rsidR="003F7C24" w:rsidRDefault="003F7C24" w:rsidP="0090336D">
            <w:pPr>
              <w:jc w:val="center"/>
              <w:rPr>
                <w:rFonts w:ascii="Arial" w:hAnsi="Arial" w:cs="Arial"/>
                <w:sz w:val="20"/>
                <w:szCs w:val="20"/>
              </w:rPr>
            </w:pPr>
            <w:r>
              <w:rPr>
                <w:rFonts w:ascii="Arial" w:hAnsi="Arial" w:cs="Arial"/>
                <w:sz w:val="20"/>
                <w:szCs w:val="20"/>
              </w:rPr>
              <w:t>325</w:t>
            </w:r>
          </w:p>
        </w:tc>
        <w:tc>
          <w:tcPr>
            <w:tcW w:w="550" w:type="pct"/>
            <w:shd w:val="clear" w:color="auto" w:fill="E2EFD9" w:themeFill="accent6" w:themeFillTint="33"/>
          </w:tcPr>
          <w:p w14:paraId="60FBA06E" w14:textId="34AB3B91" w:rsidR="003F7C24" w:rsidRDefault="00EF78AA" w:rsidP="0090336D">
            <w:pPr>
              <w:jc w:val="center"/>
              <w:rPr>
                <w:rFonts w:ascii="Arial" w:hAnsi="Arial" w:cs="Arial"/>
                <w:sz w:val="20"/>
                <w:szCs w:val="20"/>
              </w:rPr>
            </w:pPr>
            <w:r>
              <w:rPr>
                <w:rFonts w:ascii="Arial" w:hAnsi="Arial" w:cs="Arial"/>
                <w:sz w:val="20"/>
                <w:szCs w:val="20"/>
              </w:rPr>
              <w:t>229</w:t>
            </w:r>
          </w:p>
        </w:tc>
        <w:tc>
          <w:tcPr>
            <w:tcW w:w="550" w:type="pct"/>
            <w:shd w:val="clear" w:color="auto" w:fill="E2EFD9" w:themeFill="accent6" w:themeFillTint="33"/>
          </w:tcPr>
          <w:p w14:paraId="3046774D" w14:textId="081191DF" w:rsidR="003F7C24" w:rsidRDefault="00920CD0" w:rsidP="0090336D">
            <w:pPr>
              <w:jc w:val="center"/>
              <w:rPr>
                <w:rFonts w:ascii="Arial" w:hAnsi="Arial" w:cs="Arial"/>
                <w:sz w:val="20"/>
                <w:szCs w:val="20"/>
              </w:rPr>
            </w:pPr>
            <w:r>
              <w:rPr>
                <w:rFonts w:ascii="Arial" w:hAnsi="Arial" w:cs="Arial"/>
                <w:sz w:val="20"/>
                <w:szCs w:val="20"/>
              </w:rPr>
              <w:t>228</w:t>
            </w:r>
          </w:p>
        </w:tc>
        <w:tc>
          <w:tcPr>
            <w:tcW w:w="549" w:type="pct"/>
            <w:shd w:val="clear" w:color="auto" w:fill="E2EFD9" w:themeFill="accent6" w:themeFillTint="33"/>
          </w:tcPr>
          <w:p w14:paraId="1A5B8890" w14:textId="6367C6E7" w:rsidR="003F7C24" w:rsidRDefault="009B6888" w:rsidP="0090336D">
            <w:pPr>
              <w:jc w:val="center"/>
              <w:rPr>
                <w:rFonts w:ascii="Arial" w:hAnsi="Arial" w:cs="Arial"/>
                <w:sz w:val="20"/>
                <w:szCs w:val="20"/>
              </w:rPr>
            </w:pPr>
            <w:r>
              <w:rPr>
                <w:rFonts w:ascii="Arial" w:hAnsi="Arial" w:cs="Arial"/>
                <w:sz w:val="20"/>
                <w:szCs w:val="20"/>
              </w:rPr>
              <w:t>187</w:t>
            </w:r>
          </w:p>
        </w:tc>
      </w:tr>
      <w:tr w:rsidR="003F7C24" w14:paraId="0E413C48" w14:textId="4492A9A5" w:rsidTr="00EA3909">
        <w:tc>
          <w:tcPr>
            <w:tcW w:w="597" w:type="pct"/>
          </w:tcPr>
          <w:p w14:paraId="47D09192" w14:textId="3FD350BA" w:rsidR="003F7C24" w:rsidRDefault="003F7C24" w:rsidP="0090336D">
            <w:pPr>
              <w:rPr>
                <w:rFonts w:ascii="Arial" w:hAnsi="Arial" w:cs="Arial"/>
                <w:sz w:val="20"/>
                <w:szCs w:val="20"/>
              </w:rPr>
            </w:pPr>
            <w:r>
              <w:rPr>
                <w:rFonts w:ascii="Arial" w:hAnsi="Arial" w:cs="Arial"/>
                <w:sz w:val="20"/>
                <w:szCs w:val="20"/>
              </w:rPr>
              <w:t>Dallings</w:t>
            </w:r>
          </w:p>
        </w:tc>
        <w:tc>
          <w:tcPr>
            <w:tcW w:w="551" w:type="pct"/>
            <w:shd w:val="clear" w:color="auto" w:fill="FFF2CC" w:themeFill="accent4" w:themeFillTint="33"/>
          </w:tcPr>
          <w:p w14:paraId="276D68B4" w14:textId="77777777" w:rsidR="003F7C24" w:rsidRDefault="003F7C24" w:rsidP="0090336D">
            <w:pPr>
              <w:jc w:val="center"/>
              <w:rPr>
                <w:rFonts w:ascii="Arial" w:hAnsi="Arial" w:cs="Arial"/>
                <w:sz w:val="20"/>
                <w:szCs w:val="20"/>
              </w:rPr>
            </w:pPr>
          </w:p>
        </w:tc>
        <w:tc>
          <w:tcPr>
            <w:tcW w:w="551" w:type="pct"/>
            <w:vMerge/>
            <w:shd w:val="clear" w:color="auto" w:fill="E2EFD9" w:themeFill="accent6" w:themeFillTint="33"/>
          </w:tcPr>
          <w:p w14:paraId="2B5692FD" w14:textId="77777777"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3351C655" w14:textId="51916740" w:rsidR="003F7C24" w:rsidRDefault="003F7C24" w:rsidP="0090336D">
            <w:pPr>
              <w:jc w:val="center"/>
              <w:rPr>
                <w:rFonts w:ascii="Arial" w:hAnsi="Arial" w:cs="Arial"/>
                <w:sz w:val="20"/>
                <w:szCs w:val="20"/>
              </w:rPr>
            </w:pPr>
            <w:r>
              <w:rPr>
                <w:rFonts w:ascii="Arial" w:hAnsi="Arial" w:cs="Arial"/>
                <w:sz w:val="20"/>
                <w:szCs w:val="20"/>
              </w:rPr>
              <w:t>63</w:t>
            </w:r>
          </w:p>
        </w:tc>
        <w:tc>
          <w:tcPr>
            <w:tcW w:w="551" w:type="pct"/>
            <w:shd w:val="clear" w:color="auto" w:fill="E2EFD9" w:themeFill="accent6" w:themeFillTint="33"/>
          </w:tcPr>
          <w:p w14:paraId="63327D39" w14:textId="4610B5A7" w:rsidR="003F7C24" w:rsidRDefault="003F7C24" w:rsidP="0090336D">
            <w:pPr>
              <w:jc w:val="center"/>
              <w:rPr>
                <w:rFonts w:ascii="Arial" w:hAnsi="Arial" w:cs="Arial"/>
                <w:sz w:val="20"/>
                <w:szCs w:val="20"/>
              </w:rPr>
            </w:pPr>
            <w:r>
              <w:rPr>
                <w:rFonts w:ascii="Arial" w:hAnsi="Arial" w:cs="Arial"/>
                <w:sz w:val="20"/>
                <w:szCs w:val="20"/>
              </w:rPr>
              <w:t>60</w:t>
            </w:r>
          </w:p>
        </w:tc>
        <w:tc>
          <w:tcPr>
            <w:tcW w:w="550" w:type="pct"/>
            <w:shd w:val="clear" w:color="auto" w:fill="E2EFD9" w:themeFill="accent6" w:themeFillTint="33"/>
          </w:tcPr>
          <w:p w14:paraId="22FAE573" w14:textId="495AC412" w:rsidR="003F7C24" w:rsidRDefault="003F7C24" w:rsidP="0090336D">
            <w:pPr>
              <w:jc w:val="center"/>
              <w:rPr>
                <w:rFonts w:ascii="Arial" w:hAnsi="Arial" w:cs="Arial"/>
                <w:sz w:val="20"/>
                <w:szCs w:val="20"/>
              </w:rPr>
            </w:pPr>
            <w:r>
              <w:rPr>
                <w:rFonts w:ascii="Arial" w:hAnsi="Arial" w:cs="Arial"/>
                <w:sz w:val="20"/>
                <w:szCs w:val="20"/>
              </w:rPr>
              <w:t>69</w:t>
            </w:r>
          </w:p>
        </w:tc>
        <w:tc>
          <w:tcPr>
            <w:tcW w:w="550" w:type="pct"/>
            <w:shd w:val="clear" w:color="auto" w:fill="FFCCCC"/>
          </w:tcPr>
          <w:p w14:paraId="4982F4A9" w14:textId="77777777" w:rsidR="003F7C24" w:rsidRDefault="003F7C24" w:rsidP="0090336D">
            <w:pPr>
              <w:jc w:val="center"/>
              <w:rPr>
                <w:rFonts w:ascii="Arial" w:hAnsi="Arial" w:cs="Arial"/>
                <w:sz w:val="20"/>
                <w:szCs w:val="20"/>
              </w:rPr>
            </w:pPr>
          </w:p>
        </w:tc>
        <w:tc>
          <w:tcPr>
            <w:tcW w:w="550" w:type="pct"/>
            <w:shd w:val="clear" w:color="auto" w:fill="FFCCCC"/>
          </w:tcPr>
          <w:p w14:paraId="3FF0C971" w14:textId="77777777" w:rsidR="003F7C24" w:rsidRDefault="003F7C24" w:rsidP="0090336D">
            <w:pPr>
              <w:jc w:val="center"/>
              <w:rPr>
                <w:rFonts w:ascii="Arial" w:hAnsi="Arial" w:cs="Arial"/>
                <w:sz w:val="20"/>
                <w:szCs w:val="20"/>
              </w:rPr>
            </w:pPr>
          </w:p>
        </w:tc>
        <w:tc>
          <w:tcPr>
            <w:tcW w:w="549" w:type="pct"/>
            <w:shd w:val="clear" w:color="auto" w:fill="FFCCCC"/>
          </w:tcPr>
          <w:p w14:paraId="136CC9EC" w14:textId="77777777" w:rsidR="003F7C24" w:rsidRDefault="003F7C24" w:rsidP="0090336D">
            <w:pPr>
              <w:jc w:val="center"/>
              <w:rPr>
                <w:rFonts w:ascii="Arial" w:hAnsi="Arial" w:cs="Arial"/>
                <w:sz w:val="20"/>
                <w:szCs w:val="20"/>
              </w:rPr>
            </w:pPr>
          </w:p>
        </w:tc>
      </w:tr>
      <w:tr w:rsidR="003F7C24" w14:paraId="33D02E21" w14:textId="4F8B1C5B" w:rsidTr="00EA3909">
        <w:tc>
          <w:tcPr>
            <w:tcW w:w="597" w:type="pct"/>
          </w:tcPr>
          <w:p w14:paraId="77B23EEA" w14:textId="19FBF109" w:rsidR="003F7C24" w:rsidRDefault="003F7C24" w:rsidP="0090336D">
            <w:pPr>
              <w:rPr>
                <w:rFonts w:ascii="Arial" w:hAnsi="Arial" w:cs="Arial"/>
                <w:sz w:val="20"/>
                <w:szCs w:val="20"/>
              </w:rPr>
            </w:pPr>
            <w:r>
              <w:rPr>
                <w:rFonts w:ascii="Arial" w:hAnsi="Arial" w:cs="Arial"/>
                <w:sz w:val="20"/>
                <w:szCs w:val="20"/>
              </w:rPr>
              <w:t>Ardingly</w:t>
            </w:r>
          </w:p>
        </w:tc>
        <w:tc>
          <w:tcPr>
            <w:tcW w:w="551" w:type="pct"/>
            <w:shd w:val="clear" w:color="auto" w:fill="DEEAF6" w:themeFill="accent5" w:themeFillTint="33"/>
          </w:tcPr>
          <w:p w14:paraId="0C249005" w14:textId="75E6012B" w:rsidR="003F7C24" w:rsidRDefault="00EA3909" w:rsidP="0090336D">
            <w:pPr>
              <w:jc w:val="center"/>
              <w:rPr>
                <w:rFonts w:ascii="Arial" w:hAnsi="Arial" w:cs="Arial"/>
                <w:sz w:val="20"/>
                <w:szCs w:val="20"/>
              </w:rPr>
            </w:pPr>
            <w:r>
              <w:rPr>
                <w:rFonts w:ascii="Arial" w:hAnsi="Arial" w:cs="Arial"/>
                <w:sz w:val="20"/>
                <w:szCs w:val="20"/>
              </w:rPr>
              <w:t>With C46</w:t>
            </w:r>
          </w:p>
        </w:tc>
        <w:tc>
          <w:tcPr>
            <w:tcW w:w="551" w:type="pct"/>
            <w:vMerge/>
            <w:shd w:val="clear" w:color="auto" w:fill="E2EFD9" w:themeFill="accent6" w:themeFillTint="33"/>
          </w:tcPr>
          <w:p w14:paraId="71B5D0C7" w14:textId="77777777"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67174EA3" w14:textId="4FF1B34B" w:rsidR="003F7C24" w:rsidRDefault="003F7C24" w:rsidP="0090336D">
            <w:pPr>
              <w:jc w:val="center"/>
              <w:rPr>
                <w:rFonts w:ascii="Arial" w:hAnsi="Arial" w:cs="Arial"/>
                <w:sz w:val="20"/>
                <w:szCs w:val="20"/>
              </w:rPr>
            </w:pPr>
            <w:r>
              <w:rPr>
                <w:rFonts w:ascii="Arial" w:hAnsi="Arial" w:cs="Arial"/>
                <w:sz w:val="20"/>
                <w:szCs w:val="20"/>
              </w:rPr>
              <w:t>70</w:t>
            </w:r>
          </w:p>
        </w:tc>
        <w:tc>
          <w:tcPr>
            <w:tcW w:w="551" w:type="pct"/>
            <w:shd w:val="clear" w:color="auto" w:fill="E2EFD9" w:themeFill="accent6" w:themeFillTint="33"/>
          </w:tcPr>
          <w:p w14:paraId="0430B63C" w14:textId="6530D6A7" w:rsidR="003F7C24" w:rsidRDefault="003F7C24" w:rsidP="0090336D">
            <w:pPr>
              <w:jc w:val="center"/>
              <w:rPr>
                <w:rFonts w:ascii="Arial" w:hAnsi="Arial" w:cs="Arial"/>
                <w:sz w:val="20"/>
                <w:szCs w:val="20"/>
              </w:rPr>
            </w:pPr>
            <w:r>
              <w:rPr>
                <w:rFonts w:ascii="Arial" w:hAnsi="Arial" w:cs="Arial"/>
                <w:sz w:val="20"/>
                <w:szCs w:val="20"/>
              </w:rPr>
              <w:t>54</w:t>
            </w:r>
          </w:p>
        </w:tc>
        <w:tc>
          <w:tcPr>
            <w:tcW w:w="550" w:type="pct"/>
            <w:shd w:val="clear" w:color="auto" w:fill="FFF2CC" w:themeFill="accent4" w:themeFillTint="33"/>
          </w:tcPr>
          <w:p w14:paraId="5BCBC84E" w14:textId="77777777"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26CB9CB0" w14:textId="77777777"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6C46C64E" w14:textId="77777777" w:rsidR="003F7C24" w:rsidRDefault="003F7C24" w:rsidP="0090336D">
            <w:pPr>
              <w:jc w:val="center"/>
              <w:rPr>
                <w:rFonts w:ascii="Arial" w:hAnsi="Arial" w:cs="Arial"/>
                <w:sz w:val="20"/>
                <w:szCs w:val="20"/>
              </w:rPr>
            </w:pPr>
          </w:p>
        </w:tc>
        <w:tc>
          <w:tcPr>
            <w:tcW w:w="549" w:type="pct"/>
            <w:shd w:val="clear" w:color="auto" w:fill="FFF2CC" w:themeFill="accent4" w:themeFillTint="33"/>
          </w:tcPr>
          <w:p w14:paraId="72328B47" w14:textId="77777777" w:rsidR="003F7C24" w:rsidRDefault="003F7C24" w:rsidP="0090336D">
            <w:pPr>
              <w:jc w:val="center"/>
              <w:rPr>
                <w:rFonts w:ascii="Arial" w:hAnsi="Arial" w:cs="Arial"/>
                <w:sz w:val="20"/>
                <w:szCs w:val="20"/>
              </w:rPr>
            </w:pPr>
          </w:p>
        </w:tc>
      </w:tr>
      <w:tr w:rsidR="003F7C24" w14:paraId="4FB1B453" w14:textId="18162732" w:rsidTr="00E31C18">
        <w:tc>
          <w:tcPr>
            <w:tcW w:w="597" w:type="pct"/>
          </w:tcPr>
          <w:p w14:paraId="54868101" w14:textId="381BA523" w:rsidR="003F7C24" w:rsidRDefault="003F7C24" w:rsidP="0090336D">
            <w:pPr>
              <w:rPr>
                <w:rFonts w:ascii="Arial" w:hAnsi="Arial" w:cs="Arial"/>
                <w:sz w:val="20"/>
                <w:szCs w:val="20"/>
              </w:rPr>
            </w:pPr>
            <w:r>
              <w:rPr>
                <w:rFonts w:ascii="Arial" w:hAnsi="Arial" w:cs="Arial"/>
                <w:sz w:val="20"/>
                <w:szCs w:val="20"/>
              </w:rPr>
              <w:t>Middleton Manor</w:t>
            </w:r>
          </w:p>
        </w:tc>
        <w:tc>
          <w:tcPr>
            <w:tcW w:w="551" w:type="pct"/>
            <w:shd w:val="clear" w:color="auto" w:fill="FFF2CC" w:themeFill="accent4" w:themeFillTint="33"/>
          </w:tcPr>
          <w:p w14:paraId="470FD51C" w14:textId="77777777" w:rsidR="003F7C24" w:rsidRDefault="003F7C24" w:rsidP="0090336D">
            <w:pPr>
              <w:jc w:val="center"/>
              <w:rPr>
                <w:rFonts w:ascii="Arial" w:hAnsi="Arial" w:cs="Arial"/>
                <w:sz w:val="20"/>
                <w:szCs w:val="20"/>
              </w:rPr>
            </w:pPr>
          </w:p>
        </w:tc>
        <w:tc>
          <w:tcPr>
            <w:tcW w:w="551" w:type="pct"/>
            <w:vMerge/>
            <w:shd w:val="clear" w:color="auto" w:fill="E2EFD9" w:themeFill="accent6" w:themeFillTint="33"/>
          </w:tcPr>
          <w:p w14:paraId="456F7388" w14:textId="77777777"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5FAFF282" w14:textId="09B6331F" w:rsidR="003F7C24" w:rsidRDefault="003F7C24" w:rsidP="0090336D">
            <w:pPr>
              <w:jc w:val="center"/>
              <w:rPr>
                <w:rFonts w:ascii="Arial" w:hAnsi="Arial" w:cs="Arial"/>
                <w:sz w:val="20"/>
                <w:szCs w:val="20"/>
              </w:rPr>
            </w:pPr>
            <w:r>
              <w:rPr>
                <w:rFonts w:ascii="Arial" w:hAnsi="Arial" w:cs="Arial"/>
                <w:sz w:val="20"/>
                <w:szCs w:val="20"/>
              </w:rPr>
              <w:t>150</w:t>
            </w:r>
          </w:p>
        </w:tc>
        <w:tc>
          <w:tcPr>
            <w:tcW w:w="551" w:type="pct"/>
            <w:shd w:val="clear" w:color="auto" w:fill="E2EFD9" w:themeFill="accent6" w:themeFillTint="33"/>
          </w:tcPr>
          <w:p w14:paraId="7BF757B7" w14:textId="61EC90DA" w:rsidR="003F7C24" w:rsidRDefault="003F7C24" w:rsidP="0090336D">
            <w:pPr>
              <w:jc w:val="center"/>
              <w:rPr>
                <w:rFonts w:ascii="Arial" w:hAnsi="Arial" w:cs="Arial"/>
                <w:sz w:val="20"/>
                <w:szCs w:val="20"/>
              </w:rPr>
            </w:pPr>
            <w:r>
              <w:rPr>
                <w:rFonts w:ascii="Arial" w:hAnsi="Arial" w:cs="Arial"/>
                <w:sz w:val="20"/>
                <w:szCs w:val="20"/>
              </w:rPr>
              <w:t>211</w:t>
            </w:r>
          </w:p>
        </w:tc>
        <w:tc>
          <w:tcPr>
            <w:tcW w:w="550" w:type="pct"/>
            <w:shd w:val="clear" w:color="auto" w:fill="E2EFD9" w:themeFill="accent6" w:themeFillTint="33"/>
          </w:tcPr>
          <w:p w14:paraId="5AECF64C" w14:textId="30BA2B90" w:rsidR="003F7C24" w:rsidRDefault="003F7C24" w:rsidP="0090336D">
            <w:pPr>
              <w:jc w:val="center"/>
              <w:rPr>
                <w:rFonts w:ascii="Arial" w:hAnsi="Arial" w:cs="Arial"/>
                <w:sz w:val="20"/>
                <w:szCs w:val="20"/>
              </w:rPr>
            </w:pPr>
            <w:r>
              <w:rPr>
                <w:rFonts w:ascii="Arial" w:hAnsi="Arial" w:cs="Arial"/>
                <w:sz w:val="20"/>
                <w:szCs w:val="20"/>
              </w:rPr>
              <w:t>191</w:t>
            </w:r>
          </w:p>
        </w:tc>
        <w:tc>
          <w:tcPr>
            <w:tcW w:w="550" w:type="pct"/>
            <w:shd w:val="clear" w:color="auto" w:fill="E2EFD9" w:themeFill="accent6" w:themeFillTint="33"/>
          </w:tcPr>
          <w:p w14:paraId="24EA5B25" w14:textId="2629E628" w:rsidR="003F7C24" w:rsidRDefault="00EF78AA" w:rsidP="0090336D">
            <w:pPr>
              <w:jc w:val="center"/>
              <w:rPr>
                <w:rFonts w:ascii="Arial" w:hAnsi="Arial" w:cs="Arial"/>
                <w:sz w:val="20"/>
                <w:szCs w:val="20"/>
              </w:rPr>
            </w:pPr>
            <w:r>
              <w:rPr>
                <w:rFonts w:ascii="Arial" w:hAnsi="Arial" w:cs="Arial"/>
                <w:sz w:val="20"/>
                <w:szCs w:val="20"/>
              </w:rPr>
              <w:t>193</w:t>
            </w:r>
          </w:p>
        </w:tc>
        <w:tc>
          <w:tcPr>
            <w:tcW w:w="550" w:type="pct"/>
            <w:shd w:val="clear" w:color="auto" w:fill="E2EFD9" w:themeFill="accent6" w:themeFillTint="33"/>
          </w:tcPr>
          <w:p w14:paraId="4DB753D6" w14:textId="072648A0" w:rsidR="003F7C24" w:rsidRDefault="00920CD0" w:rsidP="0090336D">
            <w:pPr>
              <w:jc w:val="center"/>
              <w:rPr>
                <w:rFonts w:ascii="Arial" w:hAnsi="Arial" w:cs="Arial"/>
                <w:sz w:val="20"/>
                <w:szCs w:val="20"/>
              </w:rPr>
            </w:pPr>
            <w:r>
              <w:rPr>
                <w:rFonts w:ascii="Arial" w:hAnsi="Arial" w:cs="Arial"/>
                <w:sz w:val="20"/>
                <w:szCs w:val="20"/>
              </w:rPr>
              <w:t>177</w:t>
            </w:r>
          </w:p>
        </w:tc>
        <w:tc>
          <w:tcPr>
            <w:tcW w:w="549" w:type="pct"/>
            <w:shd w:val="clear" w:color="auto" w:fill="E2EFD9" w:themeFill="accent6" w:themeFillTint="33"/>
          </w:tcPr>
          <w:p w14:paraId="0D1817D4" w14:textId="34087FEC" w:rsidR="003F7C24" w:rsidRDefault="009B6888" w:rsidP="0090336D">
            <w:pPr>
              <w:jc w:val="center"/>
              <w:rPr>
                <w:rFonts w:ascii="Arial" w:hAnsi="Arial" w:cs="Arial"/>
                <w:sz w:val="20"/>
                <w:szCs w:val="20"/>
              </w:rPr>
            </w:pPr>
            <w:r>
              <w:rPr>
                <w:rFonts w:ascii="Arial" w:hAnsi="Arial" w:cs="Arial"/>
                <w:sz w:val="20"/>
                <w:szCs w:val="20"/>
              </w:rPr>
              <w:t>142</w:t>
            </w:r>
          </w:p>
        </w:tc>
      </w:tr>
      <w:tr w:rsidR="003F7C24" w14:paraId="35EF84AE" w14:textId="7056E6BF" w:rsidTr="00E31C18">
        <w:tc>
          <w:tcPr>
            <w:tcW w:w="597" w:type="pct"/>
          </w:tcPr>
          <w:p w14:paraId="6F5FB183" w14:textId="409C218E" w:rsidR="003F7C24" w:rsidRDefault="003F7C24" w:rsidP="0090336D">
            <w:pPr>
              <w:rPr>
                <w:rFonts w:ascii="Arial" w:hAnsi="Arial" w:cs="Arial"/>
                <w:sz w:val="20"/>
                <w:szCs w:val="20"/>
              </w:rPr>
            </w:pPr>
            <w:proofErr w:type="spellStart"/>
            <w:r>
              <w:rPr>
                <w:rFonts w:ascii="Arial" w:hAnsi="Arial" w:cs="Arial"/>
                <w:sz w:val="20"/>
                <w:szCs w:val="20"/>
              </w:rPr>
              <w:t>Fairwarp</w:t>
            </w:r>
            <w:proofErr w:type="spellEnd"/>
          </w:p>
        </w:tc>
        <w:tc>
          <w:tcPr>
            <w:tcW w:w="551" w:type="pct"/>
            <w:shd w:val="clear" w:color="auto" w:fill="DEEAF6" w:themeFill="accent5" w:themeFillTint="33"/>
          </w:tcPr>
          <w:p w14:paraId="4529D4DE" w14:textId="47793D01" w:rsidR="003F7C24" w:rsidRDefault="00E31C18" w:rsidP="0090336D">
            <w:pPr>
              <w:jc w:val="center"/>
              <w:rPr>
                <w:rFonts w:ascii="Arial" w:hAnsi="Arial" w:cs="Arial"/>
                <w:sz w:val="20"/>
                <w:szCs w:val="20"/>
              </w:rPr>
            </w:pPr>
            <w:r>
              <w:rPr>
                <w:rFonts w:ascii="Arial" w:hAnsi="Arial" w:cs="Arial"/>
                <w:sz w:val="20"/>
                <w:szCs w:val="20"/>
              </w:rPr>
              <w:t>With C40</w:t>
            </w:r>
          </w:p>
        </w:tc>
        <w:tc>
          <w:tcPr>
            <w:tcW w:w="551" w:type="pct"/>
            <w:vMerge/>
            <w:shd w:val="clear" w:color="auto" w:fill="E2EFD9" w:themeFill="accent6" w:themeFillTint="33"/>
          </w:tcPr>
          <w:p w14:paraId="70D8203D" w14:textId="77777777"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2E59AAF7" w14:textId="241A1BC2" w:rsidR="003F7C24" w:rsidRDefault="003F7C24" w:rsidP="0090336D">
            <w:pPr>
              <w:jc w:val="center"/>
              <w:rPr>
                <w:rFonts w:ascii="Arial" w:hAnsi="Arial" w:cs="Arial"/>
                <w:sz w:val="20"/>
                <w:szCs w:val="20"/>
              </w:rPr>
            </w:pPr>
            <w:r>
              <w:rPr>
                <w:rFonts w:ascii="Arial" w:hAnsi="Arial" w:cs="Arial"/>
                <w:sz w:val="20"/>
                <w:szCs w:val="20"/>
              </w:rPr>
              <w:t>63</w:t>
            </w:r>
          </w:p>
        </w:tc>
        <w:tc>
          <w:tcPr>
            <w:tcW w:w="551" w:type="pct"/>
            <w:shd w:val="clear" w:color="auto" w:fill="E2EFD9" w:themeFill="accent6" w:themeFillTint="33"/>
          </w:tcPr>
          <w:p w14:paraId="4100814C" w14:textId="7C857703" w:rsidR="003F7C24" w:rsidRDefault="003F7C24" w:rsidP="0090336D">
            <w:pPr>
              <w:jc w:val="center"/>
              <w:rPr>
                <w:rFonts w:ascii="Arial" w:hAnsi="Arial" w:cs="Arial"/>
                <w:sz w:val="20"/>
                <w:szCs w:val="20"/>
              </w:rPr>
            </w:pPr>
            <w:r>
              <w:rPr>
                <w:rFonts w:ascii="Arial" w:hAnsi="Arial" w:cs="Arial"/>
                <w:sz w:val="20"/>
                <w:szCs w:val="20"/>
              </w:rPr>
              <w:t>24</w:t>
            </w:r>
          </w:p>
        </w:tc>
        <w:tc>
          <w:tcPr>
            <w:tcW w:w="550" w:type="pct"/>
            <w:shd w:val="clear" w:color="auto" w:fill="E2EFD9" w:themeFill="accent6" w:themeFillTint="33"/>
          </w:tcPr>
          <w:p w14:paraId="4B6D29F5" w14:textId="143F2966" w:rsidR="003F7C24" w:rsidRDefault="003F7C24" w:rsidP="0090336D">
            <w:pPr>
              <w:jc w:val="center"/>
              <w:rPr>
                <w:rFonts w:ascii="Arial" w:hAnsi="Arial" w:cs="Arial"/>
                <w:sz w:val="20"/>
                <w:szCs w:val="20"/>
              </w:rPr>
            </w:pPr>
            <w:r>
              <w:rPr>
                <w:rFonts w:ascii="Arial" w:hAnsi="Arial" w:cs="Arial"/>
                <w:sz w:val="20"/>
                <w:szCs w:val="20"/>
              </w:rPr>
              <w:t>23</w:t>
            </w:r>
          </w:p>
        </w:tc>
        <w:tc>
          <w:tcPr>
            <w:tcW w:w="550" w:type="pct"/>
            <w:shd w:val="clear" w:color="auto" w:fill="E2EFD9" w:themeFill="accent6" w:themeFillTint="33"/>
          </w:tcPr>
          <w:p w14:paraId="50DF1935" w14:textId="0359860B" w:rsidR="003F7C24" w:rsidRDefault="00EF78AA" w:rsidP="0090336D">
            <w:pPr>
              <w:jc w:val="center"/>
              <w:rPr>
                <w:rFonts w:ascii="Arial" w:hAnsi="Arial" w:cs="Arial"/>
                <w:sz w:val="20"/>
                <w:szCs w:val="20"/>
              </w:rPr>
            </w:pPr>
            <w:r>
              <w:rPr>
                <w:rFonts w:ascii="Arial" w:hAnsi="Arial" w:cs="Arial"/>
                <w:sz w:val="20"/>
                <w:szCs w:val="20"/>
              </w:rPr>
              <w:t>50</w:t>
            </w:r>
          </w:p>
        </w:tc>
        <w:tc>
          <w:tcPr>
            <w:tcW w:w="550" w:type="pct"/>
            <w:shd w:val="clear" w:color="auto" w:fill="FFCCCC"/>
          </w:tcPr>
          <w:p w14:paraId="19D6EEC8" w14:textId="77777777" w:rsidR="003F7C24" w:rsidRDefault="003F7C24" w:rsidP="0090336D">
            <w:pPr>
              <w:jc w:val="center"/>
              <w:rPr>
                <w:rFonts w:ascii="Arial" w:hAnsi="Arial" w:cs="Arial"/>
                <w:sz w:val="20"/>
                <w:szCs w:val="20"/>
              </w:rPr>
            </w:pPr>
          </w:p>
        </w:tc>
        <w:tc>
          <w:tcPr>
            <w:tcW w:w="549" w:type="pct"/>
            <w:shd w:val="clear" w:color="auto" w:fill="FFCCCC"/>
          </w:tcPr>
          <w:p w14:paraId="6593310A" w14:textId="77777777" w:rsidR="003F7C24" w:rsidRDefault="003F7C24" w:rsidP="0090336D">
            <w:pPr>
              <w:jc w:val="center"/>
              <w:rPr>
                <w:rFonts w:ascii="Arial" w:hAnsi="Arial" w:cs="Arial"/>
                <w:sz w:val="20"/>
                <w:szCs w:val="20"/>
              </w:rPr>
            </w:pPr>
          </w:p>
        </w:tc>
      </w:tr>
      <w:tr w:rsidR="003F7C24" w14:paraId="7D2861F2" w14:textId="5ACD4A49" w:rsidTr="001C26DB">
        <w:tc>
          <w:tcPr>
            <w:tcW w:w="597" w:type="pct"/>
          </w:tcPr>
          <w:p w14:paraId="6216A5D2" w14:textId="6126A991" w:rsidR="003F7C24" w:rsidRDefault="003F7C24" w:rsidP="0090336D">
            <w:pPr>
              <w:rPr>
                <w:rFonts w:ascii="Arial" w:hAnsi="Arial" w:cs="Arial"/>
                <w:sz w:val="20"/>
                <w:szCs w:val="20"/>
              </w:rPr>
            </w:pPr>
            <w:proofErr w:type="spellStart"/>
            <w:r>
              <w:rPr>
                <w:rFonts w:ascii="Arial" w:hAnsi="Arial" w:cs="Arial"/>
                <w:sz w:val="20"/>
                <w:szCs w:val="20"/>
              </w:rPr>
              <w:t>Rodmell</w:t>
            </w:r>
            <w:proofErr w:type="spellEnd"/>
          </w:p>
        </w:tc>
        <w:tc>
          <w:tcPr>
            <w:tcW w:w="551" w:type="pct"/>
            <w:shd w:val="clear" w:color="auto" w:fill="FFF2CC" w:themeFill="accent4" w:themeFillTint="33"/>
          </w:tcPr>
          <w:p w14:paraId="19E44A06" w14:textId="77777777" w:rsidR="003F7C24" w:rsidRDefault="003F7C24" w:rsidP="0090336D">
            <w:pPr>
              <w:jc w:val="center"/>
              <w:rPr>
                <w:rFonts w:ascii="Arial" w:hAnsi="Arial" w:cs="Arial"/>
                <w:sz w:val="20"/>
                <w:szCs w:val="20"/>
              </w:rPr>
            </w:pPr>
          </w:p>
        </w:tc>
        <w:tc>
          <w:tcPr>
            <w:tcW w:w="551" w:type="pct"/>
            <w:vMerge/>
            <w:shd w:val="clear" w:color="auto" w:fill="E2EFD9" w:themeFill="accent6" w:themeFillTint="33"/>
          </w:tcPr>
          <w:p w14:paraId="65F88EC3" w14:textId="77777777"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0B89ACBB" w14:textId="27F38EBD" w:rsidR="003F7C24" w:rsidRDefault="003F7C24" w:rsidP="0090336D">
            <w:pPr>
              <w:jc w:val="center"/>
              <w:rPr>
                <w:rFonts w:ascii="Arial" w:hAnsi="Arial" w:cs="Arial"/>
                <w:sz w:val="20"/>
                <w:szCs w:val="20"/>
              </w:rPr>
            </w:pPr>
            <w:r>
              <w:rPr>
                <w:rFonts w:ascii="Arial" w:hAnsi="Arial" w:cs="Arial"/>
                <w:sz w:val="20"/>
                <w:szCs w:val="20"/>
              </w:rPr>
              <w:t>227</w:t>
            </w:r>
          </w:p>
        </w:tc>
        <w:tc>
          <w:tcPr>
            <w:tcW w:w="551" w:type="pct"/>
            <w:shd w:val="clear" w:color="auto" w:fill="E2EFD9" w:themeFill="accent6" w:themeFillTint="33"/>
          </w:tcPr>
          <w:p w14:paraId="3BB425E6" w14:textId="0B818D3A" w:rsidR="003F7C24" w:rsidRDefault="003F7C24" w:rsidP="0090336D">
            <w:pPr>
              <w:jc w:val="center"/>
              <w:rPr>
                <w:rFonts w:ascii="Arial" w:hAnsi="Arial" w:cs="Arial"/>
                <w:sz w:val="20"/>
                <w:szCs w:val="20"/>
              </w:rPr>
            </w:pPr>
            <w:r>
              <w:rPr>
                <w:rFonts w:ascii="Arial" w:hAnsi="Arial" w:cs="Arial"/>
                <w:sz w:val="20"/>
                <w:szCs w:val="20"/>
              </w:rPr>
              <w:t>162</w:t>
            </w:r>
          </w:p>
        </w:tc>
        <w:tc>
          <w:tcPr>
            <w:tcW w:w="550" w:type="pct"/>
            <w:shd w:val="clear" w:color="auto" w:fill="E2EFD9" w:themeFill="accent6" w:themeFillTint="33"/>
          </w:tcPr>
          <w:p w14:paraId="091EC997" w14:textId="084120E5" w:rsidR="003F7C24" w:rsidRDefault="003F7C24" w:rsidP="0090336D">
            <w:pPr>
              <w:jc w:val="center"/>
              <w:rPr>
                <w:rFonts w:ascii="Arial" w:hAnsi="Arial" w:cs="Arial"/>
                <w:sz w:val="20"/>
                <w:szCs w:val="20"/>
              </w:rPr>
            </w:pPr>
            <w:r>
              <w:rPr>
                <w:rFonts w:ascii="Arial" w:hAnsi="Arial" w:cs="Arial"/>
                <w:sz w:val="20"/>
                <w:szCs w:val="20"/>
              </w:rPr>
              <w:t>200</w:t>
            </w:r>
          </w:p>
        </w:tc>
        <w:tc>
          <w:tcPr>
            <w:tcW w:w="550" w:type="pct"/>
            <w:shd w:val="clear" w:color="auto" w:fill="E2EFD9" w:themeFill="accent6" w:themeFillTint="33"/>
          </w:tcPr>
          <w:p w14:paraId="10A7C3D0" w14:textId="22250E03" w:rsidR="003F7C24" w:rsidRDefault="00EF78AA" w:rsidP="0090336D">
            <w:pPr>
              <w:jc w:val="center"/>
              <w:rPr>
                <w:rFonts w:ascii="Arial" w:hAnsi="Arial" w:cs="Arial"/>
                <w:sz w:val="20"/>
                <w:szCs w:val="20"/>
              </w:rPr>
            </w:pPr>
            <w:r>
              <w:rPr>
                <w:rFonts w:ascii="Arial" w:hAnsi="Arial" w:cs="Arial"/>
                <w:sz w:val="20"/>
                <w:szCs w:val="20"/>
              </w:rPr>
              <w:t>143</w:t>
            </w:r>
          </w:p>
        </w:tc>
        <w:tc>
          <w:tcPr>
            <w:tcW w:w="550" w:type="pct"/>
            <w:shd w:val="clear" w:color="auto" w:fill="E2EFD9" w:themeFill="accent6" w:themeFillTint="33"/>
          </w:tcPr>
          <w:p w14:paraId="0F0FCE9E" w14:textId="7922ABAF" w:rsidR="003F7C24" w:rsidRDefault="00920CD0" w:rsidP="0090336D">
            <w:pPr>
              <w:jc w:val="center"/>
              <w:rPr>
                <w:rFonts w:ascii="Arial" w:hAnsi="Arial" w:cs="Arial"/>
                <w:sz w:val="20"/>
                <w:szCs w:val="20"/>
              </w:rPr>
            </w:pPr>
            <w:r>
              <w:rPr>
                <w:rFonts w:ascii="Arial" w:hAnsi="Arial" w:cs="Arial"/>
                <w:sz w:val="20"/>
                <w:szCs w:val="20"/>
              </w:rPr>
              <w:t>123</w:t>
            </w:r>
          </w:p>
        </w:tc>
        <w:tc>
          <w:tcPr>
            <w:tcW w:w="549" w:type="pct"/>
            <w:shd w:val="clear" w:color="auto" w:fill="FFF2CC" w:themeFill="accent4" w:themeFillTint="33"/>
          </w:tcPr>
          <w:p w14:paraId="6C7644E2" w14:textId="77777777" w:rsidR="003F7C24" w:rsidRDefault="003F7C24" w:rsidP="0090336D">
            <w:pPr>
              <w:jc w:val="center"/>
              <w:rPr>
                <w:rFonts w:ascii="Arial" w:hAnsi="Arial" w:cs="Arial"/>
                <w:sz w:val="20"/>
                <w:szCs w:val="20"/>
              </w:rPr>
            </w:pPr>
          </w:p>
        </w:tc>
      </w:tr>
      <w:tr w:rsidR="00C3672E" w14:paraId="59C1AD71" w14:textId="103D88DE" w:rsidTr="001C26DB">
        <w:tc>
          <w:tcPr>
            <w:tcW w:w="597" w:type="pct"/>
          </w:tcPr>
          <w:p w14:paraId="114274AE" w14:textId="28B0992D" w:rsidR="00C3672E" w:rsidRDefault="00C3672E" w:rsidP="0090336D">
            <w:pPr>
              <w:rPr>
                <w:rFonts w:ascii="Arial" w:hAnsi="Arial" w:cs="Arial"/>
                <w:sz w:val="20"/>
                <w:szCs w:val="20"/>
              </w:rPr>
            </w:pPr>
            <w:proofErr w:type="spellStart"/>
            <w:r>
              <w:rPr>
                <w:rFonts w:ascii="Arial" w:hAnsi="Arial" w:cs="Arial"/>
                <w:sz w:val="20"/>
                <w:szCs w:val="20"/>
              </w:rPr>
              <w:t>Norbryght</w:t>
            </w:r>
            <w:proofErr w:type="spellEnd"/>
          </w:p>
        </w:tc>
        <w:tc>
          <w:tcPr>
            <w:tcW w:w="551" w:type="pct"/>
            <w:shd w:val="clear" w:color="auto" w:fill="FFF2CC" w:themeFill="accent4" w:themeFillTint="33"/>
          </w:tcPr>
          <w:p w14:paraId="3D83031D" w14:textId="77777777" w:rsidR="00C3672E" w:rsidRDefault="00C3672E" w:rsidP="0090336D">
            <w:pPr>
              <w:jc w:val="center"/>
              <w:rPr>
                <w:rFonts w:ascii="Arial" w:hAnsi="Arial" w:cs="Arial"/>
                <w:sz w:val="20"/>
                <w:szCs w:val="20"/>
              </w:rPr>
            </w:pPr>
          </w:p>
        </w:tc>
        <w:tc>
          <w:tcPr>
            <w:tcW w:w="551" w:type="pct"/>
            <w:vMerge/>
            <w:shd w:val="clear" w:color="auto" w:fill="E2EFD9" w:themeFill="accent6" w:themeFillTint="33"/>
          </w:tcPr>
          <w:p w14:paraId="661B4972" w14:textId="77777777" w:rsidR="00C3672E" w:rsidRDefault="00C3672E" w:rsidP="0090336D">
            <w:pPr>
              <w:jc w:val="center"/>
              <w:rPr>
                <w:rFonts w:ascii="Arial" w:hAnsi="Arial" w:cs="Arial"/>
                <w:sz w:val="20"/>
                <w:szCs w:val="20"/>
              </w:rPr>
            </w:pPr>
          </w:p>
        </w:tc>
        <w:tc>
          <w:tcPr>
            <w:tcW w:w="551" w:type="pct"/>
            <w:shd w:val="clear" w:color="auto" w:fill="E2EFD9" w:themeFill="accent6" w:themeFillTint="33"/>
          </w:tcPr>
          <w:p w14:paraId="3FDD996B" w14:textId="6775FEAC" w:rsidR="00C3672E" w:rsidRDefault="00C3672E" w:rsidP="0090336D">
            <w:pPr>
              <w:jc w:val="center"/>
              <w:rPr>
                <w:rFonts w:ascii="Arial" w:hAnsi="Arial" w:cs="Arial"/>
                <w:sz w:val="20"/>
                <w:szCs w:val="20"/>
              </w:rPr>
            </w:pPr>
            <w:r>
              <w:rPr>
                <w:rFonts w:ascii="Arial" w:hAnsi="Arial" w:cs="Arial"/>
                <w:sz w:val="20"/>
                <w:szCs w:val="20"/>
              </w:rPr>
              <w:t>224</w:t>
            </w:r>
          </w:p>
        </w:tc>
        <w:tc>
          <w:tcPr>
            <w:tcW w:w="551" w:type="pct"/>
            <w:shd w:val="clear" w:color="auto" w:fill="E2EFD9" w:themeFill="accent6" w:themeFillTint="33"/>
          </w:tcPr>
          <w:p w14:paraId="33537324" w14:textId="5B047008" w:rsidR="00C3672E" w:rsidRDefault="00C3672E" w:rsidP="0090336D">
            <w:pPr>
              <w:jc w:val="center"/>
              <w:rPr>
                <w:rFonts w:ascii="Arial" w:hAnsi="Arial" w:cs="Arial"/>
                <w:sz w:val="20"/>
                <w:szCs w:val="20"/>
              </w:rPr>
            </w:pPr>
            <w:r>
              <w:rPr>
                <w:rFonts w:ascii="Arial" w:hAnsi="Arial" w:cs="Arial"/>
                <w:sz w:val="20"/>
                <w:szCs w:val="20"/>
              </w:rPr>
              <w:t>207</w:t>
            </w:r>
          </w:p>
        </w:tc>
        <w:tc>
          <w:tcPr>
            <w:tcW w:w="2199" w:type="pct"/>
            <w:gridSpan w:val="4"/>
            <w:shd w:val="clear" w:color="auto" w:fill="DEEAF6" w:themeFill="accent5" w:themeFillTint="33"/>
          </w:tcPr>
          <w:p w14:paraId="4EAEF777" w14:textId="71BD61AA" w:rsidR="00C3672E" w:rsidRDefault="00C3672E" w:rsidP="0090336D">
            <w:pPr>
              <w:jc w:val="center"/>
              <w:rPr>
                <w:rFonts w:ascii="Arial" w:hAnsi="Arial" w:cs="Arial"/>
                <w:sz w:val="20"/>
                <w:szCs w:val="20"/>
              </w:rPr>
            </w:pPr>
            <w:r>
              <w:rPr>
                <w:rFonts w:ascii="Arial" w:hAnsi="Arial" w:cs="Arial"/>
                <w:sz w:val="20"/>
                <w:szCs w:val="20"/>
              </w:rPr>
              <w:t>With C57</w:t>
            </w:r>
          </w:p>
        </w:tc>
      </w:tr>
      <w:tr w:rsidR="003F7C24" w14:paraId="43DF9A7F" w14:textId="2958722A" w:rsidTr="00EA3909">
        <w:tc>
          <w:tcPr>
            <w:tcW w:w="597" w:type="pct"/>
          </w:tcPr>
          <w:p w14:paraId="7627A5C8" w14:textId="7B861683" w:rsidR="003F7C24" w:rsidRDefault="003F7C24" w:rsidP="0090336D">
            <w:pPr>
              <w:rPr>
                <w:rFonts w:ascii="Arial" w:hAnsi="Arial" w:cs="Arial"/>
                <w:sz w:val="20"/>
                <w:szCs w:val="20"/>
              </w:rPr>
            </w:pPr>
            <w:proofErr w:type="spellStart"/>
            <w:r>
              <w:rPr>
                <w:rFonts w:ascii="Arial" w:hAnsi="Arial" w:cs="Arial"/>
                <w:sz w:val="20"/>
                <w:szCs w:val="20"/>
              </w:rPr>
              <w:t>Bolney</w:t>
            </w:r>
            <w:proofErr w:type="spellEnd"/>
          </w:p>
        </w:tc>
        <w:tc>
          <w:tcPr>
            <w:tcW w:w="551" w:type="pct"/>
            <w:shd w:val="clear" w:color="auto" w:fill="FFF2CC" w:themeFill="accent4" w:themeFillTint="33"/>
          </w:tcPr>
          <w:p w14:paraId="6A0FF2C6" w14:textId="77777777" w:rsidR="003F7C24" w:rsidRDefault="003F7C24" w:rsidP="0090336D">
            <w:pPr>
              <w:jc w:val="center"/>
              <w:rPr>
                <w:rFonts w:ascii="Arial" w:hAnsi="Arial" w:cs="Arial"/>
                <w:sz w:val="20"/>
                <w:szCs w:val="20"/>
              </w:rPr>
            </w:pPr>
          </w:p>
        </w:tc>
        <w:tc>
          <w:tcPr>
            <w:tcW w:w="551" w:type="pct"/>
            <w:vMerge/>
            <w:shd w:val="clear" w:color="auto" w:fill="E2EFD9" w:themeFill="accent6" w:themeFillTint="33"/>
          </w:tcPr>
          <w:p w14:paraId="00E17F5C" w14:textId="77777777"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65DF8F56" w14:textId="14A32ED7" w:rsidR="003F7C24" w:rsidRDefault="003F7C24" w:rsidP="0090336D">
            <w:pPr>
              <w:jc w:val="center"/>
              <w:rPr>
                <w:rFonts w:ascii="Arial" w:hAnsi="Arial" w:cs="Arial"/>
                <w:sz w:val="20"/>
                <w:szCs w:val="20"/>
              </w:rPr>
            </w:pPr>
            <w:r>
              <w:rPr>
                <w:rFonts w:ascii="Arial" w:hAnsi="Arial" w:cs="Arial"/>
                <w:sz w:val="20"/>
                <w:szCs w:val="20"/>
              </w:rPr>
              <w:t>143</w:t>
            </w:r>
          </w:p>
        </w:tc>
        <w:tc>
          <w:tcPr>
            <w:tcW w:w="551" w:type="pct"/>
            <w:shd w:val="clear" w:color="auto" w:fill="E2EFD9" w:themeFill="accent6" w:themeFillTint="33"/>
          </w:tcPr>
          <w:p w14:paraId="4C8AC8CF" w14:textId="75D8C3E1" w:rsidR="003F7C24" w:rsidRDefault="003F7C24" w:rsidP="0090336D">
            <w:pPr>
              <w:jc w:val="center"/>
              <w:rPr>
                <w:rFonts w:ascii="Arial" w:hAnsi="Arial" w:cs="Arial"/>
                <w:sz w:val="20"/>
                <w:szCs w:val="20"/>
              </w:rPr>
            </w:pPr>
            <w:r>
              <w:rPr>
                <w:rFonts w:ascii="Arial" w:hAnsi="Arial" w:cs="Arial"/>
                <w:sz w:val="20"/>
                <w:szCs w:val="20"/>
              </w:rPr>
              <w:t>118</w:t>
            </w:r>
          </w:p>
        </w:tc>
        <w:tc>
          <w:tcPr>
            <w:tcW w:w="550" w:type="pct"/>
            <w:shd w:val="clear" w:color="auto" w:fill="FFF2CC" w:themeFill="accent4" w:themeFillTint="33"/>
          </w:tcPr>
          <w:p w14:paraId="03468817" w14:textId="77777777"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4120783E" w14:textId="77777777" w:rsidR="003F7C24" w:rsidRDefault="003F7C24" w:rsidP="0090336D">
            <w:pPr>
              <w:jc w:val="center"/>
              <w:rPr>
                <w:rFonts w:ascii="Arial" w:hAnsi="Arial" w:cs="Arial"/>
                <w:sz w:val="20"/>
                <w:szCs w:val="20"/>
              </w:rPr>
            </w:pPr>
          </w:p>
        </w:tc>
        <w:tc>
          <w:tcPr>
            <w:tcW w:w="550" w:type="pct"/>
            <w:shd w:val="clear" w:color="auto" w:fill="FFF2CC" w:themeFill="accent4" w:themeFillTint="33"/>
          </w:tcPr>
          <w:p w14:paraId="15B1CB33" w14:textId="77777777" w:rsidR="003F7C24" w:rsidRDefault="003F7C24" w:rsidP="0090336D">
            <w:pPr>
              <w:jc w:val="center"/>
              <w:rPr>
                <w:rFonts w:ascii="Arial" w:hAnsi="Arial" w:cs="Arial"/>
                <w:sz w:val="20"/>
                <w:szCs w:val="20"/>
              </w:rPr>
            </w:pPr>
          </w:p>
        </w:tc>
        <w:tc>
          <w:tcPr>
            <w:tcW w:w="549" w:type="pct"/>
            <w:shd w:val="clear" w:color="auto" w:fill="FFF2CC" w:themeFill="accent4" w:themeFillTint="33"/>
          </w:tcPr>
          <w:p w14:paraId="60CD33D9" w14:textId="77777777" w:rsidR="003F7C24" w:rsidRDefault="003F7C24" w:rsidP="0090336D">
            <w:pPr>
              <w:jc w:val="center"/>
              <w:rPr>
                <w:rFonts w:ascii="Arial" w:hAnsi="Arial" w:cs="Arial"/>
                <w:sz w:val="20"/>
                <w:szCs w:val="20"/>
              </w:rPr>
            </w:pPr>
          </w:p>
        </w:tc>
      </w:tr>
      <w:tr w:rsidR="00336411" w14:paraId="597416BB" w14:textId="3B4B013F" w:rsidTr="00E31C18">
        <w:tc>
          <w:tcPr>
            <w:tcW w:w="597" w:type="pct"/>
          </w:tcPr>
          <w:p w14:paraId="7436C032" w14:textId="5C9679A2" w:rsidR="00336411" w:rsidRDefault="00336411" w:rsidP="0090336D">
            <w:pPr>
              <w:rPr>
                <w:rFonts w:ascii="Arial" w:hAnsi="Arial" w:cs="Arial"/>
                <w:sz w:val="20"/>
                <w:szCs w:val="20"/>
              </w:rPr>
            </w:pPr>
            <w:proofErr w:type="spellStart"/>
            <w:r>
              <w:rPr>
                <w:rFonts w:ascii="Arial" w:hAnsi="Arial" w:cs="Arial"/>
                <w:sz w:val="20"/>
                <w:szCs w:val="20"/>
              </w:rPr>
              <w:t>Nutfield</w:t>
            </w:r>
            <w:proofErr w:type="spellEnd"/>
          </w:p>
        </w:tc>
        <w:tc>
          <w:tcPr>
            <w:tcW w:w="551" w:type="pct"/>
            <w:shd w:val="clear" w:color="auto" w:fill="DEEAF6" w:themeFill="accent5" w:themeFillTint="33"/>
          </w:tcPr>
          <w:p w14:paraId="737828A2" w14:textId="1FA94AA6" w:rsidR="00336411" w:rsidRDefault="00E31C18" w:rsidP="0090336D">
            <w:pPr>
              <w:jc w:val="center"/>
              <w:rPr>
                <w:rFonts w:ascii="Arial" w:hAnsi="Arial" w:cs="Arial"/>
                <w:sz w:val="20"/>
                <w:szCs w:val="20"/>
              </w:rPr>
            </w:pPr>
            <w:r>
              <w:rPr>
                <w:rFonts w:ascii="Arial" w:hAnsi="Arial" w:cs="Arial"/>
                <w:sz w:val="20"/>
                <w:szCs w:val="20"/>
              </w:rPr>
              <w:t>See C615</w:t>
            </w:r>
          </w:p>
        </w:tc>
        <w:tc>
          <w:tcPr>
            <w:tcW w:w="551" w:type="pct"/>
            <w:vMerge/>
            <w:shd w:val="clear" w:color="auto" w:fill="E2EFD9" w:themeFill="accent6" w:themeFillTint="33"/>
          </w:tcPr>
          <w:p w14:paraId="63BBD366" w14:textId="77777777" w:rsidR="00336411" w:rsidRDefault="00336411" w:rsidP="0090336D">
            <w:pPr>
              <w:jc w:val="center"/>
              <w:rPr>
                <w:rFonts w:ascii="Arial" w:hAnsi="Arial" w:cs="Arial"/>
                <w:sz w:val="20"/>
                <w:szCs w:val="20"/>
              </w:rPr>
            </w:pPr>
          </w:p>
        </w:tc>
        <w:tc>
          <w:tcPr>
            <w:tcW w:w="551" w:type="pct"/>
            <w:shd w:val="clear" w:color="auto" w:fill="E2EFD9" w:themeFill="accent6" w:themeFillTint="33"/>
          </w:tcPr>
          <w:p w14:paraId="37A9D655" w14:textId="40ED279A" w:rsidR="00336411" w:rsidRDefault="00336411" w:rsidP="0090336D">
            <w:pPr>
              <w:jc w:val="center"/>
              <w:rPr>
                <w:rFonts w:ascii="Arial" w:hAnsi="Arial" w:cs="Arial"/>
                <w:sz w:val="20"/>
                <w:szCs w:val="20"/>
              </w:rPr>
            </w:pPr>
            <w:r>
              <w:rPr>
                <w:rFonts w:ascii="Arial" w:hAnsi="Arial" w:cs="Arial"/>
                <w:sz w:val="20"/>
                <w:szCs w:val="20"/>
              </w:rPr>
              <w:t>110</w:t>
            </w:r>
          </w:p>
        </w:tc>
        <w:tc>
          <w:tcPr>
            <w:tcW w:w="551" w:type="pct"/>
            <w:shd w:val="clear" w:color="auto" w:fill="E2EFD9" w:themeFill="accent6" w:themeFillTint="33"/>
          </w:tcPr>
          <w:p w14:paraId="09905266" w14:textId="41C08564" w:rsidR="00336411" w:rsidRDefault="00336411" w:rsidP="0090336D">
            <w:pPr>
              <w:jc w:val="center"/>
              <w:rPr>
                <w:rFonts w:ascii="Arial" w:hAnsi="Arial" w:cs="Arial"/>
                <w:sz w:val="20"/>
                <w:szCs w:val="20"/>
              </w:rPr>
            </w:pPr>
            <w:r>
              <w:rPr>
                <w:rFonts w:ascii="Arial" w:hAnsi="Arial" w:cs="Arial"/>
                <w:sz w:val="20"/>
                <w:szCs w:val="20"/>
              </w:rPr>
              <w:t>110</w:t>
            </w:r>
          </w:p>
        </w:tc>
        <w:tc>
          <w:tcPr>
            <w:tcW w:w="1650" w:type="pct"/>
            <w:gridSpan w:val="3"/>
            <w:shd w:val="clear" w:color="auto" w:fill="DEEAF6" w:themeFill="accent5" w:themeFillTint="33"/>
          </w:tcPr>
          <w:p w14:paraId="6BBF14AF" w14:textId="45A1B4E6" w:rsidR="00336411" w:rsidRDefault="00336411" w:rsidP="0090336D">
            <w:pPr>
              <w:jc w:val="center"/>
              <w:rPr>
                <w:rFonts w:ascii="Arial" w:hAnsi="Arial" w:cs="Arial"/>
                <w:sz w:val="20"/>
                <w:szCs w:val="20"/>
              </w:rPr>
            </w:pPr>
            <w:r>
              <w:rPr>
                <w:rFonts w:ascii="Arial" w:hAnsi="Arial" w:cs="Arial"/>
                <w:sz w:val="20"/>
                <w:szCs w:val="20"/>
              </w:rPr>
              <w:t>With C57</w:t>
            </w:r>
          </w:p>
        </w:tc>
        <w:tc>
          <w:tcPr>
            <w:tcW w:w="549" w:type="pct"/>
            <w:shd w:val="clear" w:color="auto" w:fill="FFCCCC"/>
          </w:tcPr>
          <w:p w14:paraId="1C896294" w14:textId="77777777" w:rsidR="00336411" w:rsidRDefault="00336411" w:rsidP="0090336D">
            <w:pPr>
              <w:jc w:val="center"/>
              <w:rPr>
                <w:rFonts w:ascii="Arial" w:hAnsi="Arial" w:cs="Arial"/>
                <w:sz w:val="20"/>
                <w:szCs w:val="20"/>
              </w:rPr>
            </w:pPr>
          </w:p>
        </w:tc>
      </w:tr>
      <w:tr w:rsidR="005871DF" w14:paraId="7E146BEE" w14:textId="77777777" w:rsidTr="005871DF">
        <w:tc>
          <w:tcPr>
            <w:tcW w:w="597" w:type="pct"/>
          </w:tcPr>
          <w:p w14:paraId="28FA2514" w14:textId="052732FB" w:rsidR="005871DF" w:rsidRDefault="005871DF" w:rsidP="0090336D">
            <w:pPr>
              <w:rPr>
                <w:rFonts w:ascii="Arial" w:hAnsi="Arial" w:cs="Arial"/>
                <w:sz w:val="20"/>
                <w:szCs w:val="20"/>
              </w:rPr>
            </w:pPr>
            <w:r>
              <w:rPr>
                <w:rFonts w:ascii="Arial" w:hAnsi="Arial" w:cs="Arial"/>
                <w:sz w:val="20"/>
                <w:szCs w:val="20"/>
              </w:rPr>
              <w:t>Hellingly</w:t>
            </w:r>
          </w:p>
        </w:tc>
        <w:tc>
          <w:tcPr>
            <w:tcW w:w="551" w:type="pct"/>
            <w:shd w:val="clear" w:color="auto" w:fill="E2EFD9" w:themeFill="accent6" w:themeFillTint="33"/>
          </w:tcPr>
          <w:p w14:paraId="1F6D4BC1" w14:textId="77777777" w:rsidR="005871DF" w:rsidRDefault="005871DF" w:rsidP="0090336D">
            <w:pPr>
              <w:jc w:val="center"/>
              <w:rPr>
                <w:rFonts w:ascii="Arial" w:hAnsi="Arial" w:cs="Arial"/>
                <w:sz w:val="20"/>
                <w:szCs w:val="20"/>
              </w:rPr>
            </w:pPr>
          </w:p>
        </w:tc>
        <w:tc>
          <w:tcPr>
            <w:tcW w:w="1102" w:type="pct"/>
            <w:gridSpan w:val="2"/>
            <w:shd w:val="clear" w:color="auto" w:fill="DEEAF6" w:themeFill="accent5" w:themeFillTint="33"/>
          </w:tcPr>
          <w:p w14:paraId="7D8BC4AA" w14:textId="3263019C" w:rsidR="005871DF" w:rsidRDefault="005871DF" w:rsidP="0090336D">
            <w:pPr>
              <w:jc w:val="center"/>
              <w:rPr>
                <w:rFonts w:ascii="Arial" w:hAnsi="Arial" w:cs="Arial"/>
                <w:sz w:val="20"/>
                <w:szCs w:val="20"/>
              </w:rPr>
            </w:pPr>
            <w:r>
              <w:rPr>
                <w:rFonts w:ascii="Arial" w:hAnsi="Arial" w:cs="Arial"/>
                <w:sz w:val="20"/>
                <w:szCs w:val="20"/>
              </w:rPr>
              <w:t>With C145</w:t>
            </w:r>
          </w:p>
        </w:tc>
        <w:tc>
          <w:tcPr>
            <w:tcW w:w="551" w:type="pct"/>
            <w:shd w:val="clear" w:color="auto" w:fill="FFF2CC" w:themeFill="accent4" w:themeFillTint="33"/>
          </w:tcPr>
          <w:p w14:paraId="7604AA96" w14:textId="77777777" w:rsidR="005871DF" w:rsidRDefault="005871DF" w:rsidP="0090336D">
            <w:pPr>
              <w:jc w:val="center"/>
              <w:rPr>
                <w:rFonts w:ascii="Arial" w:hAnsi="Arial" w:cs="Arial"/>
                <w:sz w:val="20"/>
                <w:szCs w:val="20"/>
              </w:rPr>
            </w:pPr>
          </w:p>
        </w:tc>
        <w:tc>
          <w:tcPr>
            <w:tcW w:w="550" w:type="pct"/>
            <w:shd w:val="clear" w:color="auto" w:fill="FFF2CC" w:themeFill="accent4" w:themeFillTint="33"/>
          </w:tcPr>
          <w:p w14:paraId="2C112E03" w14:textId="77777777" w:rsidR="005871DF" w:rsidRDefault="005871DF" w:rsidP="0090336D">
            <w:pPr>
              <w:jc w:val="center"/>
              <w:rPr>
                <w:rFonts w:ascii="Arial" w:hAnsi="Arial" w:cs="Arial"/>
                <w:sz w:val="20"/>
                <w:szCs w:val="20"/>
              </w:rPr>
            </w:pPr>
          </w:p>
        </w:tc>
        <w:tc>
          <w:tcPr>
            <w:tcW w:w="550" w:type="pct"/>
            <w:shd w:val="clear" w:color="auto" w:fill="FFF2CC" w:themeFill="accent4" w:themeFillTint="33"/>
          </w:tcPr>
          <w:p w14:paraId="77BADAF8" w14:textId="77777777" w:rsidR="005871DF" w:rsidRDefault="005871DF" w:rsidP="0090336D">
            <w:pPr>
              <w:jc w:val="center"/>
              <w:rPr>
                <w:rFonts w:ascii="Arial" w:hAnsi="Arial" w:cs="Arial"/>
                <w:sz w:val="20"/>
                <w:szCs w:val="20"/>
              </w:rPr>
            </w:pPr>
          </w:p>
        </w:tc>
        <w:tc>
          <w:tcPr>
            <w:tcW w:w="550" w:type="pct"/>
            <w:shd w:val="clear" w:color="auto" w:fill="FFF2CC" w:themeFill="accent4" w:themeFillTint="33"/>
          </w:tcPr>
          <w:p w14:paraId="54AB9152" w14:textId="77777777" w:rsidR="005871DF" w:rsidRDefault="005871DF" w:rsidP="0090336D">
            <w:pPr>
              <w:jc w:val="center"/>
              <w:rPr>
                <w:rFonts w:ascii="Arial" w:hAnsi="Arial" w:cs="Arial"/>
                <w:sz w:val="20"/>
                <w:szCs w:val="20"/>
              </w:rPr>
            </w:pPr>
          </w:p>
        </w:tc>
        <w:tc>
          <w:tcPr>
            <w:tcW w:w="549" w:type="pct"/>
            <w:shd w:val="clear" w:color="auto" w:fill="FFF2CC" w:themeFill="accent4" w:themeFillTint="33"/>
          </w:tcPr>
          <w:p w14:paraId="2A1EE3C3" w14:textId="4201A88A" w:rsidR="005871DF" w:rsidRDefault="005871DF" w:rsidP="0090336D">
            <w:pPr>
              <w:jc w:val="center"/>
              <w:rPr>
                <w:rFonts w:ascii="Arial" w:hAnsi="Arial" w:cs="Arial"/>
                <w:sz w:val="20"/>
                <w:szCs w:val="20"/>
              </w:rPr>
            </w:pPr>
          </w:p>
        </w:tc>
      </w:tr>
      <w:tr w:rsidR="00E31C18" w14:paraId="15FEFC53" w14:textId="5D979BE9" w:rsidTr="001C26DB">
        <w:tc>
          <w:tcPr>
            <w:tcW w:w="597" w:type="pct"/>
          </w:tcPr>
          <w:p w14:paraId="05C4C277" w14:textId="6F8D1179" w:rsidR="00E31C18" w:rsidRDefault="00E31C18" w:rsidP="0090336D">
            <w:pPr>
              <w:rPr>
                <w:rFonts w:ascii="Arial" w:hAnsi="Arial" w:cs="Arial"/>
                <w:sz w:val="20"/>
                <w:szCs w:val="20"/>
              </w:rPr>
            </w:pPr>
            <w:r>
              <w:rPr>
                <w:rFonts w:ascii="Arial" w:hAnsi="Arial" w:cs="Arial"/>
                <w:sz w:val="20"/>
                <w:szCs w:val="20"/>
              </w:rPr>
              <w:t>Grove Wood</w:t>
            </w:r>
          </w:p>
        </w:tc>
        <w:tc>
          <w:tcPr>
            <w:tcW w:w="551" w:type="pct"/>
            <w:shd w:val="clear" w:color="auto" w:fill="FFF2CC" w:themeFill="accent4" w:themeFillTint="33"/>
          </w:tcPr>
          <w:p w14:paraId="68650EEB" w14:textId="77777777" w:rsidR="00E31C18" w:rsidRDefault="00E31C18" w:rsidP="0090336D">
            <w:pPr>
              <w:jc w:val="center"/>
              <w:rPr>
                <w:rFonts w:ascii="Arial" w:hAnsi="Arial" w:cs="Arial"/>
                <w:sz w:val="20"/>
                <w:szCs w:val="20"/>
              </w:rPr>
            </w:pPr>
          </w:p>
        </w:tc>
        <w:tc>
          <w:tcPr>
            <w:tcW w:w="551" w:type="pct"/>
            <w:shd w:val="clear" w:color="auto" w:fill="FFF2CC" w:themeFill="accent4" w:themeFillTint="33"/>
          </w:tcPr>
          <w:p w14:paraId="07FA3659" w14:textId="77777777" w:rsidR="00E31C18" w:rsidRDefault="00E31C18" w:rsidP="0090336D">
            <w:pPr>
              <w:jc w:val="center"/>
              <w:rPr>
                <w:rFonts w:ascii="Arial" w:hAnsi="Arial" w:cs="Arial"/>
                <w:sz w:val="20"/>
                <w:szCs w:val="20"/>
              </w:rPr>
            </w:pPr>
          </w:p>
        </w:tc>
        <w:tc>
          <w:tcPr>
            <w:tcW w:w="551" w:type="pct"/>
            <w:shd w:val="clear" w:color="auto" w:fill="FFF2CC" w:themeFill="accent4" w:themeFillTint="33"/>
          </w:tcPr>
          <w:p w14:paraId="2503BA2B" w14:textId="77777777" w:rsidR="00E31C18" w:rsidRDefault="00E31C18" w:rsidP="0090336D">
            <w:pPr>
              <w:jc w:val="center"/>
              <w:rPr>
                <w:rFonts w:ascii="Arial" w:hAnsi="Arial" w:cs="Arial"/>
                <w:sz w:val="20"/>
                <w:szCs w:val="20"/>
              </w:rPr>
            </w:pPr>
          </w:p>
        </w:tc>
        <w:tc>
          <w:tcPr>
            <w:tcW w:w="551" w:type="pct"/>
            <w:shd w:val="clear" w:color="auto" w:fill="E2EFD9" w:themeFill="accent6" w:themeFillTint="33"/>
          </w:tcPr>
          <w:p w14:paraId="1B09C230" w14:textId="12214D50" w:rsidR="00E31C18" w:rsidRDefault="00E31C18" w:rsidP="0090336D">
            <w:pPr>
              <w:jc w:val="center"/>
              <w:rPr>
                <w:rFonts w:ascii="Arial" w:hAnsi="Arial" w:cs="Arial"/>
                <w:sz w:val="20"/>
                <w:szCs w:val="20"/>
              </w:rPr>
            </w:pPr>
            <w:r>
              <w:rPr>
                <w:rFonts w:ascii="Arial" w:hAnsi="Arial" w:cs="Arial"/>
                <w:sz w:val="20"/>
                <w:szCs w:val="20"/>
              </w:rPr>
              <w:t>184</w:t>
            </w:r>
          </w:p>
        </w:tc>
        <w:tc>
          <w:tcPr>
            <w:tcW w:w="1100" w:type="pct"/>
            <w:gridSpan w:val="2"/>
            <w:shd w:val="clear" w:color="auto" w:fill="DEEAF6" w:themeFill="accent5" w:themeFillTint="33"/>
          </w:tcPr>
          <w:p w14:paraId="1C4512D0" w14:textId="648A08D4" w:rsidR="00E31C18" w:rsidRDefault="00E31C18" w:rsidP="0090336D">
            <w:pPr>
              <w:jc w:val="center"/>
              <w:rPr>
                <w:rFonts w:ascii="Arial" w:hAnsi="Arial" w:cs="Arial"/>
                <w:sz w:val="20"/>
                <w:szCs w:val="20"/>
              </w:rPr>
            </w:pPr>
            <w:r>
              <w:rPr>
                <w:rFonts w:ascii="Arial" w:hAnsi="Arial" w:cs="Arial"/>
                <w:sz w:val="20"/>
                <w:szCs w:val="20"/>
              </w:rPr>
              <w:t>With C40</w:t>
            </w:r>
          </w:p>
        </w:tc>
        <w:tc>
          <w:tcPr>
            <w:tcW w:w="550" w:type="pct"/>
            <w:shd w:val="clear" w:color="auto" w:fill="FFCCCC"/>
          </w:tcPr>
          <w:p w14:paraId="20EF6EE3" w14:textId="77777777" w:rsidR="00E31C18" w:rsidRDefault="00E31C18" w:rsidP="0090336D">
            <w:pPr>
              <w:jc w:val="center"/>
              <w:rPr>
                <w:rFonts w:ascii="Arial" w:hAnsi="Arial" w:cs="Arial"/>
                <w:sz w:val="20"/>
                <w:szCs w:val="20"/>
              </w:rPr>
            </w:pPr>
          </w:p>
        </w:tc>
        <w:tc>
          <w:tcPr>
            <w:tcW w:w="549" w:type="pct"/>
            <w:shd w:val="clear" w:color="auto" w:fill="FFCCCC"/>
          </w:tcPr>
          <w:p w14:paraId="1C7DAC38" w14:textId="77777777" w:rsidR="00E31C18" w:rsidRDefault="00E31C18" w:rsidP="0090336D">
            <w:pPr>
              <w:jc w:val="center"/>
              <w:rPr>
                <w:rFonts w:ascii="Arial" w:hAnsi="Arial" w:cs="Arial"/>
                <w:sz w:val="20"/>
                <w:szCs w:val="20"/>
              </w:rPr>
            </w:pPr>
          </w:p>
        </w:tc>
      </w:tr>
      <w:bookmarkEnd w:id="6"/>
      <w:tr w:rsidR="003F7C24" w14:paraId="54582CF5" w14:textId="1C44AB33" w:rsidTr="001C26DB">
        <w:tc>
          <w:tcPr>
            <w:tcW w:w="597" w:type="pct"/>
          </w:tcPr>
          <w:p w14:paraId="2B3BCC5B" w14:textId="77777777" w:rsidR="003F7C24" w:rsidRDefault="003F7C24" w:rsidP="0090336D">
            <w:pPr>
              <w:rPr>
                <w:rFonts w:ascii="Arial" w:hAnsi="Arial" w:cs="Arial"/>
                <w:sz w:val="20"/>
                <w:szCs w:val="20"/>
              </w:rPr>
            </w:pPr>
            <w:r>
              <w:rPr>
                <w:rFonts w:ascii="Arial" w:hAnsi="Arial" w:cs="Arial"/>
                <w:sz w:val="20"/>
                <w:szCs w:val="20"/>
              </w:rPr>
              <w:t>Billets</w:t>
            </w:r>
          </w:p>
        </w:tc>
        <w:tc>
          <w:tcPr>
            <w:tcW w:w="551" w:type="pct"/>
            <w:shd w:val="clear" w:color="auto" w:fill="FFF2CC" w:themeFill="accent4" w:themeFillTint="33"/>
          </w:tcPr>
          <w:p w14:paraId="301B95AD" w14:textId="77777777" w:rsidR="003F7C24" w:rsidRDefault="003F7C24" w:rsidP="0090336D">
            <w:pPr>
              <w:jc w:val="center"/>
              <w:rPr>
                <w:rFonts w:ascii="Arial" w:hAnsi="Arial" w:cs="Arial"/>
                <w:sz w:val="20"/>
                <w:szCs w:val="20"/>
              </w:rPr>
            </w:pPr>
          </w:p>
        </w:tc>
        <w:tc>
          <w:tcPr>
            <w:tcW w:w="551" w:type="pct"/>
            <w:shd w:val="clear" w:color="auto" w:fill="E2EFD9" w:themeFill="accent6" w:themeFillTint="33"/>
          </w:tcPr>
          <w:p w14:paraId="2D49E6CA" w14:textId="35B8867B" w:rsidR="003F7C24" w:rsidRDefault="003F7C24" w:rsidP="0090336D">
            <w:pPr>
              <w:jc w:val="center"/>
              <w:rPr>
                <w:rFonts w:ascii="Arial" w:hAnsi="Arial" w:cs="Arial"/>
                <w:sz w:val="20"/>
                <w:szCs w:val="20"/>
              </w:rPr>
            </w:pPr>
            <w:r>
              <w:rPr>
                <w:rFonts w:ascii="Arial" w:hAnsi="Arial" w:cs="Arial"/>
                <w:sz w:val="20"/>
                <w:szCs w:val="20"/>
              </w:rPr>
              <w:t>4</w:t>
            </w:r>
          </w:p>
        </w:tc>
        <w:tc>
          <w:tcPr>
            <w:tcW w:w="551" w:type="pct"/>
            <w:shd w:val="clear" w:color="auto" w:fill="E2EFD9" w:themeFill="accent6" w:themeFillTint="33"/>
          </w:tcPr>
          <w:p w14:paraId="07279E2A" w14:textId="4B4F0AF4" w:rsidR="003F7C24" w:rsidRDefault="003F7C24" w:rsidP="0090336D">
            <w:pPr>
              <w:jc w:val="center"/>
              <w:rPr>
                <w:rFonts w:ascii="Arial" w:hAnsi="Arial" w:cs="Arial"/>
                <w:sz w:val="20"/>
                <w:szCs w:val="20"/>
              </w:rPr>
            </w:pPr>
            <w:r>
              <w:rPr>
                <w:rFonts w:ascii="Arial" w:hAnsi="Arial" w:cs="Arial"/>
                <w:sz w:val="20"/>
                <w:szCs w:val="20"/>
              </w:rPr>
              <w:t>74</w:t>
            </w:r>
          </w:p>
        </w:tc>
        <w:tc>
          <w:tcPr>
            <w:tcW w:w="551" w:type="pct"/>
            <w:shd w:val="clear" w:color="auto" w:fill="E2EFD9" w:themeFill="accent6" w:themeFillTint="33"/>
          </w:tcPr>
          <w:p w14:paraId="15EB6F60" w14:textId="37BE0783" w:rsidR="003F7C24" w:rsidRDefault="003F7C24" w:rsidP="0090336D">
            <w:pPr>
              <w:jc w:val="center"/>
              <w:rPr>
                <w:rFonts w:ascii="Arial" w:hAnsi="Arial" w:cs="Arial"/>
                <w:sz w:val="20"/>
                <w:szCs w:val="20"/>
              </w:rPr>
            </w:pPr>
            <w:r>
              <w:rPr>
                <w:rFonts w:ascii="Arial" w:hAnsi="Arial" w:cs="Arial"/>
                <w:sz w:val="20"/>
                <w:szCs w:val="20"/>
              </w:rPr>
              <w:t>100</w:t>
            </w:r>
          </w:p>
        </w:tc>
        <w:tc>
          <w:tcPr>
            <w:tcW w:w="550" w:type="pct"/>
            <w:shd w:val="clear" w:color="auto" w:fill="E2EFD9" w:themeFill="accent6" w:themeFillTint="33"/>
          </w:tcPr>
          <w:p w14:paraId="041C7F9C" w14:textId="71B31D1A" w:rsidR="003F7C24" w:rsidRDefault="003F7C24" w:rsidP="0090336D">
            <w:pPr>
              <w:jc w:val="center"/>
              <w:rPr>
                <w:rFonts w:ascii="Arial" w:hAnsi="Arial" w:cs="Arial"/>
                <w:sz w:val="20"/>
                <w:szCs w:val="20"/>
              </w:rPr>
            </w:pPr>
            <w:r>
              <w:rPr>
                <w:rFonts w:ascii="Arial" w:hAnsi="Arial" w:cs="Arial"/>
                <w:sz w:val="20"/>
                <w:szCs w:val="20"/>
              </w:rPr>
              <w:t>100</w:t>
            </w:r>
          </w:p>
        </w:tc>
        <w:tc>
          <w:tcPr>
            <w:tcW w:w="550" w:type="pct"/>
            <w:shd w:val="clear" w:color="auto" w:fill="E2EFD9" w:themeFill="accent6" w:themeFillTint="33"/>
          </w:tcPr>
          <w:p w14:paraId="1168889D" w14:textId="098CC005" w:rsidR="003F7C24" w:rsidRDefault="00EF78AA" w:rsidP="0090336D">
            <w:pPr>
              <w:jc w:val="center"/>
              <w:rPr>
                <w:rFonts w:ascii="Arial" w:hAnsi="Arial" w:cs="Arial"/>
                <w:sz w:val="20"/>
                <w:szCs w:val="20"/>
              </w:rPr>
            </w:pPr>
            <w:r>
              <w:rPr>
                <w:rFonts w:ascii="Arial" w:hAnsi="Arial" w:cs="Arial"/>
                <w:sz w:val="20"/>
                <w:szCs w:val="20"/>
              </w:rPr>
              <w:t>111</w:t>
            </w:r>
          </w:p>
        </w:tc>
        <w:tc>
          <w:tcPr>
            <w:tcW w:w="550" w:type="pct"/>
            <w:shd w:val="clear" w:color="auto" w:fill="E2EFD9" w:themeFill="accent6" w:themeFillTint="33"/>
          </w:tcPr>
          <w:p w14:paraId="724DB4A4" w14:textId="25805983" w:rsidR="003F7C24" w:rsidRDefault="00920CD0" w:rsidP="0090336D">
            <w:pPr>
              <w:jc w:val="center"/>
              <w:rPr>
                <w:rFonts w:ascii="Arial" w:hAnsi="Arial" w:cs="Arial"/>
                <w:sz w:val="20"/>
                <w:szCs w:val="20"/>
              </w:rPr>
            </w:pPr>
            <w:r>
              <w:rPr>
                <w:rFonts w:ascii="Arial" w:hAnsi="Arial" w:cs="Arial"/>
                <w:sz w:val="20"/>
                <w:szCs w:val="20"/>
              </w:rPr>
              <w:t>107</w:t>
            </w:r>
          </w:p>
        </w:tc>
        <w:tc>
          <w:tcPr>
            <w:tcW w:w="549" w:type="pct"/>
            <w:shd w:val="clear" w:color="auto" w:fill="E2EFD9" w:themeFill="accent6" w:themeFillTint="33"/>
          </w:tcPr>
          <w:p w14:paraId="2A17EDF7" w14:textId="3556309E" w:rsidR="003F7C24" w:rsidRDefault="009B6888" w:rsidP="0090336D">
            <w:pPr>
              <w:jc w:val="center"/>
              <w:rPr>
                <w:rFonts w:ascii="Arial" w:hAnsi="Arial" w:cs="Arial"/>
                <w:sz w:val="20"/>
                <w:szCs w:val="20"/>
              </w:rPr>
            </w:pPr>
            <w:r>
              <w:rPr>
                <w:rFonts w:ascii="Arial" w:hAnsi="Arial" w:cs="Arial"/>
                <w:sz w:val="20"/>
                <w:szCs w:val="20"/>
              </w:rPr>
              <w:t>42</w:t>
            </w:r>
          </w:p>
        </w:tc>
      </w:tr>
      <w:bookmarkEnd w:id="5"/>
      <w:tr w:rsidR="003F7C24" w14:paraId="46E34FB9" w14:textId="7310F644" w:rsidTr="003F7C24">
        <w:tc>
          <w:tcPr>
            <w:tcW w:w="597" w:type="pct"/>
          </w:tcPr>
          <w:p w14:paraId="55C19010" w14:textId="77777777" w:rsidR="003F7C24" w:rsidRDefault="003F7C24" w:rsidP="0090336D">
            <w:pPr>
              <w:rPr>
                <w:rFonts w:ascii="Arial" w:hAnsi="Arial" w:cs="Arial"/>
                <w:sz w:val="20"/>
                <w:szCs w:val="20"/>
              </w:rPr>
            </w:pPr>
            <w:r>
              <w:rPr>
                <w:rFonts w:ascii="Arial" w:hAnsi="Arial" w:cs="Arial"/>
                <w:sz w:val="20"/>
                <w:szCs w:val="20"/>
              </w:rPr>
              <w:t>TOTALS</w:t>
            </w:r>
          </w:p>
        </w:tc>
        <w:tc>
          <w:tcPr>
            <w:tcW w:w="551" w:type="pct"/>
          </w:tcPr>
          <w:p w14:paraId="7DC0A693" w14:textId="77777777" w:rsidR="003F7C24" w:rsidRDefault="003F7C24" w:rsidP="0090336D">
            <w:pPr>
              <w:jc w:val="center"/>
              <w:rPr>
                <w:rFonts w:ascii="Arial" w:hAnsi="Arial" w:cs="Arial"/>
                <w:sz w:val="20"/>
                <w:szCs w:val="20"/>
              </w:rPr>
            </w:pPr>
          </w:p>
        </w:tc>
        <w:tc>
          <w:tcPr>
            <w:tcW w:w="551" w:type="pct"/>
          </w:tcPr>
          <w:p w14:paraId="62C363C4" w14:textId="18AAEA7D" w:rsidR="003F7C24" w:rsidRDefault="003F7C24" w:rsidP="0090336D">
            <w:pPr>
              <w:jc w:val="center"/>
              <w:rPr>
                <w:rFonts w:ascii="Arial" w:hAnsi="Arial" w:cs="Arial"/>
                <w:sz w:val="20"/>
                <w:szCs w:val="20"/>
              </w:rPr>
            </w:pPr>
            <w:r>
              <w:rPr>
                <w:rFonts w:ascii="Arial" w:hAnsi="Arial" w:cs="Arial"/>
                <w:sz w:val="20"/>
                <w:szCs w:val="20"/>
              </w:rPr>
              <w:t>2731</w:t>
            </w:r>
          </w:p>
        </w:tc>
        <w:tc>
          <w:tcPr>
            <w:tcW w:w="551" w:type="pct"/>
          </w:tcPr>
          <w:p w14:paraId="7CD73489" w14:textId="7705EFA7" w:rsidR="003F7C24" w:rsidRDefault="003F7C24" w:rsidP="0090336D">
            <w:pPr>
              <w:jc w:val="center"/>
              <w:rPr>
                <w:rFonts w:ascii="Arial" w:hAnsi="Arial" w:cs="Arial"/>
                <w:sz w:val="20"/>
                <w:szCs w:val="20"/>
              </w:rPr>
            </w:pPr>
            <w:r>
              <w:rPr>
                <w:rFonts w:ascii="Arial" w:hAnsi="Arial" w:cs="Arial"/>
                <w:sz w:val="20"/>
                <w:szCs w:val="20"/>
              </w:rPr>
              <w:t>2701 (2)</w:t>
            </w:r>
          </w:p>
        </w:tc>
        <w:tc>
          <w:tcPr>
            <w:tcW w:w="551" w:type="pct"/>
          </w:tcPr>
          <w:p w14:paraId="67075FE8" w14:textId="234EA687" w:rsidR="003F7C24" w:rsidRDefault="003F7C24" w:rsidP="0090336D">
            <w:pPr>
              <w:jc w:val="center"/>
              <w:rPr>
                <w:rFonts w:ascii="Arial" w:hAnsi="Arial" w:cs="Arial"/>
                <w:sz w:val="20"/>
                <w:szCs w:val="20"/>
              </w:rPr>
            </w:pPr>
            <w:r>
              <w:rPr>
                <w:rFonts w:ascii="Arial" w:hAnsi="Arial" w:cs="Arial"/>
                <w:sz w:val="20"/>
                <w:szCs w:val="20"/>
              </w:rPr>
              <w:t>2306</w:t>
            </w:r>
          </w:p>
        </w:tc>
        <w:tc>
          <w:tcPr>
            <w:tcW w:w="550" w:type="pct"/>
          </w:tcPr>
          <w:p w14:paraId="20F7361A" w14:textId="55A570D7" w:rsidR="003F7C24" w:rsidRDefault="003F7C24" w:rsidP="0090336D">
            <w:pPr>
              <w:jc w:val="center"/>
              <w:rPr>
                <w:rFonts w:ascii="Arial" w:hAnsi="Arial" w:cs="Arial"/>
                <w:sz w:val="20"/>
                <w:szCs w:val="20"/>
              </w:rPr>
            </w:pPr>
            <w:r>
              <w:rPr>
                <w:rFonts w:ascii="Arial" w:hAnsi="Arial" w:cs="Arial"/>
                <w:sz w:val="20"/>
                <w:szCs w:val="20"/>
              </w:rPr>
              <w:t>1817</w:t>
            </w:r>
          </w:p>
        </w:tc>
        <w:tc>
          <w:tcPr>
            <w:tcW w:w="550" w:type="pct"/>
          </w:tcPr>
          <w:p w14:paraId="6CC4913A" w14:textId="0056668C" w:rsidR="003F7C24" w:rsidRDefault="00EF78AA" w:rsidP="0090336D">
            <w:pPr>
              <w:jc w:val="center"/>
              <w:rPr>
                <w:rFonts w:ascii="Arial" w:hAnsi="Arial" w:cs="Arial"/>
                <w:sz w:val="20"/>
                <w:szCs w:val="20"/>
              </w:rPr>
            </w:pPr>
            <w:r>
              <w:rPr>
                <w:rFonts w:ascii="Arial" w:hAnsi="Arial" w:cs="Arial"/>
                <w:sz w:val="20"/>
                <w:szCs w:val="20"/>
              </w:rPr>
              <w:t>1424</w:t>
            </w:r>
          </w:p>
        </w:tc>
        <w:tc>
          <w:tcPr>
            <w:tcW w:w="550" w:type="pct"/>
          </w:tcPr>
          <w:p w14:paraId="4C044818" w14:textId="50DC18CA" w:rsidR="003F7C24" w:rsidRDefault="00920CD0" w:rsidP="0090336D">
            <w:pPr>
              <w:jc w:val="center"/>
              <w:rPr>
                <w:rFonts w:ascii="Arial" w:hAnsi="Arial" w:cs="Arial"/>
                <w:sz w:val="20"/>
                <w:szCs w:val="20"/>
              </w:rPr>
            </w:pPr>
            <w:r>
              <w:rPr>
                <w:rFonts w:ascii="Arial" w:hAnsi="Arial" w:cs="Arial"/>
                <w:sz w:val="20"/>
                <w:szCs w:val="20"/>
              </w:rPr>
              <w:t>1239</w:t>
            </w:r>
          </w:p>
        </w:tc>
        <w:tc>
          <w:tcPr>
            <w:tcW w:w="549" w:type="pct"/>
          </w:tcPr>
          <w:p w14:paraId="5B4E9B75" w14:textId="13620CEF" w:rsidR="003F7C24" w:rsidRDefault="009B6888" w:rsidP="0090336D">
            <w:pPr>
              <w:jc w:val="center"/>
              <w:rPr>
                <w:rFonts w:ascii="Arial" w:hAnsi="Arial" w:cs="Arial"/>
                <w:sz w:val="20"/>
                <w:szCs w:val="20"/>
              </w:rPr>
            </w:pPr>
            <w:r>
              <w:rPr>
                <w:rFonts w:ascii="Arial" w:hAnsi="Arial" w:cs="Arial"/>
                <w:sz w:val="20"/>
                <w:szCs w:val="20"/>
              </w:rPr>
              <w:t>849</w:t>
            </w:r>
          </w:p>
        </w:tc>
      </w:tr>
    </w:tbl>
    <w:p w14:paraId="0C0C8A41" w14:textId="4693FD75" w:rsidR="00472780" w:rsidRDefault="00472780" w:rsidP="00E00D29">
      <w:pPr>
        <w:rPr>
          <w:rFonts w:ascii="Arial" w:hAnsi="Arial" w:cs="Arial"/>
          <w:color w:val="222222"/>
          <w:sz w:val="20"/>
          <w:szCs w:val="20"/>
        </w:rPr>
      </w:pPr>
    </w:p>
    <w:p w14:paraId="056D1E06" w14:textId="3F7DAD98" w:rsidR="00BF609F" w:rsidRPr="00B92DDB" w:rsidRDefault="00B92DDB" w:rsidP="00B92DDB">
      <w:pPr>
        <w:rPr>
          <w:rFonts w:ascii="Arial" w:hAnsi="Arial" w:cs="Arial"/>
          <w:color w:val="222222"/>
          <w:sz w:val="20"/>
          <w:szCs w:val="20"/>
        </w:rPr>
      </w:pPr>
      <w:r w:rsidRPr="00B92DDB">
        <w:rPr>
          <w:rFonts w:ascii="Arial" w:hAnsi="Arial" w:cs="Arial"/>
          <w:color w:val="222222"/>
          <w:sz w:val="20"/>
          <w:szCs w:val="20"/>
        </w:rPr>
        <w:t>(1</w:t>
      </w:r>
      <w:r>
        <w:rPr>
          <w:rFonts w:ascii="Arial" w:hAnsi="Arial" w:cs="Arial"/>
          <w:color w:val="222222"/>
          <w:sz w:val="20"/>
          <w:szCs w:val="20"/>
        </w:rPr>
        <w:t>) + 4 cooks at Preston Barracks, Brighton.   (2) The figures above = 2609, there was no explanation for the discrepancy.</w:t>
      </w:r>
    </w:p>
    <w:p w14:paraId="08B623E0" w14:textId="77777777" w:rsidR="004B7C6B" w:rsidRDefault="004B7C6B" w:rsidP="00337EB2">
      <w:pPr>
        <w:shd w:val="clear" w:color="auto" w:fill="FFFFFF"/>
        <w:jc w:val="both"/>
        <w:rPr>
          <w:rFonts w:ascii="Arial" w:hAnsi="Arial" w:cs="Arial"/>
          <w:color w:val="000000"/>
          <w:sz w:val="20"/>
          <w:szCs w:val="20"/>
        </w:rPr>
      </w:pPr>
    </w:p>
    <w:p w14:paraId="65DF7551" w14:textId="77777777" w:rsidR="00A622AB" w:rsidRDefault="00A622AB" w:rsidP="00337EB2">
      <w:pPr>
        <w:shd w:val="clear" w:color="auto" w:fill="FFFFFF"/>
        <w:jc w:val="both"/>
        <w:rPr>
          <w:rFonts w:ascii="Arial" w:hAnsi="Arial" w:cs="Arial"/>
          <w:color w:val="000000"/>
          <w:sz w:val="20"/>
          <w:szCs w:val="20"/>
        </w:rPr>
      </w:pPr>
    </w:p>
    <w:p w14:paraId="6E976E4E" w14:textId="77777777" w:rsidR="00A622AB" w:rsidRDefault="00A622AB" w:rsidP="00337EB2">
      <w:pPr>
        <w:shd w:val="clear" w:color="auto" w:fill="FFFFFF"/>
        <w:jc w:val="both"/>
        <w:rPr>
          <w:rFonts w:ascii="Arial" w:hAnsi="Arial" w:cs="Arial"/>
          <w:color w:val="000000"/>
          <w:sz w:val="20"/>
          <w:szCs w:val="20"/>
        </w:rPr>
      </w:pPr>
    </w:p>
    <w:p w14:paraId="4EED7E1F" w14:textId="77777777" w:rsidR="00A622AB" w:rsidRDefault="00A622AB" w:rsidP="00337EB2">
      <w:pPr>
        <w:shd w:val="clear" w:color="auto" w:fill="FFFFFF"/>
        <w:jc w:val="both"/>
        <w:rPr>
          <w:rFonts w:ascii="Arial" w:hAnsi="Arial" w:cs="Arial"/>
          <w:color w:val="000000"/>
          <w:sz w:val="20"/>
          <w:szCs w:val="20"/>
        </w:rPr>
      </w:pPr>
    </w:p>
    <w:p w14:paraId="00F1A178" w14:textId="3CC89A22" w:rsidR="00FD241A" w:rsidRPr="00C179DA" w:rsidRDefault="00FD241A" w:rsidP="00337EB2">
      <w:pPr>
        <w:shd w:val="clear" w:color="auto" w:fill="FFFFFF"/>
        <w:jc w:val="both"/>
        <w:rPr>
          <w:rFonts w:ascii="Arial" w:hAnsi="Arial" w:cs="Arial"/>
          <w:b/>
          <w:bCs/>
          <w:color w:val="000000"/>
          <w:sz w:val="22"/>
          <w:szCs w:val="22"/>
        </w:rPr>
      </w:pPr>
      <w:r w:rsidRPr="00C179DA">
        <w:rPr>
          <w:rFonts w:ascii="Arial" w:hAnsi="Arial" w:cs="Arial"/>
          <w:b/>
          <w:bCs/>
          <w:color w:val="000000"/>
          <w:sz w:val="22"/>
          <w:szCs w:val="22"/>
        </w:rPr>
        <w:t>Hostels</w:t>
      </w:r>
    </w:p>
    <w:p w14:paraId="5073831B" w14:textId="77777777" w:rsidR="00FD241A" w:rsidRPr="004B7C6B" w:rsidRDefault="00FD241A" w:rsidP="00337EB2">
      <w:pPr>
        <w:shd w:val="clear" w:color="auto" w:fill="FFFFFF"/>
        <w:jc w:val="both"/>
        <w:rPr>
          <w:rFonts w:ascii="Arial" w:hAnsi="Arial" w:cs="Arial"/>
          <w:color w:val="000000"/>
          <w:sz w:val="16"/>
          <w:szCs w:val="16"/>
        </w:rPr>
      </w:pPr>
    </w:p>
    <w:p w14:paraId="0E09B17A" w14:textId="4AED2A99" w:rsidR="00EA3909" w:rsidRDefault="00650E2D" w:rsidP="00EA3909">
      <w:pPr>
        <w:shd w:val="clear" w:color="auto" w:fill="FFFFFF"/>
        <w:jc w:val="both"/>
        <w:rPr>
          <w:rFonts w:ascii="Arial" w:hAnsi="Arial" w:cs="Arial"/>
          <w:color w:val="222222"/>
          <w:sz w:val="20"/>
          <w:szCs w:val="20"/>
        </w:rPr>
      </w:pPr>
      <w:r>
        <w:rPr>
          <w:rFonts w:ascii="Arial" w:hAnsi="Arial" w:cs="Arial"/>
          <w:b/>
          <w:bCs/>
          <w:color w:val="000000"/>
          <w:sz w:val="20"/>
          <w:szCs w:val="20"/>
        </w:rPr>
        <w:t>Ardingly</w:t>
      </w:r>
      <w:r w:rsidR="00EA3909" w:rsidRPr="00EA3909">
        <w:rPr>
          <w:rFonts w:ascii="Arial" w:hAnsi="Arial" w:cs="Arial"/>
          <w:color w:val="222222"/>
          <w:sz w:val="20"/>
          <w:szCs w:val="20"/>
        </w:rPr>
        <w:t xml:space="preserve"> </w:t>
      </w:r>
      <w:r w:rsidR="00EA3909" w:rsidRPr="008C4F27">
        <w:rPr>
          <w:rFonts w:ascii="Arial" w:hAnsi="Arial" w:cs="Arial"/>
          <w:color w:val="222222"/>
          <w:sz w:val="20"/>
          <w:szCs w:val="20"/>
        </w:rPr>
        <w:t>Location</w:t>
      </w:r>
      <w:r w:rsidR="004B7C6B">
        <w:rPr>
          <w:rFonts w:ascii="Arial" w:hAnsi="Arial" w:cs="Arial"/>
          <w:color w:val="222222"/>
          <w:sz w:val="20"/>
          <w:szCs w:val="20"/>
        </w:rPr>
        <w:t>;</w:t>
      </w:r>
      <w:r w:rsidR="00EA3909">
        <w:rPr>
          <w:rFonts w:ascii="Arial" w:hAnsi="Arial" w:cs="Arial"/>
          <w:color w:val="222222"/>
          <w:sz w:val="20"/>
          <w:szCs w:val="20"/>
        </w:rPr>
        <w:t xml:space="preserve"> Little London just N of Ardingly TQ 343 308.</w:t>
      </w:r>
    </w:p>
    <w:p w14:paraId="6F3A35BB" w14:textId="77777777" w:rsidR="00EA3909" w:rsidRPr="004B7C6B" w:rsidRDefault="00EA3909" w:rsidP="00EA3909">
      <w:pPr>
        <w:shd w:val="clear" w:color="auto" w:fill="FFFFFF"/>
        <w:jc w:val="both"/>
        <w:rPr>
          <w:rFonts w:ascii="Arial" w:hAnsi="Arial" w:cs="Arial"/>
          <w:color w:val="222222"/>
          <w:sz w:val="8"/>
          <w:szCs w:val="8"/>
        </w:rPr>
      </w:pPr>
    </w:p>
    <w:p w14:paraId="65BDDD66" w14:textId="3F1DF5D2" w:rsidR="00EA3909" w:rsidRPr="008C4F27" w:rsidRDefault="00EA3909" w:rsidP="00EA3909">
      <w:pPr>
        <w:shd w:val="clear" w:color="auto" w:fill="FFFFFF"/>
        <w:jc w:val="both"/>
        <w:rPr>
          <w:rFonts w:ascii="Arial" w:hAnsi="Arial" w:cs="Arial"/>
          <w:color w:val="222222"/>
          <w:sz w:val="20"/>
          <w:szCs w:val="20"/>
        </w:rPr>
      </w:pPr>
      <w:r w:rsidRPr="00EA3909">
        <w:rPr>
          <w:rFonts w:ascii="Arial" w:hAnsi="Arial" w:cs="Arial"/>
          <w:b/>
          <w:bCs/>
          <w:color w:val="222222"/>
          <w:sz w:val="20"/>
          <w:szCs w:val="20"/>
        </w:rPr>
        <w:t>1943</w:t>
      </w:r>
      <w:r>
        <w:rPr>
          <w:rFonts w:ascii="Arial" w:hAnsi="Arial" w:cs="Arial"/>
          <w:color w:val="222222"/>
          <w:sz w:val="20"/>
          <w:szCs w:val="20"/>
        </w:rPr>
        <w:t xml:space="preserve"> - Listed with Italian pows administered by </w:t>
      </w:r>
      <w:proofErr w:type="spellStart"/>
      <w:r>
        <w:rPr>
          <w:rFonts w:ascii="Arial" w:hAnsi="Arial" w:cs="Arial"/>
          <w:color w:val="222222"/>
          <w:sz w:val="20"/>
          <w:szCs w:val="20"/>
        </w:rPr>
        <w:t>Kingsfold</w:t>
      </w:r>
      <w:proofErr w:type="spellEnd"/>
      <w:r>
        <w:rPr>
          <w:rFonts w:ascii="Arial" w:hAnsi="Arial" w:cs="Arial"/>
          <w:color w:val="222222"/>
          <w:sz w:val="20"/>
          <w:szCs w:val="20"/>
        </w:rPr>
        <w:t xml:space="preserve"> Camp 46</w:t>
      </w:r>
    </w:p>
    <w:p w14:paraId="3E4949F8" w14:textId="77777777" w:rsidR="00650E2D" w:rsidRPr="004B7C6B" w:rsidRDefault="00650E2D" w:rsidP="00337EB2">
      <w:pPr>
        <w:shd w:val="clear" w:color="auto" w:fill="FFFFFF"/>
        <w:jc w:val="both"/>
        <w:rPr>
          <w:rFonts w:ascii="Arial" w:hAnsi="Arial" w:cs="Arial"/>
          <w:color w:val="000000"/>
          <w:sz w:val="8"/>
          <w:szCs w:val="8"/>
        </w:rPr>
      </w:pPr>
    </w:p>
    <w:p w14:paraId="5F2145C2" w14:textId="4EA4D87B"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AB0B7E">
        <w:rPr>
          <w:rFonts w:ascii="Arial" w:hAnsi="Arial" w:cs="Arial"/>
          <w:color w:val="000000"/>
          <w:sz w:val="20"/>
          <w:szCs w:val="20"/>
        </w:rPr>
        <w:t>- Hostel leader;</w:t>
      </w:r>
      <w:r>
        <w:rPr>
          <w:rFonts w:ascii="Arial" w:hAnsi="Arial" w:cs="Arial"/>
          <w:color w:val="000000"/>
          <w:sz w:val="20"/>
          <w:szCs w:val="20"/>
        </w:rPr>
        <w:t xml:space="preserve"> </w:t>
      </w:r>
      <w:proofErr w:type="spellStart"/>
      <w:r w:rsidR="00C77E46">
        <w:rPr>
          <w:rFonts w:ascii="Arial" w:hAnsi="Arial" w:cs="Arial"/>
          <w:color w:val="000000"/>
          <w:sz w:val="20"/>
          <w:szCs w:val="20"/>
        </w:rPr>
        <w:t>Fw</w:t>
      </w:r>
      <w:proofErr w:type="spellEnd"/>
      <w:r w:rsidR="00C77E46">
        <w:rPr>
          <w:rFonts w:ascii="Arial" w:hAnsi="Arial" w:cs="Arial"/>
          <w:color w:val="000000"/>
          <w:sz w:val="20"/>
          <w:szCs w:val="20"/>
        </w:rPr>
        <w:t xml:space="preserve"> Karl Mueller (A). No party affiliations. “</w:t>
      </w:r>
      <w:r w:rsidR="00C77E46" w:rsidRPr="004B7C6B">
        <w:rPr>
          <w:rFonts w:ascii="Arial" w:hAnsi="Arial" w:cs="Arial"/>
          <w:i/>
          <w:iCs/>
          <w:color w:val="000000"/>
          <w:sz w:val="20"/>
          <w:szCs w:val="20"/>
        </w:rPr>
        <w:t>Reliable and entirely suitable hostel leader.”</w:t>
      </w:r>
      <w:r w:rsidR="00C77E46">
        <w:rPr>
          <w:rFonts w:ascii="Arial" w:hAnsi="Arial" w:cs="Arial"/>
          <w:color w:val="000000"/>
          <w:sz w:val="20"/>
          <w:szCs w:val="20"/>
        </w:rPr>
        <w:t xml:space="preserve"> </w:t>
      </w:r>
    </w:p>
    <w:p w14:paraId="596AB5ED" w14:textId="77777777" w:rsidR="00AB0B7E" w:rsidRPr="004B7C6B" w:rsidRDefault="00AB0B7E" w:rsidP="00650E2D">
      <w:pPr>
        <w:shd w:val="clear" w:color="auto" w:fill="FFFFFF"/>
        <w:jc w:val="both"/>
        <w:rPr>
          <w:rFonts w:ascii="Arial" w:hAnsi="Arial" w:cs="Arial"/>
          <w:color w:val="000000"/>
          <w:sz w:val="8"/>
          <w:szCs w:val="8"/>
        </w:rPr>
      </w:pPr>
    </w:p>
    <w:p w14:paraId="589ADBAF" w14:textId="416E63AE" w:rsidR="00AB0B7E" w:rsidRDefault="00AB0B7E" w:rsidP="00650E2D">
      <w:pPr>
        <w:shd w:val="clear" w:color="auto" w:fill="FFFFFF"/>
        <w:jc w:val="both"/>
        <w:rPr>
          <w:rFonts w:ascii="Arial" w:hAnsi="Arial" w:cs="Arial"/>
          <w:color w:val="000000"/>
          <w:sz w:val="20"/>
          <w:szCs w:val="20"/>
        </w:rPr>
      </w:pPr>
      <w:r w:rsidRPr="004B7C6B">
        <w:rPr>
          <w:rFonts w:ascii="Arial" w:hAnsi="Arial" w:cs="Arial"/>
          <w:b/>
          <w:bCs/>
          <w:color w:val="000000"/>
          <w:sz w:val="20"/>
          <w:szCs w:val="20"/>
        </w:rPr>
        <w:t>3/1947</w:t>
      </w:r>
      <w:r>
        <w:rPr>
          <w:rFonts w:ascii="Arial" w:hAnsi="Arial" w:cs="Arial"/>
          <w:color w:val="000000"/>
          <w:sz w:val="20"/>
          <w:szCs w:val="20"/>
        </w:rPr>
        <w:t xml:space="preserve"> – Hostel leader; </w:t>
      </w:r>
      <w:proofErr w:type="spellStart"/>
      <w:r>
        <w:rPr>
          <w:rFonts w:ascii="Arial" w:hAnsi="Arial" w:cs="Arial"/>
          <w:color w:val="000000"/>
          <w:sz w:val="20"/>
          <w:szCs w:val="20"/>
        </w:rPr>
        <w:t>H.Fw</w:t>
      </w:r>
      <w:proofErr w:type="spellEnd"/>
      <w:r>
        <w:rPr>
          <w:rFonts w:ascii="Arial" w:hAnsi="Arial" w:cs="Arial"/>
          <w:color w:val="000000"/>
          <w:sz w:val="20"/>
          <w:szCs w:val="20"/>
        </w:rPr>
        <w:t xml:space="preserve"> j Quelle (B+)</w:t>
      </w:r>
    </w:p>
    <w:p w14:paraId="573A6BF0" w14:textId="77777777" w:rsidR="004B7C6B" w:rsidRPr="004B7C6B" w:rsidRDefault="004B7C6B" w:rsidP="00650E2D">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4B7C6B" w14:paraId="10E12603" w14:textId="77777777" w:rsidTr="00870937">
        <w:tc>
          <w:tcPr>
            <w:tcW w:w="597" w:type="pct"/>
          </w:tcPr>
          <w:p w14:paraId="2DE3DC2C" w14:textId="77777777" w:rsidR="004B7C6B" w:rsidRDefault="004B7C6B" w:rsidP="00870937">
            <w:pPr>
              <w:rPr>
                <w:rFonts w:ascii="Arial" w:hAnsi="Arial" w:cs="Arial"/>
                <w:sz w:val="20"/>
                <w:szCs w:val="20"/>
              </w:rPr>
            </w:pPr>
          </w:p>
        </w:tc>
        <w:tc>
          <w:tcPr>
            <w:tcW w:w="551" w:type="pct"/>
            <w:tcMar>
              <w:left w:w="28" w:type="dxa"/>
              <w:right w:w="28" w:type="dxa"/>
            </w:tcMar>
          </w:tcPr>
          <w:p w14:paraId="19824626" w14:textId="77777777" w:rsidR="004B7C6B" w:rsidRDefault="004B7C6B" w:rsidP="00870937">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35C9E231" w14:textId="77777777" w:rsidR="004B7C6B" w:rsidRDefault="004B7C6B" w:rsidP="00870937">
            <w:pPr>
              <w:jc w:val="center"/>
              <w:rPr>
                <w:rFonts w:ascii="Arial" w:hAnsi="Arial" w:cs="Arial"/>
                <w:sz w:val="20"/>
                <w:szCs w:val="20"/>
              </w:rPr>
            </w:pPr>
            <w:r>
              <w:rPr>
                <w:rFonts w:ascii="Arial" w:hAnsi="Arial" w:cs="Arial"/>
                <w:sz w:val="20"/>
                <w:szCs w:val="20"/>
              </w:rPr>
              <w:t>10/1946</w:t>
            </w:r>
          </w:p>
        </w:tc>
        <w:tc>
          <w:tcPr>
            <w:tcW w:w="551" w:type="pct"/>
          </w:tcPr>
          <w:p w14:paraId="1CF74918" w14:textId="77777777" w:rsidR="004B7C6B" w:rsidRDefault="004B7C6B" w:rsidP="00870937">
            <w:pPr>
              <w:jc w:val="center"/>
              <w:rPr>
                <w:rFonts w:ascii="Arial" w:hAnsi="Arial" w:cs="Arial"/>
                <w:sz w:val="20"/>
                <w:szCs w:val="20"/>
              </w:rPr>
            </w:pPr>
            <w:r>
              <w:rPr>
                <w:rFonts w:ascii="Arial" w:hAnsi="Arial" w:cs="Arial"/>
                <w:sz w:val="20"/>
                <w:szCs w:val="20"/>
              </w:rPr>
              <w:t>Late 1946</w:t>
            </w:r>
          </w:p>
        </w:tc>
        <w:tc>
          <w:tcPr>
            <w:tcW w:w="551" w:type="pct"/>
          </w:tcPr>
          <w:p w14:paraId="55BBE8A5" w14:textId="77777777" w:rsidR="004B7C6B" w:rsidRDefault="004B7C6B" w:rsidP="00870937">
            <w:pPr>
              <w:jc w:val="center"/>
              <w:rPr>
                <w:rFonts w:ascii="Arial" w:hAnsi="Arial" w:cs="Arial"/>
                <w:sz w:val="20"/>
                <w:szCs w:val="20"/>
              </w:rPr>
            </w:pPr>
            <w:r>
              <w:rPr>
                <w:rFonts w:ascii="Arial" w:hAnsi="Arial" w:cs="Arial"/>
                <w:sz w:val="20"/>
                <w:szCs w:val="20"/>
              </w:rPr>
              <w:t>3/1947</w:t>
            </w:r>
          </w:p>
        </w:tc>
        <w:tc>
          <w:tcPr>
            <w:tcW w:w="550" w:type="pct"/>
          </w:tcPr>
          <w:p w14:paraId="24D8F45C" w14:textId="77777777" w:rsidR="004B7C6B" w:rsidRDefault="004B7C6B" w:rsidP="00870937">
            <w:pPr>
              <w:jc w:val="center"/>
              <w:rPr>
                <w:rFonts w:ascii="Arial" w:hAnsi="Arial" w:cs="Arial"/>
                <w:sz w:val="20"/>
                <w:szCs w:val="20"/>
              </w:rPr>
            </w:pPr>
            <w:r>
              <w:rPr>
                <w:rFonts w:ascii="Arial" w:hAnsi="Arial" w:cs="Arial"/>
                <w:sz w:val="20"/>
                <w:szCs w:val="20"/>
              </w:rPr>
              <w:t>7/1947</w:t>
            </w:r>
          </w:p>
        </w:tc>
        <w:tc>
          <w:tcPr>
            <w:tcW w:w="550" w:type="pct"/>
          </w:tcPr>
          <w:p w14:paraId="32232EE9" w14:textId="77777777" w:rsidR="004B7C6B" w:rsidRDefault="004B7C6B" w:rsidP="00870937">
            <w:pPr>
              <w:jc w:val="center"/>
              <w:rPr>
                <w:rFonts w:ascii="Arial" w:hAnsi="Arial" w:cs="Arial"/>
                <w:sz w:val="20"/>
                <w:szCs w:val="20"/>
              </w:rPr>
            </w:pPr>
            <w:r>
              <w:rPr>
                <w:rFonts w:ascii="Arial" w:hAnsi="Arial" w:cs="Arial"/>
                <w:sz w:val="20"/>
                <w:szCs w:val="20"/>
              </w:rPr>
              <w:t>9/1947</w:t>
            </w:r>
          </w:p>
        </w:tc>
        <w:tc>
          <w:tcPr>
            <w:tcW w:w="550" w:type="pct"/>
          </w:tcPr>
          <w:p w14:paraId="0ACB710C" w14:textId="77777777" w:rsidR="004B7C6B" w:rsidRDefault="004B7C6B" w:rsidP="00870937">
            <w:pPr>
              <w:jc w:val="center"/>
              <w:rPr>
                <w:rFonts w:ascii="Arial" w:hAnsi="Arial" w:cs="Arial"/>
                <w:sz w:val="20"/>
                <w:szCs w:val="20"/>
              </w:rPr>
            </w:pPr>
            <w:r>
              <w:rPr>
                <w:rFonts w:ascii="Arial" w:hAnsi="Arial" w:cs="Arial"/>
                <w:sz w:val="20"/>
                <w:szCs w:val="20"/>
              </w:rPr>
              <w:t>11/1947</w:t>
            </w:r>
          </w:p>
        </w:tc>
        <w:tc>
          <w:tcPr>
            <w:tcW w:w="549" w:type="pct"/>
          </w:tcPr>
          <w:p w14:paraId="39BC8904" w14:textId="77777777" w:rsidR="004B7C6B" w:rsidRDefault="004B7C6B" w:rsidP="00870937">
            <w:pPr>
              <w:jc w:val="center"/>
              <w:rPr>
                <w:rFonts w:ascii="Arial" w:hAnsi="Arial" w:cs="Arial"/>
                <w:sz w:val="20"/>
                <w:szCs w:val="20"/>
              </w:rPr>
            </w:pPr>
            <w:r>
              <w:rPr>
                <w:rFonts w:ascii="Arial" w:hAnsi="Arial" w:cs="Arial"/>
                <w:sz w:val="20"/>
                <w:szCs w:val="20"/>
              </w:rPr>
              <w:t>2/1948</w:t>
            </w:r>
          </w:p>
        </w:tc>
      </w:tr>
      <w:tr w:rsidR="004B7C6B" w14:paraId="4883AE93" w14:textId="77777777" w:rsidTr="00870937">
        <w:tc>
          <w:tcPr>
            <w:tcW w:w="597" w:type="pct"/>
          </w:tcPr>
          <w:p w14:paraId="2A2902EB" w14:textId="77777777" w:rsidR="004B7C6B" w:rsidRDefault="004B7C6B" w:rsidP="00870937">
            <w:pPr>
              <w:rPr>
                <w:rFonts w:ascii="Arial" w:hAnsi="Arial" w:cs="Arial"/>
                <w:sz w:val="20"/>
                <w:szCs w:val="20"/>
              </w:rPr>
            </w:pPr>
            <w:r>
              <w:rPr>
                <w:rFonts w:ascii="Arial" w:hAnsi="Arial" w:cs="Arial"/>
                <w:sz w:val="20"/>
                <w:szCs w:val="20"/>
              </w:rPr>
              <w:t>Ardingly</w:t>
            </w:r>
          </w:p>
        </w:tc>
        <w:tc>
          <w:tcPr>
            <w:tcW w:w="551" w:type="pct"/>
            <w:shd w:val="clear" w:color="auto" w:fill="DEEAF6" w:themeFill="accent5" w:themeFillTint="33"/>
          </w:tcPr>
          <w:p w14:paraId="0261CC43" w14:textId="77777777" w:rsidR="004B7C6B" w:rsidRDefault="004B7C6B" w:rsidP="00870937">
            <w:pPr>
              <w:jc w:val="center"/>
              <w:rPr>
                <w:rFonts w:ascii="Arial" w:hAnsi="Arial" w:cs="Arial"/>
                <w:sz w:val="20"/>
                <w:szCs w:val="20"/>
              </w:rPr>
            </w:pPr>
            <w:r>
              <w:rPr>
                <w:rFonts w:ascii="Arial" w:hAnsi="Arial" w:cs="Arial"/>
                <w:sz w:val="20"/>
                <w:szCs w:val="20"/>
              </w:rPr>
              <w:t>With C46</w:t>
            </w:r>
          </w:p>
        </w:tc>
        <w:tc>
          <w:tcPr>
            <w:tcW w:w="551" w:type="pct"/>
            <w:shd w:val="clear" w:color="auto" w:fill="E2EFD9" w:themeFill="accent6" w:themeFillTint="33"/>
          </w:tcPr>
          <w:p w14:paraId="7CE5E67A" w14:textId="77777777" w:rsidR="004B7C6B" w:rsidRDefault="004B7C6B" w:rsidP="00870937">
            <w:pPr>
              <w:jc w:val="center"/>
              <w:rPr>
                <w:rFonts w:ascii="Arial" w:hAnsi="Arial" w:cs="Arial"/>
                <w:sz w:val="20"/>
                <w:szCs w:val="20"/>
              </w:rPr>
            </w:pPr>
          </w:p>
        </w:tc>
        <w:tc>
          <w:tcPr>
            <w:tcW w:w="551" w:type="pct"/>
            <w:shd w:val="clear" w:color="auto" w:fill="E2EFD9" w:themeFill="accent6" w:themeFillTint="33"/>
          </w:tcPr>
          <w:p w14:paraId="1AC7C2BF" w14:textId="77777777" w:rsidR="004B7C6B" w:rsidRDefault="004B7C6B" w:rsidP="00870937">
            <w:pPr>
              <w:jc w:val="center"/>
              <w:rPr>
                <w:rFonts w:ascii="Arial" w:hAnsi="Arial" w:cs="Arial"/>
                <w:sz w:val="20"/>
                <w:szCs w:val="20"/>
              </w:rPr>
            </w:pPr>
            <w:r>
              <w:rPr>
                <w:rFonts w:ascii="Arial" w:hAnsi="Arial" w:cs="Arial"/>
                <w:sz w:val="20"/>
                <w:szCs w:val="20"/>
              </w:rPr>
              <w:t>70</w:t>
            </w:r>
          </w:p>
        </w:tc>
        <w:tc>
          <w:tcPr>
            <w:tcW w:w="551" w:type="pct"/>
            <w:shd w:val="clear" w:color="auto" w:fill="E2EFD9" w:themeFill="accent6" w:themeFillTint="33"/>
          </w:tcPr>
          <w:p w14:paraId="7C86DD7E" w14:textId="77777777" w:rsidR="004B7C6B" w:rsidRDefault="004B7C6B" w:rsidP="00870937">
            <w:pPr>
              <w:jc w:val="center"/>
              <w:rPr>
                <w:rFonts w:ascii="Arial" w:hAnsi="Arial" w:cs="Arial"/>
                <w:sz w:val="20"/>
                <w:szCs w:val="20"/>
              </w:rPr>
            </w:pPr>
            <w:r>
              <w:rPr>
                <w:rFonts w:ascii="Arial" w:hAnsi="Arial" w:cs="Arial"/>
                <w:sz w:val="20"/>
                <w:szCs w:val="20"/>
              </w:rPr>
              <w:t>54</w:t>
            </w:r>
          </w:p>
        </w:tc>
        <w:tc>
          <w:tcPr>
            <w:tcW w:w="550" w:type="pct"/>
            <w:shd w:val="clear" w:color="auto" w:fill="FFF2CC" w:themeFill="accent4" w:themeFillTint="33"/>
          </w:tcPr>
          <w:p w14:paraId="5CEC2F3F" w14:textId="77777777" w:rsidR="004B7C6B" w:rsidRDefault="004B7C6B" w:rsidP="00870937">
            <w:pPr>
              <w:jc w:val="center"/>
              <w:rPr>
                <w:rFonts w:ascii="Arial" w:hAnsi="Arial" w:cs="Arial"/>
                <w:sz w:val="20"/>
                <w:szCs w:val="20"/>
              </w:rPr>
            </w:pPr>
          </w:p>
        </w:tc>
        <w:tc>
          <w:tcPr>
            <w:tcW w:w="550" w:type="pct"/>
            <w:shd w:val="clear" w:color="auto" w:fill="FFF2CC" w:themeFill="accent4" w:themeFillTint="33"/>
          </w:tcPr>
          <w:p w14:paraId="6BDD631E" w14:textId="77777777" w:rsidR="004B7C6B" w:rsidRDefault="004B7C6B" w:rsidP="00870937">
            <w:pPr>
              <w:jc w:val="center"/>
              <w:rPr>
                <w:rFonts w:ascii="Arial" w:hAnsi="Arial" w:cs="Arial"/>
                <w:sz w:val="20"/>
                <w:szCs w:val="20"/>
              </w:rPr>
            </w:pPr>
          </w:p>
        </w:tc>
        <w:tc>
          <w:tcPr>
            <w:tcW w:w="550" w:type="pct"/>
            <w:shd w:val="clear" w:color="auto" w:fill="FFF2CC" w:themeFill="accent4" w:themeFillTint="33"/>
          </w:tcPr>
          <w:p w14:paraId="273070EF" w14:textId="77777777" w:rsidR="004B7C6B" w:rsidRDefault="004B7C6B" w:rsidP="00870937">
            <w:pPr>
              <w:jc w:val="center"/>
              <w:rPr>
                <w:rFonts w:ascii="Arial" w:hAnsi="Arial" w:cs="Arial"/>
                <w:sz w:val="20"/>
                <w:szCs w:val="20"/>
              </w:rPr>
            </w:pPr>
          </w:p>
        </w:tc>
        <w:tc>
          <w:tcPr>
            <w:tcW w:w="549" w:type="pct"/>
            <w:shd w:val="clear" w:color="auto" w:fill="FFF2CC" w:themeFill="accent4" w:themeFillTint="33"/>
          </w:tcPr>
          <w:p w14:paraId="08693E32" w14:textId="77777777" w:rsidR="004B7C6B" w:rsidRDefault="004B7C6B" w:rsidP="00870937">
            <w:pPr>
              <w:jc w:val="center"/>
              <w:rPr>
                <w:rFonts w:ascii="Arial" w:hAnsi="Arial" w:cs="Arial"/>
                <w:sz w:val="20"/>
                <w:szCs w:val="20"/>
              </w:rPr>
            </w:pPr>
          </w:p>
        </w:tc>
      </w:tr>
    </w:tbl>
    <w:p w14:paraId="6D9EA749" w14:textId="77777777" w:rsidR="004B7C6B" w:rsidRPr="004B7C6B" w:rsidRDefault="004B7C6B" w:rsidP="00650E2D">
      <w:pPr>
        <w:shd w:val="clear" w:color="auto" w:fill="FFFFFF"/>
        <w:jc w:val="both"/>
        <w:rPr>
          <w:rFonts w:ascii="Arial" w:hAnsi="Arial" w:cs="Arial"/>
          <w:color w:val="000000"/>
          <w:sz w:val="8"/>
          <w:szCs w:val="8"/>
        </w:rPr>
      </w:pPr>
    </w:p>
    <w:p w14:paraId="740DEDA2" w14:textId="77777777" w:rsidR="004B7C6B" w:rsidRDefault="004B7C6B" w:rsidP="004B7C6B">
      <w:pPr>
        <w:shd w:val="clear" w:color="auto" w:fill="FFFFFF"/>
        <w:jc w:val="both"/>
        <w:rPr>
          <w:rFonts w:ascii="Arial" w:hAnsi="Arial" w:cs="Arial"/>
          <w:color w:val="222222"/>
          <w:sz w:val="20"/>
          <w:szCs w:val="20"/>
        </w:rPr>
      </w:pPr>
      <w:r>
        <w:rPr>
          <w:rFonts w:ascii="Arial" w:hAnsi="Arial" w:cs="Arial"/>
          <w:color w:val="222222"/>
          <w:sz w:val="20"/>
          <w:szCs w:val="20"/>
        </w:rPr>
        <w:t>Later used as a Polish resettlement camp.</w:t>
      </w:r>
    </w:p>
    <w:p w14:paraId="4C625970" w14:textId="77777777" w:rsidR="004B7C6B" w:rsidRDefault="004B7C6B" w:rsidP="00650E2D">
      <w:pPr>
        <w:shd w:val="clear" w:color="auto" w:fill="FFFFFF"/>
        <w:jc w:val="both"/>
        <w:rPr>
          <w:rFonts w:ascii="Arial" w:hAnsi="Arial" w:cs="Arial"/>
          <w:color w:val="000000"/>
          <w:sz w:val="20"/>
          <w:szCs w:val="20"/>
        </w:rPr>
      </w:pPr>
    </w:p>
    <w:p w14:paraId="6BC8D901" w14:textId="77777777" w:rsidR="00650E2D" w:rsidRDefault="00650E2D" w:rsidP="00337EB2">
      <w:pPr>
        <w:shd w:val="clear" w:color="auto" w:fill="FFFFFF"/>
        <w:jc w:val="both"/>
        <w:rPr>
          <w:rFonts w:ascii="Arial" w:hAnsi="Arial" w:cs="Arial"/>
          <w:color w:val="000000"/>
          <w:sz w:val="16"/>
          <w:szCs w:val="16"/>
        </w:rPr>
      </w:pPr>
    </w:p>
    <w:p w14:paraId="587EF6BB" w14:textId="77777777" w:rsidR="00A622AB" w:rsidRDefault="00A622AB" w:rsidP="00337EB2">
      <w:pPr>
        <w:shd w:val="clear" w:color="auto" w:fill="FFFFFF"/>
        <w:jc w:val="both"/>
        <w:rPr>
          <w:rFonts w:ascii="Arial" w:hAnsi="Arial" w:cs="Arial"/>
          <w:color w:val="000000"/>
          <w:sz w:val="16"/>
          <w:szCs w:val="16"/>
        </w:rPr>
      </w:pPr>
    </w:p>
    <w:p w14:paraId="4C257E32" w14:textId="77777777" w:rsidR="00A622AB" w:rsidRDefault="00A622AB" w:rsidP="00337EB2">
      <w:pPr>
        <w:shd w:val="clear" w:color="auto" w:fill="FFFFFF"/>
        <w:jc w:val="both"/>
        <w:rPr>
          <w:rFonts w:ascii="Arial" w:hAnsi="Arial" w:cs="Arial"/>
          <w:color w:val="000000"/>
          <w:sz w:val="16"/>
          <w:szCs w:val="16"/>
        </w:rPr>
      </w:pPr>
    </w:p>
    <w:p w14:paraId="6FFF7DA5" w14:textId="77777777" w:rsidR="00A622AB" w:rsidRPr="004E53A0" w:rsidRDefault="00A622AB" w:rsidP="00337EB2">
      <w:pPr>
        <w:shd w:val="clear" w:color="auto" w:fill="FFFFFF"/>
        <w:jc w:val="both"/>
        <w:rPr>
          <w:rFonts w:ascii="Arial" w:hAnsi="Arial" w:cs="Arial"/>
          <w:color w:val="000000"/>
          <w:sz w:val="16"/>
          <w:szCs w:val="16"/>
        </w:rPr>
      </w:pPr>
    </w:p>
    <w:p w14:paraId="2F3320EE" w14:textId="06D2B54A" w:rsidR="00650E2D" w:rsidRDefault="00524C5B" w:rsidP="00337EB2">
      <w:pPr>
        <w:shd w:val="clear" w:color="auto" w:fill="FFFFFF"/>
        <w:jc w:val="both"/>
        <w:rPr>
          <w:rFonts w:ascii="Arial" w:hAnsi="Arial" w:cs="Arial"/>
          <w:color w:val="000000"/>
          <w:sz w:val="20"/>
          <w:szCs w:val="20"/>
        </w:rPr>
      </w:pPr>
      <w:r>
        <w:rPr>
          <w:rFonts w:ascii="Arial" w:hAnsi="Arial" w:cs="Arial"/>
          <w:noProof/>
          <w:color w:val="000000"/>
          <w:sz w:val="20"/>
          <w:szCs w:val="20"/>
        </w:rPr>
        <w:lastRenderedPageBreak/>
        <w:drawing>
          <wp:anchor distT="0" distB="0" distL="114300" distR="114300" simplePos="0" relativeHeight="251658240" behindDoc="1" locked="0" layoutInCell="1" allowOverlap="1" wp14:anchorId="23437EE5" wp14:editId="62AEBBF4">
            <wp:simplePos x="0" y="0"/>
            <wp:positionH relativeFrom="column">
              <wp:posOffset>6530340</wp:posOffset>
            </wp:positionH>
            <wp:positionV relativeFrom="paragraph">
              <wp:posOffset>0</wp:posOffset>
            </wp:positionV>
            <wp:extent cx="3282315" cy="2163445"/>
            <wp:effectExtent l="0" t="0" r="0" b="8255"/>
            <wp:wrapTight wrapText="bothSides">
              <wp:wrapPolygon edited="0">
                <wp:start x="0" y="0"/>
                <wp:lineTo x="0" y="21492"/>
                <wp:lineTo x="21437" y="21492"/>
                <wp:lineTo x="21437" y="0"/>
                <wp:lineTo x="0" y="0"/>
              </wp:wrapPolygon>
            </wp:wrapTight>
            <wp:docPr id="1739946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46742" name="Picture 1739946742"/>
                    <pic:cNvPicPr/>
                  </pic:nvPicPr>
                  <pic:blipFill>
                    <a:blip r:embed="rId13">
                      <a:extLst>
                        <a:ext uri="{28A0092B-C50C-407E-A947-70E740481C1C}">
                          <a14:useLocalDpi xmlns:a14="http://schemas.microsoft.com/office/drawing/2010/main" val="0"/>
                        </a:ext>
                      </a:extLst>
                    </a:blip>
                    <a:stretch>
                      <a:fillRect/>
                    </a:stretch>
                  </pic:blipFill>
                  <pic:spPr>
                    <a:xfrm>
                      <a:off x="0" y="0"/>
                      <a:ext cx="3282315" cy="21634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650E2D" w:rsidRPr="006B173D">
        <w:rPr>
          <w:rFonts w:ascii="Arial" w:hAnsi="Arial" w:cs="Arial"/>
          <w:b/>
          <w:bCs/>
          <w:color w:val="000000"/>
          <w:sz w:val="20"/>
          <w:szCs w:val="20"/>
        </w:rPr>
        <w:t>B</w:t>
      </w:r>
      <w:r w:rsidR="00E93EBA">
        <w:rPr>
          <w:rFonts w:ascii="Arial" w:hAnsi="Arial" w:cs="Arial"/>
          <w:b/>
          <w:bCs/>
          <w:color w:val="000000"/>
          <w:sz w:val="20"/>
          <w:szCs w:val="20"/>
        </w:rPr>
        <w:t>o</w:t>
      </w:r>
      <w:r w:rsidR="00650E2D" w:rsidRPr="006B173D">
        <w:rPr>
          <w:rFonts w:ascii="Arial" w:hAnsi="Arial" w:cs="Arial"/>
          <w:b/>
          <w:bCs/>
          <w:color w:val="000000"/>
          <w:sz w:val="20"/>
          <w:szCs w:val="20"/>
        </w:rPr>
        <w:t>lney</w:t>
      </w:r>
      <w:proofErr w:type="spellEnd"/>
      <w:r w:rsidR="00A622AB">
        <w:rPr>
          <w:rFonts w:ascii="Arial" w:hAnsi="Arial" w:cs="Arial"/>
          <w:b/>
          <w:bCs/>
          <w:color w:val="000000"/>
          <w:sz w:val="20"/>
          <w:szCs w:val="20"/>
        </w:rPr>
        <w:t>.</w:t>
      </w:r>
      <w:r w:rsidR="00A622AB">
        <w:rPr>
          <w:rFonts w:ascii="Arial" w:hAnsi="Arial" w:cs="Arial"/>
          <w:color w:val="000000"/>
          <w:sz w:val="20"/>
          <w:szCs w:val="20"/>
        </w:rPr>
        <w:t xml:space="preserve"> Local memories place it at </w:t>
      </w:r>
      <w:proofErr w:type="spellStart"/>
      <w:r w:rsidR="00A622AB">
        <w:rPr>
          <w:rFonts w:ascii="Arial" w:hAnsi="Arial" w:cs="Arial"/>
          <w:color w:val="000000"/>
          <w:sz w:val="20"/>
          <w:szCs w:val="20"/>
        </w:rPr>
        <w:t>Bolney</w:t>
      </w:r>
      <w:proofErr w:type="spellEnd"/>
      <w:r w:rsidR="00A622AB">
        <w:rPr>
          <w:rFonts w:ascii="Arial" w:hAnsi="Arial" w:cs="Arial"/>
          <w:color w:val="000000"/>
          <w:sz w:val="20"/>
          <w:szCs w:val="20"/>
        </w:rPr>
        <w:t xml:space="preserve"> School (now Farney Close School) – TQ 270 225.</w:t>
      </w:r>
    </w:p>
    <w:p w14:paraId="555AD042" w14:textId="77777777" w:rsidR="00524C5B" w:rsidRPr="00524C5B" w:rsidRDefault="00524C5B" w:rsidP="00337EB2">
      <w:pPr>
        <w:shd w:val="clear" w:color="auto" w:fill="FFFFFF"/>
        <w:jc w:val="both"/>
        <w:rPr>
          <w:rFonts w:ascii="Arial" w:hAnsi="Arial" w:cs="Arial"/>
          <w:color w:val="000000"/>
          <w:sz w:val="8"/>
          <w:szCs w:val="8"/>
        </w:rPr>
      </w:pPr>
    </w:p>
    <w:p w14:paraId="14D28026" w14:textId="405AEDD3" w:rsidR="00524C5B" w:rsidRPr="00A622AB" w:rsidRDefault="00524C5B" w:rsidP="00337EB2">
      <w:pPr>
        <w:shd w:val="clear" w:color="auto" w:fill="FFFFFF"/>
        <w:jc w:val="both"/>
        <w:rPr>
          <w:rFonts w:ascii="Arial" w:hAnsi="Arial" w:cs="Arial"/>
          <w:color w:val="000000"/>
          <w:sz w:val="20"/>
          <w:szCs w:val="20"/>
        </w:rPr>
      </w:pPr>
      <w:r>
        <w:rPr>
          <w:rFonts w:ascii="Arial" w:hAnsi="Arial" w:cs="Arial"/>
          <w:color w:val="000000"/>
          <w:sz w:val="20"/>
          <w:szCs w:val="20"/>
        </w:rPr>
        <w:t xml:space="preserve">1944 photo when in use by allied troops up to </w:t>
      </w:r>
      <w:proofErr w:type="spellStart"/>
      <w:r>
        <w:rPr>
          <w:rFonts w:ascii="Arial" w:hAnsi="Arial" w:cs="Arial"/>
          <w:color w:val="000000"/>
          <w:sz w:val="20"/>
          <w:szCs w:val="20"/>
        </w:rPr>
        <w:t>DDay</w:t>
      </w:r>
      <w:proofErr w:type="spellEnd"/>
      <w:r>
        <w:rPr>
          <w:rFonts w:ascii="Arial" w:hAnsi="Arial" w:cs="Arial"/>
          <w:color w:val="000000"/>
          <w:sz w:val="20"/>
          <w:szCs w:val="20"/>
        </w:rPr>
        <w:t xml:space="preserve"> - </w:t>
      </w:r>
      <w:hyperlink r:id="rId14" w:history="1">
        <w:r w:rsidRPr="00524C5B">
          <w:rPr>
            <w:rStyle w:val="Hyperlink"/>
            <w:rFonts w:ascii="Arial" w:hAnsi="Arial" w:cs="Arial"/>
            <w:sz w:val="20"/>
            <w:szCs w:val="20"/>
          </w:rPr>
          <w:t>us_7ph_gp_loc165_v_5042 - Aerial Photo | Historic England</w:t>
        </w:r>
      </w:hyperlink>
    </w:p>
    <w:p w14:paraId="6C2E3C89" w14:textId="77777777" w:rsidR="00650E2D" w:rsidRPr="004B7C6B" w:rsidRDefault="00650E2D" w:rsidP="00337EB2">
      <w:pPr>
        <w:shd w:val="clear" w:color="auto" w:fill="FFFFFF"/>
        <w:jc w:val="both"/>
        <w:rPr>
          <w:rFonts w:ascii="Arial" w:hAnsi="Arial" w:cs="Arial"/>
          <w:color w:val="000000"/>
          <w:sz w:val="8"/>
          <w:szCs w:val="8"/>
        </w:rPr>
      </w:pPr>
    </w:p>
    <w:p w14:paraId="0463A600" w14:textId="621ED7DF"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 </w:t>
      </w:r>
      <w:r w:rsidRPr="00AB0B7E">
        <w:rPr>
          <w:rFonts w:ascii="Arial" w:hAnsi="Arial" w:cs="Arial"/>
          <w:color w:val="000000"/>
          <w:sz w:val="20"/>
          <w:szCs w:val="20"/>
        </w:rPr>
        <w:t>Hostel leader;</w:t>
      </w:r>
      <w:r>
        <w:rPr>
          <w:rFonts w:ascii="Arial" w:hAnsi="Arial" w:cs="Arial"/>
          <w:color w:val="000000"/>
          <w:sz w:val="20"/>
          <w:szCs w:val="20"/>
        </w:rPr>
        <w:t xml:space="preserve"> </w:t>
      </w:r>
      <w:proofErr w:type="spellStart"/>
      <w:r w:rsidR="006B173D">
        <w:rPr>
          <w:rFonts w:ascii="Arial" w:hAnsi="Arial" w:cs="Arial"/>
          <w:color w:val="000000"/>
          <w:sz w:val="20"/>
          <w:szCs w:val="20"/>
        </w:rPr>
        <w:t>St.Fw</w:t>
      </w:r>
      <w:proofErr w:type="spellEnd"/>
      <w:r w:rsidR="006B173D">
        <w:rPr>
          <w:rFonts w:ascii="Arial" w:hAnsi="Arial" w:cs="Arial"/>
          <w:color w:val="000000"/>
          <w:sz w:val="20"/>
          <w:szCs w:val="20"/>
        </w:rPr>
        <w:t xml:space="preserve"> Joseph Berger (B-C). Regular soldier.</w:t>
      </w:r>
      <w:r w:rsidR="00AB0B7E">
        <w:rPr>
          <w:rFonts w:ascii="Arial" w:hAnsi="Arial" w:cs="Arial"/>
          <w:color w:val="000000"/>
          <w:sz w:val="20"/>
          <w:szCs w:val="20"/>
        </w:rPr>
        <w:t xml:space="preserve"> </w:t>
      </w:r>
      <w:r w:rsidR="00AB0B7E" w:rsidRPr="004B7C6B">
        <w:rPr>
          <w:rFonts w:ascii="Arial" w:hAnsi="Arial" w:cs="Arial"/>
          <w:b/>
          <w:bCs/>
          <w:color w:val="000000"/>
          <w:sz w:val="20"/>
          <w:szCs w:val="20"/>
        </w:rPr>
        <w:t>3/1947</w:t>
      </w:r>
      <w:r w:rsidR="00AB0B7E">
        <w:rPr>
          <w:rFonts w:ascii="Arial" w:hAnsi="Arial" w:cs="Arial"/>
          <w:color w:val="000000"/>
          <w:sz w:val="20"/>
          <w:szCs w:val="20"/>
        </w:rPr>
        <w:t xml:space="preserve"> - Same leader.</w:t>
      </w:r>
    </w:p>
    <w:p w14:paraId="1AA2C8C8" w14:textId="77777777" w:rsidR="007D791E" w:rsidRDefault="007D791E" w:rsidP="00650E2D">
      <w:pPr>
        <w:shd w:val="clear" w:color="auto" w:fill="FFFFFF"/>
        <w:jc w:val="both"/>
        <w:rPr>
          <w:rFonts w:ascii="Arial" w:hAnsi="Arial" w:cs="Arial"/>
          <w:color w:val="000000"/>
          <w:sz w:val="20"/>
          <w:szCs w:val="20"/>
        </w:rPr>
      </w:pPr>
    </w:p>
    <w:tbl>
      <w:tblPr>
        <w:tblStyle w:val="TableGrid"/>
        <w:tblW w:w="3222" w:type="pct"/>
        <w:tblLook w:val="04A0" w:firstRow="1" w:lastRow="0" w:firstColumn="1" w:lastColumn="0" w:noHBand="0" w:noVBand="1"/>
      </w:tblPr>
      <w:tblGrid>
        <w:gridCol w:w="829"/>
        <w:gridCol w:w="1524"/>
        <w:gridCol w:w="1039"/>
        <w:gridCol w:w="1135"/>
        <w:gridCol w:w="1133"/>
        <w:gridCol w:w="994"/>
        <w:gridCol w:w="994"/>
        <w:gridCol w:w="1136"/>
        <w:gridCol w:w="1133"/>
      </w:tblGrid>
      <w:tr w:rsidR="007D791E" w14:paraId="484B8F09" w14:textId="77777777" w:rsidTr="007D791E">
        <w:tc>
          <w:tcPr>
            <w:tcW w:w="417" w:type="pct"/>
          </w:tcPr>
          <w:p w14:paraId="1E290F25" w14:textId="77777777" w:rsidR="007D791E" w:rsidRDefault="007D791E" w:rsidP="00A3665D">
            <w:pPr>
              <w:rPr>
                <w:rFonts w:ascii="Arial" w:hAnsi="Arial" w:cs="Arial"/>
                <w:sz w:val="20"/>
                <w:szCs w:val="20"/>
              </w:rPr>
            </w:pPr>
          </w:p>
        </w:tc>
        <w:tc>
          <w:tcPr>
            <w:tcW w:w="768" w:type="pct"/>
            <w:tcMar>
              <w:left w:w="28" w:type="dxa"/>
              <w:right w:w="28" w:type="dxa"/>
            </w:tcMar>
          </w:tcPr>
          <w:p w14:paraId="2836D2AA" w14:textId="77777777" w:rsidR="007D791E" w:rsidRDefault="007D791E" w:rsidP="00A3665D">
            <w:pPr>
              <w:jc w:val="center"/>
              <w:rPr>
                <w:rFonts w:ascii="Arial" w:hAnsi="Arial" w:cs="Arial"/>
                <w:sz w:val="20"/>
                <w:szCs w:val="20"/>
              </w:rPr>
            </w:pPr>
            <w:r>
              <w:rPr>
                <w:rFonts w:ascii="Arial" w:hAnsi="Arial" w:cs="Arial"/>
                <w:sz w:val="20"/>
                <w:szCs w:val="20"/>
              </w:rPr>
              <w:t>Before 10/1946</w:t>
            </w:r>
          </w:p>
        </w:tc>
        <w:tc>
          <w:tcPr>
            <w:tcW w:w="524" w:type="pct"/>
            <w:tcMar>
              <w:left w:w="28" w:type="dxa"/>
              <w:right w:w="28" w:type="dxa"/>
            </w:tcMar>
          </w:tcPr>
          <w:p w14:paraId="5A3C7D87" w14:textId="77777777" w:rsidR="007D791E" w:rsidRDefault="007D791E" w:rsidP="00A3665D">
            <w:pPr>
              <w:jc w:val="center"/>
              <w:rPr>
                <w:rFonts w:ascii="Arial" w:hAnsi="Arial" w:cs="Arial"/>
                <w:sz w:val="20"/>
                <w:szCs w:val="20"/>
              </w:rPr>
            </w:pPr>
            <w:r>
              <w:rPr>
                <w:rFonts w:ascii="Arial" w:hAnsi="Arial" w:cs="Arial"/>
                <w:sz w:val="20"/>
                <w:szCs w:val="20"/>
              </w:rPr>
              <w:t>10/1946</w:t>
            </w:r>
          </w:p>
        </w:tc>
        <w:tc>
          <w:tcPr>
            <w:tcW w:w="572" w:type="pct"/>
          </w:tcPr>
          <w:p w14:paraId="5DA87F9B" w14:textId="77777777" w:rsidR="007D791E" w:rsidRDefault="007D791E" w:rsidP="00A3665D">
            <w:pPr>
              <w:jc w:val="center"/>
              <w:rPr>
                <w:rFonts w:ascii="Arial" w:hAnsi="Arial" w:cs="Arial"/>
                <w:sz w:val="20"/>
                <w:szCs w:val="20"/>
              </w:rPr>
            </w:pPr>
            <w:r>
              <w:rPr>
                <w:rFonts w:ascii="Arial" w:hAnsi="Arial" w:cs="Arial"/>
                <w:sz w:val="20"/>
                <w:szCs w:val="20"/>
              </w:rPr>
              <w:t>Late 1946</w:t>
            </w:r>
          </w:p>
        </w:tc>
        <w:tc>
          <w:tcPr>
            <w:tcW w:w="571" w:type="pct"/>
          </w:tcPr>
          <w:p w14:paraId="243435CD" w14:textId="77777777" w:rsidR="007D791E" w:rsidRDefault="007D791E" w:rsidP="00A3665D">
            <w:pPr>
              <w:jc w:val="center"/>
              <w:rPr>
                <w:rFonts w:ascii="Arial" w:hAnsi="Arial" w:cs="Arial"/>
                <w:sz w:val="20"/>
                <w:szCs w:val="20"/>
              </w:rPr>
            </w:pPr>
            <w:r>
              <w:rPr>
                <w:rFonts w:ascii="Arial" w:hAnsi="Arial" w:cs="Arial"/>
                <w:sz w:val="20"/>
                <w:szCs w:val="20"/>
              </w:rPr>
              <w:t>3/1947</w:t>
            </w:r>
          </w:p>
        </w:tc>
        <w:tc>
          <w:tcPr>
            <w:tcW w:w="501" w:type="pct"/>
          </w:tcPr>
          <w:p w14:paraId="0200C0CF" w14:textId="77777777" w:rsidR="007D791E" w:rsidRDefault="007D791E" w:rsidP="00A3665D">
            <w:pPr>
              <w:jc w:val="center"/>
              <w:rPr>
                <w:rFonts w:ascii="Arial" w:hAnsi="Arial" w:cs="Arial"/>
                <w:sz w:val="20"/>
                <w:szCs w:val="20"/>
              </w:rPr>
            </w:pPr>
            <w:r>
              <w:rPr>
                <w:rFonts w:ascii="Arial" w:hAnsi="Arial" w:cs="Arial"/>
                <w:sz w:val="20"/>
                <w:szCs w:val="20"/>
              </w:rPr>
              <w:t>7/1947</w:t>
            </w:r>
          </w:p>
        </w:tc>
        <w:tc>
          <w:tcPr>
            <w:tcW w:w="501" w:type="pct"/>
          </w:tcPr>
          <w:p w14:paraId="71F175AD" w14:textId="77777777" w:rsidR="007D791E" w:rsidRDefault="007D791E" w:rsidP="00A3665D">
            <w:pPr>
              <w:jc w:val="center"/>
              <w:rPr>
                <w:rFonts w:ascii="Arial" w:hAnsi="Arial" w:cs="Arial"/>
                <w:sz w:val="20"/>
                <w:szCs w:val="20"/>
              </w:rPr>
            </w:pPr>
            <w:r>
              <w:rPr>
                <w:rFonts w:ascii="Arial" w:hAnsi="Arial" w:cs="Arial"/>
                <w:sz w:val="20"/>
                <w:szCs w:val="20"/>
              </w:rPr>
              <w:t>9/1947</w:t>
            </w:r>
          </w:p>
        </w:tc>
        <w:tc>
          <w:tcPr>
            <w:tcW w:w="573" w:type="pct"/>
          </w:tcPr>
          <w:p w14:paraId="573C5BB2" w14:textId="77777777" w:rsidR="007D791E" w:rsidRDefault="007D791E" w:rsidP="00A3665D">
            <w:pPr>
              <w:jc w:val="center"/>
              <w:rPr>
                <w:rFonts w:ascii="Arial" w:hAnsi="Arial" w:cs="Arial"/>
                <w:sz w:val="20"/>
                <w:szCs w:val="20"/>
              </w:rPr>
            </w:pPr>
            <w:r>
              <w:rPr>
                <w:rFonts w:ascii="Arial" w:hAnsi="Arial" w:cs="Arial"/>
                <w:sz w:val="20"/>
                <w:szCs w:val="20"/>
              </w:rPr>
              <w:t>11/1947</w:t>
            </w:r>
          </w:p>
        </w:tc>
        <w:tc>
          <w:tcPr>
            <w:tcW w:w="571" w:type="pct"/>
          </w:tcPr>
          <w:p w14:paraId="41969128" w14:textId="77777777" w:rsidR="007D791E" w:rsidRDefault="007D791E" w:rsidP="00A3665D">
            <w:pPr>
              <w:jc w:val="center"/>
              <w:rPr>
                <w:rFonts w:ascii="Arial" w:hAnsi="Arial" w:cs="Arial"/>
                <w:sz w:val="20"/>
                <w:szCs w:val="20"/>
              </w:rPr>
            </w:pPr>
            <w:r>
              <w:rPr>
                <w:rFonts w:ascii="Arial" w:hAnsi="Arial" w:cs="Arial"/>
                <w:sz w:val="20"/>
                <w:szCs w:val="20"/>
              </w:rPr>
              <w:t>2/1948</w:t>
            </w:r>
          </w:p>
        </w:tc>
      </w:tr>
      <w:tr w:rsidR="007D791E" w14:paraId="4BEF0207" w14:textId="77777777" w:rsidTr="007D791E">
        <w:tc>
          <w:tcPr>
            <w:tcW w:w="417" w:type="pct"/>
          </w:tcPr>
          <w:p w14:paraId="15BB2E81" w14:textId="77777777" w:rsidR="007D791E" w:rsidRDefault="007D791E" w:rsidP="00A3665D">
            <w:pPr>
              <w:rPr>
                <w:rFonts w:ascii="Arial" w:hAnsi="Arial" w:cs="Arial"/>
                <w:sz w:val="20"/>
                <w:szCs w:val="20"/>
              </w:rPr>
            </w:pPr>
            <w:proofErr w:type="spellStart"/>
            <w:r>
              <w:rPr>
                <w:rFonts w:ascii="Arial" w:hAnsi="Arial" w:cs="Arial"/>
                <w:sz w:val="20"/>
                <w:szCs w:val="20"/>
              </w:rPr>
              <w:t>Bolney</w:t>
            </w:r>
            <w:proofErr w:type="spellEnd"/>
          </w:p>
        </w:tc>
        <w:tc>
          <w:tcPr>
            <w:tcW w:w="768" w:type="pct"/>
            <w:shd w:val="clear" w:color="auto" w:fill="FFF2CC" w:themeFill="accent4" w:themeFillTint="33"/>
          </w:tcPr>
          <w:p w14:paraId="48F3C35C" w14:textId="77777777" w:rsidR="007D791E" w:rsidRDefault="007D791E" w:rsidP="00A3665D">
            <w:pPr>
              <w:jc w:val="center"/>
              <w:rPr>
                <w:rFonts w:ascii="Arial" w:hAnsi="Arial" w:cs="Arial"/>
                <w:sz w:val="20"/>
                <w:szCs w:val="20"/>
              </w:rPr>
            </w:pPr>
          </w:p>
        </w:tc>
        <w:tc>
          <w:tcPr>
            <w:tcW w:w="524" w:type="pct"/>
            <w:shd w:val="clear" w:color="auto" w:fill="E2EFD9" w:themeFill="accent6" w:themeFillTint="33"/>
          </w:tcPr>
          <w:p w14:paraId="4A9A789D" w14:textId="77777777" w:rsidR="007D791E" w:rsidRDefault="007D791E" w:rsidP="00A3665D">
            <w:pPr>
              <w:jc w:val="center"/>
              <w:rPr>
                <w:rFonts w:ascii="Arial" w:hAnsi="Arial" w:cs="Arial"/>
                <w:sz w:val="20"/>
                <w:szCs w:val="20"/>
              </w:rPr>
            </w:pPr>
          </w:p>
        </w:tc>
        <w:tc>
          <w:tcPr>
            <w:tcW w:w="572" w:type="pct"/>
            <w:shd w:val="clear" w:color="auto" w:fill="E2EFD9" w:themeFill="accent6" w:themeFillTint="33"/>
          </w:tcPr>
          <w:p w14:paraId="2311F0DC" w14:textId="77777777" w:rsidR="007D791E" w:rsidRDefault="007D791E" w:rsidP="00A3665D">
            <w:pPr>
              <w:jc w:val="center"/>
              <w:rPr>
                <w:rFonts w:ascii="Arial" w:hAnsi="Arial" w:cs="Arial"/>
                <w:sz w:val="20"/>
                <w:szCs w:val="20"/>
              </w:rPr>
            </w:pPr>
            <w:r>
              <w:rPr>
                <w:rFonts w:ascii="Arial" w:hAnsi="Arial" w:cs="Arial"/>
                <w:sz w:val="20"/>
                <w:szCs w:val="20"/>
              </w:rPr>
              <w:t>143</w:t>
            </w:r>
          </w:p>
        </w:tc>
        <w:tc>
          <w:tcPr>
            <w:tcW w:w="571" w:type="pct"/>
            <w:shd w:val="clear" w:color="auto" w:fill="E2EFD9" w:themeFill="accent6" w:themeFillTint="33"/>
          </w:tcPr>
          <w:p w14:paraId="0251E8E4" w14:textId="77777777" w:rsidR="007D791E" w:rsidRDefault="007D791E" w:rsidP="00A3665D">
            <w:pPr>
              <w:jc w:val="center"/>
              <w:rPr>
                <w:rFonts w:ascii="Arial" w:hAnsi="Arial" w:cs="Arial"/>
                <w:sz w:val="20"/>
                <w:szCs w:val="20"/>
              </w:rPr>
            </w:pPr>
            <w:r>
              <w:rPr>
                <w:rFonts w:ascii="Arial" w:hAnsi="Arial" w:cs="Arial"/>
                <w:sz w:val="20"/>
                <w:szCs w:val="20"/>
              </w:rPr>
              <w:t>118</w:t>
            </w:r>
          </w:p>
        </w:tc>
        <w:tc>
          <w:tcPr>
            <w:tcW w:w="501" w:type="pct"/>
            <w:shd w:val="clear" w:color="auto" w:fill="FFF2CC" w:themeFill="accent4" w:themeFillTint="33"/>
          </w:tcPr>
          <w:p w14:paraId="1B601273" w14:textId="77777777" w:rsidR="007D791E" w:rsidRDefault="007D791E" w:rsidP="00A3665D">
            <w:pPr>
              <w:jc w:val="center"/>
              <w:rPr>
                <w:rFonts w:ascii="Arial" w:hAnsi="Arial" w:cs="Arial"/>
                <w:sz w:val="20"/>
                <w:szCs w:val="20"/>
              </w:rPr>
            </w:pPr>
          </w:p>
        </w:tc>
        <w:tc>
          <w:tcPr>
            <w:tcW w:w="501" w:type="pct"/>
            <w:shd w:val="clear" w:color="auto" w:fill="FFF2CC" w:themeFill="accent4" w:themeFillTint="33"/>
          </w:tcPr>
          <w:p w14:paraId="4FB09248" w14:textId="77777777" w:rsidR="007D791E" w:rsidRDefault="007D791E" w:rsidP="00A3665D">
            <w:pPr>
              <w:jc w:val="center"/>
              <w:rPr>
                <w:rFonts w:ascii="Arial" w:hAnsi="Arial" w:cs="Arial"/>
                <w:sz w:val="20"/>
                <w:szCs w:val="20"/>
              </w:rPr>
            </w:pPr>
          </w:p>
        </w:tc>
        <w:tc>
          <w:tcPr>
            <w:tcW w:w="573" w:type="pct"/>
            <w:shd w:val="clear" w:color="auto" w:fill="FFF2CC" w:themeFill="accent4" w:themeFillTint="33"/>
          </w:tcPr>
          <w:p w14:paraId="43E8B018" w14:textId="77777777" w:rsidR="007D791E" w:rsidRDefault="007D791E" w:rsidP="00A3665D">
            <w:pPr>
              <w:jc w:val="center"/>
              <w:rPr>
                <w:rFonts w:ascii="Arial" w:hAnsi="Arial" w:cs="Arial"/>
                <w:sz w:val="20"/>
                <w:szCs w:val="20"/>
              </w:rPr>
            </w:pPr>
          </w:p>
        </w:tc>
        <w:tc>
          <w:tcPr>
            <w:tcW w:w="571" w:type="pct"/>
            <w:shd w:val="clear" w:color="auto" w:fill="FFF2CC" w:themeFill="accent4" w:themeFillTint="33"/>
          </w:tcPr>
          <w:p w14:paraId="50B85DB0" w14:textId="77777777" w:rsidR="007D791E" w:rsidRDefault="007D791E" w:rsidP="00A3665D">
            <w:pPr>
              <w:jc w:val="center"/>
              <w:rPr>
                <w:rFonts w:ascii="Arial" w:hAnsi="Arial" w:cs="Arial"/>
                <w:sz w:val="20"/>
                <w:szCs w:val="20"/>
              </w:rPr>
            </w:pPr>
          </w:p>
        </w:tc>
      </w:tr>
    </w:tbl>
    <w:p w14:paraId="23235964" w14:textId="77777777" w:rsidR="007D791E" w:rsidRDefault="007D791E" w:rsidP="00650E2D">
      <w:pPr>
        <w:shd w:val="clear" w:color="auto" w:fill="FFFFFF"/>
        <w:jc w:val="both"/>
        <w:rPr>
          <w:rFonts w:ascii="Arial" w:hAnsi="Arial" w:cs="Arial"/>
          <w:color w:val="000000"/>
          <w:sz w:val="20"/>
          <w:szCs w:val="20"/>
        </w:rPr>
      </w:pPr>
    </w:p>
    <w:p w14:paraId="7DE3EF90" w14:textId="77777777" w:rsidR="00650E2D" w:rsidRPr="004B7C6B" w:rsidRDefault="00650E2D" w:rsidP="00650E2D">
      <w:pPr>
        <w:shd w:val="clear" w:color="auto" w:fill="FFFFFF"/>
        <w:jc w:val="both"/>
        <w:rPr>
          <w:rFonts w:ascii="Arial" w:hAnsi="Arial" w:cs="Arial"/>
          <w:color w:val="000000"/>
          <w:sz w:val="8"/>
          <w:szCs w:val="8"/>
        </w:rPr>
      </w:pPr>
    </w:p>
    <w:p w14:paraId="0BBC1944" w14:textId="77777777" w:rsidR="00A622AB" w:rsidRDefault="00A622AB" w:rsidP="00337EB2">
      <w:pPr>
        <w:shd w:val="clear" w:color="auto" w:fill="FFFFFF"/>
        <w:jc w:val="both"/>
        <w:rPr>
          <w:rFonts w:ascii="Arial" w:hAnsi="Arial" w:cs="Arial"/>
          <w:b/>
          <w:bCs/>
          <w:color w:val="000000"/>
          <w:sz w:val="20"/>
          <w:szCs w:val="20"/>
        </w:rPr>
      </w:pPr>
    </w:p>
    <w:p w14:paraId="34D94711" w14:textId="77777777" w:rsidR="00A622AB" w:rsidRDefault="00A622AB" w:rsidP="00337EB2">
      <w:pPr>
        <w:shd w:val="clear" w:color="auto" w:fill="FFFFFF"/>
        <w:jc w:val="both"/>
        <w:rPr>
          <w:rFonts w:ascii="Arial" w:hAnsi="Arial" w:cs="Arial"/>
          <w:b/>
          <w:bCs/>
          <w:color w:val="000000"/>
          <w:sz w:val="20"/>
          <w:szCs w:val="20"/>
        </w:rPr>
      </w:pPr>
    </w:p>
    <w:p w14:paraId="34537D44" w14:textId="437D314E" w:rsidR="00C179DA" w:rsidRPr="00ED2683" w:rsidRDefault="00AB0B7E" w:rsidP="00337EB2">
      <w:pPr>
        <w:shd w:val="clear" w:color="auto" w:fill="FFFFFF"/>
        <w:jc w:val="both"/>
        <w:rPr>
          <w:rFonts w:ascii="Arial" w:hAnsi="Arial" w:cs="Arial"/>
          <w:color w:val="000000"/>
          <w:sz w:val="20"/>
          <w:szCs w:val="20"/>
        </w:rPr>
      </w:pPr>
      <w:proofErr w:type="spellStart"/>
      <w:r>
        <w:rPr>
          <w:rFonts w:ascii="Arial" w:hAnsi="Arial" w:cs="Arial"/>
          <w:b/>
          <w:bCs/>
          <w:color w:val="000000"/>
          <w:sz w:val="20"/>
          <w:szCs w:val="20"/>
        </w:rPr>
        <w:t>Chapelwood</w:t>
      </w:r>
      <w:proofErr w:type="spellEnd"/>
      <w:r>
        <w:rPr>
          <w:rFonts w:ascii="Arial" w:hAnsi="Arial" w:cs="Arial"/>
          <w:b/>
          <w:bCs/>
          <w:color w:val="000000"/>
          <w:sz w:val="20"/>
          <w:szCs w:val="20"/>
        </w:rPr>
        <w:t xml:space="preserve"> / </w:t>
      </w:r>
      <w:r w:rsidR="00C179DA">
        <w:rPr>
          <w:rFonts w:ascii="Arial" w:hAnsi="Arial" w:cs="Arial"/>
          <w:b/>
          <w:bCs/>
          <w:color w:val="000000"/>
          <w:sz w:val="20"/>
          <w:szCs w:val="20"/>
        </w:rPr>
        <w:t>Chapel Wood</w:t>
      </w:r>
      <w:r w:rsidR="00F84180">
        <w:rPr>
          <w:rFonts w:ascii="Arial" w:hAnsi="Arial" w:cs="Arial"/>
          <w:b/>
          <w:bCs/>
          <w:color w:val="000000"/>
          <w:sz w:val="20"/>
          <w:szCs w:val="20"/>
        </w:rPr>
        <w:t xml:space="preserve"> – </w:t>
      </w:r>
      <w:proofErr w:type="spellStart"/>
      <w:r w:rsidR="00F84180" w:rsidRPr="00ED2683">
        <w:rPr>
          <w:rFonts w:ascii="Arial" w:hAnsi="Arial" w:cs="Arial"/>
          <w:color w:val="000000"/>
          <w:sz w:val="20"/>
          <w:szCs w:val="20"/>
        </w:rPr>
        <w:t>Chapelwood</w:t>
      </w:r>
      <w:proofErr w:type="spellEnd"/>
      <w:r w:rsidR="00F84180" w:rsidRPr="00ED2683">
        <w:rPr>
          <w:rFonts w:ascii="Arial" w:hAnsi="Arial" w:cs="Arial"/>
          <w:color w:val="000000"/>
          <w:sz w:val="20"/>
          <w:szCs w:val="20"/>
        </w:rPr>
        <w:t xml:space="preserve"> Manor</w:t>
      </w:r>
      <w:r w:rsidR="00ED2683">
        <w:rPr>
          <w:rFonts w:ascii="Arial" w:hAnsi="Arial" w:cs="Arial"/>
          <w:color w:val="000000"/>
          <w:sz w:val="20"/>
          <w:szCs w:val="20"/>
        </w:rPr>
        <w:t>; TQ 431 287</w:t>
      </w:r>
      <w:r w:rsidR="00F84180" w:rsidRPr="00ED2683">
        <w:rPr>
          <w:rFonts w:ascii="Arial" w:hAnsi="Arial" w:cs="Arial"/>
          <w:color w:val="000000"/>
          <w:sz w:val="20"/>
          <w:szCs w:val="20"/>
        </w:rPr>
        <w:t>.</w:t>
      </w:r>
    </w:p>
    <w:p w14:paraId="0FFD8539" w14:textId="77777777" w:rsidR="00F84180" w:rsidRPr="00F84180" w:rsidRDefault="00F84180" w:rsidP="00337EB2">
      <w:pPr>
        <w:shd w:val="clear" w:color="auto" w:fill="FFFFFF"/>
        <w:jc w:val="both"/>
        <w:rPr>
          <w:rFonts w:ascii="Arial" w:hAnsi="Arial" w:cs="Arial"/>
          <w:b/>
          <w:bCs/>
          <w:color w:val="000000"/>
          <w:sz w:val="8"/>
          <w:szCs w:val="8"/>
        </w:rPr>
      </w:pPr>
    </w:p>
    <w:p w14:paraId="10E405B8" w14:textId="5E4A5050" w:rsidR="00F84180" w:rsidRPr="00F84180" w:rsidRDefault="00F84180" w:rsidP="00337EB2">
      <w:pPr>
        <w:shd w:val="clear" w:color="auto" w:fill="FFFFFF"/>
        <w:jc w:val="both"/>
        <w:rPr>
          <w:rFonts w:ascii="Arial" w:hAnsi="Arial" w:cs="Arial"/>
          <w:color w:val="000000"/>
          <w:sz w:val="20"/>
          <w:szCs w:val="20"/>
        </w:rPr>
      </w:pPr>
      <w:r>
        <w:rPr>
          <w:rFonts w:ascii="Arial" w:hAnsi="Arial" w:cs="Arial"/>
          <w:color w:val="000000"/>
          <w:sz w:val="20"/>
          <w:szCs w:val="20"/>
        </w:rPr>
        <w:t>Memories of Canadian troops based at the Manor up to D-day.</w:t>
      </w:r>
    </w:p>
    <w:p w14:paraId="66C131A6" w14:textId="77777777" w:rsidR="003F2AB0" w:rsidRPr="003F2AB0" w:rsidRDefault="003F2AB0" w:rsidP="00337EB2">
      <w:pPr>
        <w:shd w:val="clear" w:color="auto" w:fill="FFFFFF"/>
        <w:jc w:val="both"/>
        <w:rPr>
          <w:rFonts w:ascii="Arial" w:hAnsi="Arial" w:cs="Arial"/>
          <w:b/>
          <w:bCs/>
          <w:color w:val="000000"/>
          <w:sz w:val="8"/>
          <w:szCs w:val="8"/>
        </w:rPr>
      </w:pPr>
    </w:p>
    <w:p w14:paraId="18176856" w14:textId="4B3505B6" w:rsidR="003F2AB0" w:rsidRPr="007D791E" w:rsidRDefault="00F84180" w:rsidP="00337EB2">
      <w:pPr>
        <w:shd w:val="clear" w:color="auto" w:fill="FFFFFF"/>
        <w:jc w:val="both"/>
        <w:rPr>
          <w:rFonts w:ascii="Arial" w:hAnsi="Arial" w:cs="Arial"/>
          <w:i/>
          <w:iCs/>
          <w:color w:val="000000"/>
          <w:sz w:val="20"/>
          <w:szCs w:val="20"/>
        </w:rPr>
      </w:pPr>
      <w:r>
        <w:rPr>
          <w:rFonts w:ascii="Arial" w:hAnsi="Arial" w:cs="Arial"/>
          <w:i/>
          <w:iCs/>
          <w:color w:val="000000"/>
          <w:sz w:val="20"/>
          <w:szCs w:val="20"/>
        </w:rPr>
        <w:t xml:space="preserve">Memories </w:t>
      </w:r>
      <w:r w:rsidR="003F2AB0">
        <w:rPr>
          <w:rFonts w:ascii="Arial" w:hAnsi="Arial" w:cs="Arial"/>
          <w:i/>
          <w:iCs/>
          <w:color w:val="000000"/>
          <w:sz w:val="20"/>
          <w:szCs w:val="20"/>
        </w:rPr>
        <w:t>“</w:t>
      </w:r>
      <w:r w:rsidR="003F2AB0" w:rsidRPr="003F2AB0">
        <w:rPr>
          <w:rFonts w:ascii="Arial" w:hAnsi="Arial" w:cs="Arial"/>
          <w:i/>
          <w:iCs/>
          <w:color w:val="000000"/>
          <w:sz w:val="20"/>
          <w:szCs w:val="20"/>
        </w:rPr>
        <w:t xml:space="preserve">One aspect of the peace with Germany, was the difficulty of returning to their homes some of the men held as prisoners of war owing to the changes in national boundaries in Eastern Europe and the chaos and destruction of the final battles. A number of such men were housed at </w:t>
      </w:r>
      <w:proofErr w:type="spellStart"/>
      <w:r w:rsidR="003F2AB0" w:rsidRPr="003F2AB0">
        <w:rPr>
          <w:rFonts w:ascii="Arial" w:hAnsi="Arial" w:cs="Arial"/>
          <w:i/>
          <w:iCs/>
          <w:color w:val="000000"/>
          <w:sz w:val="20"/>
          <w:szCs w:val="20"/>
        </w:rPr>
        <w:t>Chapelwood</w:t>
      </w:r>
      <w:proofErr w:type="spellEnd"/>
      <w:r w:rsidR="003F2AB0" w:rsidRPr="003F2AB0">
        <w:rPr>
          <w:rFonts w:ascii="Arial" w:hAnsi="Arial" w:cs="Arial"/>
          <w:i/>
          <w:iCs/>
          <w:color w:val="000000"/>
          <w:sz w:val="20"/>
          <w:szCs w:val="20"/>
        </w:rPr>
        <w:t xml:space="preserve"> Manor on the road to Nutley. From there many of them would go out every day to work on the local farms or at other occupations. One in particular, a blacksmith, walked down each morning to Mr. Etherton's forge in </w:t>
      </w:r>
      <w:proofErr w:type="spellStart"/>
      <w:r w:rsidR="003F2AB0" w:rsidRPr="003F2AB0">
        <w:rPr>
          <w:rFonts w:ascii="Arial" w:hAnsi="Arial" w:cs="Arial"/>
          <w:i/>
          <w:iCs/>
          <w:color w:val="000000"/>
          <w:sz w:val="20"/>
          <w:szCs w:val="20"/>
        </w:rPr>
        <w:t>Danehill</w:t>
      </w:r>
      <w:proofErr w:type="spellEnd"/>
      <w:r w:rsidR="003F2AB0" w:rsidRPr="003F2AB0">
        <w:rPr>
          <w:rFonts w:ascii="Arial" w:hAnsi="Arial" w:cs="Arial"/>
          <w:i/>
          <w:iCs/>
          <w:color w:val="000000"/>
          <w:sz w:val="20"/>
          <w:szCs w:val="20"/>
        </w:rPr>
        <w:t xml:space="preserve">. A good worker, he was soon befriended by the family and repaid their kindness in virtually the only way open to him by making wooden toys for Mr. &amp; Mrs. Etherton's grandchildren. He remained at </w:t>
      </w:r>
      <w:proofErr w:type="spellStart"/>
      <w:r w:rsidR="003F2AB0" w:rsidRPr="003F2AB0">
        <w:rPr>
          <w:rFonts w:ascii="Arial" w:hAnsi="Arial" w:cs="Arial"/>
          <w:i/>
          <w:iCs/>
          <w:color w:val="000000"/>
          <w:sz w:val="20"/>
          <w:szCs w:val="20"/>
        </w:rPr>
        <w:t>Chapelwood</w:t>
      </w:r>
      <w:proofErr w:type="spellEnd"/>
      <w:r w:rsidR="003F2AB0" w:rsidRPr="003F2AB0">
        <w:rPr>
          <w:rFonts w:ascii="Arial" w:hAnsi="Arial" w:cs="Arial"/>
          <w:i/>
          <w:iCs/>
          <w:color w:val="000000"/>
          <w:sz w:val="20"/>
          <w:szCs w:val="20"/>
        </w:rPr>
        <w:t xml:space="preserve"> Manor, coming each day to </w:t>
      </w:r>
      <w:proofErr w:type="spellStart"/>
      <w:r w:rsidR="003F2AB0" w:rsidRPr="003F2AB0">
        <w:rPr>
          <w:rFonts w:ascii="Arial" w:hAnsi="Arial" w:cs="Arial"/>
          <w:i/>
          <w:iCs/>
          <w:color w:val="000000"/>
          <w:sz w:val="20"/>
          <w:szCs w:val="20"/>
        </w:rPr>
        <w:t>Danehill</w:t>
      </w:r>
      <w:proofErr w:type="spellEnd"/>
      <w:r w:rsidR="003F2AB0" w:rsidRPr="003F2AB0">
        <w:rPr>
          <w:rFonts w:ascii="Arial" w:hAnsi="Arial" w:cs="Arial"/>
          <w:i/>
          <w:iCs/>
          <w:color w:val="000000"/>
          <w:sz w:val="20"/>
          <w:szCs w:val="20"/>
        </w:rPr>
        <w:t>, for almost 3 years before returning to Germany. Other prisoners also repaid their employers and friends in a similar fashion or sold toys to earn some pocket money.</w:t>
      </w:r>
      <w:r w:rsidR="003F2AB0">
        <w:rPr>
          <w:rFonts w:ascii="Arial" w:hAnsi="Arial" w:cs="Arial"/>
          <w:i/>
          <w:iCs/>
          <w:color w:val="000000"/>
          <w:sz w:val="20"/>
          <w:szCs w:val="20"/>
        </w:rPr>
        <w:t xml:space="preserve">” </w:t>
      </w:r>
      <w:r w:rsidR="007D791E">
        <w:rPr>
          <w:rFonts w:ascii="Arial" w:hAnsi="Arial" w:cs="Arial"/>
          <w:i/>
          <w:iCs/>
          <w:color w:val="000000"/>
          <w:sz w:val="20"/>
          <w:szCs w:val="20"/>
        </w:rPr>
        <w:t xml:space="preserve"> </w:t>
      </w:r>
      <w:proofErr w:type="spellStart"/>
      <w:r w:rsidR="003F2AB0" w:rsidRPr="003F2AB0">
        <w:rPr>
          <w:rFonts w:ascii="Arial" w:hAnsi="Arial" w:cs="Arial"/>
          <w:color w:val="000000"/>
          <w:sz w:val="20"/>
          <w:szCs w:val="20"/>
        </w:rPr>
        <w:t>Danehill</w:t>
      </w:r>
      <w:proofErr w:type="spellEnd"/>
      <w:r w:rsidR="003F2AB0" w:rsidRPr="003F2AB0">
        <w:rPr>
          <w:rFonts w:ascii="Arial" w:hAnsi="Arial" w:cs="Arial"/>
          <w:color w:val="000000"/>
          <w:sz w:val="20"/>
          <w:szCs w:val="20"/>
        </w:rPr>
        <w:t xml:space="preserve"> Parish historical Society - </w:t>
      </w:r>
      <w:hyperlink r:id="rId15" w:history="1">
        <w:r w:rsidR="003F2AB0" w:rsidRPr="003F2AB0">
          <w:rPr>
            <w:rStyle w:val="Hyperlink"/>
            <w:rFonts w:ascii="Arial" w:hAnsi="Arial" w:cs="Arial"/>
            <w:sz w:val="20"/>
            <w:szCs w:val="20"/>
          </w:rPr>
          <w:t>https://www.danehillhistory.org/uploads/3/9/8/4/39840075/ww2_reprint_a4_2008final.pdf</w:t>
        </w:r>
      </w:hyperlink>
    </w:p>
    <w:p w14:paraId="1BB594CF" w14:textId="77777777" w:rsidR="004E53A0" w:rsidRDefault="004E53A0" w:rsidP="00337EB2">
      <w:pPr>
        <w:shd w:val="clear" w:color="auto" w:fill="FFFFFF"/>
        <w:jc w:val="both"/>
        <w:rPr>
          <w:rFonts w:ascii="Arial" w:hAnsi="Arial" w:cs="Arial"/>
          <w:color w:val="000000"/>
          <w:sz w:val="8"/>
          <w:szCs w:val="8"/>
        </w:rPr>
      </w:pPr>
    </w:p>
    <w:p w14:paraId="1199383D" w14:textId="703B8A15" w:rsidR="00C179DA" w:rsidRPr="00C179DA" w:rsidRDefault="00C179DA" w:rsidP="00337EB2">
      <w:pPr>
        <w:shd w:val="clear" w:color="auto" w:fill="FFFFFF"/>
        <w:jc w:val="both"/>
        <w:rPr>
          <w:rFonts w:ascii="Arial" w:hAnsi="Arial" w:cs="Arial"/>
          <w:color w:val="000000"/>
          <w:sz w:val="20"/>
          <w:szCs w:val="20"/>
        </w:rPr>
      </w:pPr>
      <w:r w:rsidRPr="004E53A0">
        <w:rPr>
          <w:rFonts w:ascii="Arial" w:hAnsi="Arial" w:cs="Arial"/>
          <w:b/>
          <w:bCs/>
          <w:color w:val="000000"/>
          <w:sz w:val="20"/>
          <w:szCs w:val="20"/>
        </w:rPr>
        <w:t>10/1946</w:t>
      </w:r>
      <w:r>
        <w:rPr>
          <w:rFonts w:ascii="Arial" w:hAnsi="Arial" w:cs="Arial"/>
          <w:color w:val="000000"/>
          <w:sz w:val="20"/>
          <w:szCs w:val="20"/>
        </w:rPr>
        <w:t xml:space="preserve"> – Many of the pows were Hungarian. They were regarded as ‘stateless’ as they were rejected by Hungary ha</w:t>
      </w:r>
      <w:r w:rsidR="004E53A0">
        <w:rPr>
          <w:rFonts w:ascii="Arial" w:hAnsi="Arial" w:cs="Arial"/>
          <w:color w:val="000000"/>
          <w:sz w:val="20"/>
          <w:szCs w:val="20"/>
        </w:rPr>
        <w:t>ving</w:t>
      </w:r>
      <w:r>
        <w:rPr>
          <w:rFonts w:ascii="Arial" w:hAnsi="Arial" w:cs="Arial"/>
          <w:color w:val="000000"/>
          <w:sz w:val="20"/>
          <w:szCs w:val="20"/>
        </w:rPr>
        <w:t xml:space="preserve"> fought with the Germans.</w:t>
      </w:r>
    </w:p>
    <w:p w14:paraId="55BC1C3E" w14:textId="77777777" w:rsidR="00C179DA" w:rsidRPr="004E53A0" w:rsidRDefault="00C179DA" w:rsidP="00337EB2">
      <w:pPr>
        <w:shd w:val="clear" w:color="auto" w:fill="FFFFFF"/>
        <w:jc w:val="both"/>
        <w:rPr>
          <w:rFonts w:ascii="Arial" w:hAnsi="Arial" w:cs="Arial"/>
          <w:b/>
          <w:bCs/>
          <w:color w:val="000000"/>
          <w:sz w:val="12"/>
          <w:szCs w:val="12"/>
        </w:rPr>
      </w:pPr>
    </w:p>
    <w:p w14:paraId="2C6A75E7" w14:textId="5A6C7EB3"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AB0B7E">
        <w:rPr>
          <w:rFonts w:ascii="Arial" w:hAnsi="Arial" w:cs="Arial"/>
          <w:color w:val="000000"/>
          <w:sz w:val="20"/>
          <w:szCs w:val="20"/>
        </w:rPr>
        <w:t>- Hostel leader;</w:t>
      </w:r>
      <w:r>
        <w:rPr>
          <w:rFonts w:ascii="Arial" w:hAnsi="Arial" w:cs="Arial"/>
          <w:color w:val="000000"/>
          <w:sz w:val="20"/>
          <w:szCs w:val="20"/>
        </w:rPr>
        <w:t xml:space="preserve"> O/</w:t>
      </w:r>
      <w:proofErr w:type="spellStart"/>
      <w:r>
        <w:rPr>
          <w:rFonts w:ascii="Arial" w:hAnsi="Arial" w:cs="Arial"/>
          <w:color w:val="000000"/>
          <w:sz w:val="20"/>
          <w:szCs w:val="20"/>
        </w:rPr>
        <w:t>Fw</w:t>
      </w:r>
      <w:proofErr w:type="spellEnd"/>
      <w:r>
        <w:rPr>
          <w:rFonts w:ascii="Arial" w:hAnsi="Arial" w:cs="Arial"/>
          <w:color w:val="000000"/>
          <w:sz w:val="20"/>
          <w:szCs w:val="20"/>
        </w:rPr>
        <w:t xml:space="preserve"> Kurt Rachstein (A)</w:t>
      </w:r>
      <w:r w:rsidR="004E53A0">
        <w:rPr>
          <w:rFonts w:ascii="Arial" w:hAnsi="Arial" w:cs="Arial"/>
          <w:color w:val="000000"/>
          <w:sz w:val="20"/>
          <w:szCs w:val="20"/>
        </w:rPr>
        <w:t>;</w:t>
      </w:r>
      <w:r>
        <w:rPr>
          <w:rFonts w:ascii="Arial" w:hAnsi="Arial" w:cs="Arial"/>
          <w:color w:val="000000"/>
          <w:sz w:val="20"/>
          <w:szCs w:val="20"/>
        </w:rPr>
        <w:t xml:space="preserve"> “</w:t>
      </w:r>
      <w:r w:rsidRPr="00C77E46">
        <w:rPr>
          <w:rFonts w:ascii="Arial" w:hAnsi="Arial" w:cs="Arial"/>
          <w:i/>
          <w:iCs/>
          <w:color w:val="000000"/>
          <w:sz w:val="20"/>
          <w:szCs w:val="20"/>
        </w:rPr>
        <w:t>Owing to the large number of black</w:t>
      </w:r>
      <w:r>
        <w:rPr>
          <w:rFonts w:ascii="Arial" w:hAnsi="Arial" w:cs="Arial"/>
          <w:color w:val="000000"/>
          <w:sz w:val="20"/>
          <w:szCs w:val="20"/>
        </w:rPr>
        <w:t xml:space="preserve"> (Nazis</w:t>
      </w:r>
      <w:r w:rsidR="00C77E46">
        <w:rPr>
          <w:rFonts w:ascii="Arial" w:hAnsi="Arial" w:cs="Arial"/>
          <w:color w:val="000000"/>
          <w:sz w:val="20"/>
          <w:szCs w:val="20"/>
        </w:rPr>
        <w:t xml:space="preserve"> – 141 C / 7 C+</w:t>
      </w:r>
      <w:r>
        <w:rPr>
          <w:rFonts w:ascii="Arial" w:hAnsi="Arial" w:cs="Arial"/>
          <w:color w:val="000000"/>
          <w:sz w:val="20"/>
          <w:szCs w:val="20"/>
        </w:rPr>
        <w:t xml:space="preserve">) </w:t>
      </w:r>
      <w:r w:rsidRPr="00C77E46">
        <w:rPr>
          <w:rFonts w:ascii="Arial" w:hAnsi="Arial" w:cs="Arial"/>
          <w:i/>
          <w:iCs/>
          <w:color w:val="000000"/>
          <w:sz w:val="20"/>
          <w:szCs w:val="20"/>
        </w:rPr>
        <w:t>prisoners ex USA at this hostel he has considerable difficulties with which he manages to cope very well</w:t>
      </w:r>
      <w:r>
        <w:rPr>
          <w:rFonts w:ascii="Arial" w:hAnsi="Arial" w:cs="Arial"/>
          <w:color w:val="000000"/>
          <w:sz w:val="20"/>
          <w:szCs w:val="20"/>
        </w:rPr>
        <w:t>.”</w:t>
      </w:r>
      <w:r w:rsidR="00AB0B7E">
        <w:rPr>
          <w:rFonts w:ascii="Arial" w:hAnsi="Arial" w:cs="Arial"/>
          <w:color w:val="000000"/>
          <w:sz w:val="20"/>
          <w:szCs w:val="20"/>
        </w:rPr>
        <w:t xml:space="preserve"> </w:t>
      </w:r>
      <w:r w:rsidR="00AB0B7E" w:rsidRPr="004E53A0">
        <w:rPr>
          <w:rFonts w:ascii="Arial" w:hAnsi="Arial" w:cs="Arial"/>
          <w:b/>
          <w:bCs/>
          <w:color w:val="000000"/>
          <w:sz w:val="20"/>
          <w:szCs w:val="20"/>
        </w:rPr>
        <w:t>3/1947</w:t>
      </w:r>
      <w:r w:rsidR="00AB0B7E">
        <w:rPr>
          <w:rFonts w:ascii="Arial" w:hAnsi="Arial" w:cs="Arial"/>
          <w:color w:val="000000"/>
          <w:sz w:val="20"/>
          <w:szCs w:val="20"/>
        </w:rPr>
        <w:t xml:space="preserve"> – same leader.</w:t>
      </w:r>
    </w:p>
    <w:p w14:paraId="024E471E" w14:textId="77777777" w:rsidR="009E596B" w:rsidRPr="004E53A0" w:rsidRDefault="009E596B" w:rsidP="00650E2D">
      <w:pPr>
        <w:shd w:val="clear" w:color="auto" w:fill="FFFFFF"/>
        <w:jc w:val="both"/>
        <w:rPr>
          <w:rFonts w:ascii="Arial" w:hAnsi="Arial" w:cs="Arial"/>
          <w:color w:val="000000"/>
          <w:sz w:val="8"/>
          <w:szCs w:val="8"/>
        </w:rPr>
      </w:pPr>
    </w:p>
    <w:p w14:paraId="126A6940" w14:textId="7D0636B2" w:rsidR="009E596B" w:rsidRDefault="009E596B" w:rsidP="00650E2D">
      <w:pPr>
        <w:shd w:val="clear" w:color="auto" w:fill="FFFFFF"/>
        <w:jc w:val="both"/>
        <w:rPr>
          <w:rFonts w:ascii="Arial" w:hAnsi="Arial" w:cs="Arial"/>
          <w:color w:val="000000"/>
          <w:sz w:val="20"/>
          <w:szCs w:val="20"/>
        </w:rPr>
      </w:pPr>
      <w:r w:rsidRPr="004E53A0">
        <w:rPr>
          <w:rFonts w:ascii="Arial" w:hAnsi="Arial" w:cs="Arial"/>
          <w:b/>
          <w:bCs/>
          <w:color w:val="000000"/>
          <w:sz w:val="20"/>
          <w:szCs w:val="20"/>
        </w:rPr>
        <w:t>7/1947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H Hogrefe (B-). The previous leader had been deposed at the request of the pows. The new leader was also an interpreter; </w:t>
      </w:r>
      <w:r w:rsidRPr="004E53A0">
        <w:rPr>
          <w:rFonts w:ascii="Arial" w:hAnsi="Arial" w:cs="Arial"/>
          <w:i/>
          <w:iCs/>
          <w:color w:val="000000"/>
          <w:sz w:val="20"/>
          <w:szCs w:val="20"/>
        </w:rPr>
        <w:t>“of considerable intelligence and ability, popular with the PsW.”</w:t>
      </w:r>
      <w:r>
        <w:rPr>
          <w:rFonts w:ascii="Arial" w:hAnsi="Arial" w:cs="Arial"/>
          <w:color w:val="000000"/>
          <w:sz w:val="20"/>
          <w:szCs w:val="20"/>
        </w:rPr>
        <w:t xml:space="preserve"> Suggested he should be upgraded.</w:t>
      </w:r>
      <w:r w:rsidR="00D276C7">
        <w:rPr>
          <w:rFonts w:ascii="Arial" w:hAnsi="Arial" w:cs="Arial"/>
          <w:color w:val="000000"/>
          <w:sz w:val="20"/>
          <w:szCs w:val="20"/>
        </w:rPr>
        <w:t xml:space="preserve"> </w:t>
      </w:r>
      <w:r w:rsidR="00D276C7" w:rsidRPr="004E53A0">
        <w:rPr>
          <w:rFonts w:ascii="Arial" w:hAnsi="Arial" w:cs="Arial"/>
          <w:b/>
          <w:bCs/>
          <w:color w:val="000000"/>
          <w:sz w:val="20"/>
          <w:szCs w:val="20"/>
        </w:rPr>
        <w:t>9/1947</w:t>
      </w:r>
      <w:r w:rsidR="00D276C7">
        <w:rPr>
          <w:rFonts w:ascii="Arial" w:hAnsi="Arial" w:cs="Arial"/>
          <w:color w:val="000000"/>
          <w:sz w:val="20"/>
          <w:szCs w:val="20"/>
        </w:rPr>
        <w:t xml:space="preserve"> – same leader, same grade; </w:t>
      </w:r>
      <w:r w:rsidR="00D276C7" w:rsidRPr="004E53A0">
        <w:rPr>
          <w:rFonts w:ascii="Arial" w:hAnsi="Arial" w:cs="Arial"/>
          <w:i/>
          <w:iCs/>
          <w:color w:val="000000"/>
          <w:sz w:val="20"/>
          <w:szCs w:val="20"/>
        </w:rPr>
        <w:t>“much too talkative. His verbosity is deliberate and he tries to evade the issue on every possible occasion.”</w:t>
      </w:r>
      <w:r w:rsidR="00920CD0">
        <w:rPr>
          <w:rFonts w:ascii="Arial" w:hAnsi="Arial" w:cs="Arial"/>
          <w:color w:val="000000"/>
          <w:sz w:val="20"/>
          <w:szCs w:val="20"/>
        </w:rPr>
        <w:t xml:space="preserve"> </w:t>
      </w:r>
      <w:r w:rsidR="00920CD0" w:rsidRPr="004E53A0">
        <w:rPr>
          <w:rFonts w:ascii="Arial" w:hAnsi="Arial" w:cs="Arial"/>
          <w:b/>
          <w:bCs/>
          <w:color w:val="000000"/>
          <w:sz w:val="20"/>
          <w:szCs w:val="20"/>
        </w:rPr>
        <w:t>11/1947</w:t>
      </w:r>
      <w:r w:rsidR="00920CD0">
        <w:rPr>
          <w:rFonts w:ascii="Arial" w:hAnsi="Arial" w:cs="Arial"/>
          <w:color w:val="000000"/>
          <w:sz w:val="20"/>
          <w:szCs w:val="20"/>
        </w:rPr>
        <w:t xml:space="preserve"> – same leader.</w:t>
      </w:r>
    </w:p>
    <w:p w14:paraId="690A1EF5" w14:textId="77777777" w:rsidR="009B6888" w:rsidRPr="004E53A0" w:rsidRDefault="009B6888" w:rsidP="00650E2D">
      <w:pPr>
        <w:shd w:val="clear" w:color="auto" w:fill="FFFFFF"/>
        <w:jc w:val="both"/>
        <w:rPr>
          <w:rFonts w:ascii="Arial" w:hAnsi="Arial" w:cs="Arial"/>
          <w:color w:val="000000"/>
          <w:sz w:val="8"/>
          <w:szCs w:val="8"/>
        </w:rPr>
      </w:pPr>
    </w:p>
    <w:p w14:paraId="48858521" w14:textId="2A9950EC" w:rsidR="009B6888" w:rsidRDefault="009B6888" w:rsidP="00650E2D">
      <w:pPr>
        <w:shd w:val="clear" w:color="auto" w:fill="FFFFFF"/>
        <w:jc w:val="both"/>
        <w:rPr>
          <w:rFonts w:ascii="Arial" w:hAnsi="Arial" w:cs="Arial"/>
          <w:color w:val="000000"/>
          <w:sz w:val="20"/>
          <w:szCs w:val="20"/>
        </w:rPr>
      </w:pPr>
      <w:r w:rsidRPr="004E53A0">
        <w:rPr>
          <w:rFonts w:ascii="Arial" w:hAnsi="Arial" w:cs="Arial"/>
          <w:b/>
          <w:bCs/>
          <w:color w:val="000000"/>
          <w:sz w:val="20"/>
          <w:szCs w:val="20"/>
        </w:rPr>
        <w:t>2/1948</w:t>
      </w:r>
      <w:r>
        <w:rPr>
          <w:rFonts w:ascii="Arial" w:hAnsi="Arial" w:cs="Arial"/>
          <w:color w:val="000000"/>
          <w:sz w:val="20"/>
          <w:szCs w:val="20"/>
        </w:rPr>
        <w:t xml:space="preserve"> – Hostel leader; W Henning (B)</w:t>
      </w:r>
      <w:r w:rsidR="00F15BC5">
        <w:rPr>
          <w:rFonts w:ascii="Arial" w:hAnsi="Arial" w:cs="Arial"/>
          <w:color w:val="000000"/>
          <w:sz w:val="20"/>
          <w:szCs w:val="20"/>
        </w:rPr>
        <w:t>, “</w:t>
      </w:r>
      <w:r w:rsidR="00F15BC5" w:rsidRPr="004E53A0">
        <w:rPr>
          <w:rFonts w:ascii="Arial" w:hAnsi="Arial" w:cs="Arial"/>
          <w:i/>
          <w:iCs/>
          <w:color w:val="000000"/>
          <w:sz w:val="20"/>
          <w:szCs w:val="20"/>
        </w:rPr>
        <w:t>a pleasant youngster who is interested in cultural activity</w:t>
      </w:r>
      <w:r w:rsidR="00F15BC5">
        <w:rPr>
          <w:rFonts w:ascii="Arial" w:hAnsi="Arial" w:cs="Arial"/>
          <w:color w:val="000000"/>
          <w:sz w:val="20"/>
          <w:szCs w:val="20"/>
        </w:rPr>
        <w:t>.”</w:t>
      </w:r>
    </w:p>
    <w:p w14:paraId="397A0381" w14:textId="77777777" w:rsidR="00650E2D" w:rsidRPr="004E53A0" w:rsidRDefault="00650E2D" w:rsidP="00650E2D">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4E53A0" w14:paraId="2E562981" w14:textId="77777777" w:rsidTr="00870937">
        <w:tc>
          <w:tcPr>
            <w:tcW w:w="597" w:type="pct"/>
          </w:tcPr>
          <w:p w14:paraId="7784BD7C" w14:textId="77777777" w:rsidR="004E53A0" w:rsidRDefault="004E53A0" w:rsidP="00870937">
            <w:pPr>
              <w:rPr>
                <w:rFonts w:ascii="Arial" w:hAnsi="Arial" w:cs="Arial"/>
                <w:sz w:val="20"/>
                <w:szCs w:val="20"/>
              </w:rPr>
            </w:pPr>
          </w:p>
        </w:tc>
        <w:tc>
          <w:tcPr>
            <w:tcW w:w="551" w:type="pct"/>
            <w:tcMar>
              <w:left w:w="28" w:type="dxa"/>
              <w:right w:w="28" w:type="dxa"/>
            </w:tcMar>
          </w:tcPr>
          <w:p w14:paraId="3A663602" w14:textId="77777777" w:rsidR="004E53A0" w:rsidRDefault="004E53A0" w:rsidP="00870937">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7E32BD38" w14:textId="77777777" w:rsidR="004E53A0" w:rsidRDefault="004E53A0" w:rsidP="00870937">
            <w:pPr>
              <w:jc w:val="center"/>
              <w:rPr>
                <w:rFonts w:ascii="Arial" w:hAnsi="Arial" w:cs="Arial"/>
                <w:sz w:val="20"/>
                <w:szCs w:val="20"/>
              </w:rPr>
            </w:pPr>
            <w:r>
              <w:rPr>
                <w:rFonts w:ascii="Arial" w:hAnsi="Arial" w:cs="Arial"/>
                <w:sz w:val="20"/>
                <w:szCs w:val="20"/>
              </w:rPr>
              <w:t>10/1946</w:t>
            </w:r>
          </w:p>
        </w:tc>
        <w:tc>
          <w:tcPr>
            <w:tcW w:w="551" w:type="pct"/>
          </w:tcPr>
          <w:p w14:paraId="7B920D05" w14:textId="77777777" w:rsidR="004E53A0" w:rsidRDefault="004E53A0" w:rsidP="00870937">
            <w:pPr>
              <w:jc w:val="center"/>
              <w:rPr>
                <w:rFonts w:ascii="Arial" w:hAnsi="Arial" w:cs="Arial"/>
                <w:sz w:val="20"/>
                <w:szCs w:val="20"/>
              </w:rPr>
            </w:pPr>
            <w:r>
              <w:rPr>
                <w:rFonts w:ascii="Arial" w:hAnsi="Arial" w:cs="Arial"/>
                <w:sz w:val="20"/>
                <w:szCs w:val="20"/>
              </w:rPr>
              <w:t>Late 1946</w:t>
            </w:r>
          </w:p>
        </w:tc>
        <w:tc>
          <w:tcPr>
            <w:tcW w:w="551" w:type="pct"/>
          </w:tcPr>
          <w:p w14:paraId="2D0A6670" w14:textId="77777777" w:rsidR="004E53A0" w:rsidRDefault="004E53A0" w:rsidP="00870937">
            <w:pPr>
              <w:jc w:val="center"/>
              <w:rPr>
                <w:rFonts w:ascii="Arial" w:hAnsi="Arial" w:cs="Arial"/>
                <w:sz w:val="20"/>
                <w:szCs w:val="20"/>
              </w:rPr>
            </w:pPr>
            <w:r>
              <w:rPr>
                <w:rFonts w:ascii="Arial" w:hAnsi="Arial" w:cs="Arial"/>
                <w:sz w:val="20"/>
                <w:szCs w:val="20"/>
              </w:rPr>
              <w:t>3/1947</w:t>
            </w:r>
          </w:p>
        </w:tc>
        <w:tc>
          <w:tcPr>
            <w:tcW w:w="550" w:type="pct"/>
          </w:tcPr>
          <w:p w14:paraId="0308A6A4" w14:textId="77777777" w:rsidR="004E53A0" w:rsidRDefault="004E53A0" w:rsidP="00870937">
            <w:pPr>
              <w:jc w:val="center"/>
              <w:rPr>
                <w:rFonts w:ascii="Arial" w:hAnsi="Arial" w:cs="Arial"/>
                <w:sz w:val="20"/>
                <w:szCs w:val="20"/>
              </w:rPr>
            </w:pPr>
            <w:r>
              <w:rPr>
                <w:rFonts w:ascii="Arial" w:hAnsi="Arial" w:cs="Arial"/>
                <w:sz w:val="20"/>
                <w:szCs w:val="20"/>
              </w:rPr>
              <w:t>7/1947</w:t>
            </w:r>
          </w:p>
        </w:tc>
        <w:tc>
          <w:tcPr>
            <w:tcW w:w="550" w:type="pct"/>
          </w:tcPr>
          <w:p w14:paraId="7DED8DC8" w14:textId="77777777" w:rsidR="004E53A0" w:rsidRDefault="004E53A0" w:rsidP="00870937">
            <w:pPr>
              <w:jc w:val="center"/>
              <w:rPr>
                <w:rFonts w:ascii="Arial" w:hAnsi="Arial" w:cs="Arial"/>
                <w:sz w:val="20"/>
                <w:szCs w:val="20"/>
              </w:rPr>
            </w:pPr>
            <w:r>
              <w:rPr>
                <w:rFonts w:ascii="Arial" w:hAnsi="Arial" w:cs="Arial"/>
                <w:sz w:val="20"/>
                <w:szCs w:val="20"/>
              </w:rPr>
              <w:t>9/1947</w:t>
            </w:r>
          </w:p>
        </w:tc>
        <w:tc>
          <w:tcPr>
            <w:tcW w:w="550" w:type="pct"/>
          </w:tcPr>
          <w:p w14:paraId="1D65384F" w14:textId="77777777" w:rsidR="004E53A0" w:rsidRDefault="004E53A0" w:rsidP="00870937">
            <w:pPr>
              <w:jc w:val="center"/>
              <w:rPr>
                <w:rFonts w:ascii="Arial" w:hAnsi="Arial" w:cs="Arial"/>
                <w:sz w:val="20"/>
                <w:szCs w:val="20"/>
              </w:rPr>
            </w:pPr>
            <w:r>
              <w:rPr>
                <w:rFonts w:ascii="Arial" w:hAnsi="Arial" w:cs="Arial"/>
                <w:sz w:val="20"/>
                <w:szCs w:val="20"/>
              </w:rPr>
              <w:t>11/1947</w:t>
            </w:r>
          </w:p>
        </w:tc>
        <w:tc>
          <w:tcPr>
            <w:tcW w:w="549" w:type="pct"/>
          </w:tcPr>
          <w:p w14:paraId="4F2DE279" w14:textId="77777777" w:rsidR="004E53A0" w:rsidRDefault="004E53A0" w:rsidP="00870937">
            <w:pPr>
              <w:jc w:val="center"/>
              <w:rPr>
                <w:rFonts w:ascii="Arial" w:hAnsi="Arial" w:cs="Arial"/>
                <w:sz w:val="20"/>
                <w:szCs w:val="20"/>
              </w:rPr>
            </w:pPr>
            <w:r>
              <w:rPr>
                <w:rFonts w:ascii="Arial" w:hAnsi="Arial" w:cs="Arial"/>
                <w:sz w:val="20"/>
                <w:szCs w:val="20"/>
              </w:rPr>
              <w:t>2/1948</w:t>
            </w:r>
          </w:p>
        </w:tc>
      </w:tr>
      <w:tr w:rsidR="004E53A0" w14:paraId="3C3D7B6E" w14:textId="77777777" w:rsidTr="00870937">
        <w:tc>
          <w:tcPr>
            <w:tcW w:w="597" w:type="pct"/>
          </w:tcPr>
          <w:p w14:paraId="66B7E7C5" w14:textId="77777777" w:rsidR="004E53A0" w:rsidRDefault="004E53A0" w:rsidP="00870937">
            <w:pPr>
              <w:rPr>
                <w:rFonts w:ascii="Arial" w:hAnsi="Arial" w:cs="Arial"/>
                <w:sz w:val="20"/>
                <w:szCs w:val="20"/>
              </w:rPr>
            </w:pPr>
            <w:proofErr w:type="spellStart"/>
            <w:r>
              <w:rPr>
                <w:rFonts w:ascii="Arial" w:hAnsi="Arial" w:cs="Arial"/>
                <w:sz w:val="20"/>
                <w:szCs w:val="20"/>
              </w:rPr>
              <w:t>Chapelwood</w:t>
            </w:r>
            <w:proofErr w:type="spellEnd"/>
          </w:p>
        </w:tc>
        <w:tc>
          <w:tcPr>
            <w:tcW w:w="551" w:type="pct"/>
            <w:shd w:val="clear" w:color="auto" w:fill="FFF2CC" w:themeFill="accent4" w:themeFillTint="33"/>
          </w:tcPr>
          <w:p w14:paraId="38436B3A" w14:textId="77777777" w:rsidR="004E53A0" w:rsidRDefault="004E53A0" w:rsidP="00870937">
            <w:pPr>
              <w:jc w:val="center"/>
              <w:rPr>
                <w:rFonts w:ascii="Arial" w:hAnsi="Arial" w:cs="Arial"/>
                <w:sz w:val="20"/>
                <w:szCs w:val="20"/>
              </w:rPr>
            </w:pPr>
          </w:p>
        </w:tc>
        <w:tc>
          <w:tcPr>
            <w:tcW w:w="551" w:type="pct"/>
            <w:shd w:val="clear" w:color="auto" w:fill="E2EFD9" w:themeFill="accent6" w:themeFillTint="33"/>
          </w:tcPr>
          <w:p w14:paraId="0D7550D0" w14:textId="77777777" w:rsidR="004E53A0" w:rsidRDefault="004E53A0" w:rsidP="00870937">
            <w:pPr>
              <w:jc w:val="center"/>
              <w:rPr>
                <w:rFonts w:ascii="Arial" w:hAnsi="Arial" w:cs="Arial"/>
                <w:sz w:val="20"/>
                <w:szCs w:val="20"/>
              </w:rPr>
            </w:pPr>
          </w:p>
        </w:tc>
        <w:tc>
          <w:tcPr>
            <w:tcW w:w="551" w:type="pct"/>
            <w:shd w:val="clear" w:color="auto" w:fill="E2EFD9" w:themeFill="accent6" w:themeFillTint="33"/>
          </w:tcPr>
          <w:p w14:paraId="68A9ECA3" w14:textId="77777777" w:rsidR="004E53A0" w:rsidRDefault="004E53A0" w:rsidP="00870937">
            <w:pPr>
              <w:jc w:val="center"/>
              <w:rPr>
                <w:rFonts w:ascii="Arial" w:hAnsi="Arial" w:cs="Arial"/>
                <w:sz w:val="20"/>
                <w:szCs w:val="20"/>
              </w:rPr>
            </w:pPr>
            <w:r>
              <w:rPr>
                <w:rFonts w:ascii="Arial" w:hAnsi="Arial" w:cs="Arial"/>
                <w:sz w:val="20"/>
                <w:szCs w:val="20"/>
              </w:rPr>
              <w:t>532</w:t>
            </w:r>
          </w:p>
        </w:tc>
        <w:tc>
          <w:tcPr>
            <w:tcW w:w="551" w:type="pct"/>
            <w:shd w:val="clear" w:color="auto" w:fill="E2EFD9" w:themeFill="accent6" w:themeFillTint="33"/>
          </w:tcPr>
          <w:p w14:paraId="59E82871" w14:textId="77777777" w:rsidR="004E53A0" w:rsidRDefault="004E53A0" w:rsidP="00870937">
            <w:pPr>
              <w:jc w:val="center"/>
              <w:rPr>
                <w:rFonts w:ascii="Arial" w:hAnsi="Arial" w:cs="Arial"/>
                <w:sz w:val="20"/>
                <w:szCs w:val="20"/>
              </w:rPr>
            </w:pPr>
            <w:r>
              <w:rPr>
                <w:rFonts w:ascii="Arial" w:hAnsi="Arial" w:cs="Arial"/>
                <w:sz w:val="20"/>
                <w:szCs w:val="20"/>
              </w:rPr>
              <w:t>420</w:t>
            </w:r>
          </w:p>
        </w:tc>
        <w:tc>
          <w:tcPr>
            <w:tcW w:w="550" w:type="pct"/>
            <w:shd w:val="clear" w:color="auto" w:fill="E2EFD9" w:themeFill="accent6" w:themeFillTint="33"/>
          </w:tcPr>
          <w:p w14:paraId="3A64613A" w14:textId="77777777" w:rsidR="004E53A0" w:rsidRDefault="004E53A0" w:rsidP="00870937">
            <w:pPr>
              <w:jc w:val="center"/>
              <w:rPr>
                <w:rFonts w:ascii="Arial" w:hAnsi="Arial" w:cs="Arial"/>
                <w:sz w:val="20"/>
                <w:szCs w:val="20"/>
              </w:rPr>
            </w:pPr>
            <w:r>
              <w:rPr>
                <w:rFonts w:ascii="Arial" w:hAnsi="Arial" w:cs="Arial"/>
                <w:sz w:val="20"/>
                <w:szCs w:val="20"/>
              </w:rPr>
              <w:t>605</w:t>
            </w:r>
          </w:p>
        </w:tc>
        <w:tc>
          <w:tcPr>
            <w:tcW w:w="550" w:type="pct"/>
            <w:shd w:val="clear" w:color="auto" w:fill="E2EFD9" w:themeFill="accent6" w:themeFillTint="33"/>
          </w:tcPr>
          <w:p w14:paraId="37F2B04F" w14:textId="77777777" w:rsidR="004E53A0" w:rsidRDefault="004E53A0" w:rsidP="00870937">
            <w:pPr>
              <w:jc w:val="center"/>
              <w:rPr>
                <w:rFonts w:ascii="Arial" w:hAnsi="Arial" w:cs="Arial"/>
                <w:sz w:val="20"/>
                <w:szCs w:val="20"/>
              </w:rPr>
            </w:pPr>
            <w:r>
              <w:rPr>
                <w:rFonts w:ascii="Arial" w:hAnsi="Arial" w:cs="Arial"/>
                <w:sz w:val="20"/>
                <w:szCs w:val="20"/>
              </w:rPr>
              <w:t>462</w:t>
            </w:r>
          </w:p>
        </w:tc>
        <w:tc>
          <w:tcPr>
            <w:tcW w:w="550" w:type="pct"/>
            <w:shd w:val="clear" w:color="auto" w:fill="E2EFD9" w:themeFill="accent6" w:themeFillTint="33"/>
          </w:tcPr>
          <w:p w14:paraId="7462900D" w14:textId="77777777" w:rsidR="004E53A0" w:rsidRDefault="004E53A0" w:rsidP="00870937">
            <w:pPr>
              <w:jc w:val="center"/>
              <w:rPr>
                <w:rFonts w:ascii="Arial" w:hAnsi="Arial" w:cs="Arial"/>
                <w:sz w:val="20"/>
                <w:szCs w:val="20"/>
              </w:rPr>
            </w:pPr>
            <w:r>
              <w:rPr>
                <w:rFonts w:ascii="Arial" w:hAnsi="Arial" w:cs="Arial"/>
                <w:sz w:val="20"/>
                <w:szCs w:val="20"/>
              </w:rPr>
              <w:t>387</w:t>
            </w:r>
          </w:p>
        </w:tc>
        <w:tc>
          <w:tcPr>
            <w:tcW w:w="549" w:type="pct"/>
            <w:shd w:val="clear" w:color="auto" w:fill="E2EFD9" w:themeFill="accent6" w:themeFillTint="33"/>
          </w:tcPr>
          <w:p w14:paraId="043D3C43" w14:textId="77777777" w:rsidR="004E53A0" w:rsidRDefault="004E53A0" w:rsidP="00870937">
            <w:pPr>
              <w:jc w:val="center"/>
              <w:rPr>
                <w:rFonts w:ascii="Arial" w:hAnsi="Arial" w:cs="Arial"/>
                <w:sz w:val="20"/>
                <w:szCs w:val="20"/>
              </w:rPr>
            </w:pPr>
            <w:r>
              <w:rPr>
                <w:rFonts w:ascii="Arial" w:hAnsi="Arial" w:cs="Arial"/>
                <w:sz w:val="20"/>
                <w:szCs w:val="20"/>
              </w:rPr>
              <w:t>264</w:t>
            </w:r>
          </w:p>
        </w:tc>
      </w:tr>
    </w:tbl>
    <w:p w14:paraId="0B39EBDF" w14:textId="68B5D20A" w:rsidR="00650E2D" w:rsidRDefault="00650E2D" w:rsidP="00650E2D">
      <w:pPr>
        <w:shd w:val="clear" w:color="auto" w:fill="FFFFFF"/>
        <w:jc w:val="both"/>
        <w:rPr>
          <w:rFonts w:ascii="Arial" w:hAnsi="Arial" w:cs="Arial"/>
          <w:color w:val="000000"/>
          <w:sz w:val="20"/>
          <w:szCs w:val="20"/>
        </w:rPr>
      </w:pPr>
    </w:p>
    <w:p w14:paraId="4F49E804" w14:textId="77777777" w:rsidR="00C179DA" w:rsidRDefault="00C179DA" w:rsidP="00337EB2">
      <w:pPr>
        <w:shd w:val="clear" w:color="auto" w:fill="FFFFFF"/>
        <w:jc w:val="both"/>
        <w:rPr>
          <w:rFonts w:ascii="Arial" w:hAnsi="Arial" w:cs="Arial"/>
          <w:b/>
          <w:bCs/>
          <w:color w:val="000000"/>
          <w:sz w:val="20"/>
          <w:szCs w:val="20"/>
        </w:rPr>
      </w:pPr>
    </w:p>
    <w:p w14:paraId="0C69F742" w14:textId="77777777" w:rsidR="007D791E" w:rsidRDefault="007D791E" w:rsidP="00337EB2">
      <w:pPr>
        <w:shd w:val="clear" w:color="auto" w:fill="FFFFFF"/>
        <w:jc w:val="both"/>
        <w:rPr>
          <w:rFonts w:ascii="Arial" w:hAnsi="Arial" w:cs="Arial"/>
          <w:b/>
          <w:bCs/>
          <w:color w:val="000000"/>
          <w:sz w:val="20"/>
          <w:szCs w:val="20"/>
        </w:rPr>
      </w:pPr>
    </w:p>
    <w:p w14:paraId="231FAD6D" w14:textId="73EBB82D" w:rsidR="00FD241A" w:rsidRPr="00C179DA" w:rsidRDefault="00FD241A" w:rsidP="00337EB2">
      <w:pPr>
        <w:shd w:val="clear" w:color="auto" w:fill="FFFFFF"/>
        <w:jc w:val="both"/>
        <w:rPr>
          <w:rFonts w:ascii="Arial" w:hAnsi="Arial" w:cs="Arial"/>
          <w:b/>
          <w:bCs/>
          <w:color w:val="000000"/>
          <w:sz w:val="20"/>
          <w:szCs w:val="20"/>
        </w:rPr>
      </w:pPr>
      <w:r w:rsidRPr="00C179DA">
        <w:rPr>
          <w:rFonts w:ascii="Arial" w:hAnsi="Arial" w:cs="Arial"/>
          <w:b/>
          <w:bCs/>
          <w:color w:val="000000"/>
          <w:sz w:val="20"/>
          <w:szCs w:val="20"/>
        </w:rPr>
        <w:t>Crowborough.</w:t>
      </w:r>
      <w:r w:rsidR="007D791E">
        <w:rPr>
          <w:rFonts w:ascii="Arial" w:hAnsi="Arial" w:cs="Arial"/>
          <w:b/>
          <w:bCs/>
          <w:color w:val="000000"/>
          <w:sz w:val="20"/>
          <w:szCs w:val="20"/>
        </w:rPr>
        <w:t xml:space="preserve"> </w:t>
      </w:r>
      <w:r w:rsidR="007D791E" w:rsidRPr="007D791E">
        <w:rPr>
          <w:rFonts w:ascii="Arial" w:hAnsi="Arial" w:cs="Arial"/>
          <w:color w:val="000000"/>
          <w:sz w:val="20"/>
          <w:szCs w:val="20"/>
        </w:rPr>
        <w:t>Crowborough Training Camp: TQ 494 294.</w:t>
      </w:r>
    </w:p>
    <w:p w14:paraId="650BDA0F" w14:textId="77777777" w:rsidR="00FD241A" w:rsidRPr="007D791E" w:rsidRDefault="00FD241A" w:rsidP="00337EB2">
      <w:pPr>
        <w:shd w:val="clear" w:color="auto" w:fill="FFFFFF"/>
        <w:jc w:val="both"/>
        <w:rPr>
          <w:rFonts w:ascii="Arial" w:hAnsi="Arial" w:cs="Arial"/>
          <w:color w:val="000000"/>
          <w:sz w:val="8"/>
          <w:szCs w:val="8"/>
        </w:rPr>
      </w:pPr>
    </w:p>
    <w:p w14:paraId="6AEE9784" w14:textId="76A6C766" w:rsidR="00FD241A" w:rsidRDefault="00FD241A" w:rsidP="00337EB2">
      <w:pPr>
        <w:shd w:val="clear" w:color="auto" w:fill="FFFFFF"/>
        <w:jc w:val="both"/>
        <w:rPr>
          <w:rFonts w:ascii="Arial" w:hAnsi="Arial" w:cs="Arial"/>
          <w:color w:val="000000"/>
          <w:sz w:val="20"/>
          <w:szCs w:val="20"/>
        </w:rPr>
      </w:pPr>
      <w:r w:rsidRPr="007D791E">
        <w:rPr>
          <w:rFonts w:ascii="Arial" w:hAnsi="Arial" w:cs="Arial"/>
          <w:b/>
          <w:bCs/>
          <w:color w:val="000000"/>
          <w:sz w:val="20"/>
          <w:szCs w:val="20"/>
        </w:rPr>
        <w:t>10/1946</w:t>
      </w:r>
      <w:r>
        <w:rPr>
          <w:rFonts w:ascii="Arial" w:hAnsi="Arial" w:cs="Arial"/>
          <w:color w:val="000000"/>
          <w:sz w:val="20"/>
          <w:szCs w:val="20"/>
        </w:rPr>
        <w:t xml:space="preserve"> - Only mentioned in this one report. Described as ‘Crowborough Depot and Training Ground</w:t>
      </w:r>
      <w:r w:rsidR="00C179DA">
        <w:rPr>
          <w:rFonts w:ascii="Arial" w:hAnsi="Arial" w:cs="Arial"/>
          <w:color w:val="000000"/>
          <w:sz w:val="20"/>
          <w:szCs w:val="20"/>
        </w:rPr>
        <w:t>.</w:t>
      </w:r>
      <w:r>
        <w:rPr>
          <w:rFonts w:ascii="Arial" w:hAnsi="Arial" w:cs="Arial"/>
          <w:color w:val="000000"/>
          <w:sz w:val="20"/>
          <w:szCs w:val="20"/>
        </w:rPr>
        <w:t xml:space="preserve">’ </w:t>
      </w:r>
      <w:r w:rsidR="00C179DA" w:rsidRPr="00C179DA">
        <w:rPr>
          <w:rFonts w:ascii="Arial" w:hAnsi="Arial" w:cs="Arial"/>
          <w:i/>
          <w:iCs/>
          <w:color w:val="000000"/>
          <w:sz w:val="20"/>
          <w:szCs w:val="20"/>
        </w:rPr>
        <w:t xml:space="preserve">“42 Ps/W employed on the Staff. They comprise 12 ordinary and 30 (mostly young) Waffen-SS men. 33% of these SS-boys (volunteers and transcripts) proved to be ‘black.’ </w:t>
      </w:r>
      <w:r w:rsidR="00C179DA" w:rsidRPr="00C179DA">
        <w:rPr>
          <w:rFonts w:ascii="Arial" w:hAnsi="Arial" w:cs="Arial"/>
          <w:color w:val="000000"/>
          <w:sz w:val="20"/>
          <w:szCs w:val="20"/>
        </w:rPr>
        <w:t>[Political grade C = Nazis]</w:t>
      </w:r>
      <w:r w:rsidR="00C179DA" w:rsidRPr="00C179DA">
        <w:rPr>
          <w:rFonts w:ascii="Arial" w:hAnsi="Arial" w:cs="Arial"/>
          <w:i/>
          <w:iCs/>
          <w:color w:val="000000"/>
          <w:sz w:val="20"/>
          <w:szCs w:val="20"/>
        </w:rPr>
        <w:t xml:space="preserve"> There is no re-education or tuition possible at present, owing to the fact that these Ps/W are worked hard and under military discipline.”</w:t>
      </w:r>
      <w:r w:rsidR="00C179DA">
        <w:rPr>
          <w:rFonts w:ascii="Arial" w:hAnsi="Arial" w:cs="Arial"/>
          <w:color w:val="000000"/>
          <w:sz w:val="20"/>
          <w:szCs w:val="20"/>
        </w:rPr>
        <w:t xml:space="preserve">  It was believed that, given the circumstances, the black pows could be re-educated.</w:t>
      </w:r>
    </w:p>
    <w:p w14:paraId="2B679F0C" w14:textId="77777777" w:rsidR="00650E2D" w:rsidRPr="007D791E" w:rsidRDefault="00650E2D" w:rsidP="00337EB2">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7D791E" w14:paraId="7A830A70" w14:textId="77777777" w:rsidTr="00A3665D">
        <w:tc>
          <w:tcPr>
            <w:tcW w:w="597" w:type="pct"/>
          </w:tcPr>
          <w:p w14:paraId="10483EB2" w14:textId="77777777" w:rsidR="007D791E" w:rsidRDefault="007D791E" w:rsidP="00A3665D">
            <w:pPr>
              <w:rPr>
                <w:rFonts w:ascii="Arial" w:hAnsi="Arial" w:cs="Arial"/>
                <w:sz w:val="20"/>
                <w:szCs w:val="20"/>
              </w:rPr>
            </w:pPr>
          </w:p>
        </w:tc>
        <w:tc>
          <w:tcPr>
            <w:tcW w:w="551" w:type="pct"/>
            <w:tcMar>
              <w:left w:w="28" w:type="dxa"/>
              <w:right w:w="28" w:type="dxa"/>
            </w:tcMar>
          </w:tcPr>
          <w:p w14:paraId="3E99FEF1" w14:textId="77777777" w:rsidR="007D791E" w:rsidRDefault="007D791E" w:rsidP="00A3665D">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34D639F2" w14:textId="77777777" w:rsidR="007D791E" w:rsidRDefault="007D791E" w:rsidP="00A3665D">
            <w:pPr>
              <w:jc w:val="center"/>
              <w:rPr>
                <w:rFonts w:ascii="Arial" w:hAnsi="Arial" w:cs="Arial"/>
                <w:sz w:val="20"/>
                <w:szCs w:val="20"/>
              </w:rPr>
            </w:pPr>
            <w:r>
              <w:rPr>
                <w:rFonts w:ascii="Arial" w:hAnsi="Arial" w:cs="Arial"/>
                <w:sz w:val="20"/>
                <w:szCs w:val="20"/>
              </w:rPr>
              <w:t>10/1946</w:t>
            </w:r>
          </w:p>
        </w:tc>
        <w:tc>
          <w:tcPr>
            <w:tcW w:w="551" w:type="pct"/>
          </w:tcPr>
          <w:p w14:paraId="1979BCF4" w14:textId="77777777" w:rsidR="007D791E" w:rsidRDefault="007D791E" w:rsidP="00A3665D">
            <w:pPr>
              <w:jc w:val="center"/>
              <w:rPr>
                <w:rFonts w:ascii="Arial" w:hAnsi="Arial" w:cs="Arial"/>
                <w:sz w:val="20"/>
                <w:szCs w:val="20"/>
              </w:rPr>
            </w:pPr>
            <w:r>
              <w:rPr>
                <w:rFonts w:ascii="Arial" w:hAnsi="Arial" w:cs="Arial"/>
                <w:sz w:val="20"/>
                <w:szCs w:val="20"/>
              </w:rPr>
              <w:t>Late 1946</w:t>
            </w:r>
          </w:p>
        </w:tc>
        <w:tc>
          <w:tcPr>
            <w:tcW w:w="551" w:type="pct"/>
          </w:tcPr>
          <w:p w14:paraId="6E528D6B" w14:textId="77777777" w:rsidR="007D791E" w:rsidRDefault="007D791E" w:rsidP="00A3665D">
            <w:pPr>
              <w:jc w:val="center"/>
              <w:rPr>
                <w:rFonts w:ascii="Arial" w:hAnsi="Arial" w:cs="Arial"/>
                <w:sz w:val="20"/>
                <w:szCs w:val="20"/>
              </w:rPr>
            </w:pPr>
            <w:r>
              <w:rPr>
                <w:rFonts w:ascii="Arial" w:hAnsi="Arial" w:cs="Arial"/>
                <w:sz w:val="20"/>
                <w:szCs w:val="20"/>
              </w:rPr>
              <w:t>3/1947</w:t>
            </w:r>
          </w:p>
        </w:tc>
        <w:tc>
          <w:tcPr>
            <w:tcW w:w="550" w:type="pct"/>
          </w:tcPr>
          <w:p w14:paraId="70082539" w14:textId="77777777" w:rsidR="007D791E" w:rsidRDefault="007D791E" w:rsidP="00A3665D">
            <w:pPr>
              <w:jc w:val="center"/>
              <w:rPr>
                <w:rFonts w:ascii="Arial" w:hAnsi="Arial" w:cs="Arial"/>
                <w:sz w:val="20"/>
                <w:szCs w:val="20"/>
              </w:rPr>
            </w:pPr>
            <w:r>
              <w:rPr>
                <w:rFonts w:ascii="Arial" w:hAnsi="Arial" w:cs="Arial"/>
                <w:sz w:val="20"/>
                <w:szCs w:val="20"/>
              </w:rPr>
              <w:t>7/1947</w:t>
            </w:r>
          </w:p>
        </w:tc>
        <w:tc>
          <w:tcPr>
            <w:tcW w:w="550" w:type="pct"/>
          </w:tcPr>
          <w:p w14:paraId="0388F685" w14:textId="77777777" w:rsidR="007D791E" w:rsidRDefault="007D791E" w:rsidP="00A3665D">
            <w:pPr>
              <w:jc w:val="center"/>
              <w:rPr>
                <w:rFonts w:ascii="Arial" w:hAnsi="Arial" w:cs="Arial"/>
                <w:sz w:val="20"/>
                <w:szCs w:val="20"/>
              </w:rPr>
            </w:pPr>
            <w:r>
              <w:rPr>
                <w:rFonts w:ascii="Arial" w:hAnsi="Arial" w:cs="Arial"/>
                <w:sz w:val="20"/>
                <w:szCs w:val="20"/>
              </w:rPr>
              <w:t>9/1947</w:t>
            </w:r>
          </w:p>
        </w:tc>
        <w:tc>
          <w:tcPr>
            <w:tcW w:w="550" w:type="pct"/>
          </w:tcPr>
          <w:p w14:paraId="3865F4B4" w14:textId="77777777" w:rsidR="007D791E" w:rsidRDefault="007D791E" w:rsidP="00A3665D">
            <w:pPr>
              <w:jc w:val="center"/>
              <w:rPr>
                <w:rFonts w:ascii="Arial" w:hAnsi="Arial" w:cs="Arial"/>
                <w:sz w:val="20"/>
                <w:szCs w:val="20"/>
              </w:rPr>
            </w:pPr>
            <w:r>
              <w:rPr>
                <w:rFonts w:ascii="Arial" w:hAnsi="Arial" w:cs="Arial"/>
                <w:sz w:val="20"/>
                <w:szCs w:val="20"/>
              </w:rPr>
              <w:t>11/1947</w:t>
            </w:r>
          </w:p>
        </w:tc>
        <w:tc>
          <w:tcPr>
            <w:tcW w:w="549" w:type="pct"/>
          </w:tcPr>
          <w:p w14:paraId="3A69738F" w14:textId="77777777" w:rsidR="007D791E" w:rsidRDefault="007D791E" w:rsidP="00A3665D">
            <w:pPr>
              <w:jc w:val="center"/>
              <w:rPr>
                <w:rFonts w:ascii="Arial" w:hAnsi="Arial" w:cs="Arial"/>
                <w:sz w:val="20"/>
                <w:szCs w:val="20"/>
              </w:rPr>
            </w:pPr>
            <w:r>
              <w:rPr>
                <w:rFonts w:ascii="Arial" w:hAnsi="Arial" w:cs="Arial"/>
                <w:sz w:val="20"/>
                <w:szCs w:val="20"/>
              </w:rPr>
              <w:t>2/1948</w:t>
            </w:r>
          </w:p>
        </w:tc>
      </w:tr>
      <w:tr w:rsidR="007D791E" w14:paraId="539FAA00" w14:textId="77777777" w:rsidTr="00A3665D">
        <w:tc>
          <w:tcPr>
            <w:tcW w:w="597" w:type="pct"/>
          </w:tcPr>
          <w:p w14:paraId="32E36F24" w14:textId="77777777" w:rsidR="007D791E" w:rsidRDefault="007D791E" w:rsidP="00A3665D">
            <w:pPr>
              <w:rPr>
                <w:rFonts w:ascii="Arial" w:hAnsi="Arial" w:cs="Arial"/>
                <w:sz w:val="20"/>
                <w:szCs w:val="20"/>
              </w:rPr>
            </w:pPr>
            <w:r>
              <w:rPr>
                <w:rFonts w:ascii="Arial" w:hAnsi="Arial" w:cs="Arial"/>
                <w:sz w:val="20"/>
                <w:szCs w:val="20"/>
              </w:rPr>
              <w:t>Crowborough</w:t>
            </w:r>
          </w:p>
        </w:tc>
        <w:tc>
          <w:tcPr>
            <w:tcW w:w="551" w:type="pct"/>
            <w:shd w:val="clear" w:color="auto" w:fill="FFF2CC" w:themeFill="accent4" w:themeFillTint="33"/>
          </w:tcPr>
          <w:p w14:paraId="5A2B76F1" w14:textId="77777777" w:rsidR="007D791E" w:rsidRDefault="007D791E" w:rsidP="00A3665D">
            <w:pPr>
              <w:jc w:val="center"/>
              <w:rPr>
                <w:rFonts w:ascii="Arial" w:hAnsi="Arial" w:cs="Arial"/>
                <w:sz w:val="20"/>
                <w:szCs w:val="20"/>
              </w:rPr>
            </w:pPr>
          </w:p>
        </w:tc>
        <w:tc>
          <w:tcPr>
            <w:tcW w:w="551" w:type="pct"/>
            <w:shd w:val="clear" w:color="auto" w:fill="E2EFD9" w:themeFill="accent6" w:themeFillTint="33"/>
          </w:tcPr>
          <w:p w14:paraId="507EE499" w14:textId="77777777" w:rsidR="007D791E" w:rsidRDefault="007D791E" w:rsidP="00A3665D">
            <w:pPr>
              <w:jc w:val="center"/>
              <w:rPr>
                <w:rFonts w:ascii="Arial" w:hAnsi="Arial" w:cs="Arial"/>
                <w:sz w:val="20"/>
                <w:szCs w:val="20"/>
              </w:rPr>
            </w:pPr>
          </w:p>
        </w:tc>
        <w:tc>
          <w:tcPr>
            <w:tcW w:w="551" w:type="pct"/>
            <w:shd w:val="clear" w:color="auto" w:fill="FFF2CC" w:themeFill="accent4" w:themeFillTint="33"/>
          </w:tcPr>
          <w:p w14:paraId="2F14B4C0" w14:textId="77777777" w:rsidR="007D791E" w:rsidRDefault="007D791E" w:rsidP="00A3665D">
            <w:pPr>
              <w:jc w:val="center"/>
              <w:rPr>
                <w:rFonts w:ascii="Arial" w:hAnsi="Arial" w:cs="Arial"/>
                <w:sz w:val="20"/>
                <w:szCs w:val="20"/>
              </w:rPr>
            </w:pPr>
          </w:p>
        </w:tc>
        <w:tc>
          <w:tcPr>
            <w:tcW w:w="551" w:type="pct"/>
            <w:shd w:val="clear" w:color="auto" w:fill="FFF2CC" w:themeFill="accent4" w:themeFillTint="33"/>
          </w:tcPr>
          <w:p w14:paraId="4866E432" w14:textId="77777777" w:rsidR="007D791E" w:rsidRDefault="007D791E" w:rsidP="00A3665D">
            <w:pPr>
              <w:jc w:val="center"/>
              <w:rPr>
                <w:rFonts w:ascii="Arial" w:hAnsi="Arial" w:cs="Arial"/>
                <w:sz w:val="20"/>
                <w:szCs w:val="20"/>
              </w:rPr>
            </w:pPr>
          </w:p>
        </w:tc>
        <w:tc>
          <w:tcPr>
            <w:tcW w:w="550" w:type="pct"/>
            <w:shd w:val="clear" w:color="auto" w:fill="FFF2CC" w:themeFill="accent4" w:themeFillTint="33"/>
          </w:tcPr>
          <w:p w14:paraId="2E4D1FB7" w14:textId="77777777" w:rsidR="007D791E" w:rsidRDefault="007D791E" w:rsidP="00A3665D">
            <w:pPr>
              <w:jc w:val="center"/>
              <w:rPr>
                <w:rFonts w:ascii="Arial" w:hAnsi="Arial" w:cs="Arial"/>
                <w:sz w:val="20"/>
                <w:szCs w:val="20"/>
              </w:rPr>
            </w:pPr>
          </w:p>
        </w:tc>
        <w:tc>
          <w:tcPr>
            <w:tcW w:w="550" w:type="pct"/>
            <w:shd w:val="clear" w:color="auto" w:fill="FFF2CC" w:themeFill="accent4" w:themeFillTint="33"/>
          </w:tcPr>
          <w:p w14:paraId="5FC6893E" w14:textId="77777777" w:rsidR="007D791E" w:rsidRDefault="007D791E" w:rsidP="00A3665D">
            <w:pPr>
              <w:jc w:val="center"/>
              <w:rPr>
                <w:rFonts w:ascii="Arial" w:hAnsi="Arial" w:cs="Arial"/>
                <w:sz w:val="20"/>
                <w:szCs w:val="20"/>
              </w:rPr>
            </w:pPr>
          </w:p>
        </w:tc>
        <w:tc>
          <w:tcPr>
            <w:tcW w:w="550" w:type="pct"/>
            <w:shd w:val="clear" w:color="auto" w:fill="FFF2CC" w:themeFill="accent4" w:themeFillTint="33"/>
          </w:tcPr>
          <w:p w14:paraId="5E8C0097" w14:textId="77777777" w:rsidR="007D791E" w:rsidRDefault="007D791E" w:rsidP="00A3665D">
            <w:pPr>
              <w:jc w:val="center"/>
              <w:rPr>
                <w:rFonts w:ascii="Arial" w:hAnsi="Arial" w:cs="Arial"/>
                <w:sz w:val="20"/>
                <w:szCs w:val="20"/>
              </w:rPr>
            </w:pPr>
          </w:p>
        </w:tc>
        <w:tc>
          <w:tcPr>
            <w:tcW w:w="549" w:type="pct"/>
            <w:shd w:val="clear" w:color="auto" w:fill="FFF2CC" w:themeFill="accent4" w:themeFillTint="33"/>
          </w:tcPr>
          <w:p w14:paraId="3BFF7E5E" w14:textId="77777777" w:rsidR="007D791E" w:rsidRDefault="007D791E" w:rsidP="00A3665D">
            <w:pPr>
              <w:jc w:val="center"/>
              <w:rPr>
                <w:rFonts w:ascii="Arial" w:hAnsi="Arial" w:cs="Arial"/>
                <w:sz w:val="20"/>
                <w:szCs w:val="20"/>
              </w:rPr>
            </w:pPr>
          </w:p>
        </w:tc>
      </w:tr>
    </w:tbl>
    <w:p w14:paraId="510623FE" w14:textId="77777777" w:rsidR="00650E2D" w:rsidRDefault="00650E2D" w:rsidP="00337EB2">
      <w:pPr>
        <w:shd w:val="clear" w:color="auto" w:fill="FFFFFF"/>
        <w:jc w:val="both"/>
        <w:rPr>
          <w:rFonts w:ascii="Arial" w:hAnsi="Arial" w:cs="Arial"/>
          <w:color w:val="000000"/>
          <w:sz w:val="20"/>
          <w:szCs w:val="20"/>
        </w:rPr>
      </w:pPr>
    </w:p>
    <w:p w14:paraId="34570B03" w14:textId="77777777" w:rsidR="007D791E" w:rsidRDefault="007D791E" w:rsidP="00337EB2">
      <w:pPr>
        <w:shd w:val="clear" w:color="auto" w:fill="FFFFFF"/>
        <w:jc w:val="both"/>
        <w:rPr>
          <w:rFonts w:ascii="Arial" w:hAnsi="Arial" w:cs="Arial"/>
          <w:color w:val="000000"/>
          <w:sz w:val="20"/>
          <w:szCs w:val="20"/>
        </w:rPr>
      </w:pPr>
    </w:p>
    <w:p w14:paraId="798A1235" w14:textId="77777777" w:rsidR="007D791E" w:rsidRDefault="007D791E" w:rsidP="00337EB2">
      <w:pPr>
        <w:shd w:val="clear" w:color="auto" w:fill="FFFFFF"/>
        <w:jc w:val="both"/>
        <w:rPr>
          <w:rFonts w:ascii="Arial" w:hAnsi="Arial" w:cs="Arial"/>
          <w:color w:val="000000"/>
          <w:sz w:val="20"/>
          <w:szCs w:val="20"/>
        </w:rPr>
      </w:pPr>
    </w:p>
    <w:p w14:paraId="5CA4A498" w14:textId="77777777" w:rsidR="00650E2D" w:rsidRDefault="00650E2D" w:rsidP="00337EB2">
      <w:pPr>
        <w:shd w:val="clear" w:color="auto" w:fill="FFFFFF"/>
        <w:jc w:val="both"/>
        <w:rPr>
          <w:rFonts w:ascii="Arial" w:hAnsi="Arial" w:cs="Arial"/>
          <w:color w:val="000000"/>
          <w:sz w:val="20"/>
          <w:szCs w:val="20"/>
        </w:rPr>
      </w:pPr>
    </w:p>
    <w:p w14:paraId="6A02724E" w14:textId="005B8F72" w:rsidR="00650E2D" w:rsidRPr="005A6A2A" w:rsidRDefault="00650E2D" w:rsidP="00337EB2">
      <w:pPr>
        <w:shd w:val="clear" w:color="auto" w:fill="FFFFFF"/>
        <w:jc w:val="both"/>
        <w:rPr>
          <w:rFonts w:ascii="Arial" w:hAnsi="Arial" w:cs="Arial"/>
          <w:color w:val="000000"/>
          <w:sz w:val="20"/>
          <w:szCs w:val="20"/>
        </w:rPr>
      </w:pPr>
      <w:r w:rsidRPr="00C77E46">
        <w:rPr>
          <w:rFonts w:ascii="Arial" w:hAnsi="Arial" w:cs="Arial"/>
          <w:b/>
          <w:bCs/>
          <w:color w:val="000000"/>
          <w:sz w:val="20"/>
          <w:szCs w:val="20"/>
        </w:rPr>
        <w:t>Dallings</w:t>
      </w:r>
      <w:r w:rsidR="00B70B08">
        <w:rPr>
          <w:rFonts w:ascii="Arial" w:hAnsi="Arial" w:cs="Arial"/>
          <w:b/>
          <w:bCs/>
          <w:color w:val="000000"/>
          <w:sz w:val="20"/>
          <w:szCs w:val="20"/>
        </w:rPr>
        <w:t xml:space="preserve">. </w:t>
      </w:r>
      <w:r w:rsidR="005A6A2A" w:rsidRPr="005A6A2A">
        <w:rPr>
          <w:rFonts w:ascii="Arial" w:hAnsi="Arial" w:cs="Arial"/>
          <w:color w:val="000000"/>
          <w:sz w:val="20"/>
          <w:szCs w:val="20"/>
        </w:rPr>
        <w:t xml:space="preserve">Large House on </w:t>
      </w:r>
      <w:r w:rsidR="00B70B08" w:rsidRPr="005A6A2A">
        <w:rPr>
          <w:rFonts w:ascii="Arial" w:hAnsi="Arial" w:cs="Arial"/>
          <w:color w:val="000000"/>
          <w:sz w:val="20"/>
          <w:szCs w:val="20"/>
        </w:rPr>
        <w:t>Croft Road, Crowborough</w:t>
      </w:r>
      <w:r w:rsidR="005A6A2A" w:rsidRPr="005A6A2A">
        <w:rPr>
          <w:rFonts w:ascii="Arial" w:hAnsi="Arial" w:cs="Arial"/>
          <w:color w:val="000000"/>
          <w:sz w:val="20"/>
          <w:szCs w:val="20"/>
        </w:rPr>
        <w:t xml:space="preserve">, </w:t>
      </w:r>
      <w:r w:rsidR="005A6A2A">
        <w:rPr>
          <w:rFonts w:ascii="Arial" w:hAnsi="Arial" w:cs="Arial"/>
          <w:color w:val="000000"/>
          <w:sz w:val="20"/>
          <w:szCs w:val="20"/>
        </w:rPr>
        <w:t>TQ 515 305, n</w:t>
      </w:r>
      <w:r w:rsidR="005A6A2A" w:rsidRPr="005A6A2A">
        <w:rPr>
          <w:rFonts w:ascii="Arial" w:hAnsi="Arial" w:cs="Arial"/>
          <w:color w:val="000000"/>
          <w:sz w:val="20"/>
          <w:szCs w:val="20"/>
        </w:rPr>
        <w:t>ow a nursing home.</w:t>
      </w:r>
    </w:p>
    <w:p w14:paraId="16A5B1CB" w14:textId="77777777" w:rsidR="00650E2D" w:rsidRPr="00B70B08" w:rsidRDefault="00650E2D" w:rsidP="00337EB2">
      <w:pPr>
        <w:shd w:val="clear" w:color="auto" w:fill="FFFFFF"/>
        <w:jc w:val="both"/>
        <w:rPr>
          <w:rFonts w:ascii="Arial" w:hAnsi="Arial" w:cs="Arial"/>
          <w:color w:val="000000"/>
          <w:sz w:val="8"/>
          <w:szCs w:val="8"/>
        </w:rPr>
      </w:pPr>
    </w:p>
    <w:p w14:paraId="481A9264" w14:textId="2EE017FE"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B70B08">
        <w:rPr>
          <w:rFonts w:ascii="Arial" w:hAnsi="Arial" w:cs="Arial"/>
          <w:color w:val="000000"/>
          <w:sz w:val="20"/>
          <w:szCs w:val="20"/>
        </w:rPr>
        <w:t>- Hostel leader;</w:t>
      </w:r>
      <w:r>
        <w:rPr>
          <w:rFonts w:ascii="Arial" w:hAnsi="Arial" w:cs="Arial"/>
          <w:color w:val="000000"/>
          <w:sz w:val="20"/>
          <w:szCs w:val="20"/>
        </w:rPr>
        <w:t xml:space="preserve"> </w:t>
      </w:r>
      <w:r w:rsidR="00C77E46">
        <w:rPr>
          <w:rFonts w:ascii="Arial" w:hAnsi="Arial" w:cs="Arial"/>
          <w:color w:val="000000"/>
          <w:sz w:val="20"/>
          <w:szCs w:val="20"/>
        </w:rPr>
        <w:t>W/M Ernst R</w:t>
      </w:r>
      <w:r w:rsidR="00F60C54">
        <w:rPr>
          <w:rFonts w:ascii="Arial" w:hAnsi="Arial" w:cs="Arial"/>
          <w:color w:val="000000"/>
          <w:sz w:val="20"/>
          <w:szCs w:val="20"/>
        </w:rPr>
        <w:t>a</w:t>
      </w:r>
      <w:r w:rsidR="00C77E46">
        <w:rPr>
          <w:rFonts w:ascii="Arial" w:hAnsi="Arial" w:cs="Arial"/>
          <w:color w:val="000000"/>
          <w:sz w:val="20"/>
          <w:szCs w:val="20"/>
        </w:rPr>
        <w:t xml:space="preserve">misch (B+). Joined the </w:t>
      </w:r>
      <w:r w:rsidR="00F60C54">
        <w:rPr>
          <w:rFonts w:ascii="Arial" w:hAnsi="Arial" w:cs="Arial"/>
          <w:color w:val="000000"/>
          <w:sz w:val="20"/>
          <w:szCs w:val="20"/>
        </w:rPr>
        <w:t>N</w:t>
      </w:r>
      <w:r w:rsidR="00C77E46">
        <w:rPr>
          <w:rFonts w:ascii="Arial" w:hAnsi="Arial" w:cs="Arial"/>
          <w:color w:val="000000"/>
          <w:sz w:val="20"/>
          <w:szCs w:val="20"/>
        </w:rPr>
        <w:t>azi party in 1941. “</w:t>
      </w:r>
      <w:r w:rsidR="00C77E46" w:rsidRPr="00B70B08">
        <w:rPr>
          <w:rFonts w:ascii="Arial" w:hAnsi="Arial" w:cs="Arial"/>
          <w:i/>
          <w:iCs/>
          <w:color w:val="000000"/>
          <w:sz w:val="20"/>
          <w:szCs w:val="20"/>
        </w:rPr>
        <w:t>Sound, reliable hostel leader.”</w:t>
      </w:r>
    </w:p>
    <w:p w14:paraId="3E6EF200" w14:textId="77777777" w:rsidR="00650E2D" w:rsidRPr="00B70B08" w:rsidRDefault="00650E2D" w:rsidP="00650E2D">
      <w:pPr>
        <w:shd w:val="clear" w:color="auto" w:fill="FFFFFF"/>
        <w:jc w:val="both"/>
        <w:rPr>
          <w:rFonts w:ascii="Arial" w:hAnsi="Arial" w:cs="Arial"/>
          <w:color w:val="000000"/>
          <w:sz w:val="8"/>
          <w:szCs w:val="8"/>
        </w:rPr>
      </w:pPr>
    </w:p>
    <w:p w14:paraId="0EA80FA5" w14:textId="36AB688A" w:rsidR="00650E2D" w:rsidRDefault="009E596B" w:rsidP="00337EB2">
      <w:pPr>
        <w:shd w:val="clear" w:color="auto" w:fill="FFFFFF"/>
        <w:jc w:val="both"/>
        <w:rPr>
          <w:rFonts w:ascii="Arial" w:hAnsi="Arial" w:cs="Arial"/>
          <w:color w:val="000000"/>
          <w:sz w:val="20"/>
          <w:szCs w:val="20"/>
        </w:rPr>
      </w:pPr>
      <w:r w:rsidRPr="00B70B08">
        <w:rPr>
          <w:rFonts w:ascii="Arial" w:hAnsi="Arial" w:cs="Arial"/>
          <w:b/>
          <w:bCs/>
          <w:color w:val="000000"/>
          <w:sz w:val="20"/>
          <w:szCs w:val="20"/>
        </w:rPr>
        <w:t>7/1947</w:t>
      </w:r>
      <w:r>
        <w:rPr>
          <w:rFonts w:ascii="Arial" w:hAnsi="Arial" w:cs="Arial"/>
          <w:color w:val="000000"/>
          <w:sz w:val="20"/>
          <w:szCs w:val="20"/>
        </w:rPr>
        <w:t xml:space="preserve"> – Hostel leader; Eugen Kastler (B+). </w:t>
      </w:r>
      <w:r w:rsidR="003F7C24">
        <w:rPr>
          <w:rFonts w:ascii="Arial" w:hAnsi="Arial" w:cs="Arial"/>
          <w:color w:val="000000"/>
          <w:sz w:val="20"/>
          <w:szCs w:val="20"/>
        </w:rPr>
        <w:t>Due to close 21 July.</w:t>
      </w:r>
    </w:p>
    <w:p w14:paraId="238C3CE5" w14:textId="77777777" w:rsidR="009E596B" w:rsidRPr="00B70B08" w:rsidRDefault="009E596B" w:rsidP="00337EB2">
      <w:pPr>
        <w:shd w:val="clear" w:color="auto" w:fill="FFFFFF"/>
        <w:jc w:val="both"/>
        <w:rPr>
          <w:rFonts w:ascii="Arial" w:hAnsi="Arial" w:cs="Arial"/>
          <w:b/>
          <w:bCs/>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B70B08" w14:paraId="3F11758E" w14:textId="77777777" w:rsidTr="00A3665D">
        <w:tc>
          <w:tcPr>
            <w:tcW w:w="597" w:type="pct"/>
          </w:tcPr>
          <w:p w14:paraId="38C341DA" w14:textId="77777777" w:rsidR="00B70B08" w:rsidRDefault="00B70B08" w:rsidP="00A3665D">
            <w:pPr>
              <w:rPr>
                <w:rFonts w:ascii="Arial" w:hAnsi="Arial" w:cs="Arial"/>
                <w:sz w:val="20"/>
                <w:szCs w:val="20"/>
              </w:rPr>
            </w:pPr>
          </w:p>
        </w:tc>
        <w:tc>
          <w:tcPr>
            <w:tcW w:w="551" w:type="pct"/>
            <w:tcMar>
              <w:left w:w="28" w:type="dxa"/>
              <w:right w:w="28" w:type="dxa"/>
            </w:tcMar>
          </w:tcPr>
          <w:p w14:paraId="35C22243" w14:textId="77777777" w:rsidR="00B70B08" w:rsidRDefault="00B70B08" w:rsidP="00A3665D">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73A9248D" w14:textId="77777777" w:rsidR="00B70B08" w:rsidRDefault="00B70B08" w:rsidP="00A3665D">
            <w:pPr>
              <w:jc w:val="center"/>
              <w:rPr>
                <w:rFonts w:ascii="Arial" w:hAnsi="Arial" w:cs="Arial"/>
                <w:sz w:val="20"/>
                <w:szCs w:val="20"/>
              </w:rPr>
            </w:pPr>
            <w:r>
              <w:rPr>
                <w:rFonts w:ascii="Arial" w:hAnsi="Arial" w:cs="Arial"/>
                <w:sz w:val="20"/>
                <w:szCs w:val="20"/>
              </w:rPr>
              <w:t>10/1946</w:t>
            </w:r>
          </w:p>
        </w:tc>
        <w:tc>
          <w:tcPr>
            <w:tcW w:w="551" w:type="pct"/>
          </w:tcPr>
          <w:p w14:paraId="3AEC289D" w14:textId="77777777" w:rsidR="00B70B08" w:rsidRDefault="00B70B08" w:rsidP="00A3665D">
            <w:pPr>
              <w:jc w:val="center"/>
              <w:rPr>
                <w:rFonts w:ascii="Arial" w:hAnsi="Arial" w:cs="Arial"/>
                <w:sz w:val="20"/>
                <w:szCs w:val="20"/>
              </w:rPr>
            </w:pPr>
            <w:r>
              <w:rPr>
                <w:rFonts w:ascii="Arial" w:hAnsi="Arial" w:cs="Arial"/>
                <w:sz w:val="20"/>
                <w:szCs w:val="20"/>
              </w:rPr>
              <w:t>Late 1946</w:t>
            </w:r>
          </w:p>
        </w:tc>
        <w:tc>
          <w:tcPr>
            <w:tcW w:w="551" w:type="pct"/>
          </w:tcPr>
          <w:p w14:paraId="10DEDE63" w14:textId="77777777" w:rsidR="00B70B08" w:rsidRDefault="00B70B08" w:rsidP="00A3665D">
            <w:pPr>
              <w:jc w:val="center"/>
              <w:rPr>
                <w:rFonts w:ascii="Arial" w:hAnsi="Arial" w:cs="Arial"/>
                <w:sz w:val="20"/>
                <w:szCs w:val="20"/>
              </w:rPr>
            </w:pPr>
            <w:r>
              <w:rPr>
                <w:rFonts w:ascii="Arial" w:hAnsi="Arial" w:cs="Arial"/>
                <w:sz w:val="20"/>
                <w:szCs w:val="20"/>
              </w:rPr>
              <w:t>3/1947</w:t>
            </w:r>
          </w:p>
        </w:tc>
        <w:tc>
          <w:tcPr>
            <w:tcW w:w="550" w:type="pct"/>
          </w:tcPr>
          <w:p w14:paraId="51063D27" w14:textId="77777777" w:rsidR="00B70B08" w:rsidRDefault="00B70B08" w:rsidP="00A3665D">
            <w:pPr>
              <w:jc w:val="center"/>
              <w:rPr>
                <w:rFonts w:ascii="Arial" w:hAnsi="Arial" w:cs="Arial"/>
                <w:sz w:val="20"/>
                <w:szCs w:val="20"/>
              </w:rPr>
            </w:pPr>
            <w:r>
              <w:rPr>
                <w:rFonts w:ascii="Arial" w:hAnsi="Arial" w:cs="Arial"/>
                <w:sz w:val="20"/>
                <w:szCs w:val="20"/>
              </w:rPr>
              <w:t>7/1947</w:t>
            </w:r>
          </w:p>
        </w:tc>
        <w:tc>
          <w:tcPr>
            <w:tcW w:w="550" w:type="pct"/>
          </w:tcPr>
          <w:p w14:paraId="7764DC0E" w14:textId="77777777" w:rsidR="00B70B08" w:rsidRDefault="00B70B08" w:rsidP="00A3665D">
            <w:pPr>
              <w:jc w:val="center"/>
              <w:rPr>
                <w:rFonts w:ascii="Arial" w:hAnsi="Arial" w:cs="Arial"/>
                <w:sz w:val="20"/>
                <w:szCs w:val="20"/>
              </w:rPr>
            </w:pPr>
            <w:r>
              <w:rPr>
                <w:rFonts w:ascii="Arial" w:hAnsi="Arial" w:cs="Arial"/>
                <w:sz w:val="20"/>
                <w:szCs w:val="20"/>
              </w:rPr>
              <w:t>9/1947</w:t>
            </w:r>
          </w:p>
        </w:tc>
        <w:tc>
          <w:tcPr>
            <w:tcW w:w="550" w:type="pct"/>
          </w:tcPr>
          <w:p w14:paraId="735AEB96" w14:textId="77777777" w:rsidR="00B70B08" w:rsidRDefault="00B70B08" w:rsidP="00A3665D">
            <w:pPr>
              <w:jc w:val="center"/>
              <w:rPr>
                <w:rFonts w:ascii="Arial" w:hAnsi="Arial" w:cs="Arial"/>
                <w:sz w:val="20"/>
                <w:szCs w:val="20"/>
              </w:rPr>
            </w:pPr>
            <w:r>
              <w:rPr>
                <w:rFonts w:ascii="Arial" w:hAnsi="Arial" w:cs="Arial"/>
                <w:sz w:val="20"/>
                <w:szCs w:val="20"/>
              </w:rPr>
              <w:t>11/1947</w:t>
            </w:r>
          </w:p>
        </w:tc>
        <w:tc>
          <w:tcPr>
            <w:tcW w:w="549" w:type="pct"/>
          </w:tcPr>
          <w:p w14:paraId="020CC5EB" w14:textId="77777777" w:rsidR="00B70B08" w:rsidRDefault="00B70B08" w:rsidP="00A3665D">
            <w:pPr>
              <w:jc w:val="center"/>
              <w:rPr>
                <w:rFonts w:ascii="Arial" w:hAnsi="Arial" w:cs="Arial"/>
                <w:sz w:val="20"/>
                <w:szCs w:val="20"/>
              </w:rPr>
            </w:pPr>
            <w:r>
              <w:rPr>
                <w:rFonts w:ascii="Arial" w:hAnsi="Arial" w:cs="Arial"/>
                <w:sz w:val="20"/>
                <w:szCs w:val="20"/>
              </w:rPr>
              <w:t>2/1948</w:t>
            </w:r>
          </w:p>
        </w:tc>
      </w:tr>
      <w:tr w:rsidR="00B70B08" w14:paraId="49110242" w14:textId="77777777" w:rsidTr="00A3665D">
        <w:tc>
          <w:tcPr>
            <w:tcW w:w="597" w:type="pct"/>
          </w:tcPr>
          <w:p w14:paraId="0A5D2B6B" w14:textId="77777777" w:rsidR="00B70B08" w:rsidRDefault="00B70B08" w:rsidP="00A3665D">
            <w:pPr>
              <w:rPr>
                <w:rFonts w:ascii="Arial" w:hAnsi="Arial" w:cs="Arial"/>
                <w:sz w:val="20"/>
                <w:szCs w:val="20"/>
              </w:rPr>
            </w:pPr>
            <w:r>
              <w:rPr>
                <w:rFonts w:ascii="Arial" w:hAnsi="Arial" w:cs="Arial"/>
                <w:sz w:val="20"/>
                <w:szCs w:val="20"/>
              </w:rPr>
              <w:t>Dallings</w:t>
            </w:r>
          </w:p>
        </w:tc>
        <w:tc>
          <w:tcPr>
            <w:tcW w:w="551" w:type="pct"/>
            <w:shd w:val="clear" w:color="auto" w:fill="FFF2CC" w:themeFill="accent4" w:themeFillTint="33"/>
          </w:tcPr>
          <w:p w14:paraId="33574B77" w14:textId="77777777" w:rsidR="00B70B08" w:rsidRDefault="00B70B08" w:rsidP="00A3665D">
            <w:pPr>
              <w:jc w:val="center"/>
              <w:rPr>
                <w:rFonts w:ascii="Arial" w:hAnsi="Arial" w:cs="Arial"/>
                <w:sz w:val="20"/>
                <w:szCs w:val="20"/>
              </w:rPr>
            </w:pPr>
          </w:p>
        </w:tc>
        <w:tc>
          <w:tcPr>
            <w:tcW w:w="551" w:type="pct"/>
            <w:shd w:val="clear" w:color="auto" w:fill="E2EFD9" w:themeFill="accent6" w:themeFillTint="33"/>
          </w:tcPr>
          <w:p w14:paraId="36F6D26C" w14:textId="77777777" w:rsidR="00B70B08" w:rsidRDefault="00B70B08" w:rsidP="00A3665D">
            <w:pPr>
              <w:jc w:val="center"/>
              <w:rPr>
                <w:rFonts w:ascii="Arial" w:hAnsi="Arial" w:cs="Arial"/>
                <w:sz w:val="20"/>
                <w:szCs w:val="20"/>
              </w:rPr>
            </w:pPr>
          </w:p>
        </w:tc>
        <w:tc>
          <w:tcPr>
            <w:tcW w:w="551" w:type="pct"/>
            <w:shd w:val="clear" w:color="auto" w:fill="E2EFD9" w:themeFill="accent6" w:themeFillTint="33"/>
          </w:tcPr>
          <w:p w14:paraId="35F349EF" w14:textId="77777777" w:rsidR="00B70B08" w:rsidRDefault="00B70B08" w:rsidP="00A3665D">
            <w:pPr>
              <w:jc w:val="center"/>
              <w:rPr>
                <w:rFonts w:ascii="Arial" w:hAnsi="Arial" w:cs="Arial"/>
                <w:sz w:val="20"/>
                <w:szCs w:val="20"/>
              </w:rPr>
            </w:pPr>
            <w:r>
              <w:rPr>
                <w:rFonts w:ascii="Arial" w:hAnsi="Arial" w:cs="Arial"/>
                <w:sz w:val="20"/>
                <w:szCs w:val="20"/>
              </w:rPr>
              <w:t>63</w:t>
            </w:r>
          </w:p>
        </w:tc>
        <w:tc>
          <w:tcPr>
            <w:tcW w:w="551" w:type="pct"/>
            <w:shd w:val="clear" w:color="auto" w:fill="E2EFD9" w:themeFill="accent6" w:themeFillTint="33"/>
          </w:tcPr>
          <w:p w14:paraId="5168215A" w14:textId="77777777" w:rsidR="00B70B08" w:rsidRDefault="00B70B08" w:rsidP="00A3665D">
            <w:pPr>
              <w:jc w:val="center"/>
              <w:rPr>
                <w:rFonts w:ascii="Arial" w:hAnsi="Arial" w:cs="Arial"/>
                <w:sz w:val="20"/>
                <w:szCs w:val="20"/>
              </w:rPr>
            </w:pPr>
            <w:r>
              <w:rPr>
                <w:rFonts w:ascii="Arial" w:hAnsi="Arial" w:cs="Arial"/>
                <w:sz w:val="20"/>
                <w:szCs w:val="20"/>
              </w:rPr>
              <w:t>60</w:t>
            </w:r>
          </w:p>
        </w:tc>
        <w:tc>
          <w:tcPr>
            <w:tcW w:w="550" w:type="pct"/>
            <w:shd w:val="clear" w:color="auto" w:fill="E2EFD9" w:themeFill="accent6" w:themeFillTint="33"/>
          </w:tcPr>
          <w:p w14:paraId="22D45722" w14:textId="77777777" w:rsidR="00B70B08" w:rsidRDefault="00B70B08" w:rsidP="00A3665D">
            <w:pPr>
              <w:jc w:val="center"/>
              <w:rPr>
                <w:rFonts w:ascii="Arial" w:hAnsi="Arial" w:cs="Arial"/>
                <w:sz w:val="20"/>
                <w:szCs w:val="20"/>
              </w:rPr>
            </w:pPr>
            <w:r>
              <w:rPr>
                <w:rFonts w:ascii="Arial" w:hAnsi="Arial" w:cs="Arial"/>
                <w:sz w:val="20"/>
                <w:szCs w:val="20"/>
              </w:rPr>
              <w:t>69</w:t>
            </w:r>
          </w:p>
        </w:tc>
        <w:tc>
          <w:tcPr>
            <w:tcW w:w="550" w:type="pct"/>
            <w:shd w:val="clear" w:color="auto" w:fill="FFCCCC"/>
          </w:tcPr>
          <w:p w14:paraId="471F7A3C" w14:textId="77777777" w:rsidR="00B70B08" w:rsidRDefault="00B70B08" w:rsidP="00A3665D">
            <w:pPr>
              <w:jc w:val="center"/>
              <w:rPr>
                <w:rFonts w:ascii="Arial" w:hAnsi="Arial" w:cs="Arial"/>
                <w:sz w:val="20"/>
                <w:szCs w:val="20"/>
              </w:rPr>
            </w:pPr>
          </w:p>
        </w:tc>
        <w:tc>
          <w:tcPr>
            <w:tcW w:w="550" w:type="pct"/>
            <w:shd w:val="clear" w:color="auto" w:fill="FFCCCC"/>
          </w:tcPr>
          <w:p w14:paraId="1DA12332" w14:textId="77777777" w:rsidR="00B70B08" w:rsidRDefault="00B70B08" w:rsidP="00A3665D">
            <w:pPr>
              <w:jc w:val="center"/>
              <w:rPr>
                <w:rFonts w:ascii="Arial" w:hAnsi="Arial" w:cs="Arial"/>
                <w:sz w:val="20"/>
                <w:szCs w:val="20"/>
              </w:rPr>
            </w:pPr>
          </w:p>
        </w:tc>
        <w:tc>
          <w:tcPr>
            <w:tcW w:w="549" w:type="pct"/>
            <w:shd w:val="clear" w:color="auto" w:fill="FFCCCC"/>
          </w:tcPr>
          <w:p w14:paraId="49CFEF02" w14:textId="77777777" w:rsidR="00B70B08" w:rsidRDefault="00B70B08" w:rsidP="00A3665D">
            <w:pPr>
              <w:jc w:val="center"/>
              <w:rPr>
                <w:rFonts w:ascii="Arial" w:hAnsi="Arial" w:cs="Arial"/>
                <w:sz w:val="20"/>
                <w:szCs w:val="20"/>
              </w:rPr>
            </w:pPr>
          </w:p>
        </w:tc>
      </w:tr>
    </w:tbl>
    <w:p w14:paraId="5CB20B38" w14:textId="77777777" w:rsidR="009E596B" w:rsidRDefault="009E596B" w:rsidP="00337EB2">
      <w:pPr>
        <w:shd w:val="clear" w:color="auto" w:fill="FFFFFF"/>
        <w:jc w:val="both"/>
        <w:rPr>
          <w:rFonts w:ascii="Arial" w:hAnsi="Arial" w:cs="Arial"/>
          <w:b/>
          <w:bCs/>
          <w:color w:val="000000"/>
          <w:sz w:val="20"/>
          <w:szCs w:val="20"/>
        </w:rPr>
      </w:pPr>
    </w:p>
    <w:p w14:paraId="0B8C5BD9" w14:textId="77777777" w:rsidR="009E596B" w:rsidRDefault="009E596B" w:rsidP="00337EB2">
      <w:pPr>
        <w:shd w:val="clear" w:color="auto" w:fill="FFFFFF"/>
        <w:jc w:val="both"/>
        <w:rPr>
          <w:rFonts w:ascii="Arial" w:hAnsi="Arial" w:cs="Arial"/>
          <w:b/>
          <w:bCs/>
          <w:color w:val="000000"/>
          <w:sz w:val="20"/>
          <w:szCs w:val="20"/>
        </w:rPr>
      </w:pPr>
    </w:p>
    <w:p w14:paraId="0357751E" w14:textId="77777777" w:rsidR="00E31C18" w:rsidRPr="00A66766" w:rsidRDefault="00650E2D" w:rsidP="00E31C18">
      <w:pPr>
        <w:rPr>
          <w:rFonts w:ascii="Arial" w:hAnsi="Arial" w:cs="Arial"/>
          <w:color w:val="2F2F30"/>
          <w:sz w:val="20"/>
          <w:szCs w:val="20"/>
        </w:rPr>
      </w:pPr>
      <w:proofErr w:type="spellStart"/>
      <w:r w:rsidRPr="006B173D">
        <w:rPr>
          <w:rFonts w:ascii="Arial" w:hAnsi="Arial" w:cs="Arial"/>
          <w:b/>
          <w:bCs/>
          <w:color w:val="000000"/>
          <w:sz w:val="20"/>
          <w:szCs w:val="20"/>
        </w:rPr>
        <w:t>Fairwarp</w:t>
      </w:r>
      <w:proofErr w:type="spellEnd"/>
      <w:r w:rsidR="00E31C18">
        <w:rPr>
          <w:rFonts w:ascii="Arial" w:hAnsi="Arial" w:cs="Arial"/>
          <w:b/>
          <w:bCs/>
          <w:color w:val="000000"/>
          <w:sz w:val="20"/>
          <w:szCs w:val="20"/>
        </w:rPr>
        <w:t>. “</w:t>
      </w:r>
      <w:r w:rsidR="00E31C18" w:rsidRPr="008B482E">
        <w:rPr>
          <w:rFonts w:ascii="Arial" w:hAnsi="Arial" w:cs="Arial"/>
          <w:i/>
          <w:iCs/>
          <w:color w:val="2F2F30"/>
          <w:sz w:val="20"/>
          <w:szCs w:val="20"/>
        </w:rPr>
        <w:t>Just leaving the main village, heading east on The Street, tucked away in among trees is two dilapidated buildings that formed the POW camp</w:t>
      </w:r>
      <w:r w:rsidR="00E31C18" w:rsidRPr="00A66766">
        <w:rPr>
          <w:rFonts w:ascii="Arial" w:hAnsi="Arial" w:cs="Arial"/>
          <w:color w:val="2F2F30"/>
          <w:sz w:val="20"/>
          <w:szCs w:val="20"/>
        </w:rPr>
        <w:t>.</w:t>
      </w:r>
      <w:r w:rsidR="00E31C18">
        <w:rPr>
          <w:rFonts w:ascii="Arial" w:hAnsi="Arial" w:cs="Arial"/>
          <w:color w:val="2F2F30"/>
          <w:sz w:val="20"/>
          <w:szCs w:val="20"/>
        </w:rPr>
        <w:t>”</w:t>
      </w:r>
    </w:p>
    <w:p w14:paraId="6F7C168E" w14:textId="4D34BADE" w:rsidR="00650E2D" w:rsidRPr="00767F0C" w:rsidRDefault="00650E2D" w:rsidP="00337EB2">
      <w:pPr>
        <w:shd w:val="clear" w:color="auto" w:fill="FFFFFF"/>
        <w:jc w:val="both"/>
        <w:rPr>
          <w:rFonts w:ascii="Arial" w:hAnsi="Arial" w:cs="Arial"/>
          <w:b/>
          <w:bCs/>
          <w:color w:val="000000"/>
          <w:sz w:val="8"/>
          <w:szCs w:val="8"/>
        </w:rPr>
      </w:pPr>
    </w:p>
    <w:p w14:paraId="6D9B6A73" w14:textId="28A53FBE" w:rsidR="00E31C18" w:rsidRPr="00E31C18" w:rsidRDefault="00E31C18" w:rsidP="00337EB2">
      <w:pPr>
        <w:shd w:val="clear" w:color="auto" w:fill="FFFFFF"/>
        <w:jc w:val="both"/>
        <w:rPr>
          <w:rFonts w:ascii="Arial" w:hAnsi="Arial" w:cs="Arial"/>
          <w:color w:val="000000"/>
          <w:sz w:val="20"/>
          <w:szCs w:val="20"/>
        </w:rPr>
      </w:pPr>
      <w:r>
        <w:rPr>
          <w:rFonts w:ascii="Arial" w:hAnsi="Arial" w:cs="Arial"/>
          <w:b/>
          <w:bCs/>
          <w:color w:val="000000"/>
          <w:sz w:val="20"/>
          <w:szCs w:val="20"/>
        </w:rPr>
        <w:t xml:space="preserve">1943 – </w:t>
      </w:r>
      <w:r>
        <w:rPr>
          <w:rFonts w:ascii="Arial" w:hAnsi="Arial" w:cs="Arial"/>
          <w:color w:val="000000"/>
          <w:sz w:val="20"/>
          <w:szCs w:val="20"/>
        </w:rPr>
        <w:t xml:space="preserve">Listed with </w:t>
      </w:r>
      <w:proofErr w:type="spellStart"/>
      <w:r>
        <w:rPr>
          <w:rFonts w:ascii="Arial" w:hAnsi="Arial" w:cs="Arial"/>
          <w:color w:val="000000"/>
          <w:sz w:val="20"/>
          <w:szCs w:val="20"/>
        </w:rPr>
        <w:t>Somerhill</w:t>
      </w:r>
      <w:proofErr w:type="spellEnd"/>
      <w:r>
        <w:rPr>
          <w:rFonts w:ascii="Arial" w:hAnsi="Arial" w:cs="Arial"/>
          <w:color w:val="000000"/>
          <w:sz w:val="20"/>
          <w:szCs w:val="20"/>
        </w:rPr>
        <w:t xml:space="preserve"> Camp 40.</w:t>
      </w:r>
    </w:p>
    <w:p w14:paraId="2D3DD80C" w14:textId="77777777" w:rsidR="00650E2D" w:rsidRPr="00767F0C" w:rsidRDefault="00650E2D" w:rsidP="00337EB2">
      <w:pPr>
        <w:shd w:val="clear" w:color="auto" w:fill="FFFFFF"/>
        <w:jc w:val="both"/>
        <w:rPr>
          <w:rFonts w:ascii="Arial" w:hAnsi="Arial" w:cs="Arial"/>
          <w:color w:val="000000"/>
          <w:sz w:val="8"/>
          <w:szCs w:val="8"/>
        </w:rPr>
      </w:pPr>
    </w:p>
    <w:p w14:paraId="4146C483" w14:textId="20371BCF"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9E596B">
        <w:rPr>
          <w:rFonts w:ascii="Arial" w:hAnsi="Arial" w:cs="Arial"/>
          <w:color w:val="000000"/>
          <w:sz w:val="20"/>
          <w:szCs w:val="20"/>
        </w:rPr>
        <w:t>- Hostel leader;</w:t>
      </w:r>
      <w:r>
        <w:rPr>
          <w:rFonts w:ascii="Arial" w:hAnsi="Arial" w:cs="Arial"/>
          <w:color w:val="000000"/>
          <w:sz w:val="20"/>
          <w:szCs w:val="20"/>
        </w:rPr>
        <w:t xml:space="preserve"> </w:t>
      </w:r>
      <w:r w:rsidR="006B173D">
        <w:rPr>
          <w:rFonts w:ascii="Arial" w:hAnsi="Arial" w:cs="Arial"/>
          <w:color w:val="000000"/>
          <w:sz w:val="20"/>
          <w:szCs w:val="20"/>
        </w:rPr>
        <w:t>O/</w:t>
      </w:r>
      <w:proofErr w:type="spellStart"/>
      <w:r w:rsidR="006B173D">
        <w:rPr>
          <w:rFonts w:ascii="Arial" w:hAnsi="Arial" w:cs="Arial"/>
          <w:color w:val="000000"/>
          <w:sz w:val="20"/>
          <w:szCs w:val="20"/>
        </w:rPr>
        <w:t>Fw</w:t>
      </w:r>
      <w:proofErr w:type="spellEnd"/>
      <w:r w:rsidR="006B173D">
        <w:rPr>
          <w:rFonts w:ascii="Arial" w:hAnsi="Arial" w:cs="Arial"/>
          <w:color w:val="000000"/>
          <w:sz w:val="20"/>
          <w:szCs w:val="20"/>
        </w:rPr>
        <w:t xml:space="preserve"> Ernst Schwaemmlein (A). No party background. “</w:t>
      </w:r>
      <w:r w:rsidR="006B173D" w:rsidRPr="00767F0C">
        <w:rPr>
          <w:rFonts w:ascii="Arial" w:hAnsi="Arial" w:cs="Arial"/>
          <w:i/>
          <w:iCs/>
          <w:color w:val="000000"/>
          <w:sz w:val="20"/>
          <w:szCs w:val="20"/>
        </w:rPr>
        <w:t>Good man.”</w:t>
      </w:r>
    </w:p>
    <w:p w14:paraId="7FEC5EF4" w14:textId="77777777" w:rsidR="009E596B" w:rsidRPr="00767F0C" w:rsidRDefault="009E596B" w:rsidP="00650E2D">
      <w:pPr>
        <w:shd w:val="clear" w:color="auto" w:fill="FFFFFF"/>
        <w:jc w:val="both"/>
        <w:rPr>
          <w:rFonts w:ascii="Arial" w:hAnsi="Arial" w:cs="Arial"/>
          <w:color w:val="000000"/>
          <w:sz w:val="8"/>
          <w:szCs w:val="8"/>
        </w:rPr>
      </w:pPr>
    </w:p>
    <w:p w14:paraId="6C6A8420" w14:textId="24308EAB" w:rsidR="009E596B" w:rsidRDefault="009E596B" w:rsidP="00650E2D">
      <w:pPr>
        <w:shd w:val="clear" w:color="auto" w:fill="FFFFFF"/>
        <w:jc w:val="both"/>
        <w:rPr>
          <w:rFonts w:ascii="Arial" w:hAnsi="Arial" w:cs="Arial"/>
          <w:color w:val="000000"/>
          <w:sz w:val="20"/>
          <w:szCs w:val="20"/>
        </w:rPr>
      </w:pPr>
      <w:r w:rsidRPr="00767F0C">
        <w:rPr>
          <w:rFonts w:ascii="Arial" w:hAnsi="Arial" w:cs="Arial"/>
          <w:b/>
          <w:bCs/>
          <w:color w:val="000000"/>
          <w:sz w:val="20"/>
          <w:szCs w:val="20"/>
        </w:rPr>
        <w:t>7/1947</w:t>
      </w:r>
      <w:r>
        <w:rPr>
          <w:rFonts w:ascii="Arial" w:hAnsi="Arial" w:cs="Arial"/>
          <w:color w:val="000000"/>
          <w:sz w:val="20"/>
          <w:szCs w:val="20"/>
        </w:rPr>
        <w:t xml:space="preserve"> – Hostel leader; Georg Schnaudt (B); found to be unsatisfactory and due to be replaced.</w:t>
      </w:r>
    </w:p>
    <w:p w14:paraId="518BBEA0" w14:textId="77777777" w:rsidR="00EF78AA" w:rsidRPr="00767F0C" w:rsidRDefault="00EF78AA" w:rsidP="00650E2D">
      <w:pPr>
        <w:shd w:val="clear" w:color="auto" w:fill="FFFFFF"/>
        <w:jc w:val="both"/>
        <w:rPr>
          <w:rFonts w:ascii="Arial" w:hAnsi="Arial" w:cs="Arial"/>
          <w:color w:val="000000"/>
          <w:sz w:val="8"/>
          <w:szCs w:val="8"/>
        </w:rPr>
      </w:pPr>
    </w:p>
    <w:p w14:paraId="24C8C8E9" w14:textId="6546650E" w:rsidR="00EF78AA" w:rsidRDefault="00D276C7" w:rsidP="00650E2D">
      <w:pPr>
        <w:shd w:val="clear" w:color="auto" w:fill="FFFFFF"/>
        <w:jc w:val="both"/>
        <w:rPr>
          <w:rFonts w:ascii="Arial" w:hAnsi="Arial" w:cs="Arial"/>
          <w:color w:val="000000"/>
          <w:sz w:val="20"/>
          <w:szCs w:val="20"/>
        </w:rPr>
      </w:pPr>
      <w:r w:rsidRPr="00767F0C">
        <w:rPr>
          <w:rFonts w:ascii="Arial" w:hAnsi="Arial" w:cs="Arial"/>
          <w:b/>
          <w:bCs/>
          <w:color w:val="000000"/>
          <w:sz w:val="20"/>
          <w:szCs w:val="20"/>
        </w:rPr>
        <w:t>9/1947</w:t>
      </w:r>
      <w:r>
        <w:rPr>
          <w:rFonts w:ascii="Arial" w:hAnsi="Arial" w:cs="Arial"/>
          <w:color w:val="000000"/>
          <w:sz w:val="20"/>
          <w:szCs w:val="20"/>
        </w:rPr>
        <w:t xml:space="preserve"> – Hostel leader; Maat R Walkling (B+); “</w:t>
      </w:r>
      <w:r w:rsidRPr="00767F0C">
        <w:rPr>
          <w:rFonts w:ascii="Arial" w:hAnsi="Arial" w:cs="Arial"/>
          <w:i/>
          <w:iCs/>
          <w:color w:val="000000"/>
          <w:sz w:val="20"/>
          <w:szCs w:val="20"/>
        </w:rPr>
        <w:t>lacks personality.”</w:t>
      </w:r>
      <w:r>
        <w:rPr>
          <w:rFonts w:ascii="Arial" w:hAnsi="Arial" w:cs="Arial"/>
          <w:color w:val="000000"/>
          <w:sz w:val="20"/>
          <w:szCs w:val="20"/>
        </w:rPr>
        <w:t xml:space="preserve"> </w:t>
      </w:r>
      <w:r w:rsidR="00EF78AA">
        <w:rPr>
          <w:rFonts w:ascii="Arial" w:hAnsi="Arial" w:cs="Arial"/>
          <w:color w:val="000000"/>
          <w:sz w:val="20"/>
          <w:szCs w:val="20"/>
        </w:rPr>
        <w:t>Due to close.</w:t>
      </w:r>
    </w:p>
    <w:p w14:paraId="52EDBF9D" w14:textId="77777777" w:rsidR="00650E2D" w:rsidRPr="00767F0C" w:rsidRDefault="00650E2D" w:rsidP="00650E2D">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767F0C" w14:paraId="5A4256BC" w14:textId="77777777" w:rsidTr="00D54690">
        <w:tc>
          <w:tcPr>
            <w:tcW w:w="597" w:type="pct"/>
          </w:tcPr>
          <w:p w14:paraId="4B9ABA22" w14:textId="77777777" w:rsidR="00767F0C" w:rsidRDefault="00767F0C" w:rsidP="00D54690">
            <w:pPr>
              <w:rPr>
                <w:rFonts w:ascii="Arial" w:hAnsi="Arial" w:cs="Arial"/>
                <w:sz w:val="20"/>
                <w:szCs w:val="20"/>
              </w:rPr>
            </w:pPr>
          </w:p>
        </w:tc>
        <w:tc>
          <w:tcPr>
            <w:tcW w:w="551" w:type="pct"/>
            <w:tcMar>
              <w:left w:w="28" w:type="dxa"/>
              <w:right w:w="28" w:type="dxa"/>
            </w:tcMar>
          </w:tcPr>
          <w:p w14:paraId="09E37908" w14:textId="77777777" w:rsidR="00767F0C" w:rsidRDefault="00767F0C"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76A6D0BD" w14:textId="77777777" w:rsidR="00767F0C" w:rsidRDefault="00767F0C" w:rsidP="00D54690">
            <w:pPr>
              <w:jc w:val="center"/>
              <w:rPr>
                <w:rFonts w:ascii="Arial" w:hAnsi="Arial" w:cs="Arial"/>
                <w:sz w:val="20"/>
                <w:szCs w:val="20"/>
              </w:rPr>
            </w:pPr>
            <w:r>
              <w:rPr>
                <w:rFonts w:ascii="Arial" w:hAnsi="Arial" w:cs="Arial"/>
                <w:sz w:val="20"/>
                <w:szCs w:val="20"/>
              </w:rPr>
              <w:t>10/1946</w:t>
            </w:r>
          </w:p>
        </w:tc>
        <w:tc>
          <w:tcPr>
            <w:tcW w:w="551" w:type="pct"/>
          </w:tcPr>
          <w:p w14:paraId="78A2E2A2" w14:textId="77777777" w:rsidR="00767F0C" w:rsidRDefault="00767F0C" w:rsidP="00D54690">
            <w:pPr>
              <w:jc w:val="center"/>
              <w:rPr>
                <w:rFonts w:ascii="Arial" w:hAnsi="Arial" w:cs="Arial"/>
                <w:sz w:val="20"/>
                <w:szCs w:val="20"/>
              </w:rPr>
            </w:pPr>
            <w:r>
              <w:rPr>
                <w:rFonts w:ascii="Arial" w:hAnsi="Arial" w:cs="Arial"/>
                <w:sz w:val="20"/>
                <w:szCs w:val="20"/>
              </w:rPr>
              <w:t>Late 1946</w:t>
            </w:r>
          </w:p>
        </w:tc>
        <w:tc>
          <w:tcPr>
            <w:tcW w:w="551" w:type="pct"/>
          </w:tcPr>
          <w:p w14:paraId="1BDD6A59" w14:textId="77777777" w:rsidR="00767F0C" w:rsidRDefault="00767F0C" w:rsidP="00D54690">
            <w:pPr>
              <w:jc w:val="center"/>
              <w:rPr>
                <w:rFonts w:ascii="Arial" w:hAnsi="Arial" w:cs="Arial"/>
                <w:sz w:val="20"/>
                <w:szCs w:val="20"/>
              </w:rPr>
            </w:pPr>
            <w:r>
              <w:rPr>
                <w:rFonts w:ascii="Arial" w:hAnsi="Arial" w:cs="Arial"/>
                <w:sz w:val="20"/>
                <w:szCs w:val="20"/>
              </w:rPr>
              <w:t>3/1947</w:t>
            </w:r>
          </w:p>
        </w:tc>
        <w:tc>
          <w:tcPr>
            <w:tcW w:w="550" w:type="pct"/>
          </w:tcPr>
          <w:p w14:paraId="184597CD" w14:textId="77777777" w:rsidR="00767F0C" w:rsidRDefault="00767F0C" w:rsidP="00D54690">
            <w:pPr>
              <w:jc w:val="center"/>
              <w:rPr>
                <w:rFonts w:ascii="Arial" w:hAnsi="Arial" w:cs="Arial"/>
                <w:sz w:val="20"/>
                <w:szCs w:val="20"/>
              </w:rPr>
            </w:pPr>
            <w:r>
              <w:rPr>
                <w:rFonts w:ascii="Arial" w:hAnsi="Arial" w:cs="Arial"/>
                <w:sz w:val="20"/>
                <w:szCs w:val="20"/>
              </w:rPr>
              <w:t>7/1947</w:t>
            </w:r>
          </w:p>
        </w:tc>
        <w:tc>
          <w:tcPr>
            <w:tcW w:w="550" w:type="pct"/>
          </w:tcPr>
          <w:p w14:paraId="40DD412E" w14:textId="77777777" w:rsidR="00767F0C" w:rsidRDefault="00767F0C" w:rsidP="00D54690">
            <w:pPr>
              <w:jc w:val="center"/>
              <w:rPr>
                <w:rFonts w:ascii="Arial" w:hAnsi="Arial" w:cs="Arial"/>
                <w:sz w:val="20"/>
                <w:szCs w:val="20"/>
              </w:rPr>
            </w:pPr>
            <w:r>
              <w:rPr>
                <w:rFonts w:ascii="Arial" w:hAnsi="Arial" w:cs="Arial"/>
                <w:sz w:val="20"/>
                <w:szCs w:val="20"/>
              </w:rPr>
              <w:t>9/1947</w:t>
            </w:r>
          </w:p>
        </w:tc>
        <w:tc>
          <w:tcPr>
            <w:tcW w:w="550" w:type="pct"/>
          </w:tcPr>
          <w:p w14:paraId="031A53E9" w14:textId="77777777" w:rsidR="00767F0C" w:rsidRDefault="00767F0C" w:rsidP="00D54690">
            <w:pPr>
              <w:jc w:val="center"/>
              <w:rPr>
                <w:rFonts w:ascii="Arial" w:hAnsi="Arial" w:cs="Arial"/>
                <w:sz w:val="20"/>
                <w:szCs w:val="20"/>
              </w:rPr>
            </w:pPr>
            <w:r>
              <w:rPr>
                <w:rFonts w:ascii="Arial" w:hAnsi="Arial" w:cs="Arial"/>
                <w:sz w:val="20"/>
                <w:szCs w:val="20"/>
              </w:rPr>
              <w:t>11/1947</w:t>
            </w:r>
          </w:p>
        </w:tc>
        <w:tc>
          <w:tcPr>
            <w:tcW w:w="549" w:type="pct"/>
          </w:tcPr>
          <w:p w14:paraId="2411CF16" w14:textId="77777777" w:rsidR="00767F0C" w:rsidRDefault="00767F0C" w:rsidP="00D54690">
            <w:pPr>
              <w:jc w:val="center"/>
              <w:rPr>
                <w:rFonts w:ascii="Arial" w:hAnsi="Arial" w:cs="Arial"/>
                <w:sz w:val="20"/>
                <w:szCs w:val="20"/>
              </w:rPr>
            </w:pPr>
            <w:r>
              <w:rPr>
                <w:rFonts w:ascii="Arial" w:hAnsi="Arial" w:cs="Arial"/>
                <w:sz w:val="20"/>
                <w:szCs w:val="20"/>
              </w:rPr>
              <w:t>2/1948</w:t>
            </w:r>
          </w:p>
        </w:tc>
      </w:tr>
      <w:tr w:rsidR="00767F0C" w14:paraId="514D9374" w14:textId="77777777" w:rsidTr="00D54690">
        <w:tc>
          <w:tcPr>
            <w:tcW w:w="597" w:type="pct"/>
          </w:tcPr>
          <w:p w14:paraId="30889EBA" w14:textId="77777777" w:rsidR="00767F0C" w:rsidRDefault="00767F0C" w:rsidP="00D54690">
            <w:pPr>
              <w:rPr>
                <w:rFonts w:ascii="Arial" w:hAnsi="Arial" w:cs="Arial"/>
                <w:sz w:val="20"/>
                <w:szCs w:val="20"/>
              </w:rPr>
            </w:pPr>
            <w:proofErr w:type="spellStart"/>
            <w:r>
              <w:rPr>
                <w:rFonts w:ascii="Arial" w:hAnsi="Arial" w:cs="Arial"/>
                <w:sz w:val="20"/>
                <w:szCs w:val="20"/>
              </w:rPr>
              <w:t>Fairwarp</w:t>
            </w:r>
            <w:proofErr w:type="spellEnd"/>
          </w:p>
        </w:tc>
        <w:tc>
          <w:tcPr>
            <w:tcW w:w="551" w:type="pct"/>
            <w:shd w:val="clear" w:color="auto" w:fill="DEEAF6" w:themeFill="accent5" w:themeFillTint="33"/>
          </w:tcPr>
          <w:p w14:paraId="043E03FD" w14:textId="77777777" w:rsidR="00767F0C" w:rsidRDefault="00767F0C" w:rsidP="00D54690">
            <w:pPr>
              <w:jc w:val="center"/>
              <w:rPr>
                <w:rFonts w:ascii="Arial" w:hAnsi="Arial" w:cs="Arial"/>
                <w:sz w:val="20"/>
                <w:szCs w:val="20"/>
              </w:rPr>
            </w:pPr>
            <w:r>
              <w:rPr>
                <w:rFonts w:ascii="Arial" w:hAnsi="Arial" w:cs="Arial"/>
                <w:sz w:val="20"/>
                <w:szCs w:val="20"/>
              </w:rPr>
              <w:t>With C40</w:t>
            </w:r>
          </w:p>
        </w:tc>
        <w:tc>
          <w:tcPr>
            <w:tcW w:w="551" w:type="pct"/>
            <w:shd w:val="clear" w:color="auto" w:fill="E2EFD9" w:themeFill="accent6" w:themeFillTint="33"/>
          </w:tcPr>
          <w:p w14:paraId="5A2BC026" w14:textId="77777777" w:rsidR="00767F0C" w:rsidRDefault="00767F0C" w:rsidP="00D54690">
            <w:pPr>
              <w:jc w:val="center"/>
              <w:rPr>
                <w:rFonts w:ascii="Arial" w:hAnsi="Arial" w:cs="Arial"/>
                <w:sz w:val="20"/>
                <w:szCs w:val="20"/>
              </w:rPr>
            </w:pPr>
          </w:p>
        </w:tc>
        <w:tc>
          <w:tcPr>
            <w:tcW w:w="551" w:type="pct"/>
            <w:shd w:val="clear" w:color="auto" w:fill="E2EFD9" w:themeFill="accent6" w:themeFillTint="33"/>
          </w:tcPr>
          <w:p w14:paraId="5B775755" w14:textId="77777777" w:rsidR="00767F0C" w:rsidRDefault="00767F0C" w:rsidP="00D54690">
            <w:pPr>
              <w:jc w:val="center"/>
              <w:rPr>
                <w:rFonts w:ascii="Arial" w:hAnsi="Arial" w:cs="Arial"/>
                <w:sz w:val="20"/>
                <w:szCs w:val="20"/>
              </w:rPr>
            </w:pPr>
            <w:r>
              <w:rPr>
                <w:rFonts w:ascii="Arial" w:hAnsi="Arial" w:cs="Arial"/>
                <w:sz w:val="20"/>
                <w:szCs w:val="20"/>
              </w:rPr>
              <w:t>63</w:t>
            </w:r>
          </w:p>
        </w:tc>
        <w:tc>
          <w:tcPr>
            <w:tcW w:w="551" w:type="pct"/>
            <w:shd w:val="clear" w:color="auto" w:fill="E2EFD9" w:themeFill="accent6" w:themeFillTint="33"/>
          </w:tcPr>
          <w:p w14:paraId="0C5E3671" w14:textId="77777777" w:rsidR="00767F0C" w:rsidRDefault="00767F0C" w:rsidP="00D54690">
            <w:pPr>
              <w:jc w:val="center"/>
              <w:rPr>
                <w:rFonts w:ascii="Arial" w:hAnsi="Arial" w:cs="Arial"/>
                <w:sz w:val="20"/>
                <w:szCs w:val="20"/>
              </w:rPr>
            </w:pPr>
            <w:r>
              <w:rPr>
                <w:rFonts w:ascii="Arial" w:hAnsi="Arial" w:cs="Arial"/>
                <w:sz w:val="20"/>
                <w:szCs w:val="20"/>
              </w:rPr>
              <w:t>24</w:t>
            </w:r>
          </w:p>
        </w:tc>
        <w:tc>
          <w:tcPr>
            <w:tcW w:w="550" w:type="pct"/>
            <w:shd w:val="clear" w:color="auto" w:fill="E2EFD9" w:themeFill="accent6" w:themeFillTint="33"/>
          </w:tcPr>
          <w:p w14:paraId="155B495F" w14:textId="77777777" w:rsidR="00767F0C" w:rsidRDefault="00767F0C" w:rsidP="00D54690">
            <w:pPr>
              <w:jc w:val="center"/>
              <w:rPr>
                <w:rFonts w:ascii="Arial" w:hAnsi="Arial" w:cs="Arial"/>
                <w:sz w:val="20"/>
                <w:szCs w:val="20"/>
              </w:rPr>
            </w:pPr>
            <w:r>
              <w:rPr>
                <w:rFonts w:ascii="Arial" w:hAnsi="Arial" w:cs="Arial"/>
                <w:sz w:val="20"/>
                <w:szCs w:val="20"/>
              </w:rPr>
              <w:t>23</w:t>
            </w:r>
          </w:p>
        </w:tc>
        <w:tc>
          <w:tcPr>
            <w:tcW w:w="550" w:type="pct"/>
            <w:shd w:val="clear" w:color="auto" w:fill="E2EFD9" w:themeFill="accent6" w:themeFillTint="33"/>
          </w:tcPr>
          <w:p w14:paraId="6A1A7D74" w14:textId="77777777" w:rsidR="00767F0C" w:rsidRDefault="00767F0C" w:rsidP="00D54690">
            <w:pPr>
              <w:jc w:val="center"/>
              <w:rPr>
                <w:rFonts w:ascii="Arial" w:hAnsi="Arial" w:cs="Arial"/>
                <w:sz w:val="20"/>
                <w:szCs w:val="20"/>
              </w:rPr>
            </w:pPr>
            <w:r>
              <w:rPr>
                <w:rFonts w:ascii="Arial" w:hAnsi="Arial" w:cs="Arial"/>
                <w:sz w:val="20"/>
                <w:szCs w:val="20"/>
              </w:rPr>
              <w:t>50</w:t>
            </w:r>
          </w:p>
        </w:tc>
        <w:tc>
          <w:tcPr>
            <w:tcW w:w="550" w:type="pct"/>
            <w:shd w:val="clear" w:color="auto" w:fill="FFCCCC"/>
          </w:tcPr>
          <w:p w14:paraId="154BB0F9" w14:textId="77777777" w:rsidR="00767F0C" w:rsidRDefault="00767F0C" w:rsidP="00D54690">
            <w:pPr>
              <w:jc w:val="center"/>
              <w:rPr>
                <w:rFonts w:ascii="Arial" w:hAnsi="Arial" w:cs="Arial"/>
                <w:sz w:val="20"/>
                <w:szCs w:val="20"/>
              </w:rPr>
            </w:pPr>
          </w:p>
        </w:tc>
        <w:tc>
          <w:tcPr>
            <w:tcW w:w="549" w:type="pct"/>
            <w:shd w:val="clear" w:color="auto" w:fill="FFCCCC"/>
          </w:tcPr>
          <w:p w14:paraId="13D0EE2B" w14:textId="77777777" w:rsidR="00767F0C" w:rsidRDefault="00767F0C" w:rsidP="00D54690">
            <w:pPr>
              <w:jc w:val="center"/>
              <w:rPr>
                <w:rFonts w:ascii="Arial" w:hAnsi="Arial" w:cs="Arial"/>
                <w:sz w:val="20"/>
                <w:szCs w:val="20"/>
              </w:rPr>
            </w:pPr>
          </w:p>
        </w:tc>
      </w:tr>
    </w:tbl>
    <w:p w14:paraId="6E068AC1" w14:textId="15A189E8" w:rsidR="00650E2D" w:rsidRDefault="00650E2D" w:rsidP="00337EB2">
      <w:pPr>
        <w:shd w:val="clear" w:color="auto" w:fill="FFFFFF"/>
        <w:jc w:val="both"/>
        <w:rPr>
          <w:rFonts w:ascii="Arial" w:hAnsi="Arial" w:cs="Arial"/>
          <w:color w:val="000000"/>
          <w:sz w:val="20"/>
          <w:szCs w:val="20"/>
        </w:rPr>
      </w:pPr>
    </w:p>
    <w:p w14:paraId="17CF166E" w14:textId="77777777" w:rsidR="00650E2D" w:rsidRDefault="00650E2D" w:rsidP="00337EB2">
      <w:pPr>
        <w:shd w:val="clear" w:color="auto" w:fill="FFFFFF"/>
        <w:jc w:val="both"/>
        <w:rPr>
          <w:rFonts w:ascii="Arial" w:hAnsi="Arial" w:cs="Arial"/>
          <w:color w:val="000000"/>
          <w:sz w:val="20"/>
          <w:szCs w:val="20"/>
        </w:rPr>
      </w:pPr>
    </w:p>
    <w:p w14:paraId="4C22A9D8" w14:textId="30A44F1E" w:rsidR="00650E2D" w:rsidRPr="00C77E46" w:rsidRDefault="00650E2D" w:rsidP="00337EB2">
      <w:pPr>
        <w:shd w:val="clear" w:color="auto" w:fill="FFFFFF"/>
        <w:jc w:val="both"/>
        <w:rPr>
          <w:rFonts w:ascii="Arial" w:hAnsi="Arial" w:cs="Arial"/>
          <w:b/>
          <w:bCs/>
          <w:color w:val="000000"/>
          <w:sz w:val="20"/>
          <w:szCs w:val="20"/>
        </w:rPr>
      </w:pPr>
      <w:r w:rsidRPr="00C77E46">
        <w:rPr>
          <w:rFonts w:ascii="Arial" w:hAnsi="Arial" w:cs="Arial"/>
          <w:b/>
          <w:bCs/>
          <w:color w:val="000000"/>
          <w:sz w:val="20"/>
          <w:szCs w:val="20"/>
        </w:rPr>
        <w:t>Godwin</w:t>
      </w:r>
      <w:r w:rsidR="00C31BCB">
        <w:rPr>
          <w:rFonts w:ascii="Arial" w:hAnsi="Arial" w:cs="Arial"/>
          <w:b/>
          <w:bCs/>
          <w:color w:val="000000"/>
          <w:sz w:val="20"/>
          <w:szCs w:val="20"/>
        </w:rPr>
        <w:t>(</w:t>
      </w:r>
      <w:r w:rsidR="00C77E46" w:rsidRPr="00C77E46">
        <w:rPr>
          <w:rFonts w:ascii="Arial" w:hAnsi="Arial" w:cs="Arial"/>
          <w:b/>
          <w:bCs/>
          <w:color w:val="000000"/>
          <w:sz w:val="20"/>
          <w:szCs w:val="20"/>
        </w:rPr>
        <w:t>s</w:t>
      </w:r>
      <w:r w:rsidR="00C31BCB">
        <w:rPr>
          <w:rFonts w:ascii="Arial" w:hAnsi="Arial" w:cs="Arial"/>
          <w:b/>
          <w:bCs/>
          <w:color w:val="000000"/>
          <w:sz w:val="20"/>
          <w:szCs w:val="20"/>
        </w:rPr>
        <w:t xml:space="preserve">). </w:t>
      </w:r>
      <w:r w:rsidR="00C31BCB" w:rsidRPr="00C31BCB">
        <w:rPr>
          <w:rFonts w:ascii="Arial" w:hAnsi="Arial" w:cs="Arial"/>
          <w:color w:val="000000"/>
          <w:sz w:val="20"/>
          <w:szCs w:val="20"/>
        </w:rPr>
        <w:t>Location ?</w:t>
      </w:r>
    </w:p>
    <w:p w14:paraId="49366D68" w14:textId="77777777" w:rsidR="00650E2D" w:rsidRPr="00767F0C" w:rsidRDefault="00650E2D" w:rsidP="00337EB2">
      <w:pPr>
        <w:shd w:val="clear" w:color="auto" w:fill="FFFFFF"/>
        <w:jc w:val="both"/>
        <w:rPr>
          <w:rFonts w:ascii="Arial" w:hAnsi="Arial" w:cs="Arial"/>
          <w:color w:val="000000"/>
          <w:sz w:val="8"/>
          <w:szCs w:val="8"/>
        </w:rPr>
      </w:pPr>
    </w:p>
    <w:p w14:paraId="05DCC4B4" w14:textId="6ECA653C"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767F0C">
        <w:rPr>
          <w:rFonts w:ascii="Arial" w:hAnsi="Arial" w:cs="Arial"/>
          <w:color w:val="000000"/>
          <w:sz w:val="20"/>
          <w:szCs w:val="20"/>
        </w:rPr>
        <w:t>- Hostel leader;</w:t>
      </w:r>
      <w:r>
        <w:rPr>
          <w:rFonts w:ascii="Arial" w:hAnsi="Arial" w:cs="Arial"/>
          <w:color w:val="000000"/>
          <w:sz w:val="20"/>
          <w:szCs w:val="20"/>
        </w:rPr>
        <w:t xml:space="preserve"> </w:t>
      </w:r>
      <w:r w:rsidR="00C77E46">
        <w:rPr>
          <w:rFonts w:ascii="Arial" w:hAnsi="Arial" w:cs="Arial"/>
          <w:color w:val="000000"/>
          <w:sz w:val="20"/>
          <w:szCs w:val="20"/>
        </w:rPr>
        <w:t>F/w Paul Mueller (A). “</w:t>
      </w:r>
      <w:r w:rsidR="00C77E46" w:rsidRPr="00767F0C">
        <w:rPr>
          <w:rFonts w:ascii="Arial" w:hAnsi="Arial" w:cs="Arial"/>
          <w:i/>
          <w:iCs/>
          <w:color w:val="000000"/>
          <w:sz w:val="20"/>
          <w:szCs w:val="20"/>
        </w:rPr>
        <w:t>Sound, reliable worker</w:t>
      </w:r>
      <w:r w:rsidR="00767F0C" w:rsidRPr="00767F0C">
        <w:rPr>
          <w:rFonts w:ascii="Arial" w:hAnsi="Arial" w:cs="Arial"/>
          <w:color w:val="000000"/>
          <w:sz w:val="20"/>
          <w:szCs w:val="20"/>
        </w:rPr>
        <w:t xml:space="preserve">… </w:t>
      </w:r>
      <w:r w:rsidR="00C77E46" w:rsidRPr="00183B63">
        <w:rPr>
          <w:rFonts w:ascii="Arial" w:hAnsi="Arial" w:cs="Arial"/>
          <w:i/>
          <w:iCs/>
          <w:color w:val="000000"/>
          <w:sz w:val="20"/>
          <w:szCs w:val="20"/>
        </w:rPr>
        <w:t xml:space="preserve">In order to avoid becoming a member of the NS party proper he joined the NSKK, because he could never agree with the party programme.” </w:t>
      </w:r>
      <w:r w:rsidR="00C77E46">
        <w:rPr>
          <w:rFonts w:ascii="Arial" w:hAnsi="Arial" w:cs="Arial"/>
          <w:color w:val="000000"/>
          <w:sz w:val="20"/>
          <w:szCs w:val="20"/>
        </w:rPr>
        <w:t>The NSKK was the Nazi Motor Corps.</w:t>
      </w:r>
    </w:p>
    <w:p w14:paraId="0172D8A1" w14:textId="77777777" w:rsidR="00650E2D" w:rsidRPr="00C31BCB" w:rsidRDefault="00650E2D" w:rsidP="00650E2D">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C31BCB" w14:paraId="5DDD13FE" w14:textId="77777777" w:rsidTr="00D54690">
        <w:tc>
          <w:tcPr>
            <w:tcW w:w="597" w:type="pct"/>
          </w:tcPr>
          <w:p w14:paraId="797FB9B8" w14:textId="77777777" w:rsidR="00C31BCB" w:rsidRDefault="00C31BCB" w:rsidP="00D54690">
            <w:pPr>
              <w:rPr>
                <w:rFonts w:ascii="Arial" w:hAnsi="Arial" w:cs="Arial"/>
                <w:sz w:val="20"/>
                <w:szCs w:val="20"/>
              </w:rPr>
            </w:pPr>
          </w:p>
        </w:tc>
        <w:tc>
          <w:tcPr>
            <w:tcW w:w="551" w:type="pct"/>
            <w:tcMar>
              <w:left w:w="28" w:type="dxa"/>
              <w:right w:w="28" w:type="dxa"/>
            </w:tcMar>
          </w:tcPr>
          <w:p w14:paraId="3404B28B" w14:textId="77777777" w:rsidR="00C31BCB" w:rsidRDefault="00C31BCB"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33424B26" w14:textId="77777777" w:rsidR="00C31BCB" w:rsidRDefault="00C31BCB" w:rsidP="00D54690">
            <w:pPr>
              <w:jc w:val="center"/>
              <w:rPr>
                <w:rFonts w:ascii="Arial" w:hAnsi="Arial" w:cs="Arial"/>
                <w:sz w:val="20"/>
                <w:szCs w:val="20"/>
              </w:rPr>
            </w:pPr>
            <w:r>
              <w:rPr>
                <w:rFonts w:ascii="Arial" w:hAnsi="Arial" w:cs="Arial"/>
                <w:sz w:val="20"/>
                <w:szCs w:val="20"/>
              </w:rPr>
              <w:t>10/1946</w:t>
            </w:r>
          </w:p>
        </w:tc>
        <w:tc>
          <w:tcPr>
            <w:tcW w:w="551" w:type="pct"/>
          </w:tcPr>
          <w:p w14:paraId="1149C3AE" w14:textId="77777777" w:rsidR="00C31BCB" w:rsidRDefault="00C31BCB" w:rsidP="00D54690">
            <w:pPr>
              <w:jc w:val="center"/>
              <w:rPr>
                <w:rFonts w:ascii="Arial" w:hAnsi="Arial" w:cs="Arial"/>
                <w:sz w:val="20"/>
                <w:szCs w:val="20"/>
              </w:rPr>
            </w:pPr>
            <w:r>
              <w:rPr>
                <w:rFonts w:ascii="Arial" w:hAnsi="Arial" w:cs="Arial"/>
                <w:sz w:val="20"/>
                <w:szCs w:val="20"/>
              </w:rPr>
              <w:t>Late 1946</w:t>
            </w:r>
          </w:p>
        </w:tc>
        <w:tc>
          <w:tcPr>
            <w:tcW w:w="551" w:type="pct"/>
          </w:tcPr>
          <w:p w14:paraId="55E499A4" w14:textId="77777777" w:rsidR="00C31BCB" w:rsidRDefault="00C31BCB" w:rsidP="00D54690">
            <w:pPr>
              <w:jc w:val="center"/>
              <w:rPr>
                <w:rFonts w:ascii="Arial" w:hAnsi="Arial" w:cs="Arial"/>
                <w:sz w:val="20"/>
                <w:szCs w:val="20"/>
              </w:rPr>
            </w:pPr>
            <w:r>
              <w:rPr>
                <w:rFonts w:ascii="Arial" w:hAnsi="Arial" w:cs="Arial"/>
                <w:sz w:val="20"/>
                <w:szCs w:val="20"/>
              </w:rPr>
              <w:t>3/1947</w:t>
            </w:r>
          </w:p>
        </w:tc>
        <w:tc>
          <w:tcPr>
            <w:tcW w:w="550" w:type="pct"/>
          </w:tcPr>
          <w:p w14:paraId="3DE70198" w14:textId="77777777" w:rsidR="00C31BCB" w:rsidRDefault="00C31BCB" w:rsidP="00D54690">
            <w:pPr>
              <w:jc w:val="center"/>
              <w:rPr>
                <w:rFonts w:ascii="Arial" w:hAnsi="Arial" w:cs="Arial"/>
                <w:sz w:val="20"/>
                <w:szCs w:val="20"/>
              </w:rPr>
            </w:pPr>
            <w:r>
              <w:rPr>
                <w:rFonts w:ascii="Arial" w:hAnsi="Arial" w:cs="Arial"/>
                <w:sz w:val="20"/>
                <w:szCs w:val="20"/>
              </w:rPr>
              <w:t>7/1947</w:t>
            </w:r>
          </w:p>
        </w:tc>
        <w:tc>
          <w:tcPr>
            <w:tcW w:w="550" w:type="pct"/>
          </w:tcPr>
          <w:p w14:paraId="6234F5F7" w14:textId="77777777" w:rsidR="00C31BCB" w:rsidRDefault="00C31BCB" w:rsidP="00D54690">
            <w:pPr>
              <w:jc w:val="center"/>
              <w:rPr>
                <w:rFonts w:ascii="Arial" w:hAnsi="Arial" w:cs="Arial"/>
                <w:sz w:val="20"/>
                <w:szCs w:val="20"/>
              </w:rPr>
            </w:pPr>
            <w:r>
              <w:rPr>
                <w:rFonts w:ascii="Arial" w:hAnsi="Arial" w:cs="Arial"/>
                <w:sz w:val="20"/>
                <w:szCs w:val="20"/>
              </w:rPr>
              <w:t>9/1947</w:t>
            </w:r>
          </w:p>
        </w:tc>
        <w:tc>
          <w:tcPr>
            <w:tcW w:w="550" w:type="pct"/>
          </w:tcPr>
          <w:p w14:paraId="24CCE517" w14:textId="77777777" w:rsidR="00C31BCB" w:rsidRDefault="00C31BCB" w:rsidP="00D54690">
            <w:pPr>
              <w:jc w:val="center"/>
              <w:rPr>
                <w:rFonts w:ascii="Arial" w:hAnsi="Arial" w:cs="Arial"/>
                <w:sz w:val="20"/>
                <w:szCs w:val="20"/>
              </w:rPr>
            </w:pPr>
            <w:r>
              <w:rPr>
                <w:rFonts w:ascii="Arial" w:hAnsi="Arial" w:cs="Arial"/>
                <w:sz w:val="20"/>
                <w:szCs w:val="20"/>
              </w:rPr>
              <w:t>11/1947</w:t>
            </w:r>
          </w:p>
        </w:tc>
        <w:tc>
          <w:tcPr>
            <w:tcW w:w="549" w:type="pct"/>
          </w:tcPr>
          <w:p w14:paraId="637D6D75" w14:textId="77777777" w:rsidR="00C31BCB" w:rsidRDefault="00C31BCB" w:rsidP="00D54690">
            <w:pPr>
              <w:jc w:val="center"/>
              <w:rPr>
                <w:rFonts w:ascii="Arial" w:hAnsi="Arial" w:cs="Arial"/>
                <w:sz w:val="20"/>
                <w:szCs w:val="20"/>
              </w:rPr>
            </w:pPr>
            <w:r>
              <w:rPr>
                <w:rFonts w:ascii="Arial" w:hAnsi="Arial" w:cs="Arial"/>
                <w:sz w:val="20"/>
                <w:szCs w:val="20"/>
              </w:rPr>
              <w:t>2/1948</w:t>
            </w:r>
          </w:p>
        </w:tc>
      </w:tr>
      <w:tr w:rsidR="00C31BCB" w14:paraId="417B236B" w14:textId="77777777" w:rsidTr="00D54690">
        <w:tc>
          <w:tcPr>
            <w:tcW w:w="597" w:type="pct"/>
          </w:tcPr>
          <w:p w14:paraId="2FCFA8FC" w14:textId="77777777" w:rsidR="00C31BCB" w:rsidRDefault="00C31BCB" w:rsidP="00D54690">
            <w:pPr>
              <w:rPr>
                <w:rFonts w:ascii="Arial" w:hAnsi="Arial" w:cs="Arial"/>
                <w:sz w:val="20"/>
                <w:szCs w:val="20"/>
              </w:rPr>
            </w:pPr>
            <w:r>
              <w:rPr>
                <w:rFonts w:ascii="Arial" w:hAnsi="Arial" w:cs="Arial"/>
                <w:sz w:val="20"/>
                <w:szCs w:val="20"/>
              </w:rPr>
              <w:t>Godwin</w:t>
            </w:r>
          </w:p>
        </w:tc>
        <w:tc>
          <w:tcPr>
            <w:tcW w:w="551" w:type="pct"/>
            <w:shd w:val="clear" w:color="auto" w:fill="FFF2CC" w:themeFill="accent4" w:themeFillTint="33"/>
          </w:tcPr>
          <w:p w14:paraId="4C92A7B5" w14:textId="77777777" w:rsidR="00C31BCB" w:rsidRDefault="00C31BCB" w:rsidP="00D54690">
            <w:pPr>
              <w:jc w:val="center"/>
              <w:rPr>
                <w:rFonts w:ascii="Arial" w:hAnsi="Arial" w:cs="Arial"/>
                <w:sz w:val="20"/>
                <w:szCs w:val="20"/>
              </w:rPr>
            </w:pPr>
          </w:p>
        </w:tc>
        <w:tc>
          <w:tcPr>
            <w:tcW w:w="551" w:type="pct"/>
            <w:shd w:val="clear" w:color="auto" w:fill="E2EFD9" w:themeFill="accent6" w:themeFillTint="33"/>
          </w:tcPr>
          <w:p w14:paraId="3138B4A1" w14:textId="77777777" w:rsidR="00C31BCB" w:rsidRDefault="00C31BCB" w:rsidP="00D54690">
            <w:pPr>
              <w:jc w:val="center"/>
              <w:rPr>
                <w:rFonts w:ascii="Arial" w:hAnsi="Arial" w:cs="Arial"/>
                <w:sz w:val="20"/>
                <w:szCs w:val="20"/>
              </w:rPr>
            </w:pPr>
          </w:p>
        </w:tc>
        <w:tc>
          <w:tcPr>
            <w:tcW w:w="551" w:type="pct"/>
            <w:shd w:val="clear" w:color="auto" w:fill="E2EFD9" w:themeFill="accent6" w:themeFillTint="33"/>
          </w:tcPr>
          <w:p w14:paraId="67765136" w14:textId="77777777" w:rsidR="00C31BCB" w:rsidRDefault="00C31BCB" w:rsidP="00D54690">
            <w:pPr>
              <w:jc w:val="center"/>
              <w:rPr>
                <w:rFonts w:ascii="Arial" w:hAnsi="Arial" w:cs="Arial"/>
                <w:sz w:val="20"/>
                <w:szCs w:val="20"/>
              </w:rPr>
            </w:pPr>
            <w:r>
              <w:rPr>
                <w:rFonts w:ascii="Arial" w:hAnsi="Arial" w:cs="Arial"/>
                <w:sz w:val="20"/>
                <w:szCs w:val="20"/>
              </w:rPr>
              <w:t>171</w:t>
            </w:r>
          </w:p>
        </w:tc>
        <w:tc>
          <w:tcPr>
            <w:tcW w:w="551" w:type="pct"/>
            <w:shd w:val="clear" w:color="auto" w:fill="FFF2CC" w:themeFill="accent4" w:themeFillTint="33"/>
          </w:tcPr>
          <w:p w14:paraId="411684D2" w14:textId="77777777" w:rsidR="00C31BCB" w:rsidRDefault="00C31BCB" w:rsidP="00D54690">
            <w:pPr>
              <w:jc w:val="center"/>
              <w:rPr>
                <w:rFonts w:ascii="Arial" w:hAnsi="Arial" w:cs="Arial"/>
                <w:sz w:val="20"/>
                <w:szCs w:val="20"/>
              </w:rPr>
            </w:pPr>
          </w:p>
        </w:tc>
        <w:tc>
          <w:tcPr>
            <w:tcW w:w="550" w:type="pct"/>
            <w:shd w:val="clear" w:color="auto" w:fill="FFF2CC" w:themeFill="accent4" w:themeFillTint="33"/>
          </w:tcPr>
          <w:p w14:paraId="17F23DF7" w14:textId="77777777" w:rsidR="00C31BCB" w:rsidRDefault="00C31BCB" w:rsidP="00D54690">
            <w:pPr>
              <w:jc w:val="center"/>
              <w:rPr>
                <w:rFonts w:ascii="Arial" w:hAnsi="Arial" w:cs="Arial"/>
                <w:sz w:val="20"/>
                <w:szCs w:val="20"/>
              </w:rPr>
            </w:pPr>
          </w:p>
        </w:tc>
        <w:tc>
          <w:tcPr>
            <w:tcW w:w="550" w:type="pct"/>
            <w:shd w:val="clear" w:color="auto" w:fill="FFF2CC" w:themeFill="accent4" w:themeFillTint="33"/>
          </w:tcPr>
          <w:p w14:paraId="433FDFC2" w14:textId="77777777" w:rsidR="00C31BCB" w:rsidRDefault="00C31BCB" w:rsidP="00D54690">
            <w:pPr>
              <w:jc w:val="center"/>
              <w:rPr>
                <w:rFonts w:ascii="Arial" w:hAnsi="Arial" w:cs="Arial"/>
                <w:sz w:val="20"/>
                <w:szCs w:val="20"/>
              </w:rPr>
            </w:pPr>
          </w:p>
        </w:tc>
        <w:tc>
          <w:tcPr>
            <w:tcW w:w="550" w:type="pct"/>
            <w:shd w:val="clear" w:color="auto" w:fill="FFF2CC" w:themeFill="accent4" w:themeFillTint="33"/>
          </w:tcPr>
          <w:p w14:paraId="0477E3B5" w14:textId="77777777" w:rsidR="00C31BCB" w:rsidRDefault="00C31BCB" w:rsidP="00D54690">
            <w:pPr>
              <w:jc w:val="center"/>
              <w:rPr>
                <w:rFonts w:ascii="Arial" w:hAnsi="Arial" w:cs="Arial"/>
                <w:sz w:val="20"/>
                <w:szCs w:val="20"/>
              </w:rPr>
            </w:pPr>
          </w:p>
        </w:tc>
        <w:tc>
          <w:tcPr>
            <w:tcW w:w="549" w:type="pct"/>
            <w:shd w:val="clear" w:color="auto" w:fill="FFF2CC" w:themeFill="accent4" w:themeFillTint="33"/>
          </w:tcPr>
          <w:p w14:paraId="06673C26" w14:textId="77777777" w:rsidR="00C31BCB" w:rsidRDefault="00C31BCB" w:rsidP="00D54690">
            <w:pPr>
              <w:jc w:val="center"/>
              <w:rPr>
                <w:rFonts w:ascii="Arial" w:hAnsi="Arial" w:cs="Arial"/>
                <w:sz w:val="20"/>
                <w:szCs w:val="20"/>
              </w:rPr>
            </w:pPr>
          </w:p>
        </w:tc>
      </w:tr>
    </w:tbl>
    <w:p w14:paraId="29C8B1B4" w14:textId="7E1E064E" w:rsidR="00650E2D" w:rsidRDefault="00650E2D" w:rsidP="00337EB2">
      <w:pPr>
        <w:shd w:val="clear" w:color="auto" w:fill="FFFFFF"/>
        <w:jc w:val="both"/>
        <w:rPr>
          <w:rFonts w:ascii="Arial" w:hAnsi="Arial" w:cs="Arial"/>
          <w:color w:val="000000"/>
          <w:sz w:val="20"/>
          <w:szCs w:val="20"/>
        </w:rPr>
      </w:pPr>
    </w:p>
    <w:p w14:paraId="6389B2C4" w14:textId="77777777" w:rsidR="00AB0B7E" w:rsidRDefault="00AB0B7E" w:rsidP="00337EB2">
      <w:pPr>
        <w:shd w:val="clear" w:color="auto" w:fill="FFFFFF"/>
        <w:jc w:val="both"/>
        <w:rPr>
          <w:rFonts w:ascii="Arial" w:hAnsi="Arial" w:cs="Arial"/>
          <w:color w:val="000000"/>
          <w:sz w:val="20"/>
          <w:szCs w:val="20"/>
        </w:rPr>
      </w:pPr>
    </w:p>
    <w:p w14:paraId="5F390270" w14:textId="58BEE0FF" w:rsidR="00AB0B7E" w:rsidRPr="00AB0B7E" w:rsidRDefault="00AB0B7E" w:rsidP="00337EB2">
      <w:pPr>
        <w:shd w:val="clear" w:color="auto" w:fill="FFFFFF"/>
        <w:jc w:val="both"/>
        <w:rPr>
          <w:rFonts w:ascii="Arial" w:hAnsi="Arial" w:cs="Arial"/>
          <w:b/>
          <w:bCs/>
          <w:color w:val="000000"/>
          <w:sz w:val="20"/>
          <w:szCs w:val="20"/>
        </w:rPr>
      </w:pPr>
      <w:r w:rsidRPr="00AB0B7E">
        <w:rPr>
          <w:rFonts w:ascii="Arial" w:hAnsi="Arial" w:cs="Arial"/>
          <w:b/>
          <w:bCs/>
          <w:color w:val="000000"/>
          <w:sz w:val="20"/>
          <w:szCs w:val="20"/>
        </w:rPr>
        <w:t>Grove Wood</w:t>
      </w:r>
      <w:r w:rsidR="00C31BCB">
        <w:rPr>
          <w:rFonts w:ascii="Arial" w:hAnsi="Arial" w:cs="Arial"/>
          <w:b/>
          <w:bCs/>
          <w:color w:val="000000"/>
          <w:sz w:val="20"/>
          <w:szCs w:val="20"/>
        </w:rPr>
        <w:t>.</w:t>
      </w:r>
      <w:r w:rsidR="00C31BCB" w:rsidRPr="00C31BCB">
        <w:rPr>
          <w:rFonts w:ascii="Arial" w:hAnsi="Arial" w:cs="Arial"/>
          <w:color w:val="000000"/>
          <w:sz w:val="20"/>
          <w:szCs w:val="20"/>
        </w:rPr>
        <w:t xml:space="preserve"> </w:t>
      </w:r>
      <w:r w:rsidR="00C31BCB">
        <w:rPr>
          <w:rFonts w:ascii="Arial" w:hAnsi="Arial" w:cs="Arial"/>
          <w:color w:val="000000"/>
          <w:sz w:val="20"/>
          <w:szCs w:val="20"/>
        </w:rPr>
        <w:t>(</w:t>
      </w:r>
      <w:r w:rsidR="00C31BCB" w:rsidRPr="003B5A6B">
        <w:rPr>
          <w:rFonts w:ascii="Arial" w:hAnsi="Arial" w:cs="Arial"/>
          <w:b/>
          <w:bCs/>
          <w:color w:val="000000"/>
          <w:sz w:val="20"/>
          <w:szCs w:val="20"/>
        </w:rPr>
        <w:t>Limpsfield</w:t>
      </w:r>
      <w:r w:rsidR="00C31BCB">
        <w:rPr>
          <w:rFonts w:ascii="Arial" w:hAnsi="Arial" w:cs="Arial"/>
          <w:b/>
          <w:bCs/>
          <w:color w:val="000000"/>
          <w:sz w:val="20"/>
          <w:szCs w:val="20"/>
        </w:rPr>
        <w:t>)</w:t>
      </w:r>
      <w:r w:rsidR="00C31BCB" w:rsidRPr="003B5A6B">
        <w:rPr>
          <w:rFonts w:ascii="Arial" w:hAnsi="Arial" w:cs="Arial"/>
          <w:b/>
          <w:bCs/>
          <w:color w:val="000000"/>
          <w:sz w:val="20"/>
          <w:szCs w:val="20"/>
        </w:rPr>
        <w:t>.</w:t>
      </w:r>
    </w:p>
    <w:p w14:paraId="5DC53036" w14:textId="77777777" w:rsidR="00AB0B7E" w:rsidRPr="00C31BCB" w:rsidRDefault="00AB0B7E" w:rsidP="00337EB2">
      <w:pPr>
        <w:shd w:val="clear" w:color="auto" w:fill="FFFFFF"/>
        <w:jc w:val="both"/>
        <w:rPr>
          <w:rFonts w:ascii="Arial" w:hAnsi="Arial" w:cs="Arial"/>
          <w:color w:val="000000"/>
          <w:sz w:val="8"/>
          <w:szCs w:val="8"/>
        </w:rPr>
      </w:pPr>
    </w:p>
    <w:p w14:paraId="1668A1A3" w14:textId="7CEE0A8D" w:rsidR="00AB0B7E" w:rsidRDefault="00AB0B7E" w:rsidP="00337EB2">
      <w:pPr>
        <w:shd w:val="clear" w:color="auto" w:fill="FFFFFF"/>
        <w:jc w:val="both"/>
        <w:rPr>
          <w:rFonts w:ascii="Arial" w:hAnsi="Arial" w:cs="Arial"/>
          <w:color w:val="000000"/>
          <w:sz w:val="20"/>
          <w:szCs w:val="20"/>
        </w:rPr>
      </w:pPr>
      <w:r w:rsidRPr="00C31BCB">
        <w:rPr>
          <w:rFonts w:ascii="Arial" w:hAnsi="Arial" w:cs="Arial"/>
          <w:b/>
          <w:bCs/>
          <w:color w:val="000000"/>
          <w:sz w:val="20"/>
          <w:szCs w:val="20"/>
        </w:rPr>
        <w:t>3/1947</w:t>
      </w:r>
      <w:r>
        <w:rPr>
          <w:rFonts w:ascii="Arial" w:hAnsi="Arial" w:cs="Arial"/>
          <w:color w:val="000000"/>
          <w:sz w:val="20"/>
          <w:szCs w:val="20"/>
        </w:rPr>
        <w:t xml:space="preserve"> – Hostel leader; Ofw K Schauland (C).</w:t>
      </w:r>
    </w:p>
    <w:p w14:paraId="51CDBD0D" w14:textId="77777777" w:rsidR="00AB0B7E" w:rsidRPr="00C31BCB" w:rsidRDefault="00AB0B7E" w:rsidP="00337EB2">
      <w:pPr>
        <w:shd w:val="clear" w:color="auto" w:fill="FFFFFF"/>
        <w:jc w:val="both"/>
        <w:rPr>
          <w:rFonts w:ascii="Arial" w:hAnsi="Arial" w:cs="Arial"/>
          <w:color w:val="000000"/>
          <w:sz w:val="8"/>
          <w:szCs w:val="8"/>
        </w:rPr>
      </w:pPr>
    </w:p>
    <w:p w14:paraId="62D844EE" w14:textId="212314A9" w:rsidR="004C16B5" w:rsidRDefault="004C16B5" w:rsidP="004C16B5">
      <w:pPr>
        <w:shd w:val="clear" w:color="auto" w:fill="FFFFFF"/>
        <w:jc w:val="both"/>
        <w:rPr>
          <w:rFonts w:ascii="Arial" w:hAnsi="Arial" w:cs="Arial"/>
          <w:bCs/>
          <w:sz w:val="20"/>
          <w:szCs w:val="20"/>
        </w:rPr>
      </w:pPr>
      <w:r w:rsidRPr="00950AAF">
        <w:rPr>
          <w:rFonts w:ascii="Arial" w:hAnsi="Arial" w:cs="Arial"/>
          <w:b/>
          <w:sz w:val="20"/>
          <w:szCs w:val="20"/>
        </w:rPr>
        <w:t>May 1947</w:t>
      </w:r>
      <w:r>
        <w:rPr>
          <w:rFonts w:ascii="Arial" w:hAnsi="Arial" w:cs="Arial"/>
          <w:bCs/>
          <w:sz w:val="20"/>
          <w:szCs w:val="20"/>
        </w:rPr>
        <w:t xml:space="preserve"> - administration transferred to </w:t>
      </w:r>
      <w:proofErr w:type="spellStart"/>
      <w:r>
        <w:rPr>
          <w:rFonts w:ascii="Arial" w:hAnsi="Arial" w:cs="Arial"/>
          <w:bCs/>
          <w:sz w:val="20"/>
          <w:szCs w:val="20"/>
        </w:rPr>
        <w:t>Somerhill</w:t>
      </w:r>
      <w:proofErr w:type="spellEnd"/>
      <w:r>
        <w:rPr>
          <w:rFonts w:ascii="Arial" w:hAnsi="Arial" w:cs="Arial"/>
          <w:bCs/>
          <w:sz w:val="20"/>
          <w:szCs w:val="20"/>
        </w:rPr>
        <w:t xml:space="preserve"> Camp 40.</w:t>
      </w:r>
    </w:p>
    <w:p w14:paraId="4072D69C" w14:textId="77777777" w:rsidR="00650E2D" w:rsidRPr="00C31BCB" w:rsidRDefault="00650E2D" w:rsidP="00337EB2">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C31BCB" w14:paraId="0D2D9B4E" w14:textId="77777777" w:rsidTr="00D54690">
        <w:tc>
          <w:tcPr>
            <w:tcW w:w="597" w:type="pct"/>
          </w:tcPr>
          <w:p w14:paraId="0BD9C5AA" w14:textId="77777777" w:rsidR="00C31BCB" w:rsidRDefault="00C31BCB" w:rsidP="00D54690">
            <w:pPr>
              <w:rPr>
                <w:rFonts w:ascii="Arial" w:hAnsi="Arial" w:cs="Arial"/>
                <w:sz w:val="20"/>
                <w:szCs w:val="20"/>
              </w:rPr>
            </w:pPr>
          </w:p>
        </w:tc>
        <w:tc>
          <w:tcPr>
            <w:tcW w:w="551" w:type="pct"/>
            <w:tcMar>
              <w:left w:w="28" w:type="dxa"/>
              <w:right w:w="28" w:type="dxa"/>
            </w:tcMar>
          </w:tcPr>
          <w:p w14:paraId="3C80D3E3" w14:textId="77777777" w:rsidR="00C31BCB" w:rsidRDefault="00C31BCB"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354D9018" w14:textId="77777777" w:rsidR="00C31BCB" w:rsidRDefault="00C31BCB" w:rsidP="00D54690">
            <w:pPr>
              <w:jc w:val="center"/>
              <w:rPr>
                <w:rFonts w:ascii="Arial" w:hAnsi="Arial" w:cs="Arial"/>
                <w:sz w:val="20"/>
                <w:szCs w:val="20"/>
              </w:rPr>
            </w:pPr>
            <w:r>
              <w:rPr>
                <w:rFonts w:ascii="Arial" w:hAnsi="Arial" w:cs="Arial"/>
                <w:sz w:val="20"/>
                <w:szCs w:val="20"/>
              </w:rPr>
              <w:t>10/1946</w:t>
            </w:r>
          </w:p>
        </w:tc>
        <w:tc>
          <w:tcPr>
            <w:tcW w:w="551" w:type="pct"/>
          </w:tcPr>
          <w:p w14:paraId="7B9DC062" w14:textId="77777777" w:rsidR="00C31BCB" w:rsidRDefault="00C31BCB" w:rsidP="00D54690">
            <w:pPr>
              <w:jc w:val="center"/>
              <w:rPr>
                <w:rFonts w:ascii="Arial" w:hAnsi="Arial" w:cs="Arial"/>
                <w:sz w:val="20"/>
                <w:szCs w:val="20"/>
              </w:rPr>
            </w:pPr>
            <w:r>
              <w:rPr>
                <w:rFonts w:ascii="Arial" w:hAnsi="Arial" w:cs="Arial"/>
                <w:sz w:val="20"/>
                <w:szCs w:val="20"/>
              </w:rPr>
              <w:t>Late 1946</w:t>
            </w:r>
          </w:p>
        </w:tc>
        <w:tc>
          <w:tcPr>
            <w:tcW w:w="551" w:type="pct"/>
          </w:tcPr>
          <w:p w14:paraId="6DEA5D5E" w14:textId="77777777" w:rsidR="00C31BCB" w:rsidRDefault="00C31BCB" w:rsidP="00D54690">
            <w:pPr>
              <w:jc w:val="center"/>
              <w:rPr>
                <w:rFonts w:ascii="Arial" w:hAnsi="Arial" w:cs="Arial"/>
                <w:sz w:val="20"/>
                <w:szCs w:val="20"/>
              </w:rPr>
            </w:pPr>
            <w:r>
              <w:rPr>
                <w:rFonts w:ascii="Arial" w:hAnsi="Arial" w:cs="Arial"/>
                <w:sz w:val="20"/>
                <w:szCs w:val="20"/>
              </w:rPr>
              <w:t>3/1947</w:t>
            </w:r>
          </w:p>
        </w:tc>
        <w:tc>
          <w:tcPr>
            <w:tcW w:w="550" w:type="pct"/>
          </w:tcPr>
          <w:p w14:paraId="530CE365" w14:textId="77777777" w:rsidR="00C31BCB" w:rsidRDefault="00C31BCB" w:rsidP="00D54690">
            <w:pPr>
              <w:jc w:val="center"/>
              <w:rPr>
                <w:rFonts w:ascii="Arial" w:hAnsi="Arial" w:cs="Arial"/>
                <w:sz w:val="20"/>
                <w:szCs w:val="20"/>
              </w:rPr>
            </w:pPr>
            <w:r>
              <w:rPr>
                <w:rFonts w:ascii="Arial" w:hAnsi="Arial" w:cs="Arial"/>
                <w:sz w:val="20"/>
                <w:szCs w:val="20"/>
              </w:rPr>
              <w:t>7/1947</w:t>
            </w:r>
          </w:p>
        </w:tc>
        <w:tc>
          <w:tcPr>
            <w:tcW w:w="550" w:type="pct"/>
          </w:tcPr>
          <w:p w14:paraId="307C8A76" w14:textId="77777777" w:rsidR="00C31BCB" w:rsidRDefault="00C31BCB" w:rsidP="00D54690">
            <w:pPr>
              <w:jc w:val="center"/>
              <w:rPr>
                <w:rFonts w:ascii="Arial" w:hAnsi="Arial" w:cs="Arial"/>
                <w:sz w:val="20"/>
                <w:szCs w:val="20"/>
              </w:rPr>
            </w:pPr>
            <w:r>
              <w:rPr>
                <w:rFonts w:ascii="Arial" w:hAnsi="Arial" w:cs="Arial"/>
                <w:sz w:val="20"/>
                <w:szCs w:val="20"/>
              </w:rPr>
              <w:t>9/1947</w:t>
            </w:r>
          </w:p>
        </w:tc>
        <w:tc>
          <w:tcPr>
            <w:tcW w:w="550" w:type="pct"/>
          </w:tcPr>
          <w:p w14:paraId="34D89281" w14:textId="77777777" w:rsidR="00C31BCB" w:rsidRDefault="00C31BCB" w:rsidP="00D54690">
            <w:pPr>
              <w:jc w:val="center"/>
              <w:rPr>
                <w:rFonts w:ascii="Arial" w:hAnsi="Arial" w:cs="Arial"/>
                <w:sz w:val="20"/>
                <w:szCs w:val="20"/>
              </w:rPr>
            </w:pPr>
            <w:r>
              <w:rPr>
                <w:rFonts w:ascii="Arial" w:hAnsi="Arial" w:cs="Arial"/>
                <w:sz w:val="20"/>
                <w:szCs w:val="20"/>
              </w:rPr>
              <w:t>11/1947</w:t>
            </w:r>
          </w:p>
        </w:tc>
        <w:tc>
          <w:tcPr>
            <w:tcW w:w="549" w:type="pct"/>
          </w:tcPr>
          <w:p w14:paraId="73793D32" w14:textId="77777777" w:rsidR="00C31BCB" w:rsidRDefault="00C31BCB" w:rsidP="00D54690">
            <w:pPr>
              <w:jc w:val="center"/>
              <w:rPr>
                <w:rFonts w:ascii="Arial" w:hAnsi="Arial" w:cs="Arial"/>
                <w:sz w:val="20"/>
                <w:szCs w:val="20"/>
              </w:rPr>
            </w:pPr>
            <w:r>
              <w:rPr>
                <w:rFonts w:ascii="Arial" w:hAnsi="Arial" w:cs="Arial"/>
                <w:sz w:val="20"/>
                <w:szCs w:val="20"/>
              </w:rPr>
              <w:t>2/1948</w:t>
            </w:r>
          </w:p>
        </w:tc>
      </w:tr>
      <w:tr w:rsidR="00C31BCB" w14:paraId="420550FB" w14:textId="77777777" w:rsidTr="00D54690">
        <w:tc>
          <w:tcPr>
            <w:tcW w:w="597" w:type="pct"/>
          </w:tcPr>
          <w:p w14:paraId="2B668177" w14:textId="77777777" w:rsidR="00C31BCB" w:rsidRDefault="00C31BCB" w:rsidP="00D54690">
            <w:pPr>
              <w:rPr>
                <w:rFonts w:ascii="Arial" w:hAnsi="Arial" w:cs="Arial"/>
                <w:sz w:val="20"/>
                <w:szCs w:val="20"/>
              </w:rPr>
            </w:pPr>
            <w:r>
              <w:rPr>
                <w:rFonts w:ascii="Arial" w:hAnsi="Arial" w:cs="Arial"/>
                <w:sz w:val="20"/>
                <w:szCs w:val="20"/>
              </w:rPr>
              <w:t>Grove Wood</w:t>
            </w:r>
          </w:p>
        </w:tc>
        <w:tc>
          <w:tcPr>
            <w:tcW w:w="551" w:type="pct"/>
            <w:shd w:val="clear" w:color="auto" w:fill="FFF2CC" w:themeFill="accent4" w:themeFillTint="33"/>
          </w:tcPr>
          <w:p w14:paraId="16818E2C" w14:textId="77777777" w:rsidR="00C31BCB" w:rsidRDefault="00C31BCB" w:rsidP="00D54690">
            <w:pPr>
              <w:jc w:val="center"/>
              <w:rPr>
                <w:rFonts w:ascii="Arial" w:hAnsi="Arial" w:cs="Arial"/>
                <w:sz w:val="20"/>
                <w:szCs w:val="20"/>
              </w:rPr>
            </w:pPr>
          </w:p>
        </w:tc>
        <w:tc>
          <w:tcPr>
            <w:tcW w:w="551" w:type="pct"/>
            <w:shd w:val="clear" w:color="auto" w:fill="FFF2CC" w:themeFill="accent4" w:themeFillTint="33"/>
          </w:tcPr>
          <w:p w14:paraId="0337DC98" w14:textId="77777777" w:rsidR="00C31BCB" w:rsidRDefault="00C31BCB" w:rsidP="00D54690">
            <w:pPr>
              <w:jc w:val="center"/>
              <w:rPr>
                <w:rFonts w:ascii="Arial" w:hAnsi="Arial" w:cs="Arial"/>
                <w:sz w:val="20"/>
                <w:szCs w:val="20"/>
              </w:rPr>
            </w:pPr>
          </w:p>
        </w:tc>
        <w:tc>
          <w:tcPr>
            <w:tcW w:w="551" w:type="pct"/>
            <w:shd w:val="clear" w:color="auto" w:fill="FFF2CC" w:themeFill="accent4" w:themeFillTint="33"/>
          </w:tcPr>
          <w:p w14:paraId="111665F3" w14:textId="77777777" w:rsidR="00C31BCB" w:rsidRDefault="00C31BCB" w:rsidP="00D54690">
            <w:pPr>
              <w:jc w:val="center"/>
              <w:rPr>
                <w:rFonts w:ascii="Arial" w:hAnsi="Arial" w:cs="Arial"/>
                <w:sz w:val="20"/>
                <w:szCs w:val="20"/>
              </w:rPr>
            </w:pPr>
          </w:p>
        </w:tc>
        <w:tc>
          <w:tcPr>
            <w:tcW w:w="551" w:type="pct"/>
            <w:shd w:val="clear" w:color="auto" w:fill="E2EFD9" w:themeFill="accent6" w:themeFillTint="33"/>
          </w:tcPr>
          <w:p w14:paraId="2351CDA2" w14:textId="77777777" w:rsidR="00C31BCB" w:rsidRDefault="00C31BCB" w:rsidP="00D54690">
            <w:pPr>
              <w:jc w:val="center"/>
              <w:rPr>
                <w:rFonts w:ascii="Arial" w:hAnsi="Arial" w:cs="Arial"/>
                <w:sz w:val="20"/>
                <w:szCs w:val="20"/>
              </w:rPr>
            </w:pPr>
            <w:r>
              <w:rPr>
                <w:rFonts w:ascii="Arial" w:hAnsi="Arial" w:cs="Arial"/>
                <w:sz w:val="20"/>
                <w:szCs w:val="20"/>
              </w:rPr>
              <w:t>184</w:t>
            </w:r>
          </w:p>
        </w:tc>
        <w:tc>
          <w:tcPr>
            <w:tcW w:w="1100" w:type="pct"/>
            <w:gridSpan w:val="2"/>
            <w:shd w:val="clear" w:color="auto" w:fill="DEEAF6" w:themeFill="accent5" w:themeFillTint="33"/>
          </w:tcPr>
          <w:p w14:paraId="144A8CBB" w14:textId="77777777" w:rsidR="00C31BCB" w:rsidRDefault="00C31BCB" w:rsidP="00D54690">
            <w:pPr>
              <w:jc w:val="center"/>
              <w:rPr>
                <w:rFonts w:ascii="Arial" w:hAnsi="Arial" w:cs="Arial"/>
                <w:sz w:val="20"/>
                <w:szCs w:val="20"/>
              </w:rPr>
            </w:pPr>
            <w:r>
              <w:rPr>
                <w:rFonts w:ascii="Arial" w:hAnsi="Arial" w:cs="Arial"/>
                <w:sz w:val="20"/>
                <w:szCs w:val="20"/>
              </w:rPr>
              <w:t>With C40</w:t>
            </w:r>
          </w:p>
        </w:tc>
        <w:tc>
          <w:tcPr>
            <w:tcW w:w="550" w:type="pct"/>
            <w:shd w:val="clear" w:color="auto" w:fill="FFCCCC"/>
          </w:tcPr>
          <w:p w14:paraId="0B05A359" w14:textId="77777777" w:rsidR="00C31BCB" w:rsidRDefault="00C31BCB" w:rsidP="00D54690">
            <w:pPr>
              <w:jc w:val="center"/>
              <w:rPr>
                <w:rFonts w:ascii="Arial" w:hAnsi="Arial" w:cs="Arial"/>
                <w:sz w:val="20"/>
                <w:szCs w:val="20"/>
              </w:rPr>
            </w:pPr>
          </w:p>
        </w:tc>
        <w:tc>
          <w:tcPr>
            <w:tcW w:w="549" w:type="pct"/>
            <w:shd w:val="clear" w:color="auto" w:fill="FFCCCC"/>
          </w:tcPr>
          <w:p w14:paraId="725856C2" w14:textId="77777777" w:rsidR="00C31BCB" w:rsidRDefault="00C31BCB" w:rsidP="00D54690">
            <w:pPr>
              <w:jc w:val="center"/>
              <w:rPr>
                <w:rFonts w:ascii="Arial" w:hAnsi="Arial" w:cs="Arial"/>
                <w:sz w:val="20"/>
                <w:szCs w:val="20"/>
              </w:rPr>
            </w:pPr>
          </w:p>
        </w:tc>
      </w:tr>
    </w:tbl>
    <w:p w14:paraId="623BE036" w14:textId="3A2AB6AF" w:rsidR="00650E2D" w:rsidRDefault="00650E2D" w:rsidP="00337EB2">
      <w:pPr>
        <w:shd w:val="clear" w:color="auto" w:fill="FFFFFF"/>
        <w:jc w:val="both"/>
        <w:rPr>
          <w:rFonts w:ascii="Arial" w:hAnsi="Arial" w:cs="Arial"/>
          <w:color w:val="000000"/>
          <w:sz w:val="20"/>
          <w:szCs w:val="20"/>
        </w:rPr>
      </w:pPr>
    </w:p>
    <w:p w14:paraId="4C4972F9" w14:textId="77777777" w:rsidR="00C31BCB" w:rsidRDefault="00C31BCB" w:rsidP="005871DF">
      <w:pPr>
        <w:shd w:val="clear" w:color="auto" w:fill="FFFFFF"/>
        <w:jc w:val="both"/>
        <w:rPr>
          <w:rFonts w:ascii="Arial" w:hAnsi="Arial" w:cs="Arial"/>
          <w:b/>
          <w:bCs/>
          <w:color w:val="000000"/>
          <w:sz w:val="20"/>
          <w:szCs w:val="20"/>
        </w:rPr>
      </w:pPr>
    </w:p>
    <w:p w14:paraId="75306364" w14:textId="2DCA7DD0" w:rsidR="005871DF" w:rsidRPr="005871DF" w:rsidRDefault="005871DF" w:rsidP="005871DF">
      <w:pPr>
        <w:shd w:val="clear" w:color="auto" w:fill="FFFFFF"/>
        <w:jc w:val="both"/>
        <w:rPr>
          <w:rFonts w:ascii="Arial" w:hAnsi="Arial" w:cs="Arial"/>
          <w:b/>
          <w:sz w:val="20"/>
          <w:szCs w:val="20"/>
        </w:rPr>
      </w:pPr>
      <w:r w:rsidRPr="005871DF">
        <w:rPr>
          <w:rFonts w:ascii="Arial" w:hAnsi="Arial" w:cs="Arial"/>
          <w:b/>
          <w:sz w:val="20"/>
          <w:szCs w:val="20"/>
        </w:rPr>
        <w:t>Hellingly</w:t>
      </w:r>
    </w:p>
    <w:p w14:paraId="5C61D8EE" w14:textId="77777777" w:rsidR="005871DF" w:rsidRPr="00CB54C5" w:rsidRDefault="005871DF" w:rsidP="005871DF">
      <w:pPr>
        <w:jc w:val="both"/>
        <w:rPr>
          <w:rFonts w:ascii="Arial" w:hAnsi="Arial" w:cs="Arial"/>
          <w:b/>
          <w:bCs/>
          <w:color w:val="000000"/>
          <w:sz w:val="8"/>
          <w:szCs w:val="8"/>
        </w:rPr>
      </w:pPr>
    </w:p>
    <w:p w14:paraId="30CC07FD" w14:textId="77777777" w:rsidR="005871DF" w:rsidRDefault="005871DF" w:rsidP="005871DF">
      <w:pPr>
        <w:jc w:val="both"/>
        <w:rPr>
          <w:rFonts w:ascii="Arial" w:hAnsi="Arial" w:cs="Arial"/>
          <w:color w:val="000000"/>
          <w:sz w:val="20"/>
          <w:szCs w:val="20"/>
        </w:rPr>
      </w:pPr>
      <w:r w:rsidRPr="00AC7132">
        <w:rPr>
          <w:rFonts w:ascii="Arial" w:hAnsi="Arial" w:cs="Arial"/>
          <w:b/>
          <w:bCs/>
          <w:color w:val="000000"/>
          <w:sz w:val="20"/>
          <w:szCs w:val="20"/>
        </w:rPr>
        <w:t>25 June 1945</w:t>
      </w:r>
      <w:r>
        <w:rPr>
          <w:rFonts w:ascii="Arial" w:hAnsi="Arial" w:cs="Arial"/>
          <w:color w:val="000000"/>
          <w:sz w:val="20"/>
          <w:szCs w:val="20"/>
        </w:rPr>
        <w:t xml:space="preserve"> – PID Progress Report 122 listed German pows being transferred here.</w:t>
      </w:r>
    </w:p>
    <w:p w14:paraId="1E5B5379" w14:textId="77777777" w:rsidR="005871DF" w:rsidRPr="00CB54C5" w:rsidRDefault="005871DF" w:rsidP="005871DF">
      <w:pPr>
        <w:shd w:val="clear" w:color="auto" w:fill="FFFFFF"/>
        <w:jc w:val="both"/>
        <w:rPr>
          <w:rFonts w:ascii="Arial" w:hAnsi="Arial" w:cs="Arial"/>
          <w:b/>
          <w:sz w:val="8"/>
          <w:szCs w:val="8"/>
        </w:rPr>
      </w:pPr>
    </w:p>
    <w:p w14:paraId="309E0547" w14:textId="05F72672" w:rsidR="005871DF" w:rsidRPr="005871DF" w:rsidRDefault="005871DF" w:rsidP="005871DF">
      <w:pPr>
        <w:shd w:val="clear" w:color="auto" w:fill="FFFFFF"/>
        <w:jc w:val="both"/>
        <w:rPr>
          <w:rFonts w:ascii="Arial" w:hAnsi="Arial" w:cs="Arial"/>
          <w:sz w:val="20"/>
          <w:szCs w:val="20"/>
        </w:rPr>
      </w:pPr>
      <w:r w:rsidRPr="00CB54C5">
        <w:rPr>
          <w:rFonts w:ascii="Arial" w:hAnsi="Arial" w:cs="Arial"/>
          <w:b/>
          <w:bCs/>
          <w:sz w:val="20"/>
          <w:szCs w:val="20"/>
        </w:rPr>
        <w:t>June 1946</w:t>
      </w:r>
      <w:r w:rsidRPr="005871DF">
        <w:rPr>
          <w:rFonts w:ascii="Arial" w:hAnsi="Arial" w:cs="Arial"/>
          <w:sz w:val="20"/>
          <w:szCs w:val="20"/>
        </w:rPr>
        <w:t xml:space="preserve"> </w:t>
      </w:r>
      <w:r w:rsidR="00CB54C5">
        <w:rPr>
          <w:rFonts w:ascii="Arial" w:hAnsi="Arial" w:cs="Arial"/>
          <w:sz w:val="20"/>
          <w:szCs w:val="20"/>
        </w:rPr>
        <w:t>–</w:t>
      </w:r>
      <w:r w:rsidRPr="005871DF">
        <w:rPr>
          <w:rFonts w:ascii="Arial" w:hAnsi="Arial" w:cs="Arial"/>
          <w:sz w:val="20"/>
          <w:szCs w:val="20"/>
        </w:rPr>
        <w:t xml:space="preserve"> </w:t>
      </w:r>
      <w:r w:rsidR="00CB54C5">
        <w:rPr>
          <w:rFonts w:ascii="Arial" w:hAnsi="Arial" w:cs="Arial"/>
          <w:sz w:val="20"/>
          <w:szCs w:val="20"/>
        </w:rPr>
        <w:t>transferred to</w:t>
      </w:r>
      <w:r w:rsidRPr="005871DF">
        <w:rPr>
          <w:rFonts w:ascii="Arial" w:hAnsi="Arial" w:cs="Arial"/>
          <w:sz w:val="20"/>
          <w:szCs w:val="20"/>
        </w:rPr>
        <w:t xml:space="preserve"> </w:t>
      </w:r>
      <w:proofErr w:type="spellStart"/>
      <w:r>
        <w:rPr>
          <w:rFonts w:ascii="Arial" w:hAnsi="Arial" w:cs="Arial"/>
          <w:sz w:val="20"/>
          <w:szCs w:val="20"/>
        </w:rPr>
        <w:t>Normanhurst</w:t>
      </w:r>
      <w:proofErr w:type="spellEnd"/>
      <w:r>
        <w:rPr>
          <w:rFonts w:ascii="Arial" w:hAnsi="Arial" w:cs="Arial"/>
          <w:sz w:val="20"/>
          <w:szCs w:val="20"/>
        </w:rPr>
        <w:t xml:space="preserve"> </w:t>
      </w:r>
      <w:r w:rsidRPr="005871DF">
        <w:rPr>
          <w:rFonts w:ascii="Arial" w:hAnsi="Arial" w:cs="Arial"/>
          <w:sz w:val="20"/>
          <w:szCs w:val="20"/>
        </w:rPr>
        <w:t>Camp 145.</w:t>
      </w:r>
    </w:p>
    <w:p w14:paraId="60C376F6" w14:textId="77777777" w:rsidR="00AB0B7E" w:rsidRPr="00CB54C5" w:rsidRDefault="00AB0B7E" w:rsidP="00337EB2">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CB54C5" w14:paraId="2C3B18B4" w14:textId="77777777" w:rsidTr="00D54690">
        <w:tc>
          <w:tcPr>
            <w:tcW w:w="597" w:type="pct"/>
          </w:tcPr>
          <w:p w14:paraId="3701CDFA" w14:textId="77777777" w:rsidR="00CB54C5" w:rsidRDefault="00CB54C5" w:rsidP="00D54690">
            <w:pPr>
              <w:rPr>
                <w:rFonts w:ascii="Arial" w:hAnsi="Arial" w:cs="Arial"/>
                <w:sz w:val="20"/>
                <w:szCs w:val="20"/>
              </w:rPr>
            </w:pPr>
          </w:p>
        </w:tc>
        <w:tc>
          <w:tcPr>
            <w:tcW w:w="551" w:type="pct"/>
            <w:tcMar>
              <w:left w:w="28" w:type="dxa"/>
              <w:right w:w="28" w:type="dxa"/>
            </w:tcMar>
          </w:tcPr>
          <w:p w14:paraId="5B47CA2F" w14:textId="77777777" w:rsidR="00CB54C5" w:rsidRDefault="00CB54C5"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6C244929" w14:textId="77777777" w:rsidR="00CB54C5" w:rsidRDefault="00CB54C5" w:rsidP="00D54690">
            <w:pPr>
              <w:jc w:val="center"/>
              <w:rPr>
                <w:rFonts w:ascii="Arial" w:hAnsi="Arial" w:cs="Arial"/>
                <w:sz w:val="20"/>
                <w:szCs w:val="20"/>
              </w:rPr>
            </w:pPr>
            <w:r>
              <w:rPr>
                <w:rFonts w:ascii="Arial" w:hAnsi="Arial" w:cs="Arial"/>
                <w:sz w:val="20"/>
                <w:szCs w:val="20"/>
              </w:rPr>
              <w:t>10/1946</w:t>
            </w:r>
          </w:p>
        </w:tc>
        <w:tc>
          <w:tcPr>
            <w:tcW w:w="551" w:type="pct"/>
          </w:tcPr>
          <w:p w14:paraId="47178CCD" w14:textId="77777777" w:rsidR="00CB54C5" w:rsidRDefault="00CB54C5" w:rsidP="00D54690">
            <w:pPr>
              <w:jc w:val="center"/>
              <w:rPr>
                <w:rFonts w:ascii="Arial" w:hAnsi="Arial" w:cs="Arial"/>
                <w:sz w:val="20"/>
                <w:szCs w:val="20"/>
              </w:rPr>
            </w:pPr>
            <w:r>
              <w:rPr>
                <w:rFonts w:ascii="Arial" w:hAnsi="Arial" w:cs="Arial"/>
                <w:sz w:val="20"/>
                <w:szCs w:val="20"/>
              </w:rPr>
              <w:t>Late 1946</w:t>
            </w:r>
          </w:p>
        </w:tc>
        <w:tc>
          <w:tcPr>
            <w:tcW w:w="551" w:type="pct"/>
          </w:tcPr>
          <w:p w14:paraId="6D816551" w14:textId="77777777" w:rsidR="00CB54C5" w:rsidRDefault="00CB54C5" w:rsidP="00D54690">
            <w:pPr>
              <w:jc w:val="center"/>
              <w:rPr>
                <w:rFonts w:ascii="Arial" w:hAnsi="Arial" w:cs="Arial"/>
                <w:sz w:val="20"/>
                <w:szCs w:val="20"/>
              </w:rPr>
            </w:pPr>
            <w:r>
              <w:rPr>
                <w:rFonts w:ascii="Arial" w:hAnsi="Arial" w:cs="Arial"/>
                <w:sz w:val="20"/>
                <w:szCs w:val="20"/>
              </w:rPr>
              <w:t>3/1947</w:t>
            </w:r>
          </w:p>
        </w:tc>
        <w:tc>
          <w:tcPr>
            <w:tcW w:w="550" w:type="pct"/>
          </w:tcPr>
          <w:p w14:paraId="1818D442" w14:textId="77777777" w:rsidR="00CB54C5" w:rsidRDefault="00CB54C5" w:rsidP="00D54690">
            <w:pPr>
              <w:jc w:val="center"/>
              <w:rPr>
                <w:rFonts w:ascii="Arial" w:hAnsi="Arial" w:cs="Arial"/>
                <w:sz w:val="20"/>
                <w:szCs w:val="20"/>
              </w:rPr>
            </w:pPr>
            <w:r>
              <w:rPr>
                <w:rFonts w:ascii="Arial" w:hAnsi="Arial" w:cs="Arial"/>
                <w:sz w:val="20"/>
                <w:szCs w:val="20"/>
              </w:rPr>
              <w:t>7/1947</w:t>
            </w:r>
          </w:p>
        </w:tc>
        <w:tc>
          <w:tcPr>
            <w:tcW w:w="550" w:type="pct"/>
          </w:tcPr>
          <w:p w14:paraId="0B9396F6" w14:textId="77777777" w:rsidR="00CB54C5" w:rsidRDefault="00CB54C5" w:rsidP="00D54690">
            <w:pPr>
              <w:jc w:val="center"/>
              <w:rPr>
                <w:rFonts w:ascii="Arial" w:hAnsi="Arial" w:cs="Arial"/>
                <w:sz w:val="20"/>
                <w:szCs w:val="20"/>
              </w:rPr>
            </w:pPr>
            <w:r>
              <w:rPr>
                <w:rFonts w:ascii="Arial" w:hAnsi="Arial" w:cs="Arial"/>
                <w:sz w:val="20"/>
                <w:szCs w:val="20"/>
              </w:rPr>
              <w:t>9/1947</w:t>
            </w:r>
          </w:p>
        </w:tc>
        <w:tc>
          <w:tcPr>
            <w:tcW w:w="550" w:type="pct"/>
          </w:tcPr>
          <w:p w14:paraId="38130A93" w14:textId="77777777" w:rsidR="00CB54C5" w:rsidRDefault="00CB54C5" w:rsidP="00D54690">
            <w:pPr>
              <w:jc w:val="center"/>
              <w:rPr>
                <w:rFonts w:ascii="Arial" w:hAnsi="Arial" w:cs="Arial"/>
                <w:sz w:val="20"/>
                <w:szCs w:val="20"/>
              </w:rPr>
            </w:pPr>
            <w:r>
              <w:rPr>
                <w:rFonts w:ascii="Arial" w:hAnsi="Arial" w:cs="Arial"/>
                <w:sz w:val="20"/>
                <w:szCs w:val="20"/>
              </w:rPr>
              <w:t>11/1947</w:t>
            </w:r>
          </w:p>
        </w:tc>
        <w:tc>
          <w:tcPr>
            <w:tcW w:w="549" w:type="pct"/>
          </w:tcPr>
          <w:p w14:paraId="4D896D83" w14:textId="77777777" w:rsidR="00CB54C5" w:rsidRDefault="00CB54C5" w:rsidP="00D54690">
            <w:pPr>
              <w:jc w:val="center"/>
              <w:rPr>
                <w:rFonts w:ascii="Arial" w:hAnsi="Arial" w:cs="Arial"/>
                <w:sz w:val="20"/>
                <w:szCs w:val="20"/>
              </w:rPr>
            </w:pPr>
            <w:r>
              <w:rPr>
                <w:rFonts w:ascii="Arial" w:hAnsi="Arial" w:cs="Arial"/>
                <w:sz w:val="20"/>
                <w:szCs w:val="20"/>
              </w:rPr>
              <w:t>2/1948</w:t>
            </w:r>
          </w:p>
        </w:tc>
      </w:tr>
      <w:tr w:rsidR="00CB54C5" w14:paraId="2D6E6DCA" w14:textId="77777777" w:rsidTr="00D54690">
        <w:tc>
          <w:tcPr>
            <w:tcW w:w="597" w:type="pct"/>
          </w:tcPr>
          <w:p w14:paraId="77AED3F0" w14:textId="77777777" w:rsidR="00CB54C5" w:rsidRDefault="00CB54C5" w:rsidP="00D54690">
            <w:pPr>
              <w:rPr>
                <w:rFonts w:ascii="Arial" w:hAnsi="Arial" w:cs="Arial"/>
                <w:sz w:val="20"/>
                <w:szCs w:val="20"/>
              </w:rPr>
            </w:pPr>
            <w:r>
              <w:rPr>
                <w:rFonts w:ascii="Arial" w:hAnsi="Arial" w:cs="Arial"/>
                <w:sz w:val="20"/>
                <w:szCs w:val="20"/>
              </w:rPr>
              <w:t>Hellingly</w:t>
            </w:r>
          </w:p>
        </w:tc>
        <w:tc>
          <w:tcPr>
            <w:tcW w:w="551" w:type="pct"/>
            <w:shd w:val="clear" w:color="auto" w:fill="E2EFD9" w:themeFill="accent6" w:themeFillTint="33"/>
          </w:tcPr>
          <w:p w14:paraId="0905A224" w14:textId="77777777" w:rsidR="00CB54C5" w:rsidRDefault="00CB54C5" w:rsidP="00D54690">
            <w:pPr>
              <w:jc w:val="center"/>
              <w:rPr>
                <w:rFonts w:ascii="Arial" w:hAnsi="Arial" w:cs="Arial"/>
                <w:sz w:val="20"/>
                <w:szCs w:val="20"/>
              </w:rPr>
            </w:pPr>
          </w:p>
        </w:tc>
        <w:tc>
          <w:tcPr>
            <w:tcW w:w="1102" w:type="pct"/>
            <w:gridSpan w:val="2"/>
            <w:shd w:val="clear" w:color="auto" w:fill="DEEAF6" w:themeFill="accent5" w:themeFillTint="33"/>
          </w:tcPr>
          <w:p w14:paraId="3829ED9C" w14:textId="77777777" w:rsidR="00CB54C5" w:rsidRDefault="00CB54C5" w:rsidP="00D54690">
            <w:pPr>
              <w:jc w:val="center"/>
              <w:rPr>
                <w:rFonts w:ascii="Arial" w:hAnsi="Arial" w:cs="Arial"/>
                <w:sz w:val="20"/>
                <w:szCs w:val="20"/>
              </w:rPr>
            </w:pPr>
            <w:r>
              <w:rPr>
                <w:rFonts w:ascii="Arial" w:hAnsi="Arial" w:cs="Arial"/>
                <w:sz w:val="20"/>
                <w:szCs w:val="20"/>
              </w:rPr>
              <w:t>With C145</w:t>
            </w:r>
          </w:p>
        </w:tc>
        <w:tc>
          <w:tcPr>
            <w:tcW w:w="551" w:type="pct"/>
            <w:shd w:val="clear" w:color="auto" w:fill="FFF2CC" w:themeFill="accent4" w:themeFillTint="33"/>
          </w:tcPr>
          <w:p w14:paraId="3B8D4BCB" w14:textId="77777777" w:rsidR="00CB54C5" w:rsidRDefault="00CB54C5" w:rsidP="00D54690">
            <w:pPr>
              <w:jc w:val="center"/>
              <w:rPr>
                <w:rFonts w:ascii="Arial" w:hAnsi="Arial" w:cs="Arial"/>
                <w:sz w:val="20"/>
                <w:szCs w:val="20"/>
              </w:rPr>
            </w:pPr>
          </w:p>
        </w:tc>
        <w:tc>
          <w:tcPr>
            <w:tcW w:w="550" w:type="pct"/>
            <w:shd w:val="clear" w:color="auto" w:fill="FFF2CC" w:themeFill="accent4" w:themeFillTint="33"/>
          </w:tcPr>
          <w:p w14:paraId="36A18795" w14:textId="77777777" w:rsidR="00CB54C5" w:rsidRDefault="00CB54C5" w:rsidP="00D54690">
            <w:pPr>
              <w:jc w:val="center"/>
              <w:rPr>
                <w:rFonts w:ascii="Arial" w:hAnsi="Arial" w:cs="Arial"/>
                <w:sz w:val="20"/>
                <w:szCs w:val="20"/>
              </w:rPr>
            </w:pPr>
          </w:p>
        </w:tc>
        <w:tc>
          <w:tcPr>
            <w:tcW w:w="550" w:type="pct"/>
            <w:shd w:val="clear" w:color="auto" w:fill="FFF2CC" w:themeFill="accent4" w:themeFillTint="33"/>
          </w:tcPr>
          <w:p w14:paraId="6DDB3AFD" w14:textId="77777777" w:rsidR="00CB54C5" w:rsidRDefault="00CB54C5" w:rsidP="00D54690">
            <w:pPr>
              <w:jc w:val="center"/>
              <w:rPr>
                <w:rFonts w:ascii="Arial" w:hAnsi="Arial" w:cs="Arial"/>
                <w:sz w:val="20"/>
                <w:szCs w:val="20"/>
              </w:rPr>
            </w:pPr>
          </w:p>
        </w:tc>
        <w:tc>
          <w:tcPr>
            <w:tcW w:w="550" w:type="pct"/>
            <w:shd w:val="clear" w:color="auto" w:fill="FFF2CC" w:themeFill="accent4" w:themeFillTint="33"/>
          </w:tcPr>
          <w:p w14:paraId="0E72F047" w14:textId="77777777" w:rsidR="00CB54C5" w:rsidRDefault="00CB54C5" w:rsidP="00D54690">
            <w:pPr>
              <w:jc w:val="center"/>
              <w:rPr>
                <w:rFonts w:ascii="Arial" w:hAnsi="Arial" w:cs="Arial"/>
                <w:sz w:val="20"/>
                <w:szCs w:val="20"/>
              </w:rPr>
            </w:pPr>
          </w:p>
        </w:tc>
        <w:tc>
          <w:tcPr>
            <w:tcW w:w="549" w:type="pct"/>
            <w:shd w:val="clear" w:color="auto" w:fill="FFF2CC" w:themeFill="accent4" w:themeFillTint="33"/>
          </w:tcPr>
          <w:p w14:paraId="6A788AB7" w14:textId="77777777" w:rsidR="00CB54C5" w:rsidRDefault="00CB54C5" w:rsidP="00D54690">
            <w:pPr>
              <w:jc w:val="center"/>
              <w:rPr>
                <w:rFonts w:ascii="Arial" w:hAnsi="Arial" w:cs="Arial"/>
                <w:sz w:val="20"/>
                <w:szCs w:val="20"/>
              </w:rPr>
            </w:pPr>
          </w:p>
        </w:tc>
      </w:tr>
    </w:tbl>
    <w:p w14:paraId="7B83821F" w14:textId="77777777" w:rsidR="005871DF" w:rsidRDefault="005871DF" w:rsidP="00337EB2">
      <w:pPr>
        <w:shd w:val="clear" w:color="auto" w:fill="FFFFFF"/>
        <w:jc w:val="both"/>
        <w:rPr>
          <w:rFonts w:ascii="Arial" w:hAnsi="Arial" w:cs="Arial"/>
          <w:color w:val="000000"/>
          <w:sz w:val="20"/>
          <w:szCs w:val="20"/>
        </w:rPr>
      </w:pPr>
    </w:p>
    <w:p w14:paraId="6F986B63" w14:textId="2B9510F5" w:rsidR="00C77E46" w:rsidRPr="006B173D" w:rsidRDefault="00650E2D" w:rsidP="00337EB2">
      <w:pPr>
        <w:shd w:val="clear" w:color="auto" w:fill="FFFFFF"/>
        <w:jc w:val="both"/>
        <w:rPr>
          <w:rFonts w:ascii="Arial" w:hAnsi="Arial" w:cs="Arial"/>
          <w:b/>
          <w:bCs/>
          <w:color w:val="000000"/>
          <w:sz w:val="20"/>
          <w:szCs w:val="20"/>
        </w:rPr>
      </w:pPr>
      <w:r w:rsidRPr="006B173D">
        <w:rPr>
          <w:rFonts w:ascii="Arial" w:hAnsi="Arial" w:cs="Arial"/>
          <w:b/>
          <w:bCs/>
          <w:color w:val="000000"/>
          <w:sz w:val="20"/>
          <w:szCs w:val="20"/>
        </w:rPr>
        <w:lastRenderedPageBreak/>
        <w:t>Middleton</w:t>
      </w:r>
      <w:r w:rsidR="00C77E46" w:rsidRPr="006B173D">
        <w:rPr>
          <w:rFonts w:ascii="Arial" w:hAnsi="Arial" w:cs="Arial"/>
          <w:b/>
          <w:bCs/>
          <w:color w:val="000000"/>
          <w:sz w:val="20"/>
          <w:szCs w:val="20"/>
        </w:rPr>
        <w:t xml:space="preserve"> Manor</w:t>
      </w:r>
      <w:r w:rsidR="00BE0285">
        <w:rPr>
          <w:rFonts w:ascii="Arial" w:hAnsi="Arial" w:cs="Arial"/>
          <w:b/>
          <w:bCs/>
          <w:color w:val="000000"/>
          <w:sz w:val="20"/>
          <w:szCs w:val="20"/>
        </w:rPr>
        <w:t>.</w:t>
      </w:r>
      <w:r w:rsidR="00BE0285" w:rsidRPr="00BE0285">
        <w:rPr>
          <w:rFonts w:ascii="Tahoma" w:hAnsi="Tahoma" w:cs="Tahoma"/>
          <w:b/>
          <w:bCs/>
          <w:color w:val="000000"/>
          <w:spacing w:val="5"/>
          <w:sz w:val="27"/>
          <w:szCs w:val="27"/>
          <w:shd w:val="clear" w:color="auto" w:fill="FFFFFF"/>
        </w:rPr>
        <w:t xml:space="preserve"> </w:t>
      </w:r>
      <w:r w:rsidR="00BE0285" w:rsidRPr="00BE0285">
        <w:rPr>
          <w:rFonts w:ascii="Arial" w:hAnsi="Arial" w:cs="Arial"/>
          <w:color w:val="000000"/>
          <w:sz w:val="20"/>
          <w:szCs w:val="20"/>
        </w:rPr>
        <w:t>TQ 345 140</w:t>
      </w:r>
      <w:r w:rsidR="00F618E2">
        <w:rPr>
          <w:rFonts w:ascii="Arial" w:hAnsi="Arial" w:cs="Arial"/>
          <w:color w:val="000000"/>
          <w:sz w:val="20"/>
          <w:szCs w:val="20"/>
        </w:rPr>
        <w:t xml:space="preserve"> – not confirmed.</w:t>
      </w:r>
    </w:p>
    <w:p w14:paraId="2C7B19AD" w14:textId="77777777" w:rsidR="00650E2D" w:rsidRPr="00BE0285" w:rsidRDefault="00650E2D" w:rsidP="00337EB2">
      <w:pPr>
        <w:shd w:val="clear" w:color="auto" w:fill="FFFFFF"/>
        <w:jc w:val="both"/>
        <w:rPr>
          <w:rFonts w:ascii="Arial" w:hAnsi="Arial" w:cs="Arial"/>
          <w:color w:val="000000"/>
          <w:sz w:val="8"/>
          <w:szCs w:val="8"/>
        </w:rPr>
      </w:pPr>
    </w:p>
    <w:p w14:paraId="2DED448C" w14:textId="7270F817"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AB0B7E">
        <w:rPr>
          <w:rFonts w:ascii="Arial" w:hAnsi="Arial" w:cs="Arial"/>
          <w:color w:val="000000"/>
          <w:sz w:val="20"/>
          <w:szCs w:val="20"/>
        </w:rPr>
        <w:t>- Hostel leader;</w:t>
      </w:r>
      <w:r>
        <w:rPr>
          <w:rFonts w:ascii="Arial" w:hAnsi="Arial" w:cs="Arial"/>
          <w:color w:val="000000"/>
          <w:sz w:val="20"/>
          <w:szCs w:val="20"/>
        </w:rPr>
        <w:t xml:space="preserve"> </w:t>
      </w:r>
      <w:r w:rsidR="00C77E46">
        <w:rPr>
          <w:rFonts w:ascii="Arial" w:hAnsi="Arial" w:cs="Arial"/>
          <w:color w:val="000000"/>
          <w:sz w:val="20"/>
          <w:szCs w:val="20"/>
        </w:rPr>
        <w:t xml:space="preserve">Haupt </w:t>
      </w:r>
      <w:proofErr w:type="spellStart"/>
      <w:r w:rsidR="00C77E46">
        <w:rPr>
          <w:rFonts w:ascii="Arial" w:hAnsi="Arial" w:cs="Arial"/>
          <w:color w:val="000000"/>
          <w:sz w:val="20"/>
          <w:szCs w:val="20"/>
        </w:rPr>
        <w:t>Fw</w:t>
      </w:r>
      <w:proofErr w:type="spellEnd"/>
      <w:r w:rsidR="00C77E46">
        <w:rPr>
          <w:rFonts w:ascii="Arial" w:hAnsi="Arial" w:cs="Arial"/>
          <w:color w:val="000000"/>
          <w:sz w:val="20"/>
          <w:szCs w:val="20"/>
        </w:rPr>
        <w:t xml:space="preserve"> Peter Gehrling (A), described as “</w:t>
      </w:r>
      <w:r w:rsidR="00C77E46" w:rsidRPr="006B173D">
        <w:rPr>
          <w:rFonts w:ascii="Arial" w:hAnsi="Arial" w:cs="Arial"/>
          <w:i/>
          <w:iCs/>
          <w:color w:val="000000"/>
          <w:sz w:val="20"/>
          <w:szCs w:val="20"/>
        </w:rPr>
        <w:t>too dictatorial.”</w:t>
      </w:r>
      <w:r w:rsidR="00C77E46">
        <w:rPr>
          <w:rFonts w:ascii="Arial" w:hAnsi="Arial" w:cs="Arial"/>
          <w:color w:val="000000"/>
          <w:sz w:val="20"/>
          <w:szCs w:val="20"/>
        </w:rPr>
        <w:t xml:space="preserve"> The hostel held many ‘intellectuals’ and there were petty rivalries. </w:t>
      </w:r>
    </w:p>
    <w:p w14:paraId="0E1F3FF0" w14:textId="77777777" w:rsidR="00210382" w:rsidRPr="00BE0285" w:rsidRDefault="00210382" w:rsidP="00650E2D">
      <w:pPr>
        <w:shd w:val="clear" w:color="auto" w:fill="FFFFFF"/>
        <w:jc w:val="both"/>
        <w:rPr>
          <w:rFonts w:ascii="Arial" w:hAnsi="Arial" w:cs="Arial"/>
          <w:color w:val="000000"/>
          <w:sz w:val="8"/>
          <w:szCs w:val="8"/>
        </w:rPr>
      </w:pPr>
    </w:p>
    <w:p w14:paraId="357E5F1F" w14:textId="494500E6" w:rsidR="00210382" w:rsidRDefault="00210382" w:rsidP="00650E2D">
      <w:pPr>
        <w:shd w:val="clear" w:color="auto" w:fill="FFFFFF"/>
        <w:jc w:val="both"/>
        <w:rPr>
          <w:rFonts w:ascii="Arial" w:hAnsi="Arial" w:cs="Arial"/>
          <w:color w:val="000000"/>
          <w:sz w:val="20"/>
          <w:szCs w:val="20"/>
        </w:rPr>
      </w:pPr>
      <w:r>
        <w:rPr>
          <w:rFonts w:ascii="Arial" w:hAnsi="Arial" w:cs="Arial"/>
          <w:color w:val="000000"/>
          <w:sz w:val="20"/>
          <w:szCs w:val="20"/>
        </w:rPr>
        <w:t>The hostel was used as a part of the Prisoner of War Information Bureau with pows employed as clerks. There was also a large British staff present.</w:t>
      </w:r>
    </w:p>
    <w:p w14:paraId="1995615A" w14:textId="77777777" w:rsidR="00AB0B7E" w:rsidRPr="00BE0285" w:rsidRDefault="00AB0B7E" w:rsidP="00650E2D">
      <w:pPr>
        <w:shd w:val="clear" w:color="auto" w:fill="FFFFFF"/>
        <w:jc w:val="both"/>
        <w:rPr>
          <w:rFonts w:ascii="Arial" w:hAnsi="Arial" w:cs="Arial"/>
          <w:color w:val="000000"/>
          <w:sz w:val="8"/>
          <w:szCs w:val="8"/>
        </w:rPr>
      </w:pPr>
    </w:p>
    <w:p w14:paraId="156359BC" w14:textId="7B06E1BF" w:rsidR="00AB0B7E" w:rsidRDefault="00AB0B7E" w:rsidP="00650E2D">
      <w:pPr>
        <w:shd w:val="clear" w:color="auto" w:fill="FFFFFF"/>
        <w:jc w:val="both"/>
        <w:rPr>
          <w:rFonts w:ascii="Arial" w:hAnsi="Arial" w:cs="Arial"/>
          <w:color w:val="000000"/>
          <w:sz w:val="20"/>
          <w:szCs w:val="20"/>
        </w:rPr>
      </w:pPr>
      <w:r w:rsidRPr="00BE0285">
        <w:rPr>
          <w:rFonts w:ascii="Arial" w:hAnsi="Arial" w:cs="Arial"/>
          <w:b/>
          <w:bCs/>
          <w:color w:val="000000"/>
          <w:sz w:val="20"/>
          <w:szCs w:val="20"/>
        </w:rPr>
        <w:t>3/1947</w:t>
      </w:r>
      <w:r>
        <w:rPr>
          <w:rFonts w:ascii="Arial" w:hAnsi="Arial" w:cs="Arial"/>
          <w:color w:val="000000"/>
          <w:sz w:val="20"/>
          <w:szCs w:val="20"/>
        </w:rPr>
        <w:t xml:space="preserve"> – Hostel leader; </w:t>
      </w:r>
      <w:r w:rsidR="00F60C54">
        <w:rPr>
          <w:rFonts w:ascii="Arial" w:hAnsi="Arial" w:cs="Arial"/>
          <w:color w:val="000000"/>
          <w:sz w:val="20"/>
          <w:szCs w:val="20"/>
        </w:rPr>
        <w:t>Ofw W Schmoll (B+)</w:t>
      </w:r>
    </w:p>
    <w:p w14:paraId="2C1B5937" w14:textId="77777777" w:rsidR="009E596B" w:rsidRPr="00BE0285" w:rsidRDefault="009E596B" w:rsidP="00650E2D">
      <w:pPr>
        <w:shd w:val="clear" w:color="auto" w:fill="FFFFFF"/>
        <w:jc w:val="both"/>
        <w:rPr>
          <w:rFonts w:ascii="Arial" w:hAnsi="Arial" w:cs="Arial"/>
          <w:color w:val="000000"/>
          <w:sz w:val="8"/>
          <w:szCs w:val="8"/>
        </w:rPr>
      </w:pPr>
    </w:p>
    <w:p w14:paraId="738E5C17" w14:textId="75DCCC0D" w:rsidR="009E596B" w:rsidRDefault="009E596B" w:rsidP="00650E2D">
      <w:pPr>
        <w:shd w:val="clear" w:color="auto" w:fill="FFFFFF"/>
        <w:jc w:val="both"/>
        <w:rPr>
          <w:rFonts w:ascii="Arial" w:hAnsi="Arial" w:cs="Arial"/>
          <w:color w:val="000000"/>
          <w:sz w:val="20"/>
          <w:szCs w:val="20"/>
        </w:rPr>
      </w:pPr>
      <w:r w:rsidRPr="00BE0285">
        <w:rPr>
          <w:rFonts w:ascii="Arial" w:hAnsi="Arial" w:cs="Arial"/>
          <w:b/>
          <w:bCs/>
          <w:color w:val="000000"/>
          <w:sz w:val="20"/>
          <w:szCs w:val="20"/>
        </w:rPr>
        <w:t>7/1947</w:t>
      </w:r>
      <w:r>
        <w:rPr>
          <w:rFonts w:ascii="Arial" w:hAnsi="Arial" w:cs="Arial"/>
          <w:color w:val="000000"/>
          <w:sz w:val="20"/>
          <w:szCs w:val="20"/>
        </w:rPr>
        <w:t xml:space="preserve"> – Hostel leader; </w:t>
      </w:r>
      <w:proofErr w:type="spellStart"/>
      <w:r>
        <w:rPr>
          <w:rFonts w:ascii="Arial" w:hAnsi="Arial" w:cs="Arial"/>
          <w:color w:val="000000"/>
          <w:sz w:val="20"/>
          <w:szCs w:val="20"/>
        </w:rPr>
        <w:t>Stfw</w:t>
      </w:r>
      <w:proofErr w:type="spellEnd"/>
      <w:r>
        <w:rPr>
          <w:rFonts w:ascii="Arial" w:hAnsi="Arial" w:cs="Arial"/>
          <w:color w:val="000000"/>
          <w:sz w:val="20"/>
          <w:szCs w:val="20"/>
        </w:rPr>
        <w:t xml:space="preserve"> F</w:t>
      </w:r>
      <w:r w:rsidR="00920CD0">
        <w:rPr>
          <w:rFonts w:ascii="Arial" w:hAnsi="Arial" w:cs="Arial"/>
          <w:color w:val="000000"/>
          <w:sz w:val="20"/>
          <w:szCs w:val="20"/>
        </w:rPr>
        <w:t>riedrich</w:t>
      </w:r>
      <w:r>
        <w:rPr>
          <w:rFonts w:ascii="Arial" w:hAnsi="Arial" w:cs="Arial"/>
          <w:color w:val="000000"/>
          <w:sz w:val="20"/>
          <w:szCs w:val="20"/>
        </w:rPr>
        <w:t xml:space="preserve"> Muench (B)</w:t>
      </w:r>
      <w:r w:rsidR="00D276C7">
        <w:rPr>
          <w:rFonts w:ascii="Arial" w:hAnsi="Arial" w:cs="Arial"/>
          <w:color w:val="000000"/>
          <w:sz w:val="20"/>
          <w:szCs w:val="20"/>
        </w:rPr>
        <w:t>. 9/1947 – same leader; “</w:t>
      </w:r>
      <w:r w:rsidR="00D276C7" w:rsidRPr="00BE0285">
        <w:rPr>
          <w:rFonts w:ascii="Arial" w:hAnsi="Arial" w:cs="Arial"/>
          <w:i/>
          <w:iCs/>
          <w:color w:val="000000"/>
          <w:sz w:val="20"/>
          <w:szCs w:val="20"/>
        </w:rPr>
        <w:t>dull one track minded type of regular NCO</w:t>
      </w:r>
      <w:r w:rsidR="00D276C7">
        <w:rPr>
          <w:rFonts w:ascii="Arial" w:hAnsi="Arial" w:cs="Arial"/>
          <w:color w:val="000000"/>
          <w:sz w:val="20"/>
          <w:szCs w:val="20"/>
        </w:rPr>
        <w:t>.”</w:t>
      </w:r>
      <w:r w:rsidR="00920CD0">
        <w:rPr>
          <w:rFonts w:ascii="Arial" w:hAnsi="Arial" w:cs="Arial"/>
          <w:color w:val="000000"/>
          <w:sz w:val="20"/>
          <w:szCs w:val="20"/>
        </w:rPr>
        <w:t xml:space="preserve"> </w:t>
      </w:r>
      <w:r w:rsidR="009B6888" w:rsidRPr="00BE0285">
        <w:rPr>
          <w:rFonts w:ascii="Arial" w:hAnsi="Arial" w:cs="Arial"/>
          <w:b/>
          <w:bCs/>
          <w:color w:val="000000"/>
          <w:sz w:val="20"/>
          <w:szCs w:val="20"/>
        </w:rPr>
        <w:t>2</w:t>
      </w:r>
      <w:r w:rsidR="00920CD0" w:rsidRPr="00BE0285">
        <w:rPr>
          <w:rFonts w:ascii="Arial" w:hAnsi="Arial" w:cs="Arial"/>
          <w:b/>
          <w:bCs/>
          <w:color w:val="000000"/>
          <w:sz w:val="20"/>
          <w:szCs w:val="20"/>
        </w:rPr>
        <w:t>/194</w:t>
      </w:r>
      <w:r w:rsidR="009B6888" w:rsidRPr="00BE0285">
        <w:rPr>
          <w:rFonts w:ascii="Arial" w:hAnsi="Arial" w:cs="Arial"/>
          <w:b/>
          <w:bCs/>
          <w:color w:val="000000"/>
          <w:sz w:val="20"/>
          <w:szCs w:val="20"/>
        </w:rPr>
        <w:t>8</w:t>
      </w:r>
      <w:r w:rsidR="00920CD0">
        <w:rPr>
          <w:rFonts w:ascii="Arial" w:hAnsi="Arial" w:cs="Arial"/>
          <w:color w:val="000000"/>
          <w:sz w:val="20"/>
          <w:szCs w:val="20"/>
        </w:rPr>
        <w:t xml:space="preserve"> – same leader.</w:t>
      </w:r>
    </w:p>
    <w:p w14:paraId="026B8136" w14:textId="77777777" w:rsidR="00650E2D" w:rsidRPr="00BE0285" w:rsidRDefault="00650E2D" w:rsidP="00650E2D">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BE0285" w14:paraId="5D83D268" w14:textId="77777777" w:rsidTr="00D54690">
        <w:tc>
          <w:tcPr>
            <w:tcW w:w="597" w:type="pct"/>
          </w:tcPr>
          <w:p w14:paraId="0DD11AA7" w14:textId="77777777" w:rsidR="00BE0285" w:rsidRDefault="00BE0285" w:rsidP="00D54690">
            <w:pPr>
              <w:rPr>
                <w:rFonts w:ascii="Arial" w:hAnsi="Arial" w:cs="Arial"/>
                <w:sz w:val="20"/>
                <w:szCs w:val="20"/>
              </w:rPr>
            </w:pPr>
          </w:p>
        </w:tc>
        <w:tc>
          <w:tcPr>
            <w:tcW w:w="551" w:type="pct"/>
            <w:tcMar>
              <w:left w:w="28" w:type="dxa"/>
              <w:right w:w="28" w:type="dxa"/>
            </w:tcMar>
          </w:tcPr>
          <w:p w14:paraId="29F83CEE" w14:textId="77777777" w:rsidR="00BE0285" w:rsidRDefault="00BE0285"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33463C25" w14:textId="77777777" w:rsidR="00BE0285" w:rsidRDefault="00BE0285" w:rsidP="00D54690">
            <w:pPr>
              <w:jc w:val="center"/>
              <w:rPr>
                <w:rFonts w:ascii="Arial" w:hAnsi="Arial" w:cs="Arial"/>
                <w:sz w:val="20"/>
                <w:szCs w:val="20"/>
              </w:rPr>
            </w:pPr>
            <w:r>
              <w:rPr>
                <w:rFonts w:ascii="Arial" w:hAnsi="Arial" w:cs="Arial"/>
                <w:sz w:val="20"/>
                <w:szCs w:val="20"/>
              </w:rPr>
              <w:t>10/1946</w:t>
            </w:r>
          </w:p>
        </w:tc>
        <w:tc>
          <w:tcPr>
            <w:tcW w:w="551" w:type="pct"/>
          </w:tcPr>
          <w:p w14:paraId="287E2E6F" w14:textId="77777777" w:rsidR="00BE0285" w:rsidRDefault="00BE0285" w:rsidP="00D54690">
            <w:pPr>
              <w:jc w:val="center"/>
              <w:rPr>
                <w:rFonts w:ascii="Arial" w:hAnsi="Arial" w:cs="Arial"/>
                <w:sz w:val="20"/>
                <w:szCs w:val="20"/>
              </w:rPr>
            </w:pPr>
            <w:r>
              <w:rPr>
                <w:rFonts w:ascii="Arial" w:hAnsi="Arial" w:cs="Arial"/>
                <w:sz w:val="20"/>
                <w:szCs w:val="20"/>
              </w:rPr>
              <w:t>Late 1946</w:t>
            </w:r>
          </w:p>
        </w:tc>
        <w:tc>
          <w:tcPr>
            <w:tcW w:w="551" w:type="pct"/>
          </w:tcPr>
          <w:p w14:paraId="0BC82DBF" w14:textId="77777777" w:rsidR="00BE0285" w:rsidRDefault="00BE0285" w:rsidP="00D54690">
            <w:pPr>
              <w:jc w:val="center"/>
              <w:rPr>
                <w:rFonts w:ascii="Arial" w:hAnsi="Arial" w:cs="Arial"/>
                <w:sz w:val="20"/>
                <w:szCs w:val="20"/>
              </w:rPr>
            </w:pPr>
            <w:r>
              <w:rPr>
                <w:rFonts w:ascii="Arial" w:hAnsi="Arial" w:cs="Arial"/>
                <w:sz w:val="20"/>
                <w:szCs w:val="20"/>
              </w:rPr>
              <w:t>3/1947</w:t>
            </w:r>
          </w:p>
        </w:tc>
        <w:tc>
          <w:tcPr>
            <w:tcW w:w="550" w:type="pct"/>
          </w:tcPr>
          <w:p w14:paraId="198FAE90" w14:textId="77777777" w:rsidR="00BE0285" w:rsidRDefault="00BE0285" w:rsidP="00D54690">
            <w:pPr>
              <w:jc w:val="center"/>
              <w:rPr>
                <w:rFonts w:ascii="Arial" w:hAnsi="Arial" w:cs="Arial"/>
                <w:sz w:val="20"/>
                <w:szCs w:val="20"/>
              </w:rPr>
            </w:pPr>
            <w:r>
              <w:rPr>
                <w:rFonts w:ascii="Arial" w:hAnsi="Arial" w:cs="Arial"/>
                <w:sz w:val="20"/>
                <w:szCs w:val="20"/>
              </w:rPr>
              <w:t>7/1947</w:t>
            </w:r>
          </w:p>
        </w:tc>
        <w:tc>
          <w:tcPr>
            <w:tcW w:w="550" w:type="pct"/>
          </w:tcPr>
          <w:p w14:paraId="38288A4D" w14:textId="77777777" w:rsidR="00BE0285" w:rsidRDefault="00BE0285" w:rsidP="00D54690">
            <w:pPr>
              <w:jc w:val="center"/>
              <w:rPr>
                <w:rFonts w:ascii="Arial" w:hAnsi="Arial" w:cs="Arial"/>
                <w:sz w:val="20"/>
                <w:szCs w:val="20"/>
              </w:rPr>
            </w:pPr>
            <w:r>
              <w:rPr>
                <w:rFonts w:ascii="Arial" w:hAnsi="Arial" w:cs="Arial"/>
                <w:sz w:val="20"/>
                <w:szCs w:val="20"/>
              </w:rPr>
              <w:t>9/1947</w:t>
            </w:r>
          </w:p>
        </w:tc>
        <w:tc>
          <w:tcPr>
            <w:tcW w:w="550" w:type="pct"/>
          </w:tcPr>
          <w:p w14:paraId="064E8A76" w14:textId="77777777" w:rsidR="00BE0285" w:rsidRDefault="00BE0285" w:rsidP="00D54690">
            <w:pPr>
              <w:jc w:val="center"/>
              <w:rPr>
                <w:rFonts w:ascii="Arial" w:hAnsi="Arial" w:cs="Arial"/>
                <w:sz w:val="20"/>
                <w:szCs w:val="20"/>
              </w:rPr>
            </w:pPr>
            <w:r>
              <w:rPr>
                <w:rFonts w:ascii="Arial" w:hAnsi="Arial" w:cs="Arial"/>
                <w:sz w:val="20"/>
                <w:szCs w:val="20"/>
              </w:rPr>
              <w:t>11/1947</w:t>
            </w:r>
          </w:p>
        </w:tc>
        <w:tc>
          <w:tcPr>
            <w:tcW w:w="549" w:type="pct"/>
          </w:tcPr>
          <w:p w14:paraId="0E228638" w14:textId="77777777" w:rsidR="00BE0285" w:rsidRDefault="00BE0285" w:rsidP="00D54690">
            <w:pPr>
              <w:jc w:val="center"/>
              <w:rPr>
                <w:rFonts w:ascii="Arial" w:hAnsi="Arial" w:cs="Arial"/>
                <w:sz w:val="20"/>
                <w:szCs w:val="20"/>
              </w:rPr>
            </w:pPr>
            <w:r>
              <w:rPr>
                <w:rFonts w:ascii="Arial" w:hAnsi="Arial" w:cs="Arial"/>
                <w:sz w:val="20"/>
                <w:szCs w:val="20"/>
              </w:rPr>
              <w:t>2/1948</w:t>
            </w:r>
          </w:p>
        </w:tc>
      </w:tr>
      <w:tr w:rsidR="00BE0285" w14:paraId="3A8527EF" w14:textId="77777777" w:rsidTr="00D54690">
        <w:tc>
          <w:tcPr>
            <w:tcW w:w="597" w:type="pct"/>
          </w:tcPr>
          <w:p w14:paraId="223AB89B" w14:textId="77777777" w:rsidR="00BE0285" w:rsidRDefault="00BE0285" w:rsidP="00D54690">
            <w:pPr>
              <w:rPr>
                <w:rFonts w:ascii="Arial" w:hAnsi="Arial" w:cs="Arial"/>
                <w:sz w:val="20"/>
                <w:szCs w:val="20"/>
              </w:rPr>
            </w:pPr>
            <w:r>
              <w:rPr>
                <w:rFonts w:ascii="Arial" w:hAnsi="Arial" w:cs="Arial"/>
                <w:sz w:val="20"/>
                <w:szCs w:val="20"/>
              </w:rPr>
              <w:t>Middleton Manor</w:t>
            </w:r>
          </w:p>
        </w:tc>
        <w:tc>
          <w:tcPr>
            <w:tcW w:w="551" w:type="pct"/>
            <w:shd w:val="clear" w:color="auto" w:fill="FFF2CC" w:themeFill="accent4" w:themeFillTint="33"/>
          </w:tcPr>
          <w:p w14:paraId="41C8CFAD" w14:textId="77777777" w:rsidR="00BE0285" w:rsidRDefault="00BE0285" w:rsidP="00D54690">
            <w:pPr>
              <w:jc w:val="center"/>
              <w:rPr>
                <w:rFonts w:ascii="Arial" w:hAnsi="Arial" w:cs="Arial"/>
                <w:sz w:val="20"/>
                <w:szCs w:val="20"/>
              </w:rPr>
            </w:pPr>
          </w:p>
        </w:tc>
        <w:tc>
          <w:tcPr>
            <w:tcW w:w="551" w:type="pct"/>
            <w:shd w:val="clear" w:color="auto" w:fill="E2EFD9" w:themeFill="accent6" w:themeFillTint="33"/>
          </w:tcPr>
          <w:p w14:paraId="4FD3F09F" w14:textId="77777777" w:rsidR="00BE0285" w:rsidRDefault="00BE0285" w:rsidP="00D54690">
            <w:pPr>
              <w:jc w:val="center"/>
              <w:rPr>
                <w:rFonts w:ascii="Arial" w:hAnsi="Arial" w:cs="Arial"/>
                <w:sz w:val="20"/>
                <w:szCs w:val="20"/>
              </w:rPr>
            </w:pPr>
          </w:p>
        </w:tc>
        <w:tc>
          <w:tcPr>
            <w:tcW w:w="551" w:type="pct"/>
            <w:shd w:val="clear" w:color="auto" w:fill="E2EFD9" w:themeFill="accent6" w:themeFillTint="33"/>
          </w:tcPr>
          <w:p w14:paraId="10C2D643" w14:textId="77777777" w:rsidR="00BE0285" w:rsidRDefault="00BE0285" w:rsidP="00D54690">
            <w:pPr>
              <w:jc w:val="center"/>
              <w:rPr>
                <w:rFonts w:ascii="Arial" w:hAnsi="Arial" w:cs="Arial"/>
                <w:sz w:val="20"/>
                <w:szCs w:val="20"/>
              </w:rPr>
            </w:pPr>
            <w:r>
              <w:rPr>
                <w:rFonts w:ascii="Arial" w:hAnsi="Arial" w:cs="Arial"/>
                <w:sz w:val="20"/>
                <w:szCs w:val="20"/>
              </w:rPr>
              <w:t>150</w:t>
            </w:r>
          </w:p>
        </w:tc>
        <w:tc>
          <w:tcPr>
            <w:tcW w:w="551" w:type="pct"/>
            <w:shd w:val="clear" w:color="auto" w:fill="E2EFD9" w:themeFill="accent6" w:themeFillTint="33"/>
          </w:tcPr>
          <w:p w14:paraId="1DA27B4B" w14:textId="77777777" w:rsidR="00BE0285" w:rsidRDefault="00BE0285" w:rsidP="00D54690">
            <w:pPr>
              <w:jc w:val="center"/>
              <w:rPr>
                <w:rFonts w:ascii="Arial" w:hAnsi="Arial" w:cs="Arial"/>
                <w:sz w:val="20"/>
                <w:szCs w:val="20"/>
              </w:rPr>
            </w:pPr>
            <w:r>
              <w:rPr>
                <w:rFonts w:ascii="Arial" w:hAnsi="Arial" w:cs="Arial"/>
                <w:sz w:val="20"/>
                <w:szCs w:val="20"/>
              </w:rPr>
              <w:t>211</w:t>
            </w:r>
          </w:p>
        </w:tc>
        <w:tc>
          <w:tcPr>
            <w:tcW w:w="550" w:type="pct"/>
            <w:shd w:val="clear" w:color="auto" w:fill="E2EFD9" w:themeFill="accent6" w:themeFillTint="33"/>
          </w:tcPr>
          <w:p w14:paraId="7D60B380" w14:textId="77777777" w:rsidR="00BE0285" w:rsidRDefault="00BE0285" w:rsidP="00D54690">
            <w:pPr>
              <w:jc w:val="center"/>
              <w:rPr>
                <w:rFonts w:ascii="Arial" w:hAnsi="Arial" w:cs="Arial"/>
                <w:sz w:val="20"/>
                <w:szCs w:val="20"/>
              </w:rPr>
            </w:pPr>
            <w:r>
              <w:rPr>
                <w:rFonts w:ascii="Arial" w:hAnsi="Arial" w:cs="Arial"/>
                <w:sz w:val="20"/>
                <w:szCs w:val="20"/>
              </w:rPr>
              <w:t>191</w:t>
            </w:r>
          </w:p>
        </w:tc>
        <w:tc>
          <w:tcPr>
            <w:tcW w:w="550" w:type="pct"/>
            <w:shd w:val="clear" w:color="auto" w:fill="E2EFD9" w:themeFill="accent6" w:themeFillTint="33"/>
          </w:tcPr>
          <w:p w14:paraId="01D32BBE" w14:textId="77777777" w:rsidR="00BE0285" w:rsidRDefault="00BE0285" w:rsidP="00D54690">
            <w:pPr>
              <w:jc w:val="center"/>
              <w:rPr>
                <w:rFonts w:ascii="Arial" w:hAnsi="Arial" w:cs="Arial"/>
                <w:sz w:val="20"/>
                <w:szCs w:val="20"/>
              </w:rPr>
            </w:pPr>
            <w:r>
              <w:rPr>
                <w:rFonts w:ascii="Arial" w:hAnsi="Arial" w:cs="Arial"/>
                <w:sz w:val="20"/>
                <w:szCs w:val="20"/>
              </w:rPr>
              <w:t>193</w:t>
            </w:r>
          </w:p>
        </w:tc>
        <w:tc>
          <w:tcPr>
            <w:tcW w:w="550" w:type="pct"/>
            <w:shd w:val="clear" w:color="auto" w:fill="E2EFD9" w:themeFill="accent6" w:themeFillTint="33"/>
          </w:tcPr>
          <w:p w14:paraId="1D41BD6A" w14:textId="77777777" w:rsidR="00BE0285" w:rsidRDefault="00BE0285" w:rsidP="00D54690">
            <w:pPr>
              <w:jc w:val="center"/>
              <w:rPr>
                <w:rFonts w:ascii="Arial" w:hAnsi="Arial" w:cs="Arial"/>
                <w:sz w:val="20"/>
                <w:szCs w:val="20"/>
              </w:rPr>
            </w:pPr>
            <w:r>
              <w:rPr>
                <w:rFonts w:ascii="Arial" w:hAnsi="Arial" w:cs="Arial"/>
                <w:sz w:val="20"/>
                <w:szCs w:val="20"/>
              </w:rPr>
              <w:t>177</w:t>
            </w:r>
          </w:p>
        </w:tc>
        <w:tc>
          <w:tcPr>
            <w:tcW w:w="549" w:type="pct"/>
            <w:shd w:val="clear" w:color="auto" w:fill="E2EFD9" w:themeFill="accent6" w:themeFillTint="33"/>
          </w:tcPr>
          <w:p w14:paraId="7E0C577C" w14:textId="77777777" w:rsidR="00BE0285" w:rsidRDefault="00BE0285" w:rsidP="00D54690">
            <w:pPr>
              <w:jc w:val="center"/>
              <w:rPr>
                <w:rFonts w:ascii="Arial" w:hAnsi="Arial" w:cs="Arial"/>
                <w:sz w:val="20"/>
                <w:szCs w:val="20"/>
              </w:rPr>
            </w:pPr>
            <w:r>
              <w:rPr>
                <w:rFonts w:ascii="Arial" w:hAnsi="Arial" w:cs="Arial"/>
                <w:sz w:val="20"/>
                <w:szCs w:val="20"/>
              </w:rPr>
              <w:t>142</w:t>
            </w:r>
          </w:p>
        </w:tc>
      </w:tr>
    </w:tbl>
    <w:p w14:paraId="6CC616E6" w14:textId="22C64512" w:rsidR="00650E2D" w:rsidRDefault="00650E2D" w:rsidP="00337EB2">
      <w:pPr>
        <w:shd w:val="clear" w:color="auto" w:fill="FFFFFF"/>
        <w:jc w:val="both"/>
        <w:rPr>
          <w:rFonts w:ascii="Arial" w:hAnsi="Arial" w:cs="Arial"/>
          <w:color w:val="000000"/>
          <w:sz w:val="20"/>
          <w:szCs w:val="20"/>
        </w:rPr>
      </w:pPr>
    </w:p>
    <w:p w14:paraId="15E70D90" w14:textId="77777777" w:rsidR="00650E2D" w:rsidRDefault="00650E2D" w:rsidP="00337EB2">
      <w:pPr>
        <w:shd w:val="clear" w:color="auto" w:fill="FFFFFF"/>
        <w:jc w:val="both"/>
        <w:rPr>
          <w:rFonts w:ascii="Arial" w:hAnsi="Arial" w:cs="Arial"/>
          <w:color w:val="000000"/>
          <w:sz w:val="20"/>
          <w:szCs w:val="20"/>
        </w:rPr>
      </w:pPr>
    </w:p>
    <w:p w14:paraId="7A123F9C" w14:textId="77777777" w:rsidR="00C3672E" w:rsidRPr="00DE7E34" w:rsidRDefault="00C3672E" w:rsidP="00C3672E">
      <w:pPr>
        <w:pStyle w:val="Heading1"/>
        <w:spacing w:before="0"/>
        <w:textAlignment w:val="baseline"/>
        <w:rPr>
          <w:rFonts w:ascii="Arial" w:hAnsi="Arial" w:cs="Arial"/>
          <w:b/>
          <w:bCs/>
          <w:color w:val="333333"/>
          <w:sz w:val="20"/>
          <w:szCs w:val="20"/>
        </w:rPr>
      </w:pPr>
      <w:proofErr w:type="spellStart"/>
      <w:r w:rsidRPr="00C3672E">
        <w:rPr>
          <w:rFonts w:ascii="Arial" w:hAnsi="Arial" w:cs="Arial"/>
          <w:b/>
          <w:bCs/>
          <w:color w:val="000000"/>
          <w:sz w:val="20"/>
          <w:szCs w:val="20"/>
        </w:rPr>
        <w:t>Norbryght</w:t>
      </w:r>
      <w:proofErr w:type="spellEnd"/>
      <w:r>
        <w:rPr>
          <w:rFonts w:ascii="Arial" w:hAnsi="Arial" w:cs="Arial"/>
          <w:color w:val="000000"/>
          <w:sz w:val="20"/>
          <w:szCs w:val="20"/>
        </w:rPr>
        <w:t xml:space="preserve">, near Redhill. </w:t>
      </w:r>
      <w:r w:rsidRPr="00193A28">
        <w:rPr>
          <w:rFonts w:ascii="Arial" w:hAnsi="Arial" w:cs="Arial"/>
          <w:color w:val="000000"/>
          <w:sz w:val="20"/>
          <w:szCs w:val="20"/>
        </w:rPr>
        <w:t>Huts.</w:t>
      </w:r>
      <w:r>
        <w:rPr>
          <w:rFonts w:ascii="Arial" w:hAnsi="Arial" w:cs="Arial"/>
          <w:color w:val="000000"/>
          <w:sz w:val="20"/>
          <w:szCs w:val="20"/>
        </w:rPr>
        <w:t xml:space="preserve"> </w:t>
      </w:r>
      <w:r w:rsidRPr="00DE7E34">
        <w:rPr>
          <w:rFonts w:ascii="Arial" w:hAnsi="Arial" w:cs="Arial"/>
          <w:color w:val="000000"/>
          <w:sz w:val="20"/>
          <w:szCs w:val="20"/>
        </w:rPr>
        <w:t>TQ 352 488</w:t>
      </w:r>
    </w:p>
    <w:p w14:paraId="5BBA5DDF" w14:textId="77777777" w:rsidR="00650E2D" w:rsidRPr="00F618E2" w:rsidRDefault="00650E2D" w:rsidP="00337EB2">
      <w:pPr>
        <w:shd w:val="clear" w:color="auto" w:fill="FFFFFF"/>
        <w:jc w:val="both"/>
        <w:rPr>
          <w:rFonts w:ascii="Arial" w:hAnsi="Arial" w:cs="Arial"/>
          <w:color w:val="000000"/>
          <w:sz w:val="8"/>
          <w:szCs w:val="8"/>
        </w:rPr>
      </w:pPr>
    </w:p>
    <w:p w14:paraId="7148A521" w14:textId="7B1F6D75"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F60C54">
        <w:rPr>
          <w:rFonts w:ascii="Arial" w:hAnsi="Arial" w:cs="Arial"/>
          <w:color w:val="000000"/>
          <w:sz w:val="20"/>
          <w:szCs w:val="20"/>
        </w:rPr>
        <w:t>- Hostel leader;</w:t>
      </w:r>
      <w:r>
        <w:rPr>
          <w:rFonts w:ascii="Arial" w:hAnsi="Arial" w:cs="Arial"/>
          <w:color w:val="000000"/>
          <w:sz w:val="20"/>
          <w:szCs w:val="20"/>
        </w:rPr>
        <w:t xml:space="preserve"> </w:t>
      </w:r>
      <w:proofErr w:type="spellStart"/>
      <w:r w:rsidR="006B173D">
        <w:rPr>
          <w:rFonts w:ascii="Arial" w:hAnsi="Arial" w:cs="Arial"/>
          <w:color w:val="000000"/>
          <w:sz w:val="20"/>
          <w:szCs w:val="20"/>
        </w:rPr>
        <w:t>St.Fw</w:t>
      </w:r>
      <w:proofErr w:type="spellEnd"/>
      <w:r w:rsidR="006B173D">
        <w:rPr>
          <w:rFonts w:ascii="Arial" w:hAnsi="Arial" w:cs="Arial"/>
          <w:color w:val="000000"/>
          <w:sz w:val="20"/>
          <w:szCs w:val="20"/>
        </w:rPr>
        <w:t xml:space="preserve"> Emil Schlund </w:t>
      </w:r>
      <w:r w:rsidR="00F618E2">
        <w:rPr>
          <w:rFonts w:ascii="Arial" w:hAnsi="Arial" w:cs="Arial"/>
          <w:color w:val="000000"/>
          <w:sz w:val="20"/>
          <w:szCs w:val="20"/>
        </w:rPr>
        <w:t>(</w:t>
      </w:r>
      <w:r w:rsidR="006B173D">
        <w:rPr>
          <w:rFonts w:ascii="Arial" w:hAnsi="Arial" w:cs="Arial"/>
          <w:color w:val="000000"/>
          <w:sz w:val="20"/>
          <w:szCs w:val="20"/>
        </w:rPr>
        <w:t>B). No party background. Encourages re-education.</w:t>
      </w:r>
    </w:p>
    <w:p w14:paraId="6C724650" w14:textId="77777777" w:rsidR="00F60C54" w:rsidRPr="00F618E2" w:rsidRDefault="00F60C54" w:rsidP="00650E2D">
      <w:pPr>
        <w:shd w:val="clear" w:color="auto" w:fill="FFFFFF"/>
        <w:jc w:val="both"/>
        <w:rPr>
          <w:rFonts w:ascii="Arial" w:hAnsi="Arial" w:cs="Arial"/>
          <w:color w:val="000000"/>
          <w:sz w:val="8"/>
          <w:szCs w:val="8"/>
        </w:rPr>
      </w:pPr>
    </w:p>
    <w:p w14:paraId="21FB20E2" w14:textId="608DCF7E" w:rsidR="00F60C54" w:rsidRDefault="00F60C54" w:rsidP="00650E2D">
      <w:pPr>
        <w:shd w:val="clear" w:color="auto" w:fill="FFFFFF"/>
        <w:jc w:val="both"/>
        <w:rPr>
          <w:rFonts w:ascii="Arial" w:hAnsi="Arial" w:cs="Arial"/>
          <w:color w:val="000000"/>
          <w:sz w:val="20"/>
          <w:szCs w:val="20"/>
        </w:rPr>
      </w:pPr>
      <w:r w:rsidRPr="00F618E2">
        <w:rPr>
          <w:rFonts w:ascii="Arial" w:hAnsi="Arial" w:cs="Arial"/>
          <w:b/>
          <w:bCs/>
          <w:color w:val="000000"/>
          <w:sz w:val="20"/>
          <w:szCs w:val="20"/>
        </w:rPr>
        <w:t>3/1947</w:t>
      </w:r>
      <w:r>
        <w:rPr>
          <w:rFonts w:ascii="Arial" w:hAnsi="Arial" w:cs="Arial"/>
          <w:color w:val="000000"/>
          <w:sz w:val="20"/>
          <w:szCs w:val="20"/>
        </w:rPr>
        <w:t xml:space="preserve"> – Hostel leader; Ofw W </w:t>
      </w:r>
      <w:proofErr w:type="spellStart"/>
      <w:r>
        <w:rPr>
          <w:rFonts w:ascii="Arial" w:hAnsi="Arial" w:cs="Arial"/>
          <w:color w:val="000000"/>
          <w:sz w:val="20"/>
          <w:szCs w:val="20"/>
        </w:rPr>
        <w:t>Notzel</w:t>
      </w:r>
      <w:proofErr w:type="spellEnd"/>
      <w:r>
        <w:rPr>
          <w:rFonts w:ascii="Arial" w:hAnsi="Arial" w:cs="Arial"/>
          <w:color w:val="000000"/>
          <w:sz w:val="20"/>
          <w:szCs w:val="20"/>
        </w:rPr>
        <w:t xml:space="preserve"> (B+)</w:t>
      </w:r>
    </w:p>
    <w:p w14:paraId="0AF3E781" w14:textId="77777777" w:rsidR="00650E2D" w:rsidRPr="00F618E2" w:rsidRDefault="00650E2D" w:rsidP="00650E2D">
      <w:pPr>
        <w:shd w:val="clear" w:color="auto" w:fill="FFFFFF"/>
        <w:jc w:val="both"/>
        <w:rPr>
          <w:rFonts w:ascii="Arial" w:hAnsi="Arial" w:cs="Arial"/>
          <w:color w:val="000000"/>
          <w:sz w:val="8"/>
          <w:szCs w:val="8"/>
        </w:rPr>
      </w:pPr>
    </w:p>
    <w:p w14:paraId="5A4C3C21" w14:textId="24FB17AA" w:rsidR="00650E2D" w:rsidRDefault="00C3672E" w:rsidP="00337EB2">
      <w:pPr>
        <w:shd w:val="clear" w:color="auto" w:fill="FFFFFF"/>
        <w:jc w:val="both"/>
        <w:rPr>
          <w:rFonts w:ascii="Arial" w:hAnsi="Arial" w:cs="Arial"/>
          <w:color w:val="000000"/>
          <w:sz w:val="20"/>
          <w:szCs w:val="20"/>
        </w:rPr>
      </w:pPr>
      <w:r>
        <w:rPr>
          <w:rFonts w:ascii="Arial" w:hAnsi="Arial" w:cs="Arial"/>
          <w:color w:val="000000"/>
          <w:sz w:val="20"/>
          <w:szCs w:val="20"/>
        </w:rPr>
        <w:t>Transferred to Merrow Camp 57.</w:t>
      </w:r>
    </w:p>
    <w:p w14:paraId="03C9779A" w14:textId="77777777" w:rsidR="00F618E2" w:rsidRPr="00F618E2" w:rsidRDefault="00F618E2" w:rsidP="00337EB2">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F618E2" w14:paraId="68F66289" w14:textId="77777777" w:rsidTr="00D54690">
        <w:tc>
          <w:tcPr>
            <w:tcW w:w="597" w:type="pct"/>
          </w:tcPr>
          <w:p w14:paraId="7F252951" w14:textId="77777777" w:rsidR="00F618E2" w:rsidRDefault="00F618E2" w:rsidP="00D54690">
            <w:pPr>
              <w:rPr>
                <w:rFonts w:ascii="Arial" w:hAnsi="Arial" w:cs="Arial"/>
                <w:sz w:val="20"/>
                <w:szCs w:val="20"/>
              </w:rPr>
            </w:pPr>
          </w:p>
        </w:tc>
        <w:tc>
          <w:tcPr>
            <w:tcW w:w="551" w:type="pct"/>
            <w:tcMar>
              <w:left w:w="28" w:type="dxa"/>
              <w:right w:w="28" w:type="dxa"/>
            </w:tcMar>
          </w:tcPr>
          <w:p w14:paraId="4FAF0D7F" w14:textId="77777777" w:rsidR="00F618E2" w:rsidRDefault="00F618E2"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09A5B1C2" w14:textId="77777777" w:rsidR="00F618E2" w:rsidRDefault="00F618E2" w:rsidP="00D54690">
            <w:pPr>
              <w:jc w:val="center"/>
              <w:rPr>
                <w:rFonts w:ascii="Arial" w:hAnsi="Arial" w:cs="Arial"/>
                <w:sz w:val="20"/>
                <w:szCs w:val="20"/>
              </w:rPr>
            </w:pPr>
            <w:r>
              <w:rPr>
                <w:rFonts w:ascii="Arial" w:hAnsi="Arial" w:cs="Arial"/>
                <w:sz w:val="20"/>
                <w:szCs w:val="20"/>
              </w:rPr>
              <w:t>10/1946</w:t>
            </w:r>
          </w:p>
        </w:tc>
        <w:tc>
          <w:tcPr>
            <w:tcW w:w="551" w:type="pct"/>
          </w:tcPr>
          <w:p w14:paraId="34A1132E" w14:textId="77777777" w:rsidR="00F618E2" w:rsidRDefault="00F618E2" w:rsidP="00D54690">
            <w:pPr>
              <w:jc w:val="center"/>
              <w:rPr>
                <w:rFonts w:ascii="Arial" w:hAnsi="Arial" w:cs="Arial"/>
                <w:sz w:val="20"/>
                <w:szCs w:val="20"/>
              </w:rPr>
            </w:pPr>
            <w:r>
              <w:rPr>
                <w:rFonts w:ascii="Arial" w:hAnsi="Arial" w:cs="Arial"/>
                <w:sz w:val="20"/>
                <w:szCs w:val="20"/>
              </w:rPr>
              <w:t>Late 1946</w:t>
            </w:r>
          </w:p>
        </w:tc>
        <w:tc>
          <w:tcPr>
            <w:tcW w:w="551" w:type="pct"/>
          </w:tcPr>
          <w:p w14:paraId="22698BED" w14:textId="77777777" w:rsidR="00F618E2" w:rsidRDefault="00F618E2" w:rsidP="00D54690">
            <w:pPr>
              <w:jc w:val="center"/>
              <w:rPr>
                <w:rFonts w:ascii="Arial" w:hAnsi="Arial" w:cs="Arial"/>
                <w:sz w:val="20"/>
                <w:szCs w:val="20"/>
              </w:rPr>
            </w:pPr>
            <w:r>
              <w:rPr>
                <w:rFonts w:ascii="Arial" w:hAnsi="Arial" w:cs="Arial"/>
                <w:sz w:val="20"/>
                <w:szCs w:val="20"/>
              </w:rPr>
              <w:t>3/1947</w:t>
            </w:r>
          </w:p>
        </w:tc>
        <w:tc>
          <w:tcPr>
            <w:tcW w:w="550" w:type="pct"/>
          </w:tcPr>
          <w:p w14:paraId="4629D020" w14:textId="77777777" w:rsidR="00F618E2" w:rsidRDefault="00F618E2" w:rsidP="00D54690">
            <w:pPr>
              <w:jc w:val="center"/>
              <w:rPr>
                <w:rFonts w:ascii="Arial" w:hAnsi="Arial" w:cs="Arial"/>
                <w:sz w:val="20"/>
                <w:szCs w:val="20"/>
              </w:rPr>
            </w:pPr>
            <w:r>
              <w:rPr>
                <w:rFonts w:ascii="Arial" w:hAnsi="Arial" w:cs="Arial"/>
                <w:sz w:val="20"/>
                <w:szCs w:val="20"/>
              </w:rPr>
              <w:t>7/1947</w:t>
            </w:r>
          </w:p>
        </w:tc>
        <w:tc>
          <w:tcPr>
            <w:tcW w:w="550" w:type="pct"/>
          </w:tcPr>
          <w:p w14:paraId="4D222AF9" w14:textId="77777777" w:rsidR="00F618E2" w:rsidRDefault="00F618E2" w:rsidP="00D54690">
            <w:pPr>
              <w:jc w:val="center"/>
              <w:rPr>
                <w:rFonts w:ascii="Arial" w:hAnsi="Arial" w:cs="Arial"/>
                <w:sz w:val="20"/>
                <w:szCs w:val="20"/>
              </w:rPr>
            </w:pPr>
            <w:r>
              <w:rPr>
                <w:rFonts w:ascii="Arial" w:hAnsi="Arial" w:cs="Arial"/>
                <w:sz w:val="20"/>
                <w:szCs w:val="20"/>
              </w:rPr>
              <w:t>9/1947</w:t>
            </w:r>
          </w:p>
        </w:tc>
        <w:tc>
          <w:tcPr>
            <w:tcW w:w="550" w:type="pct"/>
          </w:tcPr>
          <w:p w14:paraId="32D77A02" w14:textId="77777777" w:rsidR="00F618E2" w:rsidRDefault="00F618E2" w:rsidP="00D54690">
            <w:pPr>
              <w:jc w:val="center"/>
              <w:rPr>
                <w:rFonts w:ascii="Arial" w:hAnsi="Arial" w:cs="Arial"/>
                <w:sz w:val="20"/>
                <w:szCs w:val="20"/>
              </w:rPr>
            </w:pPr>
            <w:r>
              <w:rPr>
                <w:rFonts w:ascii="Arial" w:hAnsi="Arial" w:cs="Arial"/>
                <w:sz w:val="20"/>
                <w:szCs w:val="20"/>
              </w:rPr>
              <w:t>11/1947</w:t>
            </w:r>
          </w:p>
        </w:tc>
        <w:tc>
          <w:tcPr>
            <w:tcW w:w="549" w:type="pct"/>
          </w:tcPr>
          <w:p w14:paraId="0F70799E" w14:textId="77777777" w:rsidR="00F618E2" w:rsidRDefault="00F618E2" w:rsidP="00D54690">
            <w:pPr>
              <w:jc w:val="center"/>
              <w:rPr>
                <w:rFonts w:ascii="Arial" w:hAnsi="Arial" w:cs="Arial"/>
                <w:sz w:val="20"/>
                <w:szCs w:val="20"/>
              </w:rPr>
            </w:pPr>
            <w:r>
              <w:rPr>
                <w:rFonts w:ascii="Arial" w:hAnsi="Arial" w:cs="Arial"/>
                <w:sz w:val="20"/>
                <w:szCs w:val="20"/>
              </w:rPr>
              <w:t>2/1948</w:t>
            </w:r>
          </w:p>
        </w:tc>
      </w:tr>
      <w:tr w:rsidR="00F618E2" w14:paraId="208C0B5B" w14:textId="77777777" w:rsidTr="00D54690">
        <w:tc>
          <w:tcPr>
            <w:tcW w:w="597" w:type="pct"/>
          </w:tcPr>
          <w:p w14:paraId="45F30377" w14:textId="77777777" w:rsidR="00F618E2" w:rsidRDefault="00F618E2" w:rsidP="00D54690">
            <w:pPr>
              <w:rPr>
                <w:rFonts w:ascii="Arial" w:hAnsi="Arial" w:cs="Arial"/>
                <w:sz w:val="20"/>
                <w:szCs w:val="20"/>
              </w:rPr>
            </w:pPr>
            <w:proofErr w:type="spellStart"/>
            <w:r>
              <w:rPr>
                <w:rFonts w:ascii="Arial" w:hAnsi="Arial" w:cs="Arial"/>
                <w:sz w:val="20"/>
                <w:szCs w:val="20"/>
              </w:rPr>
              <w:t>Norbryght</w:t>
            </w:r>
            <w:proofErr w:type="spellEnd"/>
          </w:p>
        </w:tc>
        <w:tc>
          <w:tcPr>
            <w:tcW w:w="551" w:type="pct"/>
            <w:shd w:val="clear" w:color="auto" w:fill="FFF2CC" w:themeFill="accent4" w:themeFillTint="33"/>
          </w:tcPr>
          <w:p w14:paraId="16D8C7B9" w14:textId="77777777" w:rsidR="00F618E2" w:rsidRDefault="00F618E2" w:rsidP="00D54690">
            <w:pPr>
              <w:jc w:val="center"/>
              <w:rPr>
                <w:rFonts w:ascii="Arial" w:hAnsi="Arial" w:cs="Arial"/>
                <w:sz w:val="20"/>
                <w:szCs w:val="20"/>
              </w:rPr>
            </w:pPr>
          </w:p>
        </w:tc>
        <w:tc>
          <w:tcPr>
            <w:tcW w:w="551" w:type="pct"/>
            <w:shd w:val="clear" w:color="auto" w:fill="E2EFD9" w:themeFill="accent6" w:themeFillTint="33"/>
          </w:tcPr>
          <w:p w14:paraId="1572AF5E" w14:textId="77777777" w:rsidR="00F618E2" w:rsidRDefault="00F618E2" w:rsidP="00D54690">
            <w:pPr>
              <w:jc w:val="center"/>
              <w:rPr>
                <w:rFonts w:ascii="Arial" w:hAnsi="Arial" w:cs="Arial"/>
                <w:sz w:val="20"/>
                <w:szCs w:val="20"/>
              </w:rPr>
            </w:pPr>
          </w:p>
        </w:tc>
        <w:tc>
          <w:tcPr>
            <w:tcW w:w="551" w:type="pct"/>
            <w:shd w:val="clear" w:color="auto" w:fill="E2EFD9" w:themeFill="accent6" w:themeFillTint="33"/>
          </w:tcPr>
          <w:p w14:paraId="6BBE7499" w14:textId="77777777" w:rsidR="00F618E2" w:rsidRDefault="00F618E2" w:rsidP="00D54690">
            <w:pPr>
              <w:jc w:val="center"/>
              <w:rPr>
                <w:rFonts w:ascii="Arial" w:hAnsi="Arial" w:cs="Arial"/>
                <w:sz w:val="20"/>
                <w:szCs w:val="20"/>
              </w:rPr>
            </w:pPr>
            <w:r>
              <w:rPr>
                <w:rFonts w:ascii="Arial" w:hAnsi="Arial" w:cs="Arial"/>
                <w:sz w:val="20"/>
                <w:szCs w:val="20"/>
              </w:rPr>
              <w:t>224</w:t>
            </w:r>
          </w:p>
        </w:tc>
        <w:tc>
          <w:tcPr>
            <w:tcW w:w="551" w:type="pct"/>
            <w:shd w:val="clear" w:color="auto" w:fill="E2EFD9" w:themeFill="accent6" w:themeFillTint="33"/>
          </w:tcPr>
          <w:p w14:paraId="048C0E6B" w14:textId="77777777" w:rsidR="00F618E2" w:rsidRDefault="00F618E2" w:rsidP="00D54690">
            <w:pPr>
              <w:jc w:val="center"/>
              <w:rPr>
                <w:rFonts w:ascii="Arial" w:hAnsi="Arial" w:cs="Arial"/>
                <w:sz w:val="20"/>
                <w:szCs w:val="20"/>
              </w:rPr>
            </w:pPr>
            <w:r>
              <w:rPr>
                <w:rFonts w:ascii="Arial" w:hAnsi="Arial" w:cs="Arial"/>
                <w:sz w:val="20"/>
                <w:szCs w:val="20"/>
              </w:rPr>
              <w:t>207</w:t>
            </w:r>
          </w:p>
        </w:tc>
        <w:tc>
          <w:tcPr>
            <w:tcW w:w="2199" w:type="pct"/>
            <w:gridSpan w:val="4"/>
            <w:shd w:val="clear" w:color="auto" w:fill="DEEAF6" w:themeFill="accent5" w:themeFillTint="33"/>
          </w:tcPr>
          <w:p w14:paraId="0C11C3AA" w14:textId="77777777" w:rsidR="00F618E2" w:rsidRDefault="00F618E2" w:rsidP="00D54690">
            <w:pPr>
              <w:jc w:val="center"/>
              <w:rPr>
                <w:rFonts w:ascii="Arial" w:hAnsi="Arial" w:cs="Arial"/>
                <w:sz w:val="20"/>
                <w:szCs w:val="20"/>
              </w:rPr>
            </w:pPr>
            <w:r>
              <w:rPr>
                <w:rFonts w:ascii="Arial" w:hAnsi="Arial" w:cs="Arial"/>
                <w:sz w:val="20"/>
                <w:szCs w:val="20"/>
              </w:rPr>
              <w:t>With C57</w:t>
            </w:r>
          </w:p>
        </w:tc>
      </w:tr>
    </w:tbl>
    <w:p w14:paraId="0A702936" w14:textId="77777777" w:rsidR="00650E2D" w:rsidRDefault="00650E2D" w:rsidP="00337EB2">
      <w:pPr>
        <w:shd w:val="clear" w:color="auto" w:fill="FFFFFF"/>
        <w:jc w:val="both"/>
        <w:rPr>
          <w:rFonts w:ascii="Arial" w:hAnsi="Arial" w:cs="Arial"/>
          <w:color w:val="000000"/>
          <w:sz w:val="20"/>
          <w:szCs w:val="20"/>
        </w:rPr>
      </w:pPr>
    </w:p>
    <w:p w14:paraId="212EE235" w14:textId="77777777" w:rsidR="00650E2D" w:rsidRDefault="00650E2D" w:rsidP="00337EB2">
      <w:pPr>
        <w:shd w:val="clear" w:color="auto" w:fill="FFFFFF"/>
        <w:jc w:val="both"/>
        <w:rPr>
          <w:rFonts w:ascii="Arial" w:hAnsi="Arial" w:cs="Arial"/>
          <w:color w:val="000000"/>
          <w:sz w:val="20"/>
          <w:szCs w:val="20"/>
        </w:rPr>
      </w:pPr>
    </w:p>
    <w:p w14:paraId="4FD701FC" w14:textId="6D5CD638" w:rsidR="00650E2D" w:rsidRPr="00336411" w:rsidRDefault="00650E2D" w:rsidP="00336411">
      <w:pPr>
        <w:shd w:val="clear" w:color="auto" w:fill="FFFFFF"/>
        <w:rPr>
          <w:rFonts w:ascii="Arial" w:hAnsi="Arial" w:cs="Arial"/>
          <w:b/>
          <w:bCs/>
          <w:color w:val="EE0000"/>
          <w:sz w:val="28"/>
          <w:szCs w:val="28"/>
        </w:rPr>
      </w:pPr>
      <w:proofErr w:type="spellStart"/>
      <w:r w:rsidRPr="006B173D">
        <w:rPr>
          <w:rFonts w:ascii="Arial" w:hAnsi="Arial" w:cs="Arial"/>
          <w:b/>
          <w:bCs/>
          <w:color w:val="000000"/>
          <w:sz w:val="20"/>
          <w:szCs w:val="20"/>
        </w:rPr>
        <w:t>Nutfield</w:t>
      </w:r>
      <w:proofErr w:type="spellEnd"/>
      <w:r w:rsidR="00336411" w:rsidRPr="00336411">
        <w:rPr>
          <w:rFonts w:ascii="Arial" w:hAnsi="Arial" w:cs="Arial"/>
          <w:bCs/>
          <w:color w:val="EE0000"/>
          <w:sz w:val="20"/>
          <w:szCs w:val="20"/>
        </w:rPr>
        <w:t xml:space="preserve"> </w:t>
      </w:r>
      <w:r w:rsidR="00336411" w:rsidRPr="00E31C18">
        <w:rPr>
          <w:rFonts w:ascii="Arial" w:hAnsi="Arial" w:cs="Arial"/>
          <w:bCs/>
          <w:sz w:val="20"/>
          <w:szCs w:val="20"/>
        </w:rPr>
        <w:t>(</w:t>
      </w:r>
      <w:r w:rsidR="00F618E2">
        <w:rPr>
          <w:rFonts w:ascii="Arial" w:hAnsi="Arial" w:cs="Arial"/>
          <w:bCs/>
          <w:sz w:val="20"/>
          <w:szCs w:val="20"/>
        </w:rPr>
        <w:t xml:space="preserve">Previously, </w:t>
      </w:r>
      <w:r w:rsidR="00336411" w:rsidRPr="00E31C18">
        <w:rPr>
          <w:rFonts w:ascii="Arial" w:hAnsi="Arial" w:cs="Arial"/>
          <w:bCs/>
          <w:sz w:val="20"/>
          <w:szCs w:val="20"/>
        </w:rPr>
        <w:t>probably Camp 615</w:t>
      </w:r>
      <w:r w:rsidR="00336411" w:rsidRPr="00E31C18">
        <w:rPr>
          <w:rFonts w:ascii="Arial" w:hAnsi="Arial" w:cs="Arial"/>
          <w:b/>
          <w:bCs/>
          <w:sz w:val="28"/>
          <w:szCs w:val="28"/>
        </w:rPr>
        <w:t xml:space="preserve"> </w:t>
      </w:r>
      <w:r w:rsidR="00336411" w:rsidRPr="00E31C18">
        <w:rPr>
          <w:rFonts w:ascii="Arial" w:hAnsi="Arial" w:cs="Arial"/>
          <w:sz w:val="20"/>
          <w:szCs w:val="20"/>
        </w:rPr>
        <w:t xml:space="preserve">Holmesdale, </w:t>
      </w:r>
      <w:proofErr w:type="spellStart"/>
      <w:r w:rsidR="00336411" w:rsidRPr="00E31C18">
        <w:rPr>
          <w:rFonts w:ascii="Arial" w:hAnsi="Arial" w:cs="Arial"/>
          <w:sz w:val="20"/>
          <w:szCs w:val="20"/>
        </w:rPr>
        <w:t>Nutfield</w:t>
      </w:r>
      <w:proofErr w:type="spellEnd"/>
      <w:r w:rsidR="00336411" w:rsidRPr="00E31C18">
        <w:rPr>
          <w:rFonts w:ascii="Arial" w:hAnsi="Arial" w:cs="Arial"/>
          <w:sz w:val="20"/>
          <w:szCs w:val="20"/>
        </w:rPr>
        <w:t>, Nr Redhill, Surrey</w:t>
      </w:r>
      <w:r w:rsidR="00F618E2">
        <w:rPr>
          <w:rFonts w:ascii="Arial" w:hAnsi="Arial" w:cs="Arial"/>
          <w:sz w:val="20"/>
          <w:szCs w:val="20"/>
        </w:rPr>
        <w:t xml:space="preserve"> – not confirmed</w:t>
      </w:r>
      <w:r w:rsidR="00336411" w:rsidRPr="00E31C18">
        <w:rPr>
          <w:rFonts w:ascii="Arial" w:hAnsi="Arial" w:cs="Arial"/>
          <w:sz w:val="20"/>
          <w:szCs w:val="20"/>
        </w:rPr>
        <w:t>)</w:t>
      </w:r>
      <w:r w:rsidR="00F618E2">
        <w:rPr>
          <w:rFonts w:ascii="Arial" w:hAnsi="Arial" w:cs="Arial"/>
          <w:sz w:val="20"/>
          <w:szCs w:val="20"/>
        </w:rPr>
        <w:t>.</w:t>
      </w:r>
    </w:p>
    <w:p w14:paraId="7A377125" w14:textId="77777777" w:rsidR="00650E2D" w:rsidRPr="00F618E2" w:rsidRDefault="00650E2D" w:rsidP="00337EB2">
      <w:pPr>
        <w:shd w:val="clear" w:color="auto" w:fill="FFFFFF"/>
        <w:jc w:val="both"/>
        <w:rPr>
          <w:rFonts w:ascii="Arial" w:hAnsi="Arial" w:cs="Arial"/>
          <w:color w:val="000000"/>
          <w:sz w:val="8"/>
          <w:szCs w:val="8"/>
        </w:rPr>
      </w:pPr>
    </w:p>
    <w:p w14:paraId="4A050014" w14:textId="71BE6814"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F60C54">
        <w:rPr>
          <w:rFonts w:ascii="Arial" w:hAnsi="Arial" w:cs="Arial"/>
          <w:color w:val="000000"/>
          <w:sz w:val="20"/>
          <w:szCs w:val="20"/>
        </w:rPr>
        <w:t>- Hostel leader;</w:t>
      </w:r>
      <w:r>
        <w:rPr>
          <w:rFonts w:ascii="Arial" w:hAnsi="Arial" w:cs="Arial"/>
          <w:color w:val="000000"/>
          <w:sz w:val="20"/>
          <w:szCs w:val="20"/>
        </w:rPr>
        <w:t xml:space="preserve"> </w:t>
      </w:r>
      <w:r w:rsidR="006B173D">
        <w:rPr>
          <w:rFonts w:ascii="Arial" w:hAnsi="Arial" w:cs="Arial"/>
          <w:color w:val="000000"/>
          <w:sz w:val="20"/>
          <w:szCs w:val="20"/>
        </w:rPr>
        <w:t>O.F/W No Name given (B). No party record. “</w:t>
      </w:r>
      <w:r w:rsidR="006B173D" w:rsidRPr="00183B63">
        <w:rPr>
          <w:rFonts w:ascii="Arial" w:hAnsi="Arial" w:cs="Arial"/>
          <w:i/>
          <w:iCs/>
          <w:color w:val="000000"/>
          <w:sz w:val="20"/>
          <w:szCs w:val="20"/>
        </w:rPr>
        <w:t>Cosmopolitan type with good sense of humour.”</w:t>
      </w:r>
    </w:p>
    <w:p w14:paraId="3CE0CC4B" w14:textId="77777777" w:rsidR="00650E2D" w:rsidRPr="00F618E2" w:rsidRDefault="00650E2D" w:rsidP="00650E2D">
      <w:pPr>
        <w:shd w:val="clear" w:color="auto" w:fill="FFFFFF"/>
        <w:jc w:val="both"/>
        <w:rPr>
          <w:rFonts w:ascii="Arial" w:hAnsi="Arial" w:cs="Arial"/>
          <w:color w:val="000000"/>
          <w:sz w:val="8"/>
          <w:szCs w:val="8"/>
        </w:rPr>
      </w:pPr>
    </w:p>
    <w:p w14:paraId="1EEDDF52" w14:textId="1DC6DE45" w:rsidR="00F60C54" w:rsidRDefault="00F60C54" w:rsidP="00650E2D">
      <w:pPr>
        <w:shd w:val="clear" w:color="auto" w:fill="FFFFFF"/>
        <w:jc w:val="both"/>
        <w:rPr>
          <w:rFonts w:ascii="Arial" w:hAnsi="Arial" w:cs="Arial"/>
          <w:color w:val="000000"/>
          <w:sz w:val="20"/>
          <w:szCs w:val="20"/>
        </w:rPr>
      </w:pPr>
      <w:r w:rsidRPr="00F618E2">
        <w:rPr>
          <w:rFonts w:ascii="Arial" w:hAnsi="Arial" w:cs="Arial"/>
          <w:b/>
          <w:bCs/>
          <w:color w:val="000000"/>
          <w:sz w:val="20"/>
          <w:szCs w:val="20"/>
        </w:rPr>
        <w:t>3/1947</w:t>
      </w:r>
      <w:r>
        <w:rPr>
          <w:rFonts w:ascii="Arial" w:hAnsi="Arial" w:cs="Arial"/>
          <w:color w:val="000000"/>
          <w:sz w:val="20"/>
          <w:szCs w:val="20"/>
        </w:rPr>
        <w:t xml:space="preserve"> – Hostel leader; Ofw K Stach (B)</w:t>
      </w:r>
    </w:p>
    <w:p w14:paraId="60C42E5D" w14:textId="77777777" w:rsidR="00650E2D" w:rsidRPr="00F618E2" w:rsidRDefault="00650E2D" w:rsidP="00337EB2">
      <w:pPr>
        <w:shd w:val="clear" w:color="auto" w:fill="FFFFFF"/>
        <w:jc w:val="both"/>
        <w:rPr>
          <w:rFonts w:ascii="Arial" w:hAnsi="Arial" w:cs="Arial"/>
          <w:color w:val="000000"/>
          <w:sz w:val="8"/>
          <w:szCs w:val="8"/>
        </w:rPr>
      </w:pPr>
    </w:p>
    <w:p w14:paraId="5C8B6596" w14:textId="77777777" w:rsidR="00336411" w:rsidRDefault="00336411" w:rsidP="00336411">
      <w:pPr>
        <w:shd w:val="clear" w:color="auto" w:fill="FFFFFF"/>
        <w:jc w:val="both"/>
        <w:rPr>
          <w:rFonts w:ascii="Arial" w:hAnsi="Arial" w:cs="Arial"/>
          <w:color w:val="000000"/>
          <w:sz w:val="20"/>
          <w:szCs w:val="20"/>
        </w:rPr>
      </w:pPr>
      <w:r>
        <w:rPr>
          <w:rFonts w:ascii="Arial" w:hAnsi="Arial" w:cs="Arial"/>
          <w:color w:val="000000"/>
          <w:sz w:val="20"/>
          <w:szCs w:val="20"/>
        </w:rPr>
        <w:t>Transferred to Merrow Camp 57.</w:t>
      </w:r>
    </w:p>
    <w:p w14:paraId="134325CE" w14:textId="0B53D81D" w:rsidR="00650E2D" w:rsidRPr="00F618E2" w:rsidRDefault="00650E2D" w:rsidP="00337EB2">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F618E2" w14:paraId="0705C100" w14:textId="77777777" w:rsidTr="00D54690">
        <w:tc>
          <w:tcPr>
            <w:tcW w:w="597" w:type="pct"/>
          </w:tcPr>
          <w:p w14:paraId="09643157" w14:textId="77777777" w:rsidR="00F618E2" w:rsidRDefault="00F618E2" w:rsidP="00D54690">
            <w:pPr>
              <w:rPr>
                <w:rFonts w:ascii="Arial" w:hAnsi="Arial" w:cs="Arial"/>
                <w:sz w:val="20"/>
                <w:szCs w:val="20"/>
              </w:rPr>
            </w:pPr>
          </w:p>
        </w:tc>
        <w:tc>
          <w:tcPr>
            <w:tcW w:w="551" w:type="pct"/>
            <w:tcMar>
              <w:left w:w="28" w:type="dxa"/>
              <w:right w:w="28" w:type="dxa"/>
            </w:tcMar>
          </w:tcPr>
          <w:p w14:paraId="63C59924" w14:textId="77777777" w:rsidR="00F618E2" w:rsidRDefault="00F618E2"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2E90DF4F" w14:textId="77777777" w:rsidR="00F618E2" w:rsidRDefault="00F618E2" w:rsidP="00D54690">
            <w:pPr>
              <w:jc w:val="center"/>
              <w:rPr>
                <w:rFonts w:ascii="Arial" w:hAnsi="Arial" w:cs="Arial"/>
                <w:sz w:val="20"/>
                <w:szCs w:val="20"/>
              </w:rPr>
            </w:pPr>
            <w:r>
              <w:rPr>
                <w:rFonts w:ascii="Arial" w:hAnsi="Arial" w:cs="Arial"/>
                <w:sz w:val="20"/>
                <w:szCs w:val="20"/>
              </w:rPr>
              <w:t>10/1946</w:t>
            </w:r>
          </w:p>
        </w:tc>
        <w:tc>
          <w:tcPr>
            <w:tcW w:w="551" w:type="pct"/>
          </w:tcPr>
          <w:p w14:paraId="06D39C64" w14:textId="77777777" w:rsidR="00F618E2" w:rsidRDefault="00F618E2" w:rsidP="00D54690">
            <w:pPr>
              <w:jc w:val="center"/>
              <w:rPr>
                <w:rFonts w:ascii="Arial" w:hAnsi="Arial" w:cs="Arial"/>
                <w:sz w:val="20"/>
                <w:szCs w:val="20"/>
              </w:rPr>
            </w:pPr>
            <w:r>
              <w:rPr>
                <w:rFonts w:ascii="Arial" w:hAnsi="Arial" w:cs="Arial"/>
                <w:sz w:val="20"/>
                <w:szCs w:val="20"/>
              </w:rPr>
              <w:t>Late 1946</w:t>
            </w:r>
          </w:p>
        </w:tc>
        <w:tc>
          <w:tcPr>
            <w:tcW w:w="551" w:type="pct"/>
          </w:tcPr>
          <w:p w14:paraId="7F234EC3" w14:textId="77777777" w:rsidR="00F618E2" w:rsidRDefault="00F618E2" w:rsidP="00D54690">
            <w:pPr>
              <w:jc w:val="center"/>
              <w:rPr>
                <w:rFonts w:ascii="Arial" w:hAnsi="Arial" w:cs="Arial"/>
                <w:sz w:val="20"/>
                <w:szCs w:val="20"/>
              </w:rPr>
            </w:pPr>
            <w:r>
              <w:rPr>
                <w:rFonts w:ascii="Arial" w:hAnsi="Arial" w:cs="Arial"/>
                <w:sz w:val="20"/>
                <w:szCs w:val="20"/>
              </w:rPr>
              <w:t>3/1947</w:t>
            </w:r>
          </w:p>
        </w:tc>
        <w:tc>
          <w:tcPr>
            <w:tcW w:w="550" w:type="pct"/>
          </w:tcPr>
          <w:p w14:paraId="08919604" w14:textId="77777777" w:rsidR="00F618E2" w:rsidRDefault="00F618E2" w:rsidP="00D54690">
            <w:pPr>
              <w:jc w:val="center"/>
              <w:rPr>
                <w:rFonts w:ascii="Arial" w:hAnsi="Arial" w:cs="Arial"/>
                <w:sz w:val="20"/>
                <w:szCs w:val="20"/>
              </w:rPr>
            </w:pPr>
            <w:r>
              <w:rPr>
                <w:rFonts w:ascii="Arial" w:hAnsi="Arial" w:cs="Arial"/>
                <w:sz w:val="20"/>
                <w:szCs w:val="20"/>
              </w:rPr>
              <w:t>7/1947</w:t>
            </w:r>
          </w:p>
        </w:tc>
        <w:tc>
          <w:tcPr>
            <w:tcW w:w="550" w:type="pct"/>
          </w:tcPr>
          <w:p w14:paraId="5434BEA4" w14:textId="77777777" w:rsidR="00F618E2" w:rsidRDefault="00F618E2" w:rsidP="00D54690">
            <w:pPr>
              <w:jc w:val="center"/>
              <w:rPr>
                <w:rFonts w:ascii="Arial" w:hAnsi="Arial" w:cs="Arial"/>
                <w:sz w:val="20"/>
                <w:szCs w:val="20"/>
              </w:rPr>
            </w:pPr>
            <w:r>
              <w:rPr>
                <w:rFonts w:ascii="Arial" w:hAnsi="Arial" w:cs="Arial"/>
                <w:sz w:val="20"/>
                <w:szCs w:val="20"/>
              </w:rPr>
              <w:t>9/1947</w:t>
            </w:r>
          </w:p>
        </w:tc>
        <w:tc>
          <w:tcPr>
            <w:tcW w:w="550" w:type="pct"/>
          </w:tcPr>
          <w:p w14:paraId="06827359" w14:textId="77777777" w:rsidR="00F618E2" w:rsidRDefault="00F618E2" w:rsidP="00D54690">
            <w:pPr>
              <w:jc w:val="center"/>
              <w:rPr>
                <w:rFonts w:ascii="Arial" w:hAnsi="Arial" w:cs="Arial"/>
                <w:sz w:val="20"/>
                <w:szCs w:val="20"/>
              </w:rPr>
            </w:pPr>
            <w:r>
              <w:rPr>
                <w:rFonts w:ascii="Arial" w:hAnsi="Arial" w:cs="Arial"/>
                <w:sz w:val="20"/>
                <w:szCs w:val="20"/>
              </w:rPr>
              <w:t>11/1947</w:t>
            </w:r>
          </w:p>
        </w:tc>
        <w:tc>
          <w:tcPr>
            <w:tcW w:w="549" w:type="pct"/>
          </w:tcPr>
          <w:p w14:paraId="558FC1AC" w14:textId="77777777" w:rsidR="00F618E2" w:rsidRDefault="00F618E2" w:rsidP="00D54690">
            <w:pPr>
              <w:jc w:val="center"/>
              <w:rPr>
                <w:rFonts w:ascii="Arial" w:hAnsi="Arial" w:cs="Arial"/>
                <w:sz w:val="20"/>
                <w:szCs w:val="20"/>
              </w:rPr>
            </w:pPr>
            <w:r>
              <w:rPr>
                <w:rFonts w:ascii="Arial" w:hAnsi="Arial" w:cs="Arial"/>
                <w:sz w:val="20"/>
                <w:szCs w:val="20"/>
              </w:rPr>
              <w:t>2/1948</w:t>
            </w:r>
          </w:p>
        </w:tc>
      </w:tr>
      <w:tr w:rsidR="00F618E2" w14:paraId="3E735FB5" w14:textId="77777777" w:rsidTr="00D54690">
        <w:tc>
          <w:tcPr>
            <w:tcW w:w="597" w:type="pct"/>
          </w:tcPr>
          <w:p w14:paraId="16415E93" w14:textId="77777777" w:rsidR="00F618E2" w:rsidRDefault="00F618E2" w:rsidP="00D54690">
            <w:pPr>
              <w:rPr>
                <w:rFonts w:ascii="Arial" w:hAnsi="Arial" w:cs="Arial"/>
                <w:sz w:val="20"/>
                <w:szCs w:val="20"/>
              </w:rPr>
            </w:pPr>
            <w:proofErr w:type="spellStart"/>
            <w:r>
              <w:rPr>
                <w:rFonts w:ascii="Arial" w:hAnsi="Arial" w:cs="Arial"/>
                <w:sz w:val="20"/>
                <w:szCs w:val="20"/>
              </w:rPr>
              <w:t>Nutfield</w:t>
            </w:r>
            <w:proofErr w:type="spellEnd"/>
          </w:p>
        </w:tc>
        <w:tc>
          <w:tcPr>
            <w:tcW w:w="551" w:type="pct"/>
            <w:shd w:val="clear" w:color="auto" w:fill="DEEAF6" w:themeFill="accent5" w:themeFillTint="33"/>
          </w:tcPr>
          <w:p w14:paraId="64D5E1A0" w14:textId="77777777" w:rsidR="00F618E2" w:rsidRDefault="00F618E2" w:rsidP="00D54690">
            <w:pPr>
              <w:jc w:val="center"/>
              <w:rPr>
                <w:rFonts w:ascii="Arial" w:hAnsi="Arial" w:cs="Arial"/>
                <w:sz w:val="20"/>
                <w:szCs w:val="20"/>
              </w:rPr>
            </w:pPr>
            <w:r>
              <w:rPr>
                <w:rFonts w:ascii="Arial" w:hAnsi="Arial" w:cs="Arial"/>
                <w:sz w:val="20"/>
                <w:szCs w:val="20"/>
              </w:rPr>
              <w:t>See C615</w:t>
            </w:r>
          </w:p>
        </w:tc>
        <w:tc>
          <w:tcPr>
            <w:tcW w:w="551" w:type="pct"/>
            <w:shd w:val="clear" w:color="auto" w:fill="E2EFD9" w:themeFill="accent6" w:themeFillTint="33"/>
          </w:tcPr>
          <w:p w14:paraId="7C3DA81D" w14:textId="77777777" w:rsidR="00F618E2" w:rsidRDefault="00F618E2" w:rsidP="00D54690">
            <w:pPr>
              <w:jc w:val="center"/>
              <w:rPr>
                <w:rFonts w:ascii="Arial" w:hAnsi="Arial" w:cs="Arial"/>
                <w:sz w:val="20"/>
                <w:szCs w:val="20"/>
              </w:rPr>
            </w:pPr>
          </w:p>
        </w:tc>
        <w:tc>
          <w:tcPr>
            <w:tcW w:w="551" w:type="pct"/>
            <w:shd w:val="clear" w:color="auto" w:fill="E2EFD9" w:themeFill="accent6" w:themeFillTint="33"/>
          </w:tcPr>
          <w:p w14:paraId="64675D70" w14:textId="77777777" w:rsidR="00F618E2" w:rsidRDefault="00F618E2" w:rsidP="00D54690">
            <w:pPr>
              <w:jc w:val="center"/>
              <w:rPr>
                <w:rFonts w:ascii="Arial" w:hAnsi="Arial" w:cs="Arial"/>
                <w:sz w:val="20"/>
                <w:szCs w:val="20"/>
              </w:rPr>
            </w:pPr>
            <w:r>
              <w:rPr>
                <w:rFonts w:ascii="Arial" w:hAnsi="Arial" w:cs="Arial"/>
                <w:sz w:val="20"/>
                <w:szCs w:val="20"/>
              </w:rPr>
              <w:t>110</w:t>
            </w:r>
          </w:p>
        </w:tc>
        <w:tc>
          <w:tcPr>
            <w:tcW w:w="551" w:type="pct"/>
            <w:shd w:val="clear" w:color="auto" w:fill="E2EFD9" w:themeFill="accent6" w:themeFillTint="33"/>
          </w:tcPr>
          <w:p w14:paraId="6C788A18" w14:textId="77777777" w:rsidR="00F618E2" w:rsidRDefault="00F618E2" w:rsidP="00D54690">
            <w:pPr>
              <w:jc w:val="center"/>
              <w:rPr>
                <w:rFonts w:ascii="Arial" w:hAnsi="Arial" w:cs="Arial"/>
                <w:sz w:val="20"/>
                <w:szCs w:val="20"/>
              </w:rPr>
            </w:pPr>
            <w:r>
              <w:rPr>
                <w:rFonts w:ascii="Arial" w:hAnsi="Arial" w:cs="Arial"/>
                <w:sz w:val="20"/>
                <w:szCs w:val="20"/>
              </w:rPr>
              <w:t>110</w:t>
            </w:r>
          </w:p>
        </w:tc>
        <w:tc>
          <w:tcPr>
            <w:tcW w:w="1650" w:type="pct"/>
            <w:gridSpan w:val="3"/>
            <w:shd w:val="clear" w:color="auto" w:fill="DEEAF6" w:themeFill="accent5" w:themeFillTint="33"/>
          </w:tcPr>
          <w:p w14:paraId="6756B6F3" w14:textId="77777777" w:rsidR="00F618E2" w:rsidRDefault="00F618E2" w:rsidP="00D54690">
            <w:pPr>
              <w:jc w:val="center"/>
              <w:rPr>
                <w:rFonts w:ascii="Arial" w:hAnsi="Arial" w:cs="Arial"/>
                <w:sz w:val="20"/>
                <w:szCs w:val="20"/>
              </w:rPr>
            </w:pPr>
            <w:r>
              <w:rPr>
                <w:rFonts w:ascii="Arial" w:hAnsi="Arial" w:cs="Arial"/>
                <w:sz w:val="20"/>
                <w:szCs w:val="20"/>
              </w:rPr>
              <w:t>With C57</w:t>
            </w:r>
          </w:p>
        </w:tc>
        <w:tc>
          <w:tcPr>
            <w:tcW w:w="549" w:type="pct"/>
            <w:shd w:val="clear" w:color="auto" w:fill="FFCCCC"/>
          </w:tcPr>
          <w:p w14:paraId="04B5686A" w14:textId="77777777" w:rsidR="00F618E2" w:rsidRDefault="00F618E2" w:rsidP="00D54690">
            <w:pPr>
              <w:jc w:val="center"/>
              <w:rPr>
                <w:rFonts w:ascii="Arial" w:hAnsi="Arial" w:cs="Arial"/>
                <w:sz w:val="20"/>
                <w:szCs w:val="20"/>
              </w:rPr>
            </w:pPr>
          </w:p>
        </w:tc>
      </w:tr>
    </w:tbl>
    <w:p w14:paraId="22BDE750" w14:textId="77777777" w:rsidR="00336411" w:rsidRDefault="00336411" w:rsidP="00337EB2">
      <w:pPr>
        <w:shd w:val="clear" w:color="auto" w:fill="FFFFFF"/>
        <w:jc w:val="both"/>
        <w:rPr>
          <w:rFonts w:ascii="Arial" w:hAnsi="Arial" w:cs="Arial"/>
          <w:color w:val="000000"/>
          <w:sz w:val="20"/>
          <w:szCs w:val="20"/>
        </w:rPr>
      </w:pPr>
    </w:p>
    <w:p w14:paraId="2D0D9402" w14:textId="77777777" w:rsidR="00650E2D" w:rsidRDefault="00650E2D" w:rsidP="00337EB2">
      <w:pPr>
        <w:shd w:val="clear" w:color="auto" w:fill="FFFFFF"/>
        <w:jc w:val="both"/>
        <w:rPr>
          <w:rFonts w:ascii="Arial" w:hAnsi="Arial" w:cs="Arial"/>
          <w:color w:val="000000"/>
          <w:sz w:val="20"/>
          <w:szCs w:val="20"/>
        </w:rPr>
      </w:pPr>
    </w:p>
    <w:p w14:paraId="67704803" w14:textId="2F6CBF75" w:rsidR="00650E2D" w:rsidRPr="00933D7D" w:rsidRDefault="00650E2D" w:rsidP="00337EB2">
      <w:pPr>
        <w:shd w:val="clear" w:color="auto" w:fill="FFFFFF"/>
        <w:jc w:val="both"/>
        <w:rPr>
          <w:rFonts w:ascii="Arial" w:hAnsi="Arial" w:cs="Arial"/>
          <w:i/>
          <w:iCs/>
          <w:color w:val="000000"/>
          <w:sz w:val="20"/>
          <w:szCs w:val="20"/>
        </w:rPr>
      </w:pPr>
      <w:proofErr w:type="spellStart"/>
      <w:r w:rsidRPr="006B173D">
        <w:rPr>
          <w:rFonts w:ascii="Arial" w:hAnsi="Arial" w:cs="Arial"/>
          <w:b/>
          <w:bCs/>
          <w:color w:val="000000"/>
          <w:sz w:val="20"/>
          <w:szCs w:val="20"/>
        </w:rPr>
        <w:t>Rodmell</w:t>
      </w:r>
      <w:proofErr w:type="spellEnd"/>
      <w:r w:rsidR="00933D7D">
        <w:rPr>
          <w:rFonts w:ascii="Arial" w:hAnsi="Arial" w:cs="Arial"/>
          <w:b/>
          <w:bCs/>
          <w:color w:val="000000"/>
          <w:sz w:val="20"/>
          <w:szCs w:val="20"/>
        </w:rPr>
        <w:t>. “</w:t>
      </w:r>
      <w:r w:rsidR="00933D7D" w:rsidRPr="00933D7D">
        <w:rPr>
          <w:rFonts w:ascii="Arial" w:hAnsi="Arial" w:cs="Arial"/>
          <w:i/>
          <w:iCs/>
          <w:color w:val="000000"/>
          <w:sz w:val="20"/>
          <w:szCs w:val="20"/>
        </w:rPr>
        <w:t xml:space="preserve">There was a Prisoner-of-war camp containing 16 Nissen huts near the northern farm, the concrete bases of which are still visible.” </w:t>
      </w:r>
    </w:p>
    <w:p w14:paraId="48C31EEF" w14:textId="77777777" w:rsidR="00650E2D" w:rsidRPr="00F618E2" w:rsidRDefault="00650E2D" w:rsidP="00337EB2">
      <w:pPr>
        <w:shd w:val="clear" w:color="auto" w:fill="FFFFFF"/>
        <w:jc w:val="both"/>
        <w:rPr>
          <w:rFonts w:ascii="Arial" w:hAnsi="Arial" w:cs="Arial"/>
          <w:color w:val="000000"/>
          <w:sz w:val="8"/>
          <w:szCs w:val="8"/>
        </w:rPr>
      </w:pPr>
    </w:p>
    <w:p w14:paraId="170A2899" w14:textId="38473585"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F60C54">
        <w:rPr>
          <w:rFonts w:ascii="Arial" w:hAnsi="Arial" w:cs="Arial"/>
          <w:color w:val="000000"/>
          <w:sz w:val="20"/>
          <w:szCs w:val="20"/>
        </w:rPr>
        <w:t>- Hostel leader;</w:t>
      </w:r>
      <w:r>
        <w:rPr>
          <w:rFonts w:ascii="Arial" w:hAnsi="Arial" w:cs="Arial"/>
          <w:color w:val="000000"/>
          <w:sz w:val="20"/>
          <w:szCs w:val="20"/>
        </w:rPr>
        <w:t xml:space="preserve"> </w:t>
      </w:r>
      <w:r w:rsidR="006B173D">
        <w:rPr>
          <w:rFonts w:ascii="Arial" w:hAnsi="Arial" w:cs="Arial"/>
          <w:color w:val="000000"/>
          <w:sz w:val="20"/>
          <w:szCs w:val="20"/>
        </w:rPr>
        <w:t>FW Hans Wexler (A). No party background. “</w:t>
      </w:r>
      <w:r w:rsidR="006B173D" w:rsidRPr="006B173D">
        <w:rPr>
          <w:rFonts w:ascii="Arial" w:hAnsi="Arial" w:cs="Arial"/>
          <w:i/>
          <w:iCs/>
          <w:color w:val="000000"/>
          <w:sz w:val="20"/>
          <w:szCs w:val="20"/>
        </w:rPr>
        <w:t>Well suited for the job.”</w:t>
      </w:r>
    </w:p>
    <w:p w14:paraId="7BC436C4" w14:textId="77777777" w:rsidR="00650E2D" w:rsidRPr="00F618E2" w:rsidRDefault="00650E2D" w:rsidP="00650E2D">
      <w:pPr>
        <w:shd w:val="clear" w:color="auto" w:fill="FFFFFF"/>
        <w:jc w:val="both"/>
        <w:rPr>
          <w:rFonts w:ascii="Arial" w:hAnsi="Arial" w:cs="Arial"/>
          <w:color w:val="000000"/>
          <w:sz w:val="8"/>
          <w:szCs w:val="8"/>
        </w:rPr>
      </w:pPr>
    </w:p>
    <w:p w14:paraId="43719210" w14:textId="04F79210" w:rsidR="00650E2D" w:rsidRDefault="00F60C54" w:rsidP="00337EB2">
      <w:pPr>
        <w:shd w:val="clear" w:color="auto" w:fill="FFFFFF"/>
        <w:jc w:val="both"/>
        <w:rPr>
          <w:rFonts w:ascii="Arial" w:hAnsi="Arial" w:cs="Arial"/>
          <w:color w:val="000000"/>
          <w:sz w:val="20"/>
          <w:szCs w:val="20"/>
        </w:rPr>
      </w:pPr>
      <w:r w:rsidRPr="00F618E2">
        <w:rPr>
          <w:rFonts w:ascii="Arial" w:hAnsi="Arial" w:cs="Arial"/>
          <w:b/>
          <w:bCs/>
          <w:color w:val="000000"/>
          <w:sz w:val="20"/>
          <w:szCs w:val="20"/>
        </w:rPr>
        <w:t>3/1947</w:t>
      </w:r>
      <w:r>
        <w:rPr>
          <w:rFonts w:ascii="Arial" w:hAnsi="Arial" w:cs="Arial"/>
          <w:color w:val="000000"/>
          <w:sz w:val="20"/>
          <w:szCs w:val="20"/>
        </w:rPr>
        <w:t xml:space="preserve"> – Hostel leader; </w:t>
      </w:r>
      <w:proofErr w:type="spellStart"/>
      <w:r>
        <w:rPr>
          <w:rFonts w:ascii="Arial" w:hAnsi="Arial" w:cs="Arial"/>
          <w:color w:val="000000"/>
          <w:sz w:val="20"/>
          <w:szCs w:val="20"/>
        </w:rPr>
        <w:t>St.Fw</w:t>
      </w:r>
      <w:proofErr w:type="spellEnd"/>
      <w:r>
        <w:rPr>
          <w:rFonts w:ascii="Arial" w:hAnsi="Arial" w:cs="Arial"/>
          <w:color w:val="000000"/>
          <w:sz w:val="20"/>
          <w:szCs w:val="20"/>
        </w:rPr>
        <w:t xml:space="preserve"> K Deelkmann (C).</w:t>
      </w:r>
      <w:r w:rsidR="009E596B">
        <w:rPr>
          <w:rFonts w:ascii="Arial" w:hAnsi="Arial" w:cs="Arial"/>
          <w:color w:val="000000"/>
          <w:sz w:val="20"/>
          <w:szCs w:val="20"/>
        </w:rPr>
        <w:t xml:space="preserve"> </w:t>
      </w:r>
      <w:r w:rsidR="009E596B" w:rsidRPr="00F618E2">
        <w:rPr>
          <w:rFonts w:ascii="Arial" w:hAnsi="Arial" w:cs="Arial"/>
          <w:b/>
          <w:bCs/>
          <w:color w:val="000000"/>
          <w:sz w:val="20"/>
          <w:szCs w:val="20"/>
        </w:rPr>
        <w:t>7/1947</w:t>
      </w:r>
      <w:r w:rsidR="009E596B">
        <w:rPr>
          <w:rFonts w:ascii="Arial" w:hAnsi="Arial" w:cs="Arial"/>
          <w:color w:val="000000"/>
          <w:sz w:val="20"/>
          <w:szCs w:val="20"/>
        </w:rPr>
        <w:t xml:space="preserve"> – same leader, but upgraded to (B).</w:t>
      </w:r>
    </w:p>
    <w:p w14:paraId="16198F6F" w14:textId="77777777" w:rsidR="00D276C7" w:rsidRPr="00F618E2" w:rsidRDefault="00D276C7" w:rsidP="00337EB2">
      <w:pPr>
        <w:shd w:val="clear" w:color="auto" w:fill="FFFFFF"/>
        <w:jc w:val="both"/>
        <w:rPr>
          <w:rFonts w:ascii="Arial" w:hAnsi="Arial" w:cs="Arial"/>
          <w:color w:val="000000"/>
          <w:sz w:val="8"/>
          <w:szCs w:val="8"/>
        </w:rPr>
      </w:pPr>
    </w:p>
    <w:p w14:paraId="1C528A1F" w14:textId="3E4B0B56" w:rsidR="00D276C7" w:rsidRDefault="00D276C7" w:rsidP="00337EB2">
      <w:pPr>
        <w:shd w:val="clear" w:color="auto" w:fill="FFFFFF"/>
        <w:jc w:val="both"/>
        <w:rPr>
          <w:rFonts w:ascii="Arial" w:hAnsi="Arial" w:cs="Arial"/>
          <w:color w:val="000000"/>
          <w:sz w:val="20"/>
          <w:szCs w:val="20"/>
        </w:rPr>
      </w:pPr>
      <w:r w:rsidRPr="00F618E2">
        <w:rPr>
          <w:rFonts w:ascii="Arial" w:hAnsi="Arial" w:cs="Arial"/>
          <w:b/>
          <w:bCs/>
          <w:color w:val="000000"/>
          <w:sz w:val="20"/>
          <w:szCs w:val="20"/>
        </w:rPr>
        <w:t>9/1947</w:t>
      </w:r>
      <w:r>
        <w:rPr>
          <w:rFonts w:ascii="Arial" w:hAnsi="Arial" w:cs="Arial"/>
          <w:color w:val="000000"/>
          <w:sz w:val="20"/>
          <w:szCs w:val="20"/>
        </w:rPr>
        <w:t xml:space="preserve"> – Hostel leader; </w:t>
      </w:r>
      <w:proofErr w:type="spellStart"/>
      <w:r>
        <w:rPr>
          <w:rFonts w:ascii="Arial" w:hAnsi="Arial" w:cs="Arial"/>
          <w:color w:val="000000"/>
          <w:sz w:val="20"/>
          <w:szCs w:val="20"/>
        </w:rPr>
        <w:t>HFw</w:t>
      </w:r>
      <w:proofErr w:type="spellEnd"/>
      <w:r>
        <w:rPr>
          <w:rFonts w:ascii="Arial" w:hAnsi="Arial" w:cs="Arial"/>
          <w:color w:val="000000"/>
          <w:sz w:val="20"/>
          <w:szCs w:val="20"/>
        </w:rPr>
        <w:t xml:space="preserve"> J Quelle (B+); “</w:t>
      </w:r>
      <w:r w:rsidRPr="00F618E2">
        <w:rPr>
          <w:rFonts w:ascii="Arial" w:hAnsi="Arial" w:cs="Arial"/>
          <w:i/>
          <w:iCs/>
          <w:color w:val="000000"/>
          <w:sz w:val="20"/>
          <w:szCs w:val="20"/>
        </w:rPr>
        <w:t>most unimpressive…. Seems to have very little idea of what goes on in his hostel</w:t>
      </w:r>
      <w:r>
        <w:rPr>
          <w:rFonts w:ascii="Arial" w:hAnsi="Arial" w:cs="Arial"/>
          <w:color w:val="000000"/>
          <w:sz w:val="20"/>
          <w:szCs w:val="20"/>
        </w:rPr>
        <w:t>.”</w:t>
      </w:r>
      <w:r w:rsidR="00D60BF8">
        <w:rPr>
          <w:rFonts w:ascii="Arial" w:hAnsi="Arial" w:cs="Arial"/>
          <w:color w:val="000000"/>
          <w:sz w:val="20"/>
          <w:szCs w:val="20"/>
        </w:rPr>
        <w:t xml:space="preserve"> </w:t>
      </w:r>
      <w:r w:rsidR="00D60BF8" w:rsidRPr="00F618E2">
        <w:rPr>
          <w:rFonts w:ascii="Arial" w:hAnsi="Arial" w:cs="Arial"/>
          <w:b/>
          <w:bCs/>
          <w:color w:val="000000"/>
          <w:sz w:val="20"/>
          <w:szCs w:val="20"/>
        </w:rPr>
        <w:t>11/1947</w:t>
      </w:r>
      <w:r w:rsidR="00D60BF8">
        <w:rPr>
          <w:rFonts w:ascii="Arial" w:hAnsi="Arial" w:cs="Arial"/>
          <w:color w:val="000000"/>
          <w:sz w:val="20"/>
          <w:szCs w:val="20"/>
        </w:rPr>
        <w:t xml:space="preserve"> – same leader.</w:t>
      </w:r>
    </w:p>
    <w:p w14:paraId="344E476D" w14:textId="77777777" w:rsidR="00F60C54" w:rsidRPr="00F618E2" w:rsidRDefault="00F60C54" w:rsidP="00337EB2">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F618E2" w14:paraId="1CE14359" w14:textId="77777777" w:rsidTr="00D54690">
        <w:tc>
          <w:tcPr>
            <w:tcW w:w="597" w:type="pct"/>
          </w:tcPr>
          <w:p w14:paraId="33A0E62E" w14:textId="77777777" w:rsidR="00F618E2" w:rsidRDefault="00F618E2" w:rsidP="00D54690">
            <w:pPr>
              <w:rPr>
                <w:rFonts w:ascii="Arial" w:hAnsi="Arial" w:cs="Arial"/>
                <w:sz w:val="20"/>
                <w:szCs w:val="20"/>
              </w:rPr>
            </w:pPr>
          </w:p>
        </w:tc>
        <w:tc>
          <w:tcPr>
            <w:tcW w:w="551" w:type="pct"/>
            <w:tcMar>
              <w:left w:w="28" w:type="dxa"/>
              <w:right w:w="28" w:type="dxa"/>
            </w:tcMar>
          </w:tcPr>
          <w:p w14:paraId="3EAB4FB3" w14:textId="77777777" w:rsidR="00F618E2" w:rsidRDefault="00F618E2"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4D1D4976" w14:textId="77777777" w:rsidR="00F618E2" w:rsidRDefault="00F618E2" w:rsidP="00D54690">
            <w:pPr>
              <w:jc w:val="center"/>
              <w:rPr>
                <w:rFonts w:ascii="Arial" w:hAnsi="Arial" w:cs="Arial"/>
                <w:sz w:val="20"/>
                <w:szCs w:val="20"/>
              </w:rPr>
            </w:pPr>
            <w:r>
              <w:rPr>
                <w:rFonts w:ascii="Arial" w:hAnsi="Arial" w:cs="Arial"/>
                <w:sz w:val="20"/>
                <w:szCs w:val="20"/>
              </w:rPr>
              <w:t>10/1946</w:t>
            </w:r>
          </w:p>
        </w:tc>
        <w:tc>
          <w:tcPr>
            <w:tcW w:w="551" w:type="pct"/>
          </w:tcPr>
          <w:p w14:paraId="77981FFC" w14:textId="77777777" w:rsidR="00F618E2" w:rsidRDefault="00F618E2" w:rsidP="00D54690">
            <w:pPr>
              <w:jc w:val="center"/>
              <w:rPr>
                <w:rFonts w:ascii="Arial" w:hAnsi="Arial" w:cs="Arial"/>
                <w:sz w:val="20"/>
                <w:szCs w:val="20"/>
              </w:rPr>
            </w:pPr>
            <w:r>
              <w:rPr>
                <w:rFonts w:ascii="Arial" w:hAnsi="Arial" w:cs="Arial"/>
                <w:sz w:val="20"/>
                <w:szCs w:val="20"/>
              </w:rPr>
              <w:t>Late 1946</w:t>
            </w:r>
          </w:p>
        </w:tc>
        <w:tc>
          <w:tcPr>
            <w:tcW w:w="551" w:type="pct"/>
          </w:tcPr>
          <w:p w14:paraId="22100ADF" w14:textId="77777777" w:rsidR="00F618E2" w:rsidRDefault="00F618E2" w:rsidP="00D54690">
            <w:pPr>
              <w:jc w:val="center"/>
              <w:rPr>
                <w:rFonts w:ascii="Arial" w:hAnsi="Arial" w:cs="Arial"/>
                <w:sz w:val="20"/>
                <w:szCs w:val="20"/>
              </w:rPr>
            </w:pPr>
            <w:r>
              <w:rPr>
                <w:rFonts w:ascii="Arial" w:hAnsi="Arial" w:cs="Arial"/>
                <w:sz w:val="20"/>
                <w:szCs w:val="20"/>
              </w:rPr>
              <w:t>3/1947</w:t>
            </w:r>
          </w:p>
        </w:tc>
        <w:tc>
          <w:tcPr>
            <w:tcW w:w="550" w:type="pct"/>
          </w:tcPr>
          <w:p w14:paraId="5C7DDE75" w14:textId="77777777" w:rsidR="00F618E2" w:rsidRDefault="00F618E2" w:rsidP="00D54690">
            <w:pPr>
              <w:jc w:val="center"/>
              <w:rPr>
                <w:rFonts w:ascii="Arial" w:hAnsi="Arial" w:cs="Arial"/>
                <w:sz w:val="20"/>
                <w:szCs w:val="20"/>
              </w:rPr>
            </w:pPr>
            <w:r>
              <w:rPr>
                <w:rFonts w:ascii="Arial" w:hAnsi="Arial" w:cs="Arial"/>
                <w:sz w:val="20"/>
                <w:szCs w:val="20"/>
              </w:rPr>
              <w:t>7/1947</w:t>
            </w:r>
          </w:p>
        </w:tc>
        <w:tc>
          <w:tcPr>
            <w:tcW w:w="550" w:type="pct"/>
          </w:tcPr>
          <w:p w14:paraId="63CC195A" w14:textId="77777777" w:rsidR="00F618E2" w:rsidRDefault="00F618E2" w:rsidP="00D54690">
            <w:pPr>
              <w:jc w:val="center"/>
              <w:rPr>
                <w:rFonts w:ascii="Arial" w:hAnsi="Arial" w:cs="Arial"/>
                <w:sz w:val="20"/>
                <w:szCs w:val="20"/>
              </w:rPr>
            </w:pPr>
            <w:r>
              <w:rPr>
                <w:rFonts w:ascii="Arial" w:hAnsi="Arial" w:cs="Arial"/>
                <w:sz w:val="20"/>
                <w:szCs w:val="20"/>
              </w:rPr>
              <w:t>9/1947</w:t>
            </w:r>
          </w:p>
        </w:tc>
        <w:tc>
          <w:tcPr>
            <w:tcW w:w="550" w:type="pct"/>
          </w:tcPr>
          <w:p w14:paraId="27F56C49" w14:textId="77777777" w:rsidR="00F618E2" w:rsidRDefault="00F618E2" w:rsidP="00D54690">
            <w:pPr>
              <w:jc w:val="center"/>
              <w:rPr>
                <w:rFonts w:ascii="Arial" w:hAnsi="Arial" w:cs="Arial"/>
                <w:sz w:val="20"/>
                <w:szCs w:val="20"/>
              </w:rPr>
            </w:pPr>
            <w:r>
              <w:rPr>
                <w:rFonts w:ascii="Arial" w:hAnsi="Arial" w:cs="Arial"/>
                <w:sz w:val="20"/>
                <w:szCs w:val="20"/>
              </w:rPr>
              <w:t>11/1947</w:t>
            </w:r>
          </w:p>
        </w:tc>
        <w:tc>
          <w:tcPr>
            <w:tcW w:w="549" w:type="pct"/>
          </w:tcPr>
          <w:p w14:paraId="0D47F727" w14:textId="77777777" w:rsidR="00F618E2" w:rsidRDefault="00F618E2" w:rsidP="00D54690">
            <w:pPr>
              <w:jc w:val="center"/>
              <w:rPr>
                <w:rFonts w:ascii="Arial" w:hAnsi="Arial" w:cs="Arial"/>
                <w:sz w:val="20"/>
                <w:szCs w:val="20"/>
              </w:rPr>
            </w:pPr>
            <w:r>
              <w:rPr>
                <w:rFonts w:ascii="Arial" w:hAnsi="Arial" w:cs="Arial"/>
                <w:sz w:val="20"/>
                <w:szCs w:val="20"/>
              </w:rPr>
              <w:t>2/1948</w:t>
            </w:r>
          </w:p>
        </w:tc>
      </w:tr>
      <w:tr w:rsidR="00F618E2" w14:paraId="742984B8" w14:textId="77777777" w:rsidTr="00D54690">
        <w:tc>
          <w:tcPr>
            <w:tcW w:w="597" w:type="pct"/>
          </w:tcPr>
          <w:p w14:paraId="29A6983C" w14:textId="77777777" w:rsidR="00F618E2" w:rsidRDefault="00F618E2" w:rsidP="00D54690">
            <w:pPr>
              <w:rPr>
                <w:rFonts w:ascii="Arial" w:hAnsi="Arial" w:cs="Arial"/>
                <w:sz w:val="20"/>
                <w:szCs w:val="20"/>
              </w:rPr>
            </w:pPr>
            <w:proofErr w:type="spellStart"/>
            <w:r>
              <w:rPr>
                <w:rFonts w:ascii="Arial" w:hAnsi="Arial" w:cs="Arial"/>
                <w:sz w:val="20"/>
                <w:szCs w:val="20"/>
              </w:rPr>
              <w:t>Rodmell</w:t>
            </w:r>
            <w:proofErr w:type="spellEnd"/>
          </w:p>
        </w:tc>
        <w:tc>
          <w:tcPr>
            <w:tcW w:w="551" w:type="pct"/>
            <w:shd w:val="clear" w:color="auto" w:fill="FFF2CC" w:themeFill="accent4" w:themeFillTint="33"/>
          </w:tcPr>
          <w:p w14:paraId="772B1015" w14:textId="77777777" w:rsidR="00F618E2" w:rsidRDefault="00F618E2" w:rsidP="00D54690">
            <w:pPr>
              <w:jc w:val="center"/>
              <w:rPr>
                <w:rFonts w:ascii="Arial" w:hAnsi="Arial" w:cs="Arial"/>
                <w:sz w:val="20"/>
                <w:szCs w:val="20"/>
              </w:rPr>
            </w:pPr>
          </w:p>
        </w:tc>
        <w:tc>
          <w:tcPr>
            <w:tcW w:w="551" w:type="pct"/>
            <w:shd w:val="clear" w:color="auto" w:fill="E2EFD9" w:themeFill="accent6" w:themeFillTint="33"/>
          </w:tcPr>
          <w:p w14:paraId="4A14F11C" w14:textId="77777777" w:rsidR="00F618E2" w:rsidRDefault="00F618E2" w:rsidP="00D54690">
            <w:pPr>
              <w:jc w:val="center"/>
              <w:rPr>
                <w:rFonts w:ascii="Arial" w:hAnsi="Arial" w:cs="Arial"/>
                <w:sz w:val="20"/>
                <w:szCs w:val="20"/>
              </w:rPr>
            </w:pPr>
          </w:p>
        </w:tc>
        <w:tc>
          <w:tcPr>
            <w:tcW w:w="551" w:type="pct"/>
            <w:shd w:val="clear" w:color="auto" w:fill="E2EFD9" w:themeFill="accent6" w:themeFillTint="33"/>
          </w:tcPr>
          <w:p w14:paraId="2072A633" w14:textId="77777777" w:rsidR="00F618E2" w:rsidRDefault="00F618E2" w:rsidP="00D54690">
            <w:pPr>
              <w:jc w:val="center"/>
              <w:rPr>
                <w:rFonts w:ascii="Arial" w:hAnsi="Arial" w:cs="Arial"/>
                <w:sz w:val="20"/>
                <w:szCs w:val="20"/>
              </w:rPr>
            </w:pPr>
            <w:r>
              <w:rPr>
                <w:rFonts w:ascii="Arial" w:hAnsi="Arial" w:cs="Arial"/>
                <w:sz w:val="20"/>
                <w:szCs w:val="20"/>
              </w:rPr>
              <w:t>227</w:t>
            </w:r>
          </w:p>
        </w:tc>
        <w:tc>
          <w:tcPr>
            <w:tcW w:w="551" w:type="pct"/>
            <w:shd w:val="clear" w:color="auto" w:fill="E2EFD9" w:themeFill="accent6" w:themeFillTint="33"/>
          </w:tcPr>
          <w:p w14:paraId="695EC300" w14:textId="77777777" w:rsidR="00F618E2" w:rsidRDefault="00F618E2" w:rsidP="00D54690">
            <w:pPr>
              <w:jc w:val="center"/>
              <w:rPr>
                <w:rFonts w:ascii="Arial" w:hAnsi="Arial" w:cs="Arial"/>
                <w:sz w:val="20"/>
                <w:szCs w:val="20"/>
              </w:rPr>
            </w:pPr>
            <w:r>
              <w:rPr>
                <w:rFonts w:ascii="Arial" w:hAnsi="Arial" w:cs="Arial"/>
                <w:sz w:val="20"/>
                <w:szCs w:val="20"/>
              </w:rPr>
              <w:t>162</w:t>
            </w:r>
          </w:p>
        </w:tc>
        <w:tc>
          <w:tcPr>
            <w:tcW w:w="550" w:type="pct"/>
            <w:shd w:val="clear" w:color="auto" w:fill="E2EFD9" w:themeFill="accent6" w:themeFillTint="33"/>
          </w:tcPr>
          <w:p w14:paraId="736BB3FC" w14:textId="77777777" w:rsidR="00F618E2" w:rsidRDefault="00F618E2" w:rsidP="00D54690">
            <w:pPr>
              <w:jc w:val="center"/>
              <w:rPr>
                <w:rFonts w:ascii="Arial" w:hAnsi="Arial" w:cs="Arial"/>
                <w:sz w:val="20"/>
                <w:szCs w:val="20"/>
              </w:rPr>
            </w:pPr>
            <w:r>
              <w:rPr>
                <w:rFonts w:ascii="Arial" w:hAnsi="Arial" w:cs="Arial"/>
                <w:sz w:val="20"/>
                <w:szCs w:val="20"/>
              </w:rPr>
              <w:t>200</w:t>
            </w:r>
          </w:p>
        </w:tc>
        <w:tc>
          <w:tcPr>
            <w:tcW w:w="550" w:type="pct"/>
            <w:shd w:val="clear" w:color="auto" w:fill="E2EFD9" w:themeFill="accent6" w:themeFillTint="33"/>
          </w:tcPr>
          <w:p w14:paraId="05E4B459" w14:textId="77777777" w:rsidR="00F618E2" w:rsidRDefault="00F618E2" w:rsidP="00D54690">
            <w:pPr>
              <w:jc w:val="center"/>
              <w:rPr>
                <w:rFonts w:ascii="Arial" w:hAnsi="Arial" w:cs="Arial"/>
                <w:sz w:val="20"/>
                <w:szCs w:val="20"/>
              </w:rPr>
            </w:pPr>
            <w:r>
              <w:rPr>
                <w:rFonts w:ascii="Arial" w:hAnsi="Arial" w:cs="Arial"/>
                <w:sz w:val="20"/>
                <w:szCs w:val="20"/>
              </w:rPr>
              <w:t>143</w:t>
            </w:r>
          </w:p>
        </w:tc>
        <w:tc>
          <w:tcPr>
            <w:tcW w:w="550" w:type="pct"/>
            <w:shd w:val="clear" w:color="auto" w:fill="E2EFD9" w:themeFill="accent6" w:themeFillTint="33"/>
          </w:tcPr>
          <w:p w14:paraId="31E78017" w14:textId="77777777" w:rsidR="00F618E2" w:rsidRDefault="00F618E2" w:rsidP="00D54690">
            <w:pPr>
              <w:jc w:val="center"/>
              <w:rPr>
                <w:rFonts w:ascii="Arial" w:hAnsi="Arial" w:cs="Arial"/>
                <w:sz w:val="20"/>
                <w:szCs w:val="20"/>
              </w:rPr>
            </w:pPr>
            <w:r>
              <w:rPr>
                <w:rFonts w:ascii="Arial" w:hAnsi="Arial" w:cs="Arial"/>
                <w:sz w:val="20"/>
                <w:szCs w:val="20"/>
              </w:rPr>
              <w:t>123</w:t>
            </w:r>
          </w:p>
        </w:tc>
        <w:tc>
          <w:tcPr>
            <w:tcW w:w="549" w:type="pct"/>
            <w:shd w:val="clear" w:color="auto" w:fill="FFF2CC" w:themeFill="accent4" w:themeFillTint="33"/>
          </w:tcPr>
          <w:p w14:paraId="1929D051" w14:textId="77777777" w:rsidR="00F618E2" w:rsidRDefault="00F618E2" w:rsidP="00D54690">
            <w:pPr>
              <w:jc w:val="center"/>
              <w:rPr>
                <w:rFonts w:ascii="Arial" w:hAnsi="Arial" w:cs="Arial"/>
                <w:sz w:val="20"/>
                <w:szCs w:val="20"/>
              </w:rPr>
            </w:pPr>
          </w:p>
        </w:tc>
      </w:tr>
    </w:tbl>
    <w:p w14:paraId="1D16FD6F" w14:textId="4847A59B" w:rsidR="00F60C54" w:rsidRDefault="00F60C54" w:rsidP="00337EB2">
      <w:pPr>
        <w:shd w:val="clear" w:color="auto" w:fill="FFFFFF"/>
        <w:jc w:val="both"/>
        <w:rPr>
          <w:rFonts w:ascii="Arial" w:hAnsi="Arial" w:cs="Arial"/>
          <w:color w:val="000000"/>
          <w:sz w:val="20"/>
          <w:szCs w:val="20"/>
        </w:rPr>
      </w:pPr>
    </w:p>
    <w:p w14:paraId="406C144B" w14:textId="2FA4234F" w:rsidR="00650E2D" w:rsidRDefault="00650E2D" w:rsidP="00337EB2">
      <w:pPr>
        <w:shd w:val="clear" w:color="auto" w:fill="FFFFFF"/>
        <w:jc w:val="both"/>
        <w:rPr>
          <w:rFonts w:ascii="Arial" w:hAnsi="Arial" w:cs="Arial"/>
          <w:color w:val="000000"/>
          <w:sz w:val="20"/>
          <w:szCs w:val="20"/>
        </w:rPr>
      </w:pPr>
    </w:p>
    <w:p w14:paraId="64864B83" w14:textId="77777777" w:rsidR="00F618E2" w:rsidRDefault="00F618E2" w:rsidP="00337EB2">
      <w:pPr>
        <w:shd w:val="clear" w:color="auto" w:fill="FFFFFF"/>
        <w:jc w:val="both"/>
        <w:rPr>
          <w:rFonts w:ascii="Arial" w:hAnsi="Arial" w:cs="Arial"/>
          <w:color w:val="000000"/>
          <w:sz w:val="20"/>
          <w:szCs w:val="20"/>
        </w:rPr>
      </w:pPr>
    </w:p>
    <w:p w14:paraId="3E6860D6" w14:textId="77777777" w:rsidR="00F618E2" w:rsidRDefault="00F618E2" w:rsidP="00337EB2">
      <w:pPr>
        <w:shd w:val="clear" w:color="auto" w:fill="FFFFFF"/>
        <w:jc w:val="both"/>
        <w:rPr>
          <w:rFonts w:ascii="Arial" w:hAnsi="Arial" w:cs="Arial"/>
          <w:color w:val="000000"/>
          <w:sz w:val="20"/>
          <w:szCs w:val="20"/>
        </w:rPr>
      </w:pPr>
    </w:p>
    <w:p w14:paraId="551E39CF" w14:textId="77777777" w:rsidR="00F618E2" w:rsidRDefault="00F618E2" w:rsidP="00337EB2">
      <w:pPr>
        <w:shd w:val="clear" w:color="auto" w:fill="FFFFFF"/>
        <w:jc w:val="both"/>
        <w:rPr>
          <w:rFonts w:ascii="Arial" w:hAnsi="Arial" w:cs="Arial"/>
          <w:color w:val="000000"/>
          <w:sz w:val="20"/>
          <w:szCs w:val="20"/>
        </w:rPr>
      </w:pPr>
    </w:p>
    <w:p w14:paraId="07372F2B" w14:textId="77777777" w:rsidR="00933D7D" w:rsidRDefault="00933D7D" w:rsidP="00337EB2">
      <w:pPr>
        <w:shd w:val="clear" w:color="auto" w:fill="FFFFFF"/>
        <w:jc w:val="both"/>
        <w:rPr>
          <w:rFonts w:ascii="Arial" w:hAnsi="Arial" w:cs="Arial"/>
          <w:color w:val="000000"/>
          <w:sz w:val="20"/>
          <w:szCs w:val="20"/>
        </w:rPr>
      </w:pPr>
    </w:p>
    <w:p w14:paraId="4F64A8FC" w14:textId="32D96C2D" w:rsidR="00650E2D" w:rsidRPr="00C77E46" w:rsidRDefault="00650E2D" w:rsidP="00337EB2">
      <w:pPr>
        <w:shd w:val="clear" w:color="auto" w:fill="FFFFFF"/>
        <w:jc w:val="both"/>
        <w:rPr>
          <w:rFonts w:ascii="Arial" w:hAnsi="Arial" w:cs="Arial"/>
          <w:b/>
          <w:bCs/>
          <w:color w:val="000000"/>
          <w:sz w:val="20"/>
          <w:szCs w:val="20"/>
        </w:rPr>
      </w:pPr>
      <w:proofErr w:type="spellStart"/>
      <w:r w:rsidRPr="00C77E46">
        <w:rPr>
          <w:rFonts w:ascii="Arial" w:hAnsi="Arial" w:cs="Arial"/>
          <w:b/>
          <w:bCs/>
          <w:color w:val="000000"/>
          <w:sz w:val="20"/>
          <w:szCs w:val="20"/>
        </w:rPr>
        <w:lastRenderedPageBreak/>
        <w:t>Southease</w:t>
      </w:r>
      <w:proofErr w:type="spellEnd"/>
    </w:p>
    <w:p w14:paraId="74D615F7" w14:textId="77777777" w:rsidR="00650E2D" w:rsidRPr="00933D7D" w:rsidRDefault="00650E2D" w:rsidP="00337EB2">
      <w:pPr>
        <w:shd w:val="clear" w:color="auto" w:fill="FFFFFF"/>
        <w:jc w:val="both"/>
        <w:rPr>
          <w:rFonts w:ascii="Arial" w:hAnsi="Arial" w:cs="Arial"/>
          <w:color w:val="000000"/>
          <w:sz w:val="8"/>
          <w:szCs w:val="8"/>
        </w:rPr>
      </w:pPr>
    </w:p>
    <w:p w14:paraId="3175FE75" w14:textId="76F95E2B" w:rsidR="00650E2D" w:rsidRDefault="00650E2D" w:rsidP="00650E2D">
      <w:pPr>
        <w:shd w:val="clear" w:color="auto" w:fill="FFFFFF"/>
        <w:jc w:val="both"/>
        <w:rPr>
          <w:rFonts w:ascii="Arial" w:hAnsi="Arial" w:cs="Arial"/>
          <w:color w:val="000000"/>
          <w:sz w:val="20"/>
          <w:szCs w:val="20"/>
        </w:rPr>
      </w:pPr>
      <w:r w:rsidRPr="00650E2D">
        <w:rPr>
          <w:rFonts w:ascii="Arial" w:hAnsi="Arial" w:cs="Arial"/>
          <w:b/>
          <w:bCs/>
          <w:color w:val="000000"/>
          <w:sz w:val="20"/>
          <w:szCs w:val="20"/>
        </w:rPr>
        <w:t xml:space="preserve">Late 1946 </w:t>
      </w:r>
      <w:r w:rsidRPr="00F60C54">
        <w:rPr>
          <w:rFonts w:ascii="Arial" w:hAnsi="Arial" w:cs="Arial"/>
          <w:color w:val="000000"/>
          <w:sz w:val="20"/>
          <w:szCs w:val="20"/>
        </w:rPr>
        <w:t>- Hostel leader;</w:t>
      </w:r>
      <w:r>
        <w:rPr>
          <w:rFonts w:ascii="Arial" w:hAnsi="Arial" w:cs="Arial"/>
          <w:color w:val="000000"/>
          <w:sz w:val="20"/>
          <w:szCs w:val="20"/>
        </w:rPr>
        <w:t xml:space="preserve"> </w:t>
      </w:r>
      <w:r w:rsidR="00C77E46">
        <w:rPr>
          <w:rFonts w:ascii="Arial" w:hAnsi="Arial" w:cs="Arial"/>
          <w:color w:val="000000"/>
          <w:sz w:val="20"/>
          <w:szCs w:val="20"/>
        </w:rPr>
        <w:t>O/</w:t>
      </w:r>
      <w:proofErr w:type="spellStart"/>
      <w:r w:rsidR="00C77E46">
        <w:rPr>
          <w:rFonts w:ascii="Arial" w:hAnsi="Arial" w:cs="Arial"/>
          <w:color w:val="000000"/>
          <w:sz w:val="20"/>
          <w:szCs w:val="20"/>
        </w:rPr>
        <w:t>Fw</w:t>
      </w:r>
      <w:proofErr w:type="spellEnd"/>
      <w:r w:rsidR="00C77E46">
        <w:rPr>
          <w:rFonts w:ascii="Arial" w:hAnsi="Arial" w:cs="Arial"/>
          <w:color w:val="000000"/>
          <w:sz w:val="20"/>
          <w:szCs w:val="20"/>
        </w:rPr>
        <w:t xml:space="preserve"> Werner Stichling (B). Non-political background, “</w:t>
      </w:r>
      <w:r w:rsidR="00C77E46" w:rsidRPr="00933D7D">
        <w:rPr>
          <w:rFonts w:ascii="Arial" w:hAnsi="Arial" w:cs="Arial"/>
          <w:i/>
          <w:iCs/>
          <w:color w:val="000000"/>
          <w:sz w:val="20"/>
          <w:szCs w:val="20"/>
        </w:rPr>
        <w:t>fairly good leadership.”</w:t>
      </w:r>
    </w:p>
    <w:p w14:paraId="0ABB2E1F" w14:textId="77777777" w:rsidR="00F60C54" w:rsidRPr="00933D7D" w:rsidRDefault="00F60C54" w:rsidP="00650E2D">
      <w:pPr>
        <w:shd w:val="clear" w:color="auto" w:fill="FFFFFF"/>
        <w:jc w:val="both"/>
        <w:rPr>
          <w:rFonts w:ascii="Arial" w:hAnsi="Arial" w:cs="Arial"/>
          <w:color w:val="000000"/>
          <w:sz w:val="8"/>
          <w:szCs w:val="8"/>
        </w:rPr>
      </w:pPr>
    </w:p>
    <w:p w14:paraId="744AD0A1" w14:textId="5AB2F7DF" w:rsidR="00F60C54" w:rsidRDefault="00F60C54" w:rsidP="00650E2D">
      <w:pPr>
        <w:shd w:val="clear" w:color="auto" w:fill="FFFFFF"/>
        <w:jc w:val="both"/>
        <w:rPr>
          <w:rFonts w:ascii="Arial" w:hAnsi="Arial" w:cs="Arial"/>
          <w:color w:val="000000"/>
          <w:sz w:val="20"/>
          <w:szCs w:val="20"/>
        </w:rPr>
      </w:pPr>
      <w:r w:rsidRPr="00933D7D">
        <w:rPr>
          <w:rFonts w:ascii="Arial" w:hAnsi="Arial" w:cs="Arial"/>
          <w:b/>
          <w:bCs/>
          <w:color w:val="000000"/>
          <w:sz w:val="20"/>
          <w:szCs w:val="20"/>
        </w:rPr>
        <w:t>3/1947</w:t>
      </w:r>
      <w:r>
        <w:rPr>
          <w:rFonts w:ascii="Arial" w:hAnsi="Arial" w:cs="Arial"/>
          <w:color w:val="000000"/>
          <w:sz w:val="20"/>
          <w:szCs w:val="20"/>
        </w:rPr>
        <w:t xml:space="preserve"> – Hostel leader; </w:t>
      </w:r>
      <w:proofErr w:type="spellStart"/>
      <w:r>
        <w:rPr>
          <w:rFonts w:ascii="Arial" w:hAnsi="Arial" w:cs="Arial"/>
          <w:color w:val="000000"/>
          <w:sz w:val="20"/>
          <w:szCs w:val="20"/>
        </w:rPr>
        <w:t>Ofhr</w:t>
      </w:r>
      <w:proofErr w:type="spellEnd"/>
      <w:r>
        <w:rPr>
          <w:rFonts w:ascii="Arial" w:hAnsi="Arial" w:cs="Arial"/>
          <w:color w:val="000000"/>
          <w:sz w:val="20"/>
          <w:szCs w:val="20"/>
        </w:rPr>
        <w:t xml:space="preserve"> H Meissner (B)</w:t>
      </w:r>
    </w:p>
    <w:p w14:paraId="496426CD" w14:textId="77777777" w:rsidR="009E596B" w:rsidRPr="00933D7D" w:rsidRDefault="009E596B" w:rsidP="00650E2D">
      <w:pPr>
        <w:shd w:val="clear" w:color="auto" w:fill="FFFFFF"/>
        <w:jc w:val="both"/>
        <w:rPr>
          <w:rFonts w:ascii="Arial" w:hAnsi="Arial" w:cs="Arial"/>
          <w:color w:val="000000"/>
          <w:sz w:val="8"/>
          <w:szCs w:val="8"/>
        </w:rPr>
      </w:pPr>
    </w:p>
    <w:p w14:paraId="2A04BAF4" w14:textId="77777777" w:rsidR="00210382" w:rsidRDefault="009E596B" w:rsidP="00650E2D">
      <w:pPr>
        <w:shd w:val="clear" w:color="auto" w:fill="FFFFFF"/>
        <w:jc w:val="both"/>
        <w:rPr>
          <w:rFonts w:ascii="Arial" w:hAnsi="Arial" w:cs="Arial"/>
          <w:color w:val="000000"/>
          <w:sz w:val="20"/>
          <w:szCs w:val="20"/>
        </w:rPr>
      </w:pPr>
      <w:r w:rsidRPr="00933D7D">
        <w:rPr>
          <w:rFonts w:ascii="Arial" w:hAnsi="Arial" w:cs="Arial"/>
          <w:b/>
          <w:bCs/>
          <w:color w:val="000000"/>
          <w:sz w:val="20"/>
          <w:szCs w:val="20"/>
        </w:rPr>
        <w:t>7/1947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Oskar Guerkens (B).</w:t>
      </w:r>
      <w:r w:rsidR="0020786A">
        <w:rPr>
          <w:rFonts w:ascii="Arial" w:hAnsi="Arial" w:cs="Arial"/>
          <w:color w:val="000000"/>
          <w:sz w:val="20"/>
          <w:szCs w:val="20"/>
        </w:rPr>
        <w:t xml:space="preserve"> The hostel held many pows from Silesia and other districts belonging to Poland, they were very worried about their families and their future.</w:t>
      </w:r>
      <w:r w:rsidR="00D276C7">
        <w:rPr>
          <w:rFonts w:ascii="Arial" w:hAnsi="Arial" w:cs="Arial"/>
          <w:color w:val="000000"/>
          <w:sz w:val="20"/>
          <w:szCs w:val="20"/>
        </w:rPr>
        <w:t xml:space="preserve"> </w:t>
      </w:r>
    </w:p>
    <w:p w14:paraId="0DE8E522" w14:textId="77777777" w:rsidR="00210382" w:rsidRPr="00933D7D" w:rsidRDefault="00210382" w:rsidP="00650E2D">
      <w:pPr>
        <w:shd w:val="clear" w:color="auto" w:fill="FFFFFF"/>
        <w:jc w:val="both"/>
        <w:rPr>
          <w:rFonts w:ascii="Arial" w:hAnsi="Arial" w:cs="Arial"/>
          <w:color w:val="000000"/>
          <w:sz w:val="8"/>
          <w:szCs w:val="8"/>
        </w:rPr>
      </w:pPr>
    </w:p>
    <w:p w14:paraId="58E18A69" w14:textId="349E154E" w:rsidR="009E596B" w:rsidRDefault="00D276C7" w:rsidP="00650E2D">
      <w:pPr>
        <w:shd w:val="clear" w:color="auto" w:fill="FFFFFF"/>
        <w:jc w:val="both"/>
        <w:rPr>
          <w:rFonts w:ascii="Arial" w:hAnsi="Arial" w:cs="Arial"/>
          <w:color w:val="000000"/>
          <w:sz w:val="20"/>
          <w:szCs w:val="20"/>
        </w:rPr>
      </w:pPr>
      <w:r w:rsidRPr="00933D7D">
        <w:rPr>
          <w:rFonts w:ascii="Arial" w:hAnsi="Arial" w:cs="Arial"/>
          <w:b/>
          <w:bCs/>
          <w:color w:val="000000"/>
          <w:sz w:val="20"/>
          <w:szCs w:val="20"/>
        </w:rPr>
        <w:t>9/1947</w:t>
      </w:r>
      <w:r>
        <w:rPr>
          <w:rFonts w:ascii="Arial" w:hAnsi="Arial" w:cs="Arial"/>
          <w:color w:val="000000"/>
          <w:sz w:val="20"/>
          <w:szCs w:val="20"/>
        </w:rPr>
        <w:t xml:space="preserve"> – same leader; “</w:t>
      </w:r>
      <w:r w:rsidRPr="00933D7D">
        <w:rPr>
          <w:rFonts w:ascii="Arial" w:hAnsi="Arial" w:cs="Arial"/>
          <w:i/>
          <w:iCs/>
          <w:color w:val="000000"/>
          <w:sz w:val="20"/>
          <w:szCs w:val="20"/>
        </w:rPr>
        <w:t>very frank and open type.”</w:t>
      </w:r>
      <w:r w:rsidR="00210382">
        <w:rPr>
          <w:rFonts w:ascii="Arial" w:hAnsi="Arial" w:cs="Arial"/>
          <w:color w:val="000000"/>
          <w:sz w:val="20"/>
          <w:szCs w:val="20"/>
        </w:rPr>
        <w:t xml:space="preserve"> The Salvation Army Band from Brighton visited the camp and were very well received. There was a course on astronomy.</w:t>
      </w:r>
      <w:r w:rsidR="00D60BF8">
        <w:rPr>
          <w:rFonts w:ascii="Arial" w:hAnsi="Arial" w:cs="Arial"/>
          <w:color w:val="000000"/>
          <w:sz w:val="20"/>
          <w:szCs w:val="20"/>
        </w:rPr>
        <w:t xml:space="preserve"> </w:t>
      </w:r>
      <w:r w:rsidR="00D60BF8" w:rsidRPr="00933D7D">
        <w:rPr>
          <w:rFonts w:ascii="Arial" w:hAnsi="Arial" w:cs="Arial"/>
          <w:b/>
          <w:bCs/>
          <w:color w:val="000000"/>
          <w:sz w:val="20"/>
          <w:szCs w:val="20"/>
        </w:rPr>
        <w:t>11/1947</w:t>
      </w:r>
      <w:r w:rsidR="00D60BF8">
        <w:rPr>
          <w:rFonts w:ascii="Arial" w:hAnsi="Arial" w:cs="Arial"/>
          <w:color w:val="000000"/>
          <w:sz w:val="20"/>
          <w:szCs w:val="20"/>
        </w:rPr>
        <w:t xml:space="preserve"> – same leader.</w:t>
      </w:r>
    </w:p>
    <w:p w14:paraId="629DEF77" w14:textId="77777777" w:rsidR="009B6888" w:rsidRPr="00933D7D" w:rsidRDefault="009B6888" w:rsidP="00650E2D">
      <w:pPr>
        <w:shd w:val="clear" w:color="auto" w:fill="FFFFFF"/>
        <w:jc w:val="both"/>
        <w:rPr>
          <w:rFonts w:ascii="Arial" w:hAnsi="Arial" w:cs="Arial"/>
          <w:color w:val="000000"/>
          <w:sz w:val="8"/>
          <w:szCs w:val="8"/>
        </w:rPr>
      </w:pPr>
    </w:p>
    <w:p w14:paraId="45C29965" w14:textId="070FB017" w:rsidR="009B6888" w:rsidRPr="00933D7D" w:rsidRDefault="009B6888" w:rsidP="00650E2D">
      <w:pPr>
        <w:shd w:val="clear" w:color="auto" w:fill="FFFFFF"/>
        <w:jc w:val="both"/>
        <w:rPr>
          <w:rFonts w:ascii="Arial" w:hAnsi="Arial" w:cs="Arial"/>
          <w:i/>
          <w:iCs/>
          <w:color w:val="000000"/>
          <w:sz w:val="20"/>
          <w:szCs w:val="20"/>
        </w:rPr>
      </w:pPr>
      <w:r w:rsidRPr="00933D7D">
        <w:rPr>
          <w:rFonts w:ascii="Arial" w:hAnsi="Arial" w:cs="Arial"/>
          <w:b/>
          <w:bCs/>
          <w:color w:val="000000"/>
          <w:sz w:val="20"/>
          <w:szCs w:val="20"/>
        </w:rPr>
        <w:t>2/1948</w:t>
      </w:r>
      <w:r>
        <w:rPr>
          <w:rFonts w:ascii="Arial" w:hAnsi="Arial" w:cs="Arial"/>
          <w:color w:val="000000"/>
          <w:sz w:val="20"/>
          <w:szCs w:val="20"/>
        </w:rPr>
        <w:t xml:space="preserve"> – Hostel leader; A </w:t>
      </w:r>
      <w:proofErr w:type="spellStart"/>
      <w:r>
        <w:rPr>
          <w:rFonts w:ascii="Arial" w:hAnsi="Arial" w:cs="Arial"/>
          <w:color w:val="000000"/>
          <w:sz w:val="20"/>
          <w:szCs w:val="20"/>
        </w:rPr>
        <w:t>Nenner</w:t>
      </w:r>
      <w:proofErr w:type="spellEnd"/>
      <w:r>
        <w:rPr>
          <w:rFonts w:ascii="Arial" w:hAnsi="Arial" w:cs="Arial"/>
          <w:color w:val="000000"/>
          <w:sz w:val="20"/>
          <w:szCs w:val="20"/>
        </w:rPr>
        <w:t xml:space="preserve"> (B)</w:t>
      </w:r>
      <w:r w:rsidR="00F15BC5">
        <w:rPr>
          <w:rFonts w:ascii="Arial" w:hAnsi="Arial" w:cs="Arial"/>
          <w:color w:val="000000"/>
          <w:sz w:val="20"/>
          <w:szCs w:val="20"/>
        </w:rPr>
        <w:t>, “</w:t>
      </w:r>
      <w:r w:rsidR="00F15BC5" w:rsidRPr="00933D7D">
        <w:rPr>
          <w:rFonts w:ascii="Arial" w:hAnsi="Arial" w:cs="Arial"/>
          <w:i/>
          <w:iCs/>
          <w:color w:val="000000"/>
          <w:sz w:val="20"/>
          <w:szCs w:val="20"/>
        </w:rPr>
        <w:t>takes no interest in re-education.”</w:t>
      </w:r>
    </w:p>
    <w:p w14:paraId="03F8D9D8" w14:textId="77777777" w:rsidR="00210382" w:rsidRPr="00933D7D" w:rsidRDefault="00210382" w:rsidP="00650E2D">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933D7D" w14:paraId="21EED619" w14:textId="77777777" w:rsidTr="00D54690">
        <w:tc>
          <w:tcPr>
            <w:tcW w:w="597" w:type="pct"/>
          </w:tcPr>
          <w:p w14:paraId="102AA247" w14:textId="77777777" w:rsidR="00933D7D" w:rsidRDefault="00933D7D" w:rsidP="00D54690">
            <w:pPr>
              <w:rPr>
                <w:rFonts w:ascii="Arial" w:hAnsi="Arial" w:cs="Arial"/>
                <w:sz w:val="20"/>
                <w:szCs w:val="20"/>
              </w:rPr>
            </w:pPr>
          </w:p>
        </w:tc>
        <w:tc>
          <w:tcPr>
            <w:tcW w:w="551" w:type="pct"/>
            <w:tcMar>
              <w:left w:w="28" w:type="dxa"/>
              <w:right w:w="28" w:type="dxa"/>
            </w:tcMar>
          </w:tcPr>
          <w:p w14:paraId="4EA03F94" w14:textId="77777777" w:rsidR="00933D7D" w:rsidRDefault="00933D7D"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74B3FD09" w14:textId="77777777" w:rsidR="00933D7D" w:rsidRDefault="00933D7D" w:rsidP="00D54690">
            <w:pPr>
              <w:jc w:val="center"/>
              <w:rPr>
                <w:rFonts w:ascii="Arial" w:hAnsi="Arial" w:cs="Arial"/>
                <w:sz w:val="20"/>
                <w:szCs w:val="20"/>
              </w:rPr>
            </w:pPr>
            <w:r>
              <w:rPr>
                <w:rFonts w:ascii="Arial" w:hAnsi="Arial" w:cs="Arial"/>
                <w:sz w:val="20"/>
                <w:szCs w:val="20"/>
              </w:rPr>
              <w:t>10/1946</w:t>
            </w:r>
          </w:p>
        </w:tc>
        <w:tc>
          <w:tcPr>
            <w:tcW w:w="551" w:type="pct"/>
          </w:tcPr>
          <w:p w14:paraId="37FF2E2B" w14:textId="77777777" w:rsidR="00933D7D" w:rsidRDefault="00933D7D" w:rsidP="00D54690">
            <w:pPr>
              <w:jc w:val="center"/>
              <w:rPr>
                <w:rFonts w:ascii="Arial" w:hAnsi="Arial" w:cs="Arial"/>
                <w:sz w:val="20"/>
                <w:szCs w:val="20"/>
              </w:rPr>
            </w:pPr>
            <w:r>
              <w:rPr>
                <w:rFonts w:ascii="Arial" w:hAnsi="Arial" w:cs="Arial"/>
                <w:sz w:val="20"/>
                <w:szCs w:val="20"/>
              </w:rPr>
              <w:t>Late 1946</w:t>
            </w:r>
          </w:p>
        </w:tc>
        <w:tc>
          <w:tcPr>
            <w:tcW w:w="551" w:type="pct"/>
          </w:tcPr>
          <w:p w14:paraId="539AF0AD" w14:textId="77777777" w:rsidR="00933D7D" w:rsidRDefault="00933D7D" w:rsidP="00D54690">
            <w:pPr>
              <w:jc w:val="center"/>
              <w:rPr>
                <w:rFonts w:ascii="Arial" w:hAnsi="Arial" w:cs="Arial"/>
                <w:sz w:val="20"/>
                <w:szCs w:val="20"/>
              </w:rPr>
            </w:pPr>
            <w:r>
              <w:rPr>
                <w:rFonts w:ascii="Arial" w:hAnsi="Arial" w:cs="Arial"/>
                <w:sz w:val="20"/>
                <w:szCs w:val="20"/>
              </w:rPr>
              <w:t>3/1947</w:t>
            </w:r>
          </w:p>
        </w:tc>
        <w:tc>
          <w:tcPr>
            <w:tcW w:w="550" w:type="pct"/>
          </w:tcPr>
          <w:p w14:paraId="7A0FFA81" w14:textId="77777777" w:rsidR="00933D7D" w:rsidRDefault="00933D7D" w:rsidP="00D54690">
            <w:pPr>
              <w:jc w:val="center"/>
              <w:rPr>
                <w:rFonts w:ascii="Arial" w:hAnsi="Arial" w:cs="Arial"/>
                <w:sz w:val="20"/>
                <w:szCs w:val="20"/>
              </w:rPr>
            </w:pPr>
            <w:r>
              <w:rPr>
                <w:rFonts w:ascii="Arial" w:hAnsi="Arial" w:cs="Arial"/>
                <w:sz w:val="20"/>
                <w:szCs w:val="20"/>
              </w:rPr>
              <w:t>7/1947</w:t>
            </w:r>
          </w:p>
        </w:tc>
        <w:tc>
          <w:tcPr>
            <w:tcW w:w="550" w:type="pct"/>
          </w:tcPr>
          <w:p w14:paraId="520A2903" w14:textId="77777777" w:rsidR="00933D7D" w:rsidRDefault="00933D7D" w:rsidP="00D54690">
            <w:pPr>
              <w:jc w:val="center"/>
              <w:rPr>
                <w:rFonts w:ascii="Arial" w:hAnsi="Arial" w:cs="Arial"/>
                <w:sz w:val="20"/>
                <w:szCs w:val="20"/>
              </w:rPr>
            </w:pPr>
            <w:r>
              <w:rPr>
                <w:rFonts w:ascii="Arial" w:hAnsi="Arial" w:cs="Arial"/>
                <w:sz w:val="20"/>
                <w:szCs w:val="20"/>
              </w:rPr>
              <w:t>9/1947</w:t>
            </w:r>
          </w:p>
        </w:tc>
        <w:tc>
          <w:tcPr>
            <w:tcW w:w="550" w:type="pct"/>
          </w:tcPr>
          <w:p w14:paraId="6AD4458F" w14:textId="77777777" w:rsidR="00933D7D" w:rsidRDefault="00933D7D" w:rsidP="00D54690">
            <w:pPr>
              <w:jc w:val="center"/>
              <w:rPr>
                <w:rFonts w:ascii="Arial" w:hAnsi="Arial" w:cs="Arial"/>
                <w:sz w:val="20"/>
                <w:szCs w:val="20"/>
              </w:rPr>
            </w:pPr>
            <w:r>
              <w:rPr>
                <w:rFonts w:ascii="Arial" w:hAnsi="Arial" w:cs="Arial"/>
                <w:sz w:val="20"/>
                <w:szCs w:val="20"/>
              </w:rPr>
              <w:t>11/1947</w:t>
            </w:r>
          </w:p>
        </w:tc>
        <w:tc>
          <w:tcPr>
            <w:tcW w:w="549" w:type="pct"/>
          </w:tcPr>
          <w:p w14:paraId="6C7D673F" w14:textId="77777777" w:rsidR="00933D7D" w:rsidRDefault="00933D7D" w:rsidP="00D54690">
            <w:pPr>
              <w:jc w:val="center"/>
              <w:rPr>
                <w:rFonts w:ascii="Arial" w:hAnsi="Arial" w:cs="Arial"/>
                <w:sz w:val="20"/>
                <w:szCs w:val="20"/>
              </w:rPr>
            </w:pPr>
            <w:r>
              <w:rPr>
                <w:rFonts w:ascii="Arial" w:hAnsi="Arial" w:cs="Arial"/>
                <w:sz w:val="20"/>
                <w:szCs w:val="20"/>
              </w:rPr>
              <w:t>2/1948</w:t>
            </w:r>
          </w:p>
        </w:tc>
      </w:tr>
      <w:tr w:rsidR="00933D7D" w14:paraId="75238F2D" w14:textId="77777777" w:rsidTr="00D54690">
        <w:tc>
          <w:tcPr>
            <w:tcW w:w="597" w:type="pct"/>
          </w:tcPr>
          <w:p w14:paraId="20BC2F70" w14:textId="77777777" w:rsidR="00933D7D" w:rsidRDefault="00933D7D" w:rsidP="00D54690">
            <w:pPr>
              <w:rPr>
                <w:rFonts w:ascii="Arial" w:hAnsi="Arial" w:cs="Arial"/>
                <w:sz w:val="20"/>
                <w:szCs w:val="20"/>
              </w:rPr>
            </w:pPr>
            <w:proofErr w:type="spellStart"/>
            <w:r>
              <w:rPr>
                <w:rFonts w:ascii="Arial" w:hAnsi="Arial" w:cs="Arial"/>
                <w:sz w:val="20"/>
                <w:szCs w:val="20"/>
              </w:rPr>
              <w:t>Southease</w:t>
            </w:r>
            <w:proofErr w:type="spellEnd"/>
          </w:p>
        </w:tc>
        <w:tc>
          <w:tcPr>
            <w:tcW w:w="551" w:type="pct"/>
            <w:shd w:val="clear" w:color="auto" w:fill="FFF2CC" w:themeFill="accent4" w:themeFillTint="33"/>
          </w:tcPr>
          <w:p w14:paraId="6E74A378" w14:textId="77777777" w:rsidR="00933D7D" w:rsidRDefault="00933D7D" w:rsidP="00D54690">
            <w:pPr>
              <w:jc w:val="center"/>
              <w:rPr>
                <w:rFonts w:ascii="Arial" w:hAnsi="Arial" w:cs="Arial"/>
                <w:sz w:val="20"/>
                <w:szCs w:val="20"/>
              </w:rPr>
            </w:pPr>
          </w:p>
        </w:tc>
        <w:tc>
          <w:tcPr>
            <w:tcW w:w="551" w:type="pct"/>
            <w:shd w:val="clear" w:color="auto" w:fill="E2EFD9" w:themeFill="accent6" w:themeFillTint="33"/>
          </w:tcPr>
          <w:p w14:paraId="0BB023E4" w14:textId="77777777" w:rsidR="00933D7D" w:rsidRDefault="00933D7D" w:rsidP="00D54690">
            <w:pPr>
              <w:jc w:val="center"/>
              <w:rPr>
                <w:rFonts w:ascii="Arial" w:hAnsi="Arial" w:cs="Arial"/>
                <w:sz w:val="20"/>
                <w:szCs w:val="20"/>
              </w:rPr>
            </w:pPr>
          </w:p>
        </w:tc>
        <w:tc>
          <w:tcPr>
            <w:tcW w:w="551" w:type="pct"/>
            <w:shd w:val="clear" w:color="auto" w:fill="E2EFD9" w:themeFill="accent6" w:themeFillTint="33"/>
          </w:tcPr>
          <w:p w14:paraId="7F5D8783" w14:textId="77777777" w:rsidR="00933D7D" w:rsidRDefault="00933D7D" w:rsidP="00D54690">
            <w:pPr>
              <w:jc w:val="center"/>
              <w:rPr>
                <w:rFonts w:ascii="Arial" w:hAnsi="Arial" w:cs="Arial"/>
                <w:sz w:val="20"/>
                <w:szCs w:val="20"/>
              </w:rPr>
            </w:pPr>
            <w:r>
              <w:rPr>
                <w:rFonts w:ascii="Arial" w:hAnsi="Arial" w:cs="Arial"/>
                <w:sz w:val="20"/>
                <w:szCs w:val="20"/>
              </w:rPr>
              <w:t>350</w:t>
            </w:r>
          </w:p>
        </w:tc>
        <w:tc>
          <w:tcPr>
            <w:tcW w:w="551" w:type="pct"/>
            <w:shd w:val="clear" w:color="auto" w:fill="E2EFD9" w:themeFill="accent6" w:themeFillTint="33"/>
          </w:tcPr>
          <w:p w14:paraId="4224BACE" w14:textId="77777777" w:rsidR="00933D7D" w:rsidRDefault="00933D7D" w:rsidP="00D54690">
            <w:pPr>
              <w:jc w:val="center"/>
              <w:rPr>
                <w:rFonts w:ascii="Arial" w:hAnsi="Arial" w:cs="Arial"/>
                <w:sz w:val="20"/>
                <w:szCs w:val="20"/>
              </w:rPr>
            </w:pPr>
            <w:r>
              <w:rPr>
                <w:rFonts w:ascii="Arial" w:hAnsi="Arial" w:cs="Arial"/>
                <w:sz w:val="20"/>
                <w:szCs w:val="20"/>
              </w:rPr>
              <w:t>294</w:t>
            </w:r>
          </w:p>
        </w:tc>
        <w:tc>
          <w:tcPr>
            <w:tcW w:w="550" w:type="pct"/>
            <w:shd w:val="clear" w:color="auto" w:fill="E2EFD9" w:themeFill="accent6" w:themeFillTint="33"/>
          </w:tcPr>
          <w:p w14:paraId="161F4163" w14:textId="77777777" w:rsidR="00933D7D" w:rsidRDefault="00933D7D" w:rsidP="00D54690">
            <w:pPr>
              <w:jc w:val="center"/>
              <w:rPr>
                <w:rFonts w:ascii="Arial" w:hAnsi="Arial" w:cs="Arial"/>
                <w:sz w:val="20"/>
                <w:szCs w:val="20"/>
              </w:rPr>
            </w:pPr>
            <w:r>
              <w:rPr>
                <w:rFonts w:ascii="Arial" w:hAnsi="Arial" w:cs="Arial"/>
                <w:sz w:val="20"/>
                <w:szCs w:val="20"/>
              </w:rPr>
              <w:t>325</w:t>
            </w:r>
          </w:p>
        </w:tc>
        <w:tc>
          <w:tcPr>
            <w:tcW w:w="550" w:type="pct"/>
            <w:shd w:val="clear" w:color="auto" w:fill="E2EFD9" w:themeFill="accent6" w:themeFillTint="33"/>
          </w:tcPr>
          <w:p w14:paraId="481C308E" w14:textId="77777777" w:rsidR="00933D7D" w:rsidRDefault="00933D7D" w:rsidP="00D54690">
            <w:pPr>
              <w:jc w:val="center"/>
              <w:rPr>
                <w:rFonts w:ascii="Arial" w:hAnsi="Arial" w:cs="Arial"/>
                <w:sz w:val="20"/>
                <w:szCs w:val="20"/>
              </w:rPr>
            </w:pPr>
            <w:r>
              <w:rPr>
                <w:rFonts w:ascii="Arial" w:hAnsi="Arial" w:cs="Arial"/>
                <w:sz w:val="20"/>
                <w:szCs w:val="20"/>
              </w:rPr>
              <w:t>229</w:t>
            </w:r>
          </w:p>
        </w:tc>
        <w:tc>
          <w:tcPr>
            <w:tcW w:w="550" w:type="pct"/>
            <w:shd w:val="clear" w:color="auto" w:fill="E2EFD9" w:themeFill="accent6" w:themeFillTint="33"/>
          </w:tcPr>
          <w:p w14:paraId="7C7F9D43" w14:textId="77777777" w:rsidR="00933D7D" w:rsidRDefault="00933D7D" w:rsidP="00D54690">
            <w:pPr>
              <w:jc w:val="center"/>
              <w:rPr>
                <w:rFonts w:ascii="Arial" w:hAnsi="Arial" w:cs="Arial"/>
                <w:sz w:val="20"/>
                <w:szCs w:val="20"/>
              </w:rPr>
            </w:pPr>
            <w:r>
              <w:rPr>
                <w:rFonts w:ascii="Arial" w:hAnsi="Arial" w:cs="Arial"/>
                <w:sz w:val="20"/>
                <w:szCs w:val="20"/>
              </w:rPr>
              <w:t>228</w:t>
            </w:r>
          </w:p>
        </w:tc>
        <w:tc>
          <w:tcPr>
            <w:tcW w:w="549" w:type="pct"/>
            <w:shd w:val="clear" w:color="auto" w:fill="E2EFD9" w:themeFill="accent6" w:themeFillTint="33"/>
          </w:tcPr>
          <w:p w14:paraId="46C0FFD6" w14:textId="77777777" w:rsidR="00933D7D" w:rsidRDefault="00933D7D" w:rsidP="00D54690">
            <w:pPr>
              <w:jc w:val="center"/>
              <w:rPr>
                <w:rFonts w:ascii="Arial" w:hAnsi="Arial" w:cs="Arial"/>
                <w:sz w:val="20"/>
                <w:szCs w:val="20"/>
              </w:rPr>
            </w:pPr>
            <w:r>
              <w:rPr>
                <w:rFonts w:ascii="Arial" w:hAnsi="Arial" w:cs="Arial"/>
                <w:sz w:val="20"/>
                <w:szCs w:val="20"/>
              </w:rPr>
              <w:t>187</w:t>
            </w:r>
          </w:p>
        </w:tc>
      </w:tr>
    </w:tbl>
    <w:p w14:paraId="6B5F848C" w14:textId="77777777" w:rsidR="00210382" w:rsidRDefault="00210382" w:rsidP="00650E2D">
      <w:pPr>
        <w:shd w:val="clear" w:color="auto" w:fill="FFFFFF"/>
        <w:jc w:val="both"/>
        <w:rPr>
          <w:rFonts w:ascii="Arial" w:hAnsi="Arial" w:cs="Arial"/>
          <w:color w:val="000000"/>
          <w:sz w:val="20"/>
          <w:szCs w:val="20"/>
        </w:rPr>
      </w:pPr>
    </w:p>
    <w:p w14:paraId="4FA3D3CF" w14:textId="77777777" w:rsidR="00650E2D" w:rsidRDefault="00650E2D" w:rsidP="00337EB2">
      <w:pPr>
        <w:shd w:val="clear" w:color="auto" w:fill="FFFFFF"/>
        <w:jc w:val="both"/>
        <w:rPr>
          <w:rFonts w:ascii="Arial" w:hAnsi="Arial" w:cs="Arial"/>
          <w:color w:val="000000"/>
          <w:sz w:val="20"/>
          <w:szCs w:val="20"/>
        </w:rPr>
      </w:pPr>
    </w:p>
    <w:p w14:paraId="75133509" w14:textId="77777777" w:rsidR="00EA3909" w:rsidRPr="00731DDA" w:rsidRDefault="00650E2D" w:rsidP="00EA3909">
      <w:pPr>
        <w:jc w:val="both"/>
        <w:rPr>
          <w:rFonts w:ascii="Arial" w:hAnsi="Arial" w:cs="Arial"/>
          <w:color w:val="000000"/>
          <w:sz w:val="20"/>
          <w:szCs w:val="20"/>
        </w:rPr>
      </w:pPr>
      <w:r w:rsidRPr="00650E2D">
        <w:rPr>
          <w:rFonts w:ascii="Arial" w:hAnsi="Arial" w:cs="Arial"/>
          <w:b/>
          <w:bCs/>
          <w:color w:val="000000"/>
          <w:sz w:val="20"/>
          <w:szCs w:val="20"/>
        </w:rPr>
        <w:t>West Hoathly</w:t>
      </w:r>
      <w:r w:rsidR="00EA3909">
        <w:rPr>
          <w:rFonts w:ascii="Arial" w:hAnsi="Arial" w:cs="Arial"/>
          <w:b/>
          <w:bCs/>
          <w:color w:val="000000"/>
          <w:sz w:val="20"/>
          <w:szCs w:val="20"/>
        </w:rPr>
        <w:t xml:space="preserve">. </w:t>
      </w:r>
      <w:r w:rsidR="00EA3909" w:rsidRPr="00731DDA">
        <w:rPr>
          <w:rFonts w:ascii="Arial" w:hAnsi="Arial" w:cs="Arial"/>
          <w:color w:val="000000"/>
          <w:sz w:val="20"/>
          <w:szCs w:val="20"/>
        </w:rPr>
        <w:t>Location – local heritage information places it at The Beacon, West Hoathly – TQ 364 330.</w:t>
      </w:r>
    </w:p>
    <w:p w14:paraId="63C80794" w14:textId="7CE68890" w:rsidR="00650E2D" w:rsidRPr="00E07C4D" w:rsidRDefault="00650E2D" w:rsidP="00337EB2">
      <w:pPr>
        <w:shd w:val="clear" w:color="auto" w:fill="FFFFFF"/>
        <w:jc w:val="both"/>
        <w:rPr>
          <w:rFonts w:ascii="Arial" w:hAnsi="Arial" w:cs="Arial"/>
          <w:b/>
          <w:bCs/>
          <w:color w:val="000000"/>
          <w:sz w:val="8"/>
          <w:szCs w:val="8"/>
        </w:rPr>
      </w:pPr>
    </w:p>
    <w:p w14:paraId="1381BE68" w14:textId="37F30F76" w:rsidR="00EA3909" w:rsidRPr="00EA3909" w:rsidRDefault="00EA3909" w:rsidP="00337EB2">
      <w:pPr>
        <w:shd w:val="clear" w:color="auto" w:fill="FFFFFF"/>
        <w:jc w:val="both"/>
        <w:rPr>
          <w:rFonts w:ascii="Arial" w:hAnsi="Arial" w:cs="Arial"/>
          <w:color w:val="000000"/>
          <w:sz w:val="20"/>
          <w:szCs w:val="20"/>
        </w:rPr>
      </w:pPr>
      <w:r>
        <w:rPr>
          <w:rFonts w:ascii="Arial" w:hAnsi="Arial" w:cs="Arial"/>
          <w:b/>
          <w:bCs/>
          <w:color w:val="000000"/>
          <w:sz w:val="20"/>
          <w:szCs w:val="20"/>
        </w:rPr>
        <w:t xml:space="preserve">1943 – </w:t>
      </w:r>
      <w:r w:rsidRPr="00EA3909">
        <w:rPr>
          <w:rFonts w:ascii="Arial" w:hAnsi="Arial" w:cs="Arial"/>
          <w:color w:val="000000"/>
          <w:sz w:val="20"/>
          <w:szCs w:val="20"/>
        </w:rPr>
        <w:t xml:space="preserve">Listed with </w:t>
      </w:r>
      <w:proofErr w:type="spellStart"/>
      <w:r w:rsidRPr="00EA3909">
        <w:rPr>
          <w:rFonts w:ascii="Arial" w:hAnsi="Arial" w:cs="Arial"/>
          <w:color w:val="000000"/>
          <w:sz w:val="20"/>
          <w:szCs w:val="20"/>
        </w:rPr>
        <w:t>Kingsfold</w:t>
      </w:r>
      <w:proofErr w:type="spellEnd"/>
      <w:r w:rsidRPr="00EA3909">
        <w:rPr>
          <w:rFonts w:ascii="Arial" w:hAnsi="Arial" w:cs="Arial"/>
          <w:color w:val="000000"/>
          <w:sz w:val="20"/>
          <w:szCs w:val="20"/>
        </w:rPr>
        <w:t xml:space="preserve"> Camp 46</w:t>
      </w:r>
    </w:p>
    <w:p w14:paraId="3C3EFB86" w14:textId="77777777" w:rsidR="00650E2D" w:rsidRPr="00E07C4D" w:rsidRDefault="00650E2D" w:rsidP="00337EB2">
      <w:pPr>
        <w:shd w:val="clear" w:color="auto" w:fill="FFFFFF"/>
        <w:jc w:val="both"/>
        <w:rPr>
          <w:rFonts w:ascii="Arial" w:hAnsi="Arial" w:cs="Arial"/>
          <w:color w:val="000000"/>
          <w:sz w:val="8"/>
          <w:szCs w:val="8"/>
        </w:rPr>
      </w:pPr>
    </w:p>
    <w:p w14:paraId="1FD443B4" w14:textId="0017D802" w:rsidR="00650E2D" w:rsidRDefault="00650E2D" w:rsidP="00337EB2">
      <w:pPr>
        <w:shd w:val="clear" w:color="auto" w:fill="FFFFFF"/>
        <w:jc w:val="both"/>
        <w:rPr>
          <w:rFonts w:ascii="Arial" w:hAnsi="Arial" w:cs="Arial"/>
          <w:color w:val="000000"/>
          <w:sz w:val="20"/>
          <w:szCs w:val="20"/>
        </w:rPr>
      </w:pPr>
      <w:r w:rsidRPr="00650E2D">
        <w:rPr>
          <w:rFonts w:ascii="Arial" w:hAnsi="Arial" w:cs="Arial"/>
          <w:b/>
          <w:bCs/>
          <w:color w:val="000000"/>
          <w:sz w:val="20"/>
          <w:szCs w:val="20"/>
        </w:rPr>
        <w:t>Late 1946 - Hostel leader</w:t>
      </w:r>
      <w:r>
        <w:rPr>
          <w:rFonts w:ascii="Arial" w:hAnsi="Arial" w:cs="Arial"/>
          <w:color w:val="000000"/>
          <w:sz w:val="20"/>
          <w:szCs w:val="20"/>
        </w:rPr>
        <w:t>; O/</w:t>
      </w:r>
      <w:proofErr w:type="spellStart"/>
      <w:r>
        <w:rPr>
          <w:rFonts w:ascii="Arial" w:hAnsi="Arial" w:cs="Arial"/>
          <w:color w:val="000000"/>
          <w:sz w:val="20"/>
          <w:szCs w:val="20"/>
        </w:rPr>
        <w:t>Fw</w:t>
      </w:r>
      <w:proofErr w:type="spellEnd"/>
      <w:r>
        <w:rPr>
          <w:rFonts w:ascii="Arial" w:hAnsi="Arial" w:cs="Arial"/>
          <w:color w:val="000000"/>
          <w:sz w:val="20"/>
          <w:szCs w:val="20"/>
        </w:rPr>
        <w:t xml:space="preserve"> Karl Hill (B-). In Nazi Party since 1932, “</w:t>
      </w:r>
      <w:r w:rsidRPr="00183B63">
        <w:rPr>
          <w:rFonts w:ascii="Arial" w:hAnsi="Arial" w:cs="Arial"/>
          <w:i/>
          <w:iCs/>
          <w:color w:val="000000"/>
          <w:sz w:val="20"/>
          <w:szCs w:val="20"/>
        </w:rPr>
        <w:t>not politically active now.”</w:t>
      </w:r>
    </w:p>
    <w:p w14:paraId="7968FA90" w14:textId="77777777" w:rsidR="00F60C54" w:rsidRPr="00E07C4D" w:rsidRDefault="00F60C54" w:rsidP="00337EB2">
      <w:pPr>
        <w:shd w:val="clear" w:color="auto" w:fill="FFFFFF"/>
        <w:jc w:val="both"/>
        <w:rPr>
          <w:rFonts w:ascii="Arial" w:hAnsi="Arial" w:cs="Arial"/>
          <w:color w:val="000000"/>
          <w:sz w:val="8"/>
          <w:szCs w:val="8"/>
        </w:rPr>
      </w:pPr>
    </w:p>
    <w:p w14:paraId="70426352" w14:textId="2F3D97AE" w:rsidR="00F60C54" w:rsidRDefault="00F60C54" w:rsidP="00337EB2">
      <w:pPr>
        <w:shd w:val="clear" w:color="auto" w:fill="FFFFFF"/>
        <w:jc w:val="both"/>
        <w:rPr>
          <w:rFonts w:ascii="Arial" w:hAnsi="Arial" w:cs="Arial"/>
          <w:color w:val="000000"/>
          <w:sz w:val="20"/>
          <w:szCs w:val="20"/>
        </w:rPr>
      </w:pPr>
      <w:r w:rsidRPr="00E07C4D">
        <w:rPr>
          <w:rFonts w:ascii="Arial" w:hAnsi="Arial" w:cs="Arial"/>
          <w:b/>
          <w:bCs/>
          <w:color w:val="000000"/>
          <w:sz w:val="20"/>
          <w:szCs w:val="20"/>
        </w:rPr>
        <w:t>3/1947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 Henning (C).</w:t>
      </w:r>
    </w:p>
    <w:p w14:paraId="22DA8A29" w14:textId="77777777" w:rsidR="00E07C4D" w:rsidRPr="00E07C4D" w:rsidRDefault="00E07C4D" w:rsidP="00337EB2">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37"/>
        <w:gridCol w:w="1696"/>
        <w:gridCol w:w="1696"/>
        <w:gridCol w:w="1696"/>
        <w:gridCol w:w="1696"/>
        <w:gridCol w:w="1693"/>
        <w:gridCol w:w="1693"/>
        <w:gridCol w:w="1693"/>
        <w:gridCol w:w="1690"/>
      </w:tblGrid>
      <w:tr w:rsidR="00E07C4D" w14:paraId="01CF1C29" w14:textId="77777777" w:rsidTr="00D54690">
        <w:tc>
          <w:tcPr>
            <w:tcW w:w="597" w:type="pct"/>
          </w:tcPr>
          <w:p w14:paraId="0BE4706D" w14:textId="77777777" w:rsidR="00E07C4D" w:rsidRDefault="00E07C4D" w:rsidP="00D54690">
            <w:pPr>
              <w:rPr>
                <w:rFonts w:ascii="Arial" w:hAnsi="Arial" w:cs="Arial"/>
                <w:sz w:val="20"/>
                <w:szCs w:val="20"/>
              </w:rPr>
            </w:pPr>
          </w:p>
        </w:tc>
        <w:tc>
          <w:tcPr>
            <w:tcW w:w="551" w:type="pct"/>
            <w:tcMar>
              <w:left w:w="28" w:type="dxa"/>
              <w:right w:w="28" w:type="dxa"/>
            </w:tcMar>
          </w:tcPr>
          <w:p w14:paraId="55B9B301" w14:textId="77777777" w:rsidR="00E07C4D" w:rsidRDefault="00E07C4D" w:rsidP="00D54690">
            <w:pPr>
              <w:jc w:val="center"/>
              <w:rPr>
                <w:rFonts w:ascii="Arial" w:hAnsi="Arial" w:cs="Arial"/>
                <w:sz w:val="20"/>
                <w:szCs w:val="20"/>
              </w:rPr>
            </w:pPr>
            <w:r>
              <w:rPr>
                <w:rFonts w:ascii="Arial" w:hAnsi="Arial" w:cs="Arial"/>
                <w:sz w:val="20"/>
                <w:szCs w:val="20"/>
              </w:rPr>
              <w:t>Before 10/1946</w:t>
            </w:r>
          </w:p>
        </w:tc>
        <w:tc>
          <w:tcPr>
            <w:tcW w:w="551" w:type="pct"/>
            <w:tcMar>
              <w:left w:w="28" w:type="dxa"/>
              <w:right w:w="28" w:type="dxa"/>
            </w:tcMar>
          </w:tcPr>
          <w:p w14:paraId="50150A0D" w14:textId="77777777" w:rsidR="00E07C4D" w:rsidRDefault="00E07C4D" w:rsidP="00D54690">
            <w:pPr>
              <w:jc w:val="center"/>
              <w:rPr>
                <w:rFonts w:ascii="Arial" w:hAnsi="Arial" w:cs="Arial"/>
                <w:sz w:val="20"/>
                <w:szCs w:val="20"/>
              </w:rPr>
            </w:pPr>
            <w:r>
              <w:rPr>
                <w:rFonts w:ascii="Arial" w:hAnsi="Arial" w:cs="Arial"/>
                <w:sz w:val="20"/>
                <w:szCs w:val="20"/>
              </w:rPr>
              <w:t>10/1946</w:t>
            </w:r>
          </w:p>
        </w:tc>
        <w:tc>
          <w:tcPr>
            <w:tcW w:w="551" w:type="pct"/>
          </w:tcPr>
          <w:p w14:paraId="522F62A6" w14:textId="77777777" w:rsidR="00E07C4D" w:rsidRDefault="00E07C4D" w:rsidP="00D54690">
            <w:pPr>
              <w:jc w:val="center"/>
              <w:rPr>
                <w:rFonts w:ascii="Arial" w:hAnsi="Arial" w:cs="Arial"/>
                <w:sz w:val="20"/>
                <w:szCs w:val="20"/>
              </w:rPr>
            </w:pPr>
            <w:r>
              <w:rPr>
                <w:rFonts w:ascii="Arial" w:hAnsi="Arial" w:cs="Arial"/>
                <w:sz w:val="20"/>
                <w:szCs w:val="20"/>
              </w:rPr>
              <w:t>Late 1946</w:t>
            </w:r>
          </w:p>
        </w:tc>
        <w:tc>
          <w:tcPr>
            <w:tcW w:w="551" w:type="pct"/>
          </w:tcPr>
          <w:p w14:paraId="7EE8508B" w14:textId="77777777" w:rsidR="00E07C4D" w:rsidRDefault="00E07C4D" w:rsidP="00D54690">
            <w:pPr>
              <w:jc w:val="center"/>
              <w:rPr>
                <w:rFonts w:ascii="Arial" w:hAnsi="Arial" w:cs="Arial"/>
                <w:sz w:val="20"/>
                <w:szCs w:val="20"/>
              </w:rPr>
            </w:pPr>
            <w:r>
              <w:rPr>
                <w:rFonts w:ascii="Arial" w:hAnsi="Arial" w:cs="Arial"/>
                <w:sz w:val="20"/>
                <w:szCs w:val="20"/>
              </w:rPr>
              <w:t>3/1947</w:t>
            </w:r>
          </w:p>
        </w:tc>
        <w:tc>
          <w:tcPr>
            <w:tcW w:w="550" w:type="pct"/>
          </w:tcPr>
          <w:p w14:paraId="3166E752" w14:textId="77777777" w:rsidR="00E07C4D" w:rsidRDefault="00E07C4D" w:rsidP="00D54690">
            <w:pPr>
              <w:jc w:val="center"/>
              <w:rPr>
                <w:rFonts w:ascii="Arial" w:hAnsi="Arial" w:cs="Arial"/>
                <w:sz w:val="20"/>
                <w:szCs w:val="20"/>
              </w:rPr>
            </w:pPr>
            <w:r>
              <w:rPr>
                <w:rFonts w:ascii="Arial" w:hAnsi="Arial" w:cs="Arial"/>
                <w:sz w:val="20"/>
                <w:szCs w:val="20"/>
              </w:rPr>
              <w:t>7/1947</w:t>
            </w:r>
          </w:p>
        </w:tc>
        <w:tc>
          <w:tcPr>
            <w:tcW w:w="550" w:type="pct"/>
          </w:tcPr>
          <w:p w14:paraId="53C51452" w14:textId="77777777" w:rsidR="00E07C4D" w:rsidRDefault="00E07C4D" w:rsidP="00D54690">
            <w:pPr>
              <w:jc w:val="center"/>
              <w:rPr>
                <w:rFonts w:ascii="Arial" w:hAnsi="Arial" w:cs="Arial"/>
                <w:sz w:val="20"/>
                <w:szCs w:val="20"/>
              </w:rPr>
            </w:pPr>
            <w:r>
              <w:rPr>
                <w:rFonts w:ascii="Arial" w:hAnsi="Arial" w:cs="Arial"/>
                <w:sz w:val="20"/>
                <w:szCs w:val="20"/>
              </w:rPr>
              <w:t>9/1947</w:t>
            </w:r>
          </w:p>
        </w:tc>
        <w:tc>
          <w:tcPr>
            <w:tcW w:w="550" w:type="pct"/>
          </w:tcPr>
          <w:p w14:paraId="4AA97E55" w14:textId="77777777" w:rsidR="00E07C4D" w:rsidRDefault="00E07C4D" w:rsidP="00D54690">
            <w:pPr>
              <w:jc w:val="center"/>
              <w:rPr>
                <w:rFonts w:ascii="Arial" w:hAnsi="Arial" w:cs="Arial"/>
                <w:sz w:val="20"/>
                <w:szCs w:val="20"/>
              </w:rPr>
            </w:pPr>
            <w:r>
              <w:rPr>
                <w:rFonts w:ascii="Arial" w:hAnsi="Arial" w:cs="Arial"/>
                <w:sz w:val="20"/>
                <w:szCs w:val="20"/>
              </w:rPr>
              <w:t>11/1947</w:t>
            </w:r>
          </w:p>
        </w:tc>
        <w:tc>
          <w:tcPr>
            <w:tcW w:w="549" w:type="pct"/>
          </w:tcPr>
          <w:p w14:paraId="636055F9" w14:textId="77777777" w:rsidR="00E07C4D" w:rsidRDefault="00E07C4D" w:rsidP="00D54690">
            <w:pPr>
              <w:jc w:val="center"/>
              <w:rPr>
                <w:rFonts w:ascii="Arial" w:hAnsi="Arial" w:cs="Arial"/>
                <w:sz w:val="20"/>
                <w:szCs w:val="20"/>
              </w:rPr>
            </w:pPr>
            <w:r>
              <w:rPr>
                <w:rFonts w:ascii="Arial" w:hAnsi="Arial" w:cs="Arial"/>
                <w:sz w:val="20"/>
                <w:szCs w:val="20"/>
              </w:rPr>
              <w:t>2/1948</w:t>
            </w:r>
          </w:p>
        </w:tc>
      </w:tr>
      <w:tr w:rsidR="00E07C4D" w14:paraId="01862279" w14:textId="77777777" w:rsidTr="00D54690">
        <w:tc>
          <w:tcPr>
            <w:tcW w:w="597" w:type="pct"/>
          </w:tcPr>
          <w:p w14:paraId="399A2033" w14:textId="77777777" w:rsidR="00E07C4D" w:rsidRDefault="00E07C4D" w:rsidP="00D54690">
            <w:pPr>
              <w:rPr>
                <w:rFonts w:ascii="Arial" w:hAnsi="Arial" w:cs="Arial"/>
                <w:sz w:val="20"/>
                <w:szCs w:val="20"/>
              </w:rPr>
            </w:pPr>
            <w:r>
              <w:rPr>
                <w:rFonts w:ascii="Arial" w:hAnsi="Arial" w:cs="Arial"/>
                <w:sz w:val="20"/>
                <w:szCs w:val="20"/>
              </w:rPr>
              <w:t>West Hoathly</w:t>
            </w:r>
          </w:p>
        </w:tc>
        <w:tc>
          <w:tcPr>
            <w:tcW w:w="551" w:type="pct"/>
            <w:shd w:val="clear" w:color="auto" w:fill="DEEAF6" w:themeFill="accent5" w:themeFillTint="33"/>
          </w:tcPr>
          <w:p w14:paraId="68D221E3" w14:textId="77777777" w:rsidR="00E07C4D" w:rsidRDefault="00E07C4D" w:rsidP="00D54690">
            <w:pPr>
              <w:jc w:val="center"/>
              <w:rPr>
                <w:rFonts w:ascii="Arial" w:hAnsi="Arial" w:cs="Arial"/>
                <w:sz w:val="20"/>
                <w:szCs w:val="20"/>
              </w:rPr>
            </w:pPr>
            <w:r>
              <w:rPr>
                <w:rFonts w:ascii="Arial" w:hAnsi="Arial" w:cs="Arial"/>
                <w:sz w:val="20"/>
                <w:szCs w:val="20"/>
              </w:rPr>
              <w:t>With C46</w:t>
            </w:r>
          </w:p>
        </w:tc>
        <w:tc>
          <w:tcPr>
            <w:tcW w:w="551" w:type="pct"/>
            <w:shd w:val="clear" w:color="auto" w:fill="E2EFD9" w:themeFill="accent6" w:themeFillTint="33"/>
          </w:tcPr>
          <w:p w14:paraId="606AE7BE" w14:textId="77777777" w:rsidR="00E07C4D" w:rsidRDefault="00E07C4D" w:rsidP="00D54690">
            <w:pPr>
              <w:jc w:val="center"/>
              <w:rPr>
                <w:rFonts w:ascii="Arial" w:hAnsi="Arial" w:cs="Arial"/>
                <w:sz w:val="20"/>
                <w:szCs w:val="20"/>
              </w:rPr>
            </w:pPr>
          </w:p>
        </w:tc>
        <w:tc>
          <w:tcPr>
            <w:tcW w:w="551" w:type="pct"/>
            <w:shd w:val="clear" w:color="auto" w:fill="E2EFD9" w:themeFill="accent6" w:themeFillTint="33"/>
          </w:tcPr>
          <w:p w14:paraId="00493B8B" w14:textId="77777777" w:rsidR="00E07C4D" w:rsidRDefault="00E07C4D" w:rsidP="00D54690">
            <w:pPr>
              <w:jc w:val="center"/>
              <w:rPr>
                <w:rFonts w:ascii="Arial" w:hAnsi="Arial" w:cs="Arial"/>
                <w:sz w:val="20"/>
                <w:szCs w:val="20"/>
              </w:rPr>
            </w:pPr>
            <w:r>
              <w:rPr>
                <w:rFonts w:ascii="Arial" w:hAnsi="Arial" w:cs="Arial"/>
                <w:sz w:val="20"/>
                <w:szCs w:val="20"/>
              </w:rPr>
              <w:t>71</w:t>
            </w:r>
          </w:p>
        </w:tc>
        <w:tc>
          <w:tcPr>
            <w:tcW w:w="551" w:type="pct"/>
            <w:shd w:val="clear" w:color="auto" w:fill="E2EFD9" w:themeFill="accent6" w:themeFillTint="33"/>
          </w:tcPr>
          <w:p w14:paraId="147DFCF8" w14:textId="77777777" w:rsidR="00E07C4D" w:rsidRDefault="00E07C4D" w:rsidP="00D54690">
            <w:pPr>
              <w:jc w:val="center"/>
              <w:rPr>
                <w:rFonts w:ascii="Arial" w:hAnsi="Arial" w:cs="Arial"/>
                <w:sz w:val="20"/>
                <w:szCs w:val="20"/>
              </w:rPr>
            </w:pPr>
            <w:r>
              <w:rPr>
                <w:rFonts w:ascii="Arial" w:hAnsi="Arial" w:cs="Arial"/>
                <w:sz w:val="20"/>
                <w:szCs w:val="20"/>
              </w:rPr>
              <w:t>60</w:t>
            </w:r>
          </w:p>
        </w:tc>
        <w:tc>
          <w:tcPr>
            <w:tcW w:w="550" w:type="pct"/>
            <w:shd w:val="clear" w:color="auto" w:fill="FFF2CC" w:themeFill="accent4" w:themeFillTint="33"/>
          </w:tcPr>
          <w:p w14:paraId="405E75C9" w14:textId="77777777" w:rsidR="00E07C4D" w:rsidRDefault="00E07C4D" w:rsidP="00D54690">
            <w:pPr>
              <w:jc w:val="center"/>
              <w:rPr>
                <w:rFonts w:ascii="Arial" w:hAnsi="Arial" w:cs="Arial"/>
                <w:sz w:val="20"/>
                <w:szCs w:val="20"/>
              </w:rPr>
            </w:pPr>
          </w:p>
        </w:tc>
        <w:tc>
          <w:tcPr>
            <w:tcW w:w="550" w:type="pct"/>
            <w:shd w:val="clear" w:color="auto" w:fill="FFF2CC" w:themeFill="accent4" w:themeFillTint="33"/>
          </w:tcPr>
          <w:p w14:paraId="02D97101" w14:textId="77777777" w:rsidR="00E07C4D" w:rsidRDefault="00E07C4D" w:rsidP="00D54690">
            <w:pPr>
              <w:jc w:val="center"/>
              <w:rPr>
                <w:rFonts w:ascii="Arial" w:hAnsi="Arial" w:cs="Arial"/>
                <w:sz w:val="20"/>
                <w:szCs w:val="20"/>
              </w:rPr>
            </w:pPr>
          </w:p>
        </w:tc>
        <w:tc>
          <w:tcPr>
            <w:tcW w:w="550" w:type="pct"/>
            <w:shd w:val="clear" w:color="auto" w:fill="FFF2CC" w:themeFill="accent4" w:themeFillTint="33"/>
          </w:tcPr>
          <w:p w14:paraId="6AD0D5E7" w14:textId="77777777" w:rsidR="00E07C4D" w:rsidRDefault="00E07C4D" w:rsidP="00D54690">
            <w:pPr>
              <w:jc w:val="center"/>
              <w:rPr>
                <w:rFonts w:ascii="Arial" w:hAnsi="Arial" w:cs="Arial"/>
                <w:sz w:val="20"/>
                <w:szCs w:val="20"/>
              </w:rPr>
            </w:pPr>
          </w:p>
        </w:tc>
        <w:tc>
          <w:tcPr>
            <w:tcW w:w="549" w:type="pct"/>
            <w:shd w:val="clear" w:color="auto" w:fill="FFF2CC" w:themeFill="accent4" w:themeFillTint="33"/>
          </w:tcPr>
          <w:p w14:paraId="68AAF501" w14:textId="77777777" w:rsidR="00E07C4D" w:rsidRDefault="00E07C4D" w:rsidP="00D54690">
            <w:pPr>
              <w:jc w:val="center"/>
              <w:rPr>
                <w:rFonts w:ascii="Arial" w:hAnsi="Arial" w:cs="Arial"/>
                <w:sz w:val="20"/>
                <w:szCs w:val="20"/>
              </w:rPr>
            </w:pPr>
          </w:p>
        </w:tc>
      </w:tr>
    </w:tbl>
    <w:p w14:paraId="58B3A46F" w14:textId="77777777" w:rsidR="00FD241A" w:rsidRDefault="00FD241A" w:rsidP="00337EB2">
      <w:pPr>
        <w:shd w:val="clear" w:color="auto" w:fill="FFFFFF"/>
        <w:jc w:val="both"/>
        <w:rPr>
          <w:rFonts w:ascii="Arial" w:hAnsi="Arial" w:cs="Arial"/>
          <w:color w:val="000000"/>
          <w:sz w:val="20"/>
          <w:szCs w:val="20"/>
        </w:rPr>
      </w:pPr>
    </w:p>
    <w:p w14:paraId="757C367F" w14:textId="6227F048" w:rsidR="00FD241A" w:rsidRDefault="00FD241A" w:rsidP="00337EB2">
      <w:pPr>
        <w:shd w:val="clear" w:color="auto" w:fill="FFFFFF"/>
        <w:jc w:val="both"/>
        <w:rPr>
          <w:rFonts w:ascii="Arial" w:hAnsi="Arial" w:cs="Arial"/>
          <w:color w:val="000000"/>
          <w:sz w:val="20"/>
          <w:szCs w:val="20"/>
        </w:rPr>
      </w:pPr>
    </w:p>
    <w:p w14:paraId="25C24B70" w14:textId="68F0B3F8" w:rsidR="001F5AB7" w:rsidRPr="00E00D29" w:rsidRDefault="001F5AB7" w:rsidP="00E00D29">
      <w:pPr>
        <w:rPr>
          <w:rFonts w:ascii="Arial" w:hAnsi="Arial" w:cs="Arial"/>
          <w:color w:val="222222"/>
          <w:sz w:val="20"/>
          <w:szCs w:val="20"/>
        </w:rPr>
      </w:pPr>
    </w:p>
    <w:sectPr w:rsidR="001F5AB7" w:rsidRPr="00E00D29" w:rsidSect="003C60D5">
      <w:footerReference w:type="default" r:id="rId16"/>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24E4E" w14:textId="77777777" w:rsidR="00C72E0C" w:rsidRDefault="00C72E0C" w:rsidP="00152508">
      <w:r>
        <w:separator/>
      </w:r>
    </w:p>
  </w:endnote>
  <w:endnote w:type="continuationSeparator" w:id="0">
    <w:p w14:paraId="3EE67A05" w14:textId="77777777" w:rsidR="00C72E0C" w:rsidRDefault="00C72E0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82506" w:rsidRDefault="00A825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82506" w:rsidRDefault="00A8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F9061" w14:textId="77777777" w:rsidR="00C72E0C" w:rsidRDefault="00C72E0C" w:rsidP="00152508">
      <w:r>
        <w:separator/>
      </w:r>
    </w:p>
  </w:footnote>
  <w:footnote w:type="continuationSeparator" w:id="0">
    <w:p w14:paraId="7D2A1305" w14:textId="77777777" w:rsidR="00C72E0C" w:rsidRDefault="00C72E0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19B537D"/>
    <w:multiLevelType w:val="hybridMultilevel"/>
    <w:tmpl w:val="FC82B0B2"/>
    <w:lvl w:ilvl="0" w:tplc="6212CE0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1AD2"/>
    <w:multiLevelType w:val="hybridMultilevel"/>
    <w:tmpl w:val="046CF16C"/>
    <w:lvl w:ilvl="0" w:tplc="7AF6D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9"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5"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8"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D49A8"/>
    <w:multiLevelType w:val="multilevel"/>
    <w:tmpl w:val="E48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173654">
    <w:abstractNumId w:val="10"/>
  </w:num>
  <w:num w:numId="2" w16cid:durableId="1586300970">
    <w:abstractNumId w:val="6"/>
  </w:num>
  <w:num w:numId="3" w16cid:durableId="715355973">
    <w:abstractNumId w:val="13"/>
  </w:num>
  <w:num w:numId="4" w16cid:durableId="386683095">
    <w:abstractNumId w:val="20"/>
  </w:num>
  <w:num w:numId="5" w16cid:durableId="1599674593">
    <w:abstractNumId w:val="9"/>
  </w:num>
  <w:num w:numId="6" w16cid:durableId="1670016592">
    <w:abstractNumId w:val="18"/>
  </w:num>
  <w:num w:numId="7" w16cid:durableId="1090272137">
    <w:abstractNumId w:val="8"/>
  </w:num>
  <w:num w:numId="8" w16cid:durableId="1209413724">
    <w:abstractNumId w:val="17"/>
  </w:num>
  <w:num w:numId="9" w16cid:durableId="121314441">
    <w:abstractNumId w:val="14"/>
  </w:num>
  <w:num w:numId="10" w16cid:durableId="123623644">
    <w:abstractNumId w:val="19"/>
  </w:num>
  <w:num w:numId="11" w16cid:durableId="1063454934">
    <w:abstractNumId w:val="23"/>
  </w:num>
  <w:num w:numId="12" w16cid:durableId="1048535207">
    <w:abstractNumId w:val="22"/>
  </w:num>
  <w:num w:numId="13" w16cid:durableId="97065023">
    <w:abstractNumId w:val="2"/>
  </w:num>
  <w:num w:numId="14" w16cid:durableId="415519942">
    <w:abstractNumId w:val="1"/>
  </w:num>
  <w:num w:numId="15" w16cid:durableId="997928571">
    <w:abstractNumId w:val="0"/>
  </w:num>
  <w:num w:numId="16" w16cid:durableId="624387506">
    <w:abstractNumId w:val="16"/>
  </w:num>
  <w:num w:numId="17" w16cid:durableId="1978753809">
    <w:abstractNumId w:val="26"/>
  </w:num>
  <w:num w:numId="18" w16cid:durableId="1124078183">
    <w:abstractNumId w:val="5"/>
  </w:num>
  <w:num w:numId="19" w16cid:durableId="1055203443">
    <w:abstractNumId w:val="25"/>
  </w:num>
  <w:num w:numId="20" w16cid:durableId="1193952940">
    <w:abstractNumId w:val="7"/>
  </w:num>
  <w:num w:numId="21" w16cid:durableId="866916375">
    <w:abstractNumId w:val="11"/>
  </w:num>
  <w:num w:numId="22" w16cid:durableId="1105731224">
    <w:abstractNumId w:val="12"/>
  </w:num>
  <w:num w:numId="23" w16cid:durableId="1617567220">
    <w:abstractNumId w:val="15"/>
  </w:num>
  <w:num w:numId="24" w16cid:durableId="480313401">
    <w:abstractNumId w:val="24"/>
  </w:num>
  <w:num w:numId="25" w16cid:durableId="1367369255">
    <w:abstractNumId w:val="3"/>
  </w:num>
  <w:num w:numId="26" w16cid:durableId="429785128">
    <w:abstractNumId w:val="4"/>
  </w:num>
  <w:num w:numId="27" w16cid:durableId="489979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8E7"/>
    <w:rsid w:val="0000605A"/>
    <w:rsid w:val="00006F50"/>
    <w:rsid w:val="00007462"/>
    <w:rsid w:val="00011930"/>
    <w:rsid w:val="00011F9A"/>
    <w:rsid w:val="0001689F"/>
    <w:rsid w:val="0002301D"/>
    <w:rsid w:val="0003003E"/>
    <w:rsid w:val="00031B6C"/>
    <w:rsid w:val="00041F70"/>
    <w:rsid w:val="0004386A"/>
    <w:rsid w:val="00045E2B"/>
    <w:rsid w:val="000478A8"/>
    <w:rsid w:val="00050F0B"/>
    <w:rsid w:val="000511DF"/>
    <w:rsid w:val="00054179"/>
    <w:rsid w:val="00066FDD"/>
    <w:rsid w:val="00077ACE"/>
    <w:rsid w:val="00081903"/>
    <w:rsid w:val="00087703"/>
    <w:rsid w:val="00091B2A"/>
    <w:rsid w:val="00097ACA"/>
    <w:rsid w:val="000A255B"/>
    <w:rsid w:val="000A2A73"/>
    <w:rsid w:val="000A2B02"/>
    <w:rsid w:val="000A368A"/>
    <w:rsid w:val="000A7AAF"/>
    <w:rsid w:val="000B2C33"/>
    <w:rsid w:val="000B4F92"/>
    <w:rsid w:val="000B79B1"/>
    <w:rsid w:val="000C01AA"/>
    <w:rsid w:val="000C1CC3"/>
    <w:rsid w:val="000D02F5"/>
    <w:rsid w:val="000D23FD"/>
    <w:rsid w:val="000D3E78"/>
    <w:rsid w:val="000D7F36"/>
    <w:rsid w:val="000E29F7"/>
    <w:rsid w:val="000E4F89"/>
    <w:rsid w:val="000F18E4"/>
    <w:rsid w:val="000F5953"/>
    <w:rsid w:val="000F74B9"/>
    <w:rsid w:val="001022A0"/>
    <w:rsid w:val="00102EA3"/>
    <w:rsid w:val="001036CA"/>
    <w:rsid w:val="00105BB9"/>
    <w:rsid w:val="00112E02"/>
    <w:rsid w:val="0011791C"/>
    <w:rsid w:val="00131EF7"/>
    <w:rsid w:val="00132843"/>
    <w:rsid w:val="001328A3"/>
    <w:rsid w:val="00132B03"/>
    <w:rsid w:val="00142ECF"/>
    <w:rsid w:val="00145051"/>
    <w:rsid w:val="00150A00"/>
    <w:rsid w:val="0015119B"/>
    <w:rsid w:val="00152508"/>
    <w:rsid w:val="00155D49"/>
    <w:rsid w:val="001628AA"/>
    <w:rsid w:val="00164ACF"/>
    <w:rsid w:val="00167048"/>
    <w:rsid w:val="0017506A"/>
    <w:rsid w:val="001766CA"/>
    <w:rsid w:val="001817DD"/>
    <w:rsid w:val="00183101"/>
    <w:rsid w:val="00183B63"/>
    <w:rsid w:val="00183FD1"/>
    <w:rsid w:val="001847F5"/>
    <w:rsid w:val="00184889"/>
    <w:rsid w:val="00190546"/>
    <w:rsid w:val="00191938"/>
    <w:rsid w:val="001A0193"/>
    <w:rsid w:val="001A4CA6"/>
    <w:rsid w:val="001A65A2"/>
    <w:rsid w:val="001B7318"/>
    <w:rsid w:val="001B73A2"/>
    <w:rsid w:val="001C05A6"/>
    <w:rsid w:val="001C1D43"/>
    <w:rsid w:val="001C26DB"/>
    <w:rsid w:val="001C28DC"/>
    <w:rsid w:val="001C3228"/>
    <w:rsid w:val="001C6BCC"/>
    <w:rsid w:val="001D3519"/>
    <w:rsid w:val="001D4F50"/>
    <w:rsid w:val="001D53EA"/>
    <w:rsid w:val="001E007C"/>
    <w:rsid w:val="001E626B"/>
    <w:rsid w:val="001F571E"/>
    <w:rsid w:val="001F5AB7"/>
    <w:rsid w:val="0020786A"/>
    <w:rsid w:val="00210382"/>
    <w:rsid w:val="00210F2F"/>
    <w:rsid w:val="00221188"/>
    <w:rsid w:val="00230F5C"/>
    <w:rsid w:val="00231C29"/>
    <w:rsid w:val="00232935"/>
    <w:rsid w:val="002357C0"/>
    <w:rsid w:val="00251860"/>
    <w:rsid w:val="0025197B"/>
    <w:rsid w:val="002541C3"/>
    <w:rsid w:val="0025438D"/>
    <w:rsid w:val="00256D13"/>
    <w:rsid w:val="00256D8D"/>
    <w:rsid w:val="00274C1A"/>
    <w:rsid w:val="00274C72"/>
    <w:rsid w:val="0028176E"/>
    <w:rsid w:val="00281CAC"/>
    <w:rsid w:val="00286ADA"/>
    <w:rsid w:val="002915B6"/>
    <w:rsid w:val="002948A3"/>
    <w:rsid w:val="00296965"/>
    <w:rsid w:val="00297582"/>
    <w:rsid w:val="002A22DD"/>
    <w:rsid w:val="002A4CFF"/>
    <w:rsid w:val="002A57E5"/>
    <w:rsid w:val="002B1C28"/>
    <w:rsid w:val="002B226A"/>
    <w:rsid w:val="002B2904"/>
    <w:rsid w:val="002B788C"/>
    <w:rsid w:val="002D499C"/>
    <w:rsid w:val="002D55CE"/>
    <w:rsid w:val="002D6C22"/>
    <w:rsid w:val="002D6FD2"/>
    <w:rsid w:val="002D78FE"/>
    <w:rsid w:val="002E0234"/>
    <w:rsid w:val="002E0E0F"/>
    <w:rsid w:val="002E3024"/>
    <w:rsid w:val="002E3D66"/>
    <w:rsid w:val="002E76E3"/>
    <w:rsid w:val="002F1155"/>
    <w:rsid w:val="002F43A9"/>
    <w:rsid w:val="002F57A3"/>
    <w:rsid w:val="003022D4"/>
    <w:rsid w:val="00305F3F"/>
    <w:rsid w:val="003066D9"/>
    <w:rsid w:val="003135E5"/>
    <w:rsid w:val="00316B1B"/>
    <w:rsid w:val="00330802"/>
    <w:rsid w:val="003334A9"/>
    <w:rsid w:val="00334080"/>
    <w:rsid w:val="00336411"/>
    <w:rsid w:val="00337EB2"/>
    <w:rsid w:val="003415F5"/>
    <w:rsid w:val="003420E4"/>
    <w:rsid w:val="00342C1B"/>
    <w:rsid w:val="00344B46"/>
    <w:rsid w:val="00351227"/>
    <w:rsid w:val="00351DEB"/>
    <w:rsid w:val="003544C5"/>
    <w:rsid w:val="003607FD"/>
    <w:rsid w:val="00362B31"/>
    <w:rsid w:val="00365973"/>
    <w:rsid w:val="00372F00"/>
    <w:rsid w:val="00377385"/>
    <w:rsid w:val="00383C9F"/>
    <w:rsid w:val="00385BC3"/>
    <w:rsid w:val="00385D38"/>
    <w:rsid w:val="003A27DA"/>
    <w:rsid w:val="003A35C3"/>
    <w:rsid w:val="003A64D0"/>
    <w:rsid w:val="003C1AC0"/>
    <w:rsid w:val="003C3193"/>
    <w:rsid w:val="003C46AD"/>
    <w:rsid w:val="003C4F55"/>
    <w:rsid w:val="003C60D5"/>
    <w:rsid w:val="003D1436"/>
    <w:rsid w:val="003D18A2"/>
    <w:rsid w:val="003D31D2"/>
    <w:rsid w:val="003D32DF"/>
    <w:rsid w:val="003D5310"/>
    <w:rsid w:val="003D6322"/>
    <w:rsid w:val="003E1C9B"/>
    <w:rsid w:val="003E368C"/>
    <w:rsid w:val="003F00E0"/>
    <w:rsid w:val="003F164E"/>
    <w:rsid w:val="003F2AB0"/>
    <w:rsid w:val="003F7C24"/>
    <w:rsid w:val="00404350"/>
    <w:rsid w:val="00406727"/>
    <w:rsid w:val="004070F5"/>
    <w:rsid w:val="00410946"/>
    <w:rsid w:val="00410F9E"/>
    <w:rsid w:val="00413FDF"/>
    <w:rsid w:val="00422111"/>
    <w:rsid w:val="00425675"/>
    <w:rsid w:val="004273C6"/>
    <w:rsid w:val="004330FC"/>
    <w:rsid w:val="004351E9"/>
    <w:rsid w:val="00435DF4"/>
    <w:rsid w:val="004361B0"/>
    <w:rsid w:val="00447EE3"/>
    <w:rsid w:val="0045209A"/>
    <w:rsid w:val="00452BBD"/>
    <w:rsid w:val="004552E9"/>
    <w:rsid w:val="00460F72"/>
    <w:rsid w:val="00463755"/>
    <w:rsid w:val="004644CA"/>
    <w:rsid w:val="004667CB"/>
    <w:rsid w:val="00472780"/>
    <w:rsid w:val="004737AB"/>
    <w:rsid w:val="004815AA"/>
    <w:rsid w:val="004820BA"/>
    <w:rsid w:val="004865FE"/>
    <w:rsid w:val="00486EF1"/>
    <w:rsid w:val="004948AD"/>
    <w:rsid w:val="0049792A"/>
    <w:rsid w:val="004A5553"/>
    <w:rsid w:val="004B172B"/>
    <w:rsid w:val="004B2E7C"/>
    <w:rsid w:val="004B4AAD"/>
    <w:rsid w:val="004B7C6B"/>
    <w:rsid w:val="004C15A3"/>
    <w:rsid w:val="004C16B5"/>
    <w:rsid w:val="004D5A09"/>
    <w:rsid w:val="004D6166"/>
    <w:rsid w:val="004D66A8"/>
    <w:rsid w:val="004D6E5B"/>
    <w:rsid w:val="004E0D28"/>
    <w:rsid w:val="004E26C3"/>
    <w:rsid w:val="004E53A0"/>
    <w:rsid w:val="004E632B"/>
    <w:rsid w:val="004F115F"/>
    <w:rsid w:val="004F1ED5"/>
    <w:rsid w:val="004F48C1"/>
    <w:rsid w:val="004F6452"/>
    <w:rsid w:val="004F76EA"/>
    <w:rsid w:val="00514563"/>
    <w:rsid w:val="00522DD3"/>
    <w:rsid w:val="005234D4"/>
    <w:rsid w:val="00524C5B"/>
    <w:rsid w:val="005255C5"/>
    <w:rsid w:val="00535DC1"/>
    <w:rsid w:val="0054482A"/>
    <w:rsid w:val="00546F1C"/>
    <w:rsid w:val="00547F9A"/>
    <w:rsid w:val="00550A92"/>
    <w:rsid w:val="005511E4"/>
    <w:rsid w:val="005515E7"/>
    <w:rsid w:val="00552098"/>
    <w:rsid w:val="00552DE6"/>
    <w:rsid w:val="00553F77"/>
    <w:rsid w:val="00554C2A"/>
    <w:rsid w:val="00554C37"/>
    <w:rsid w:val="00555B5F"/>
    <w:rsid w:val="005623CC"/>
    <w:rsid w:val="00563076"/>
    <w:rsid w:val="00570840"/>
    <w:rsid w:val="005838FA"/>
    <w:rsid w:val="00586AC1"/>
    <w:rsid w:val="00586B26"/>
    <w:rsid w:val="005871DF"/>
    <w:rsid w:val="00587FC2"/>
    <w:rsid w:val="00591D9B"/>
    <w:rsid w:val="00592703"/>
    <w:rsid w:val="00592B89"/>
    <w:rsid w:val="005A0131"/>
    <w:rsid w:val="005A26F2"/>
    <w:rsid w:val="005A44E4"/>
    <w:rsid w:val="005A6A2A"/>
    <w:rsid w:val="005C2D5F"/>
    <w:rsid w:val="005D1EE2"/>
    <w:rsid w:val="005D6BB6"/>
    <w:rsid w:val="005E4B15"/>
    <w:rsid w:val="005E7C30"/>
    <w:rsid w:val="005F3FBF"/>
    <w:rsid w:val="0060333A"/>
    <w:rsid w:val="00604FF6"/>
    <w:rsid w:val="0061483A"/>
    <w:rsid w:val="0061769B"/>
    <w:rsid w:val="006236C6"/>
    <w:rsid w:val="00630E07"/>
    <w:rsid w:val="006439AE"/>
    <w:rsid w:val="006503F0"/>
    <w:rsid w:val="00650E2D"/>
    <w:rsid w:val="00651D01"/>
    <w:rsid w:val="00653DED"/>
    <w:rsid w:val="00657A16"/>
    <w:rsid w:val="00664007"/>
    <w:rsid w:val="0067230D"/>
    <w:rsid w:val="00673CFB"/>
    <w:rsid w:val="00674176"/>
    <w:rsid w:val="00677952"/>
    <w:rsid w:val="00677A82"/>
    <w:rsid w:val="006811FD"/>
    <w:rsid w:val="006912F7"/>
    <w:rsid w:val="00695B57"/>
    <w:rsid w:val="006A3F8F"/>
    <w:rsid w:val="006A767C"/>
    <w:rsid w:val="006B173D"/>
    <w:rsid w:val="006C3489"/>
    <w:rsid w:val="006C4A37"/>
    <w:rsid w:val="006D13D4"/>
    <w:rsid w:val="006E4CA4"/>
    <w:rsid w:val="006E6714"/>
    <w:rsid w:val="006F0343"/>
    <w:rsid w:val="006F4976"/>
    <w:rsid w:val="00710C6D"/>
    <w:rsid w:val="00713A1B"/>
    <w:rsid w:val="00713EA3"/>
    <w:rsid w:val="00722F93"/>
    <w:rsid w:val="0072390B"/>
    <w:rsid w:val="00726B31"/>
    <w:rsid w:val="007329B6"/>
    <w:rsid w:val="00734841"/>
    <w:rsid w:val="00751A65"/>
    <w:rsid w:val="00755517"/>
    <w:rsid w:val="007574C3"/>
    <w:rsid w:val="0076327B"/>
    <w:rsid w:val="00767F0C"/>
    <w:rsid w:val="00781C4D"/>
    <w:rsid w:val="00787434"/>
    <w:rsid w:val="00791D09"/>
    <w:rsid w:val="007920D5"/>
    <w:rsid w:val="00793D92"/>
    <w:rsid w:val="00795C70"/>
    <w:rsid w:val="00795C79"/>
    <w:rsid w:val="007A248D"/>
    <w:rsid w:val="007A7653"/>
    <w:rsid w:val="007B1928"/>
    <w:rsid w:val="007D206C"/>
    <w:rsid w:val="007D2920"/>
    <w:rsid w:val="007D791E"/>
    <w:rsid w:val="007E002D"/>
    <w:rsid w:val="007E5B74"/>
    <w:rsid w:val="007F1AA5"/>
    <w:rsid w:val="007F3006"/>
    <w:rsid w:val="007F4F61"/>
    <w:rsid w:val="00804991"/>
    <w:rsid w:val="00806022"/>
    <w:rsid w:val="0081274C"/>
    <w:rsid w:val="00812BD9"/>
    <w:rsid w:val="00814B32"/>
    <w:rsid w:val="008242ED"/>
    <w:rsid w:val="00824F6B"/>
    <w:rsid w:val="00827714"/>
    <w:rsid w:val="008377D0"/>
    <w:rsid w:val="008401A5"/>
    <w:rsid w:val="00846A4B"/>
    <w:rsid w:val="00847621"/>
    <w:rsid w:val="0085388D"/>
    <w:rsid w:val="008549F1"/>
    <w:rsid w:val="008604CC"/>
    <w:rsid w:val="00861531"/>
    <w:rsid w:val="00861AC7"/>
    <w:rsid w:val="00861EF6"/>
    <w:rsid w:val="00865D90"/>
    <w:rsid w:val="008912F8"/>
    <w:rsid w:val="00893A0A"/>
    <w:rsid w:val="00896023"/>
    <w:rsid w:val="008A50ED"/>
    <w:rsid w:val="008B0A85"/>
    <w:rsid w:val="008B1D4D"/>
    <w:rsid w:val="008B2964"/>
    <w:rsid w:val="008B2F73"/>
    <w:rsid w:val="008C0005"/>
    <w:rsid w:val="008C35DE"/>
    <w:rsid w:val="008C710B"/>
    <w:rsid w:val="008D1E94"/>
    <w:rsid w:val="008D696A"/>
    <w:rsid w:val="008E03F0"/>
    <w:rsid w:val="008E23EF"/>
    <w:rsid w:val="008E6E9E"/>
    <w:rsid w:val="008F3871"/>
    <w:rsid w:val="008F42E2"/>
    <w:rsid w:val="008F6149"/>
    <w:rsid w:val="008F6D36"/>
    <w:rsid w:val="008F6FE3"/>
    <w:rsid w:val="00910540"/>
    <w:rsid w:val="009176F3"/>
    <w:rsid w:val="00920CD0"/>
    <w:rsid w:val="00921EC2"/>
    <w:rsid w:val="00933A30"/>
    <w:rsid w:val="00933D7D"/>
    <w:rsid w:val="009401F5"/>
    <w:rsid w:val="00947CDD"/>
    <w:rsid w:val="00950AAF"/>
    <w:rsid w:val="009528DC"/>
    <w:rsid w:val="0095669A"/>
    <w:rsid w:val="00974E4F"/>
    <w:rsid w:val="00981399"/>
    <w:rsid w:val="00981A62"/>
    <w:rsid w:val="00982311"/>
    <w:rsid w:val="009847C2"/>
    <w:rsid w:val="00985C91"/>
    <w:rsid w:val="009877C7"/>
    <w:rsid w:val="00991DD8"/>
    <w:rsid w:val="00995132"/>
    <w:rsid w:val="00995DC4"/>
    <w:rsid w:val="00997FB0"/>
    <w:rsid w:val="009A04E0"/>
    <w:rsid w:val="009B1434"/>
    <w:rsid w:val="009B453B"/>
    <w:rsid w:val="009B6888"/>
    <w:rsid w:val="009C5C4D"/>
    <w:rsid w:val="009C6B3E"/>
    <w:rsid w:val="009C7754"/>
    <w:rsid w:val="009D2587"/>
    <w:rsid w:val="009D46B7"/>
    <w:rsid w:val="009D4B40"/>
    <w:rsid w:val="009D7AEC"/>
    <w:rsid w:val="009E076D"/>
    <w:rsid w:val="009E558B"/>
    <w:rsid w:val="009E567E"/>
    <w:rsid w:val="009E596B"/>
    <w:rsid w:val="009F1AB8"/>
    <w:rsid w:val="009F7AE9"/>
    <w:rsid w:val="00A01972"/>
    <w:rsid w:val="00A0517E"/>
    <w:rsid w:val="00A077AA"/>
    <w:rsid w:val="00A109C6"/>
    <w:rsid w:val="00A1195C"/>
    <w:rsid w:val="00A22447"/>
    <w:rsid w:val="00A257AB"/>
    <w:rsid w:val="00A40951"/>
    <w:rsid w:val="00A41D05"/>
    <w:rsid w:val="00A5616A"/>
    <w:rsid w:val="00A622AB"/>
    <w:rsid w:val="00A64806"/>
    <w:rsid w:val="00A74EA8"/>
    <w:rsid w:val="00A76C48"/>
    <w:rsid w:val="00A76FBE"/>
    <w:rsid w:val="00A82506"/>
    <w:rsid w:val="00A840E9"/>
    <w:rsid w:val="00A8742F"/>
    <w:rsid w:val="00A90633"/>
    <w:rsid w:val="00A91610"/>
    <w:rsid w:val="00A93691"/>
    <w:rsid w:val="00A959E5"/>
    <w:rsid w:val="00AA1E71"/>
    <w:rsid w:val="00AA40E2"/>
    <w:rsid w:val="00AA4F71"/>
    <w:rsid w:val="00AB0B7E"/>
    <w:rsid w:val="00AB3CC3"/>
    <w:rsid w:val="00AB4A31"/>
    <w:rsid w:val="00AB5FE4"/>
    <w:rsid w:val="00AC7A7C"/>
    <w:rsid w:val="00AD0211"/>
    <w:rsid w:val="00AD0A1A"/>
    <w:rsid w:val="00AD523D"/>
    <w:rsid w:val="00AD548B"/>
    <w:rsid w:val="00AE4588"/>
    <w:rsid w:val="00AE7946"/>
    <w:rsid w:val="00AE7CC9"/>
    <w:rsid w:val="00AF1342"/>
    <w:rsid w:val="00AF2ED4"/>
    <w:rsid w:val="00AF610F"/>
    <w:rsid w:val="00AF7157"/>
    <w:rsid w:val="00B00E5D"/>
    <w:rsid w:val="00B027BA"/>
    <w:rsid w:val="00B04F3A"/>
    <w:rsid w:val="00B06146"/>
    <w:rsid w:val="00B17535"/>
    <w:rsid w:val="00B21A34"/>
    <w:rsid w:val="00B21E43"/>
    <w:rsid w:val="00B235F6"/>
    <w:rsid w:val="00B241F1"/>
    <w:rsid w:val="00B24666"/>
    <w:rsid w:val="00B31C97"/>
    <w:rsid w:val="00B33964"/>
    <w:rsid w:val="00B43349"/>
    <w:rsid w:val="00B439F7"/>
    <w:rsid w:val="00B44484"/>
    <w:rsid w:val="00B473B5"/>
    <w:rsid w:val="00B50F06"/>
    <w:rsid w:val="00B50FA2"/>
    <w:rsid w:val="00B54743"/>
    <w:rsid w:val="00B56535"/>
    <w:rsid w:val="00B57753"/>
    <w:rsid w:val="00B60513"/>
    <w:rsid w:val="00B63237"/>
    <w:rsid w:val="00B70B08"/>
    <w:rsid w:val="00B72088"/>
    <w:rsid w:val="00B729D3"/>
    <w:rsid w:val="00B80631"/>
    <w:rsid w:val="00B811EB"/>
    <w:rsid w:val="00B82BC8"/>
    <w:rsid w:val="00B85270"/>
    <w:rsid w:val="00B90A57"/>
    <w:rsid w:val="00B92DDB"/>
    <w:rsid w:val="00B93AB1"/>
    <w:rsid w:val="00B95508"/>
    <w:rsid w:val="00BA2F9F"/>
    <w:rsid w:val="00BA62EB"/>
    <w:rsid w:val="00BA661F"/>
    <w:rsid w:val="00BA719E"/>
    <w:rsid w:val="00BB0F6A"/>
    <w:rsid w:val="00BB4C32"/>
    <w:rsid w:val="00BB54C6"/>
    <w:rsid w:val="00BB7465"/>
    <w:rsid w:val="00BC026C"/>
    <w:rsid w:val="00BC13F8"/>
    <w:rsid w:val="00BC1694"/>
    <w:rsid w:val="00BC57A8"/>
    <w:rsid w:val="00BD0EC9"/>
    <w:rsid w:val="00BD577D"/>
    <w:rsid w:val="00BD5EF9"/>
    <w:rsid w:val="00BD6993"/>
    <w:rsid w:val="00BD6CE4"/>
    <w:rsid w:val="00BD6EB9"/>
    <w:rsid w:val="00BE0285"/>
    <w:rsid w:val="00BE501B"/>
    <w:rsid w:val="00BE616E"/>
    <w:rsid w:val="00BE7268"/>
    <w:rsid w:val="00BF18F1"/>
    <w:rsid w:val="00BF6088"/>
    <w:rsid w:val="00BF609F"/>
    <w:rsid w:val="00BF6906"/>
    <w:rsid w:val="00C14EC7"/>
    <w:rsid w:val="00C179DA"/>
    <w:rsid w:val="00C302B9"/>
    <w:rsid w:val="00C31BCB"/>
    <w:rsid w:val="00C3672E"/>
    <w:rsid w:val="00C376F1"/>
    <w:rsid w:val="00C40C3C"/>
    <w:rsid w:val="00C64BA3"/>
    <w:rsid w:val="00C72E0C"/>
    <w:rsid w:val="00C75737"/>
    <w:rsid w:val="00C77E46"/>
    <w:rsid w:val="00C8363E"/>
    <w:rsid w:val="00C85744"/>
    <w:rsid w:val="00C87FA3"/>
    <w:rsid w:val="00C90FC2"/>
    <w:rsid w:val="00C962E7"/>
    <w:rsid w:val="00C965F4"/>
    <w:rsid w:val="00CB009B"/>
    <w:rsid w:val="00CB0C96"/>
    <w:rsid w:val="00CB3D89"/>
    <w:rsid w:val="00CB451F"/>
    <w:rsid w:val="00CB54C5"/>
    <w:rsid w:val="00CB74C9"/>
    <w:rsid w:val="00CC267E"/>
    <w:rsid w:val="00CC3AAC"/>
    <w:rsid w:val="00CC3E17"/>
    <w:rsid w:val="00CC6EB9"/>
    <w:rsid w:val="00CD37F3"/>
    <w:rsid w:val="00CD55A9"/>
    <w:rsid w:val="00CD654A"/>
    <w:rsid w:val="00CD6FA8"/>
    <w:rsid w:val="00CE4778"/>
    <w:rsid w:val="00CE563B"/>
    <w:rsid w:val="00CE6DAC"/>
    <w:rsid w:val="00CE7697"/>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26DC0"/>
    <w:rsid w:val="00D276C7"/>
    <w:rsid w:val="00D34612"/>
    <w:rsid w:val="00D34876"/>
    <w:rsid w:val="00D36399"/>
    <w:rsid w:val="00D441BB"/>
    <w:rsid w:val="00D60BF8"/>
    <w:rsid w:val="00D61CAA"/>
    <w:rsid w:val="00D63EFE"/>
    <w:rsid w:val="00D6547A"/>
    <w:rsid w:val="00D65D81"/>
    <w:rsid w:val="00D72291"/>
    <w:rsid w:val="00D73A16"/>
    <w:rsid w:val="00D86218"/>
    <w:rsid w:val="00D971F8"/>
    <w:rsid w:val="00D9731F"/>
    <w:rsid w:val="00DA7EE3"/>
    <w:rsid w:val="00DB440B"/>
    <w:rsid w:val="00DB54EE"/>
    <w:rsid w:val="00DB57C0"/>
    <w:rsid w:val="00DC2057"/>
    <w:rsid w:val="00DD08B0"/>
    <w:rsid w:val="00DD16E0"/>
    <w:rsid w:val="00DD3446"/>
    <w:rsid w:val="00DD7F46"/>
    <w:rsid w:val="00DF06AD"/>
    <w:rsid w:val="00DF4383"/>
    <w:rsid w:val="00DF72CF"/>
    <w:rsid w:val="00E000E0"/>
    <w:rsid w:val="00E00620"/>
    <w:rsid w:val="00E00D29"/>
    <w:rsid w:val="00E033B3"/>
    <w:rsid w:val="00E07C4D"/>
    <w:rsid w:val="00E16877"/>
    <w:rsid w:val="00E206DF"/>
    <w:rsid w:val="00E20D33"/>
    <w:rsid w:val="00E31C18"/>
    <w:rsid w:val="00E53610"/>
    <w:rsid w:val="00E64A5B"/>
    <w:rsid w:val="00E6742F"/>
    <w:rsid w:val="00E73E89"/>
    <w:rsid w:val="00E741B6"/>
    <w:rsid w:val="00E7485A"/>
    <w:rsid w:val="00E77F16"/>
    <w:rsid w:val="00E84432"/>
    <w:rsid w:val="00E84E5D"/>
    <w:rsid w:val="00E9349A"/>
    <w:rsid w:val="00E93EBA"/>
    <w:rsid w:val="00EA1AE0"/>
    <w:rsid w:val="00EA3909"/>
    <w:rsid w:val="00EB1690"/>
    <w:rsid w:val="00EB2CA4"/>
    <w:rsid w:val="00EB3A73"/>
    <w:rsid w:val="00EB5928"/>
    <w:rsid w:val="00EB711B"/>
    <w:rsid w:val="00EC282B"/>
    <w:rsid w:val="00ED07D8"/>
    <w:rsid w:val="00ED2683"/>
    <w:rsid w:val="00EE14A4"/>
    <w:rsid w:val="00EE6F72"/>
    <w:rsid w:val="00EF11F8"/>
    <w:rsid w:val="00EF3D34"/>
    <w:rsid w:val="00EF78AA"/>
    <w:rsid w:val="00F000CA"/>
    <w:rsid w:val="00F06312"/>
    <w:rsid w:val="00F110A0"/>
    <w:rsid w:val="00F145F0"/>
    <w:rsid w:val="00F15BC5"/>
    <w:rsid w:val="00F20325"/>
    <w:rsid w:val="00F21AD6"/>
    <w:rsid w:val="00F25426"/>
    <w:rsid w:val="00F260A0"/>
    <w:rsid w:val="00F26814"/>
    <w:rsid w:val="00F277C9"/>
    <w:rsid w:val="00F3331D"/>
    <w:rsid w:val="00F35A6A"/>
    <w:rsid w:val="00F402D8"/>
    <w:rsid w:val="00F407CA"/>
    <w:rsid w:val="00F452AF"/>
    <w:rsid w:val="00F47455"/>
    <w:rsid w:val="00F47C33"/>
    <w:rsid w:val="00F518AE"/>
    <w:rsid w:val="00F51ECA"/>
    <w:rsid w:val="00F5453D"/>
    <w:rsid w:val="00F5616D"/>
    <w:rsid w:val="00F60C54"/>
    <w:rsid w:val="00F618E2"/>
    <w:rsid w:val="00F648BB"/>
    <w:rsid w:val="00F70CA7"/>
    <w:rsid w:val="00F70D04"/>
    <w:rsid w:val="00F738B2"/>
    <w:rsid w:val="00F76CE6"/>
    <w:rsid w:val="00F8029E"/>
    <w:rsid w:val="00F80A00"/>
    <w:rsid w:val="00F822FB"/>
    <w:rsid w:val="00F84180"/>
    <w:rsid w:val="00F9207C"/>
    <w:rsid w:val="00F969F9"/>
    <w:rsid w:val="00FB0376"/>
    <w:rsid w:val="00FB4787"/>
    <w:rsid w:val="00FB6075"/>
    <w:rsid w:val="00FB6A68"/>
    <w:rsid w:val="00FD056E"/>
    <w:rsid w:val="00FD241A"/>
    <w:rsid w:val="00FD2972"/>
    <w:rsid w:val="00FD6F19"/>
    <w:rsid w:val="00FD7D3B"/>
    <w:rsid w:val="00FE0151"/>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 w:type="paragraph" w:customStyle="1" w:styleId="p1">
    <w:name w:val="p1"/>
    <w:basedOn w:val="Normal"/>
    <w:rsid w:val="00C40C3C"/>
    <w:pPr>
      <w:spacing w:before="100" w:beforeAutospacing="1" w:after="100" w:afterAutospacing="1"/>
    </w:pPr>
  </w:style>
  <w:style w:type="character" w:customStyle="1" w:styleId="xt0psk2">
    <w:name w:val="xt0psk2"/>
    <w:basedOn w:val="DefaultParagraphFont"/>
    <w:rsid w:val="00472780"/>
  </w:style>
  <w:style w:type="character" w:customStyle="1" w:styleId="x193iq5w">
    <w:name w:val="x193iq5w"/>
    <w:basedOn w:val="DefaultParagraphFont"/>
    <w:rsid w:val="0047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2903494">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6010">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39068229">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21459426">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16131196">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1115459">
      <w:bodyDiv w:val="1"/>
      <w:marLeft w:val="0"/>
      <w:marRight w:val="0"/>
      <w:marTop w:val="0"/>
      <w:marBottom w:val="0"/>
      <w:divBdr>
        <w:top w:val="none" w:sz="0" w:space="0" w:color="auto"/>
        <w:left w:val="none" w:sz="0" w:space="0" w:color="auto"/>
        <w:bottom w:val="none" w:sz="0" w:space="0" w:color="auto"/>
        <w:right w:val="none" w:sz="0" w:space="0" w:color="auto"/>
      </w:divBdr>
      <w:divsChild>
        <w:div w:id="1967196225">
          <w:marLeft w:val="0"/>
          <w:marRight w:val="0"/>
          <w:marTop w:val="0"/>
          <w:marBottom w:val="300"/>
          <w:divBdr>
            <w:top w:val="none" w:sz="0" w:space="0" w:color="auto"/>
            <w:left w:val="none" w:sz="0" w:space="0" w:color="auto"/>
            <w:bottom w:val="none" w:sz="0" w:space="0" w:color="auto"/>
            <w:right w:val="none" w:sz="0" w:space="0" w:color="auto"/>
          </w:divBdr>
        </w:div>
      </w:divsChild>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09011149">
      <w:bodyDiv w:val="1"/>
      <w:marLeft w:val="0"/>
      <w:marRight w:val="0"/>
      <w:marTop w:val="0"/>
      <w:marBottom w:val="0"/>
      <w:divBdr>
        <w:top w:val="none" w:sz="0" w:space="0" w:color="auto"/>
        <w:left w:val="none" w:sz="0" w:space="0" w:color="auto"/>
        <w:bottom w:val="none" w:sz="0" w:space="0" w:color="auto"/>
        <w:right w:val="none" w:sz="0" w:space="0" w:color="auto"/>
      </w:divBdr>
    </w:div>
    <w:div w:id="1114011457">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163008064">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4997280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030">
          <w:marLeft w:val="0"/>
          <w:marRight w:val="0"/>
          <w:marTop w:val="0"/>
          <w:marBottom w:val="0"/>
          <w:divBdr>
            <w:top w:val="none" w:sz="0" w:space="0" w:color="auto"/>
            <w:left w:val="none" w:sz="0" w:space="0" w:color="auto"/>
            <w:bottom w:val="none" w:sz="0" w:space="0" w:color="auto"/>
            <w:right w:val="none" w:sz="0" w:space="0" w:color="auto"/>
          </w:divBdr>
          <w:divsChild>
            <w:div w:id="1470708560">
              <w:marLeft w:val="0"/>
              <w:marRight w:val="0"/>
              <w:marTop w:val="0"/>
              <w:marBottom w:val="0"/>
              <w:divBdr>
                <w:top w:val="none" w:sz="0" w:space="0" w:color="auto"/>
                <w:left w:val="none" w:sz="0" w:space="0" w:color="auto"/>
                <w:bottom w:val="none" w:sz="0" w:space="0" w:color="auto"/>
                <w:right w:val="none" w:sz="0" w:space="0" w:color="auto"/>
              </w:divBdr>
              <w:divsChild>
                <w:div w:id="872765808">
                  <w:marLeft w:val="0"/>
                  <w:marRight w:val="0"/>
                  <w:marTop w:val="0"/>
                  <w:marBottom w:val="0"/>
                  <w:divBdr>
                    <w:top w:val="none" w:sz="0" w:space="0" w:color="auto"/>
                    <w:left w:val="none" w:sz="0" w:space="0" w:color="auto"/>
                    <w:bottom w:val="none" w:sz="0" w:space="0" w:color="auto"/>
                    <w:right w:val="none" w:sz="0" w:space="0" w:color="auto"/>
                  </w:divBdr>
                </w:div>
                <w:div w:id="9614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219424">
      <w:bodyDiv w:val="1"/>
      <w:marLeft w:val="0"/>
      <w:marRight w:val="0"/>
      <w:marTop w:val="0"/>
      <w:marBottom w:val="0"/>
      <w:divBdr>
        <w:top w:val="none" w:sz="0" w:space="0" w:color="auto"/>
        <w:left w:val="none" w:sz="0" w:space="0" w:color="auto"/>
        <w:bottom w:val="none" w:sz="0" w:space="0" w:color="auto"/>
        <w:right w:val="none" w:sz="0" w:space="0" w:color="auto"/>
      </w:divBdr>
      <w:divsChild>
        <w:div w:id="280577214">
          <w:marLeft w:val="0"/>
          <w:marRight w:val="0"/>
          <w:marTop w:val="0"/>
          <w:marBottom w:val="0"/>
          <w:divBdr>
            <w:top w:val="none" w:sz="0" w:space="0" w:color="auto"/>
            <w:left w:val="none" w:sz="0" w:space="0" w:color="auto"/>
            <w:bottom w:val="none" w:sz="0" w:space="0" w:color="auto"/>
            <w:right w:val="none" w:sz="0" w:space="0" w:color="auto"/>
          </w:divBdr>
        </w:div>
        <w:div w:id="1480616176">
          <w:marLeft w:val="0"/>
          <w:marRight w:val="0"/>
          <w:marTop w:val="0"/>
          <w:marBottom w:val="0"/>
          <w:divBdr>
            <w:top w:val="none" w:sz="0" w:space="0" w:color="auto"/>
            <w:left w:val="none" w:sz="0" w:space="0" w:color="auto"/>
            <w:bottom w:val="none" w:sz="0" w:space="0" w:color="auto"/>
            <w:right w:val="none" w:sz="0" w:space="0" w:color="auto"/>
          </w:divBdr>
        </w:div>
      </w:divsChild>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nls.uk/view/238924975"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99757/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99757/" TargetMode="External"/><Relationship Id="rId5" Type="http://schemas.openxmlformats.org/officeDocument/2006/relationships/webSettings" Target="webSettings.xml"/><Relationship Id="rId15" Type="http://schemas.openxmlformats.org/officeDocument/2006/relationships/hyperlink" Target="https://www.danehillhistory.org/uploads/3/9/8/4/39840075/ww2_reprint_a4_2008final.pdf"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historicengland.org.uk/images-books/archive/collections/aerial-photos/record/us_7ph_gp_loc165_v_5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8848-E2F0-4EDF-85DC-75032F83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41</cp:revision>
  <dcterms:created xsi:type="dcterms:W3CDTF">2020-01-31T12:50:00Z</dcterms:created>
  <dcterms:modified xsi:type="dcterms:W3CDTF">2025-10-02T10:28:00Z</dcterms:modified>
</cp:coreProperties>
</file>