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6AEBF" w14:textId="5FE87024" w:rsidR="00CF561D" w:rsidRPr="00CD55A9" w:rsidRDefault="00E16877" w:rsidP="00CD55A9">
      <w:pPr>
        <w:shd w:val="clear" w:color="auto" w:fill="FFFFFF"/>
        <w:jc w:val="center"/>
        <w:rPr>
          <w:rFonts w:ascii="Arial" w:hAnsi="Arial" w:cs="Arial"/>
          <w:b/>
          <w:bCs/>
          <w:color w:val="000000"/>
          <w:sz w:val="28"/>
          <w:szCs w:val="28"/>
        </w:rPr>
      </w:pPr>
      <w:r w:rsidRPr="00CD55A9">
        <w:rPr>
          <w:rFonts w:ascii="Arial" w:hAnsi="Arial" w:cs="Arial"/>
          <w:b/>
          <w:bCs/>
          <w:color w:val="222222"/>
          <w:sz w:val="28"/>
          <w:szCs w:val="28"/>
        </w:rPr>
        <w:t>Camp 2</w:t>
      </w:r>
      <w:bookmarkStart w:id="0" w:name="c237coed"/>
      <w:bookmarkEnd w:id="0"/>
      <w:r w:rsidRPr="00CD55A9">
        <w:rPr>
          <w:rFonts w:ascii="Arial" w:hAnsi="Arial" w:cs="Arial"/>
          <w:b/>
          <w:bCs/>
          <w:color w:val="222222"/>
          <w:sz w:val="28"/>
          <w:szCs w:val="28"/>
        </w:rPr>
        <w:t xml:space="preserve">37 </w:t>
      </w:r>
      <w:proofErr w:type="spellStart"/>
      <w:r w:rsidRPr="00CD55A9">
        <w:rPr>
          <w:rFonts w:ascii="Arial" w:hAnsi="Arial" w:cs="Arial"/>
          <w:b/>
          <w:bCs/>
          <w:color w:val="000000"/>
          <w:sz w:val="28"/>
          <w:szCs w:val="28"/>
        </w:rPr>
        <w:t>Coed</w:t>
      </w:r>
      <w:proofErr w:type="spellEnd"/>
      <w:r w:rsidRPr="00CD55A9">
        <w:rPr>
          <w:rFonts w:ascii="Arial" w:hAnsi="Arial" w:cs="Arial"/>
          <w:b/>
          <w:bCs/>
          <w:color w:val="000000"/>
          <w:sz w:val="28"/>
          <w:szCs w:val="28"/>
        </w:rPr>
        <w:t xml:space="preserve"> Bel Camp, Lubbock Road, Chislehurst, Kent</w:t>
      </w:r>
    </w:p>
    <w:p w14:paraId="29EAA8A7" w14:textId="77777777" w:rsidR="00CF561D" w:rsidRPr="00D04AEA" w:rsidRDefault="00CF561D" w:rsidP="00E00D29">
      <w:pPr>
        <w:rPr>
          <w:rFonts w:ascii="Arial" w:hAnsi="Arial" w:cs="Arial"/>
          <w:bCs/>
          <w:color w:val="000000"/>
          <w:sz w:val="16"/>
          <w:szCs w:val="16"/>
        </w:rPr>
      </w:pPr>
    </w:p>
    <w:p w14:paraId="2A54DD45" w14:textId="7400788C" w:rsidR="00CF561D" w:rsidRPr="00E00D29" w:rsidRDefault="00CD55A9" w:rsidP="00E00D29">
      <w:pPr>
        <w:rPr>
          <w:rFonts w:ascii="Arial" w:hAnsi="Arial" w:cs="Arial"/>
          <w:bCs/>
          <w:color w:val="000000"/>
          <w:sz w:val="20"/>
          <w:szCs w:val="20"/>
        </w:rPr>
      </w:pPr>
      <w:r>
        <w:rPr>
          <w:rFonts w:ascii="Arial" w:hAnsi="Arial" w:cs="Arial"/>
          <w:bCs/>
          <w:color w:val="000000"/>
          <w:sz w:val="20"/>
          <w:szCs w:val="20"/>
        </w:rPr>
        <w:t xml:space="preserve">Included in the 1945 </w:t>
      </w:r>
      <w:r w:rsidR="00CF561D" w:rsidRPr="00E00D29">
        <w:rPr>
          <w:rFonts w:ascii="Arial" w:hAnsi="Arial" w:cs="Arial"/>
          <w:bCs/>
          <w:color w:val="000000"/>
          <w:sz w:val="20"/>
          <w:szCs w:val="20"/>
        </w:rPr>
        <w:t>ICRC</w:t>
      </w:r>
      <w:r>
        <w:rPr>
          <w:rFonts w:ascii="Arial" w:hAnsi="Arial" w:cs="Arial"/>
          <w:bCs/>
          <w:color w:val="000000"/>
          <w:sz w:val="20"/>
          <w:szCs w:val="20"/>
        </w:rPr>
        <w:t xml:space="preserve"> camp list</w:t>
      </w:r>
      <w:r w:rsidR="00CF561D" w:rsidRPr="00E00D29">
        <w:rPr>
          <w:rFonts w:ascii="Arial" w:hAnsi="Arial" w:cs="Arial"/>
          <w:bCs/>
          <w:color w:val="000000"/>
          <w:sz w:val="20"/>
          <w:szCs w:val="20"/>
        </w:rPr>
        <w:t xml:space="preserve"> – Labour Camp. 237. </w:t>
      </w:r>
      <w:proofErr w:type="spellStart"/>
      <w:r w:rsidR="00CF561D" w:rsidRPr="00E00D29">
        <w:rPr>
          <w:rFonts w:ascii="Arial" w:hAnsi="Arial" w:cs="Arial"/>
          <w:bCs/>
          <w:color w:val="000000"/>
          <w:sz w:val="20"/>
          <w:szCs w:val="20"/>
        </w:rPr>
        <w:t>Co.Ed.Bel</w:t>
      </w:r>
      <w:proofErr w:type="spellEnd"/>
      <w:r w:rsidR="00CF561D" w:rsidRPr="00E00D29">
        <w:rPr>
          <w:rFonts w:ascii="Arial" w:hAnsi="Arial" w:cs="Arial"/>
          <w:bCs/>
          <w:color w:val="000000"/>
          <w:sz w:val="20"/>
          <w:szCs w:val="20"/>
        </w:rPr>
        <w:t xml:space="preserve"> Camp, Lubbock Rd, Chislehurst, Kent.</w:t>
      </w:r>
    </w:p>
    <w:p w14:paraId="5695B80F" w14:textId="48C2E8F9" w:rsidR="0002301D" w:rsidRPr="00D04AEA" w:rsidRDefault="0002301D" w:rsidP="00E00D29">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4"/>
        <w:gridCol w:w="4886"/>
        <w:gridCol w:w="590"/>
        <w:gridCol w:w="2018"/>
        <w:gridCol w:w="1444"/>
        <w:gridCol w:w="1816"/>
        <w:gridCol w:w="2287"/>
        <w:gridCol w:w="995"/>
      </w:tblGrid>
      <w:tr w:rsidR="00CD55A9" w:rsidRPr="00E00D29" w14:paraId="1FA45ABB" w14:textId="77777777" w:rsidTr="002F57A3">
        <w:tc>
          <w:tcPr>
            <w:tcW w:w="15390" w:type="dxa"/>
            <w:gridSpan w:val="8"/>
          </w:tcPr>
          <w:p w14:paraId="5FDC4087" w14:textId="5A2CB528" w:rsidR="00CD55A9" w:rsidRPr="00CD55A9" w:rsidRDefault="00CD55A9" w:rsidP="00CD55A9">
            <w:pPr>
              <w:jc w:val="center"/>
              <w:rPr>
                <w:rFonts w:ascii="Arial" w:hAnsi="Arial" w:cs="Arial"/>
                <w:b/>
                <w:bCs/>
                <w:sz w:val="20"/>
                <w:szCs w:val="20"/>
              </w:rPr>
            </w:pPr>
            <w:r w:rsidRPr="00CD55A9">
              <w:rPr>
                <w:rFonts w:ascii="Arial" w:hAnsi="Arial" w:cs="Arial"/>
                <w:b/>
                <w:bCs/>
                <w:sz w:val="20"/>
                <w:szCs w:val="20"/>
              </w:rPr>
              <w:t>1947 Camp list</w:t>
            </w:r>
          </w:p>
        </w:tc>
      </w:tr>
      <w:tr w:rsidR="0002301D" w:rsidRPr="00E00D29" w14:paraId="1139C82B" w14:textId="77777777" w:rsidTr="00CD55A9">
        <w:tc>
          <w:tcPr>
            <w:tcW w:w="0" w:type="auto"/>
          </w:tcPr>
          <w:p w14:paraId="0AB5B81E" w14:textId="77777777" w:rsidR="0002301D" w:rsidRPr="00E00D29" w:rsidRDefault="0002301D" w:rsidP="00E00D29">
            <w:pPr>
              <w:rPr>
                <w:rFonts w:ascii="Arial" w:hAnsi="Arial" w:cs="Arial"/>
                <w:sz w:val="20"/>
                <w:szCs w:val="20"/>
              </w:rPr>
            </w:pPr>
            <w:r w:rsidRPr="00E00D29">
              <w:rPr>
                <w:rFonts w:ascii="Arial" w:hAnsi="Arial" w:cs="Arial"/>
                <w:sz w:val="20"/>
                <w:szCs w:val="20"/>
              </w:rPr>
              <w:t>237(G.W.C.)</w:t>
            </w:r>
          </w:p>
        </w:tc>
        <w:tc>
          <w:tcPr>
            <w:tcW w:w="0" w:type="auto"/>
          </w:tcPr>
          <w:p w14:paraId="7864FBAF" w14:textId="77777777" w:rsidR="0002301D" w:rsidRPr="00E00D29" w:rsidRDefault="0002301D" w:rsidP="00E00D29">
            <w:pPr>
              <w:rPr>
                <w:rFonts w:ascii="Arial" w:hAnsi="Arial" w:cs="Arial"/>
                <w:sz w:val="20"/>
                <w:szCs w:val="20"/>
              </w:rPr>
            </w:pPr>
            <w:r w:rsidRPr="00E00D29">
              <w:rPr>
                <w:rFonts w:ascii="Arial" w:hAnsi="Arial" w:cs="Arial"/>
                <w:sz w:val="20"/>
                <w:szCs w:val="20"/>
              </w:rPr>
              <w:t>Co-ed Bell Camp, Lubbock Road, Chislehurst, Kent.</w:t>
            </w:r>
          </w:p>
        </w:tc>
        <w:tc>
          <w:tcPr>
            <w:tcW w:w="0" w:type="auto"/>
          </w:tcPr>
          <w:p w14:paraId="55186FE5" w14:textId="77777777" w:rsidR="0002301D" w:rsidRPr="00E00D29" w:rsidRDefault="0002301D" w:rsidP="00E00D29">
            <w:pPr>
              <w:rPr>
                <w:rFonts w:ascii="Arial" w:hAnsi="Arial" w:cs="Arial"/>
                <w:sz w:val="20"/>
                <w:szCs w:val="20"/>
              </w:rPr>
            </w:pPr>
            <w:r w:rsidRPr="00E00D29">
              <w:rPr>
                <w:rFonts w:ascii="Arial" w:hAnsi="Arial" w:cs="Arial"/>
                <w:sz w:val="20"/>
                <w:szCs w:val="20"/>
              </w:rPr>
              <w:t>L.D.</w:t>
            </w:r>
          </w:p>
        </w:tc>
        <w:tc>
          <w:tcPr>
            <w:tcW w:w="0" w:type="auto"/>
          </w:tcPr>
          <w:p w14:paraId="25897FD5" w14:textId="77777777" w:rsidR="0002301D" w:rsidRPr="00E00D29" w:rsidRDefault="0002301D" w:rsidP="00E00D29">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Chislehurst</w:t>
            </w:r>
          </w:p>
        </w:tc>
        <w:tc>
          <w:tcPr>
            <w:tcW w:w="0" w:type="auto"/>
          </w:tcPr>
          <w:p w14:paraId="26F9C77A" w14:textId="77777777" w:rsidR="0002301D" w:rsidRPr="00E00D29" w:rsidRDefault="0002301D" w:rsidP="00E00D29">
            <w:pPr>
              <w:rPr>
                <w:rFonts w:ascii="Arial" w:hAnsi="Arial" w:cs="Arial"/>
                <w:sz w:val="20"/>
                <w:szCs w:val="20"/>
              </w:rPr>
            </w:pPr>
            <w:r w:rsidRPr="00E00D29">
              <w:rPr>
                <w:rFonts w:ascii="Arial" w:hAnsi="Arial" w:cs="Arial"/>
                <w:sz w:val="20"/>
                <w:szCs w:val="20"/>
              </w:rPr>
              <w:t>Imperial 1697</w:t>
            </w:r>
          </w:p>
        </w:tc>
        <w:tc>
          <w:tcPr>
            <w:tcW w:w="0" w:type="auto"/>
          </w:tcPr>
          <w:p w14:paraId="57665688" w14:textId="77777777" w:rsidR="0002301D" w:rsidRPr="00E00D29" w:rsidRDefault="0002301D" w:rsidP="00E00D29">
            <w:pPr>
              <w:rPr>
                <w:rFonts w:ascii="Arial" w:hAnsi="Arial" w:cs="Arial"/>
                <w:sz w:val="20"/>
                <w:szCs w:val="20"/>
              </w:rPr>
            </w:pPr>
            <w:r w:rsidRPr="00E00D29">
              <w:rPr>
                <w:rFonts w:ascii="Arial" w:hAnsi="Arial" w:cs="Arial"/>
                <w:sz w:val="20"/>
                <w:szCs w:val="20"/>
              </w:rPr>
              <w:t>Chislehurst (S.R.)</w:t>
            </w:r>
          </w:p>
        </w:tc>
        <w:tc>
          <w:tcPr>
            <w:tcW w:w="0" w:type="auto"/>
          </w:tcPr>
          <w:p w14:paraId="0C1276A0" w14:textId="77777777" w:rsidR="0002301D" w:rsidRPr="00E00D29" w:rsidRDefault="0002301D" w:rsidP="00E00D29">
            <w:pPr>
              <w:rPr>
                <w:rFonts w:ascii="Arial" w:hAnsi="Arial" w:cs="Arial"/>
                <w:sz w:val="20"/>
                <w:szCs w:val="20"/>
              </w:rPr>
            </w:pPr>
            <w:r w:rsidRPr="00E00D29">
              <w:rPr>
                <w:rFonts w:ascii="Arial" w:hAnsi="Arial" w:cs="Arial"/>
                <w:sz w:val="20"/>
                <w:szCs w:val="20"/>
              </w:rPr>
              <w:t>Major F.W. Lynch M.C.</w:t>
            </w:r>
          </w:p>
        </w:tc>
        <w:tc>
          <w:tcPr>
            <w:tcW w:w="0" w:type="auto"/>
          </w:tcPr>
          <w:p w14:paraId="3B5D9C16" w14:textId="77777777" w:rsidR="0002301D" w:rsidRPr="00E00D29" w:rsidRDefault="0002301D" w:rsidP="00E00D29">
            <w:pPr>
              <w:rPr>
                <w:rFonts w:ascii="Arial" w:hAnsi="Arial" w:cs="Arial"/>
                <w:sz w:val="20"/>
                <w:szCs w:val="20"/>
              </w:rPr>
            </w:pPr>
            <w:r w:rsidRPr="00E00D29">
              <w:rPr>
                <w:rFonts w:ascii="Arial" w:hAnsi="Arial" w:cs="Arial"/>
                <w:sz w:val="20"/>
                <w:szCs w:val="20"/>
              </w:rPr>
              <w:t>v/1452/2</w:t>
            </w:r>
          </w:p>
        </w:tc>
      </w:tr>
    </w:tbl>
    <w:p w14:paraId="14B9684D" w14:textId="77777777" w:rsidR="00CF561D" w:rsidRPr="00D04AEA" w:rsidRDefault="00CF561D"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2076"/>
        <w:gridCol w:w="3647"/>
      </w:tblGrid>
      <w:tr w:rsidR="00CF561D" w:rsidRPr="00E00D29" w14:paraId="4BEA57B9" w14:textId="77777777" w:rsidTr="00385D38">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7E30959" w14:textId="77777777" w:rsidR="00CF561D" w:rsidRPr="00CD55A9" w:rsidRDefault="00CF561D" w:rsidP="00E00D29">
            <w:pPr>
              <w:jc w:val="center"/>
              <w:rPr>
                <w:rFonts w:ascii="Arial" w:eastAsia="Arial" w:hAnsi="Arial" w:cs="Arial"/>
                <w:b/>
                <w:bCs/>
                <w:sz w:val="20"/>
                <w:szCs w:val="20"/>
              </w:rPr>
            </w:pPr>
            <w:bookmarkStart w:id="1" w:name="_Hlk14512796"/>
            <w:r w:rsidRPr="00CD55A9">
              <w:rPr>
                <w:rFonts w:ascii="Arial" w:eastAsia="Arial" w:hAnsi="Arial" w:cs="Arial"/>
                <w:b/>
                <w:bCs/>
                <w:sz w:val="20"/>
                <w:szCs w:val="20"/>
              </w:rPr>
              <w:t xml:space="preserve">Prisoner of War Camps (1939 – 1948)  -  </w:t>
            </w:r>
            <w:r w:rsidRPr="00CD55A9">
              <w:rPr>
                <w:rFonts w:ascii="Arial" w:hAnsi="Arial" w:cs="Arial"/>
                <w:b/>
                <w:bCs/>
                <w:sz w:val="20"/>
                <w:szCs w:val="20"/>
              </w:rPr>
              <w:t>Project report</w:t>
            </w:r>
            <w:r w:rsidRPr="00CD55A9">
              <w:rPr>
                <w:rFonts w:ascii="Arial" w:eastAsia="Arial" w:hAnsi="Arial" w:cs="Arial"/>
                <w:b/>
                <w:bCs/>
                <w:sz w:val="20"/>
                <w:szCs w:val="20"/>
              </w:rPr>
              <w:t xml:space="preserve"> </w:t>
            </w:r>
            <w:r w:rsidRPr="00CD55A9">
              <w:rPr>
                <w:rFonts w:ascii="Arial" w:hAnsi="Arial" w:cs="Arial"/>
                <w:b/>
                <w:bCs/>
                <w:sz w:val="20"/>
                <w:szCs w:val="20"/>
              </w:rPr>
              <w:t>by</w:t>
            </w:r>
            <w:r w:rsidRPr="00CD55A9">
              <w:rPr>
                <w:rFonts w:ascii="Arial" w:eastAsia="Arial" w:hAnsi="Arial" w:cs="Arial"/>
                <w:b/>
                <w:bCs/>
                <w:sz w:val="20"/>
                <w:szCs w:val="20"/>
              </w:rPr>
              <w:t xml:space="preserve"> </w:t>
            </w:r>
            <w:r w:rsidRPr="00CD55A9">
              <w:rPr>
                <w:rFonts w:ascii="Arial" w:hAnsi="Arial" w:cs="Arial"/>
                <w:b/>
                <w:bCs/>
                <w:sz w:val="20"/>
                <w:szCs w:val="20"/>
              </w:rPr>
              <w:t>Roger J.C. Thomas</w:t>
            </w:r>
            <w:r w:rsidRPr="00CD55A9">
              <w:rPr>
                <w:rFonts w:ascii="Arial" w:eastAsia="Arial" w:hAnsi="Arial" w:cs="Arial"/>
                <w:b/>
                <w:bCs/>
                <w:sz w:val="20"/>
                <w:szCs w:val="20"/>
              </w:rPr>
              <w:t xml:space="preserve"> - English Heritage 2003</w:t>
            </w:r>
          </w:p>
        </w:tc>
      </w:tr>
      <w:tr w:rsidR="00CF561D" w:rsidRPr="00E00D29" w14:paraId="1EA2C454" w14:textId="77777777" w:rsidTr="00385D38">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343D7A"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277965"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68C5C7"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780B9B"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620881"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ED3CD8" w14:textId="77777777" w:rsidR="00CF561D" w:rsidRPr="00E00D29" w:rsidRDefault="00CF56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20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43E73C"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364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0ACE8D"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CF561D" w:rsidRPr="00E00D29" w14:paraId="3A15F701" w14:textId="77777777" w:rsidTr="00385D38">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65527A78"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TQ 430 699</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28313106"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177</w:t>
            </w: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02328E72"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237</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688F6807"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Co-Ed-Bel Camp, Lubbock Road, Chislehurst</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6096D2B9"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Kent</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151EEF8E"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5</w:t>
            </w:r>
          </w:p>
        </w:tc>
        <w:tc>
          <w:tcPr>
            <w:tcW w:w="2076" w:type="dxa"/>
            <w:tcBorders>
              <w:top w:val="single" w:sz="4" w:space="0" w:color="000000"/>
              <w:left w:val="single" w:sz="4" w:space="0" w:color="000000"/>
              <w:bottom w:val="single" w:sz="4" w:space="0" w:color="000000"/>
              <w:right w:val="single" w:sz="4" w:space="0" w:color="000000"/>
            </w:tcBorders>
            <w:shd w:val="clear" w:color="auto" w:fill="FFFFCC"/>
          </w:tcPr>
          <w:p w14:paraId="5ED8E716"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German</w:t>
            </w:r>
          </w:p>
          <w:p w14:paraId="4226224A"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Working Camp</w:t>
            </w:r>
          </w:p>
        </w:tc>
        <w:tc>
          <w:tcPr>
            <w:tcW w:w="3647" w:type="dxa"/>
            <w:tcBorders>
              <w:top w:val="single" w:sz="4" w:space="0" w:color="000000"/>
              <w:left w:val="single" w:sz="4" w:space="0" w:color="000000"/>
              <w:bottom w:val="single" w:sz="4" w:space="0" w:color="000000"/>
              <w:right w:val="single" w:sz="4" w:space="0" w:color="000000"/>
            </w:tcBorders>
            <w:shd w:val="clear" w:color="auto" w:fill="FFFFCC"/>
          </w:tcPr>
          <w:p w14:paraId="4BFE4EEB"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Precise location not identified, NGR</w:t>
            </w:r>
          </w:p>
          <w:p w14:paraId="762665A2"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given for centre of Lubbock Road</w:t>
            </w:r>
          </w:p>
        </w:tc>
      </w:tr>
    </w:tbl>
    <w:p w14:paraId="09DD633D" w14:textId="77777777" w:rsidR="00677A82" w:rsidRPr="00D04AEA"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5467"/>
      </w:tblGrid>
      <w:tr w:rsidR="00677A82" w:rsidRPr="00D6426E" w14:paraId="2EFC5429" w14:textId="77777777" w:rsidTr="00D04AEA">
        <w:tc>
          <w:tcPr>
            <w:tcW w:w="9923" w:type="dxa"/>
            <w:vMerge w:val="restart"/>
          </w:tcPr>
          <w:p w14:paraId="0D34C307" w14:textId="585A519D" w:rsidR="00677A82" w:rsidRPr="000B4F92" w:rsidRDefault="00865D90" w:rsidP="002F57A3">
            <w:pPr>
              <w:jc w:val="both"/>
              <w:rPr>
                <w:rFonts w:ascii="Arial" w:hAnsi="Arial" w:cs="Arial"/>
                <w:bCs/>
                <w:sz w:val="20"/>
                <w:szCs w:val="20"/>
              </w:rPr>
            </w:pPr>
            <w:r>
              <w:rPr>
                <w:rFonts w:ascii="Arial" w:hAnsi="Arial" w:cs="Arial"/>
                <w:b/>
                <w:noProof/>
                <w:sz w:val="20"/>
                <w:szCs w:val="20"/>
              </w:rPr>
              <w:drawing>
                <wp:anchor distT="0" distB="0" distL="114300" distR="114300" simplePos="0" relativeHeight="251660288" behindDoc="1" locked="0" layoutInCell="1" allowOverlap="1" wp14:anchorId="311262D5" wp14:editId="2DFD4DFB">
                  <wp:simplePos x="0" y="0"/>
                  <wp:positionH relativeFrom="column">
                    <wp:posOffset>0</wp:posOffset>
                  </wp:positionH>
                  <wp:positionV relativeFrom="paragraph">
                    <wp:posOffset>0</wp:posOffset>
                  </wp:positionV>
                  <wp:extent cx="2947670" cy="2118360"/>
                  <wp:effectExtent l="0" t="0" r="5080" b="0"/>
                  <wp:wrapTight wrapText="bothSides">
                    <wp:wrapPolygon edited="0">
                      <wp:start x="0" y="0"/>
                      <wp:lineTo x="0" y="21367"/>
                      <wp:lineTo x="21498" y="21367"/>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d-bel.jpg"/>
                          <pic:cNvPicPr/>
                        </pic:nvPicPr>
                        <pic:blipFill>
                          <a:blip r:embed="rId8">
                            <a:extLst>
                              <a:ext uri="{28A0092B-C50C-407E-A947-70E740481C1C}">
                                <a14:useLocalDpi xmlns:a14="http://schemas.microsoft.com/office/drawing/2010/main" val="0"/>
                              </a:ext>
                            </a:extLst>
                          </a:blip>
                          <a:stretch>
                            <a:fillRect/>
                          </a:stretch>
                        </pic:blipFill>
                        <pic:spPr>
                          <a:xfrm>
                            <a:off x="0" y="0"/>
                            <a:ext cx="2947670" cy="2118360"/>
                          </a:xfrm>
                          <a:prstGeom prst="rect">
                            <a:avLst/>
                          </a:prstGeom>
                        </pic:spPr>
                      </pic:pic>
                    </a:graphicData>
                  </a:graphic>
                  <wp14:sizeRelH relativeFrom="page">
                    <wp14:pctWidth>0</wp14:pctWidth>
                  </wp14:sizeRelH>
                  <wp14:sizeRelV relativeFrom="page">
                    <wp14:pctHeight>0</wp14:pctHeight>
                  </wp14:sizeRelV>
                </wp:anchor>
              </w:drawing>
            </w:r>
            <w:r w:rsidR="00677A82" w:rsidRPr="00D6426E">
              <w:rPr>
                <w:rFonts w:ascii="Arial" w:hAnsi="Arial" w:cs="Arial"/>
                <w:b/>
                <w:sz w:val="20"/>
                <w:szCs w:val="20"/>
              </w:rPr>
              <w:t xml:space="preserve">Location: </w:t>
            </w:r>
            <w:r w:rsidR="000B4F92">
              <w:rPr>
                <w:rFonts w:ascii="Arial" w:hAnsi="Arial" w:cs="Arial"/>
                <w:bCs/>
                <w:sz w:val="20"/>
                <w:szCs w:val="20"/>
              </w:rPr>
              <w:t xml:space="preserve">NGR for </w:t>
            </w:r>
            <w:proofErr w:type="spellStart"/>
            <w:r w:rsidR="000B4F92">
              <w:rPr>
                <w:rFonts w:ascii="Arial" w:hAnsi="Arial" w:cs="Arial"/>
                <w:bCs/>
                <w:sz w:val="20"/>
                <w:szCs w:val="20"/>
              </w:rPr>
              <w:t>Coed</w:t>
            </w:r>
            <w:proofErr w:type="spellEnd"/>
            <w:r w:rsidR="00AB4A31">
              <w:rPr>
                <w:rFonts w:ascii="Arial" w:hAnsi="Arial" w:cs="Arial"/>
                <w:bCs/>
                <w:sz w:val="20"/>
                <w:szCs w:val="20"/>
              </w:rPr>
              <w:t>-b</w:t>
            </w:r>
            <w:r w:rsidR="000B4F92">
              <w:rPr>
                <w:rFonts w:ascii="Arial" w:hAnsi="Arial" w:cs="Arial"/>
                <w:bCs/>
                <w:sz w:val="20"/>
                <w:szCs w:val="20"/>
              </w:rPr>
              <w:t>el house on Lubbock Road TQ 43</w:t>
            </w:r>
            <w:r w:rsidR="00E206DF">
              <w:rPr>
                <w:rFonts w:ascii="Arial" w:hAnsi="Arial" w:cs="Arial"/>
                <w:bCs/>
                <w:sz w:val="20"/>
                <w:szCs w:val="20"/>
              </w:rPr>
              <w:t>05</w:t>
            </w:r>
            <w:r w:rsidR="000B4F92">
              <w:rPr>
                <w:rFonts w:ascii="Arial" w:hAnsi="Arial" w:cs="Arial"/>
                <w:bCs/>
                <w:sz w:val="20"/>
                <w:szCs w:val="20"/>
              </w:rPr>
              <w:t xml:space="preserve"> 70</w:t>
            </w:r>
            <w:r w:rsidR="00E206DF">
              <w:rPr>
                <w:rFonts w:ascii="Arial" w:hAnsi="Arial" w:cs="Arial"/>
                <w:bCs/>
                <w:sz w:val="20"/>
                <w:szCs w:val="20"/>
              </w:rPr>
              <w:t>07</w:t>
            </w:r>
            <w:r w:rsidR="00D04AEA">
              <w:rPr>
                <w:rFonts w:ascii="Arial" w:hAnsi="Arial" w:cs="Arial"/>
                <w:bCs/>
                <w:sz w:val="20"/>
                <w:szCs w:val="20"/>
              </w:rPr>
              <w:t>.</w:t>
            </w:r>
          </w:p>
          <w:p w14:paraId="3C2A88EF" w14:textId="77777777" w:rsidR="00677A82" w:rsidRPr="00D04AEA" w:rsidRDefault="00677A82" w:rsidP="002F57A3">
            <w:pPr>
              <w:jc w:val="both"/>
              <w:rPr>
                <w:rFonts w:ascii="Arial" w:hAnsi="Arial" w:cs="Arial"/>
                <w:bCs/>
                <w:sz w:val="16"/>
                <w:szCs w:val="16"/>
              </w:rPr>
            </w:pPr>
          </w:p>
          <w:p w14:paraId="46D404CD" w14:textId="4042DA62"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865D90">
              <w:rPr>
                <w:rFonts w:ascii="Arial" w:hAnsi="Arial" w:cs="Arial"/>
                <w:bCs/>
                <w:sz w:val="20"/>
                <w:szCs w:val="20"/>
              </w:rPr>
              <w:t xml:space="preserve">Built in 1865 by Welshman William Mostyn, the name is an adaption from Welsh. It was a </w:t>
            </w:r>
            <w:r w:rsidR="005E7C30">
              <w:rPr>
                <w:rFonts w:ascii="Arial" w:hAnsi="Arial" w:cs="Arial"/>
                <w:bCs/>
                <w:sz w:val="20"/>
                <w:szCs w:val="20"/>
              </w:rPr>
              <w:t xml:space="preserve">private girls’ </w:t>
            </w:r>
            <w:r w:rsidR="00865D90">
              <w:rPr>
                <w:rFonts w:ascii="Arial" w:hAnsi="Arial" w:cs="Arial"/>
                <w:bCs/>
                <w:sz w:val="20"/>
                <w:szCs w:val="20"/>
              </w:rPr>
              <w:t>school from 1877. D</w:t>
            </w:r>
            <w:r w:rsidR="00AB4A31">
              <w:rPr>
                <w:rFonts w:ascii="Arial" w:hAnsi="Arial" w:cs="Arial"/>
                <w:bCs/>
                <w:sz w:val="20"/>
                <w:szCs w:val="20"/>
              </w:rPr>
              <w:t xml:space="preserve">uring the First World War </w:t>
            </w:r>
            <w:r w:rsidR="005E7C30">
              <w:rPr>
                <w:rFonts w:ascii="Arial" w:hAnsi="Arial" w:cs="Arial"/>
                <w:bCs/>
                <w:sz w:val="20"/>
                <w:szCs w:val="20"/>
              </w:rPr>
              <w:t xml:space="preserve">the site was used as </w:t>
            </w:r>
            <w:r w:rsidR="00AB4A31">
              <w:rPr>
                <w:rFonts w:ascii="Arial" w:hAnsi="Arial" w:cs="Arial"/>
                <w:bCs/>
                <w:sz w:val="20"/>
                <w:szCs w:val="20"/>
              </w:rPr>
              <w:t>a nursing centre</w:t>
            </w:r>
            <w:r w:rsidR="005E7C30">
              <w:rPr>
                <w:rFonts w:ascii="Arial" w:hAnsi="Arial" w:cs="Arial"/>
                <w:bCs/>
                <w:sz w:val="20"/>
                <w:szCs w:val="20"/>
              </w:rPr>
              <w:t xml:space="preserve"> until 1919 when it reverted back to a school</w:t>
            </w:r>
            <w:r w:rsidR="00AB4A31">
              <w:rPr>
                <w:rFonts w:ascii="Arial" w:hAnsi="Arial" w:cs="Arial"/>
                <w:bCs/>
                <w:sz w:val="20"/>
                <w:szCs w:val="20"/>
              </w:rPr>
              <w:t>.</w:t>
            </w:r>
            <w:r w:rsidR="005E7C30">
              <w:rPr>
                <w:rFonts w:ascii="Arial" w:hAnsi="Arial" w:cs="Arial"/>
                <w:bCs/>
                <w:sz w:val="20"/>
                <w:szCs w:val="20"/>
              </w:rPr>
              <w:t xml:space="preserve"> The school relocated in 1940 and did not return to this site.</w:t>
            </w:r>
          </w:p>
          <w:p w14:paraId="4EC90D5B" w14:textId="77777777" w:rsidR="00677A82" w:rsidRPr="00D04AEA" w:rsidRDefault="00677A82" w:rsidP="002F57A3">
            <w:pPr>
              <w:jc w:val="both"/>
              <w:rPr>
                <w:rFonts w:ascii="Arial" w:hAnsi="Arial" w:cs="Arial"/>
                <w:bCs/>
                <w:sz w:val="16"/>
                <w:szCs w:val="16"/>
              </w:rPr>
            </w:pPr>
          </w:p>
          <w:p w14:paraId="12123095" w14:textId="6A377BE8" w:rsidR="00677A82" w:rsidRDefault="00677A82" w:rsidP="002F57A3">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5E7C30" w:rsidRPr="005E7C30">
              <w:rPr>
                <w:rFonts w:ascii="Arial" w:hAnsi="Arial" w:cs="Arial"/>
                <w:bCs/>
                <w:sz w:val="20"/>
                <w:szCs w:val="20"/>
              </w:rPr>
              <w:t xml:space="preserve">The house as well as the grounds were used to house </w:t>
            </w:r>
            <w:r w:rsidR="005E7C30">
              <w:rPr>
                <w:rFonts w:ascii="Arial" w:hAnsi="Arial" w:cs="Arial"/>
                <w:bCs/>
                <w:sz w:val="20"/>
                <w:szCs w:val="20"/>
              </w:rPr>
              <w:t xml:space="preserve">Italian and then German </w:t>
            </w:r>
            <w:r w:rsidR="005E7C30" w:rsidRPr="005E7C30">
              <w:rPr>
                <w:rFonts w:ascii="Arial" w:hAnsi="Arial" w:cs="Arial"/>
                <w:bCs/>
                <w:sz w:val="20"/>
                <w:szCs w:val="20"/>
              </w:rPr>
              <w:t>pows.</w:t>
            </w:r>
          </w:p>
          <w:p w14:paraId="274A3F13" w14:textId="77777777" w:rsidR="001A43BB" w:rsidRPr="001A43BB" w:rsidRDefault="001A43BB" w:rsidP="002F57A3">
            <w:pPr>
              <w:shd w:val="clear" w:color="auto" w:fill="FFFFFF"/>
              <w:jc w:val="both"/>
              <w:rPr>
                <w:rFonts w:ascii="Arial" w:hAnsi="Arial" w:cs="Arial"/>
                <w:b/>
                <w:bCs/>
                <w:sz w:val="16"/>
                <w:szCs w:val="16"/>
              </w:rPr>
            </w:pPr>
          </w:p>
          <w:p w14:paraId="5B2323EC" w14:textId="77777777" w:rsidR="001A43BB" w:rsidRDefault="001A43BB" w:rsidP="001A43BB">
            <w:pPr>
              <w:jc w:val="both"/>
              <w:rPr>
                <w:rFonts w:ascii="Arial" w:hAnsi="Arial" w:cs="Arial"/>
                <w:b/>
                <w:sz w:val="20"/>
                <w:szCs w:val="20"/>
              </w:rPr>
            </w:pPr>
            <w:r>
              <w:rPr>
                <w:rFonts w:ascii="Arial" w:hAnsi="Arial" w:cs="Arial"/>
                <w:b/>
                <w:sz w:val="20"/>
                <w:szCs w:val="20"/>
              </w:rPr>
              <w:t xml:space="preserve">Spring 1946 – </w:t>
            </w:r>
            <w:r w:rsidRPr="00B749AF">
              <w:rPr>
                <w:rFonts w:ascii="Arial" w:hAnsi="Arial" w:cs="Arial"/>
                <w:bCs/>
                <w:sz w:val="20"/>
                <w:szCs w:val="20"/>
              </w:rPr>
              <w:t>changed from an Italian Labour Battalion to a German Working camp.</w:t>
            </w:r>
          </w:p>
          <w:p w14:paraId="09FE9893" w14:textId="77777777" w:rsidR="00D04AEA" w:rsidRPr="001A43BB" w:rsidRDefault="00D04AEA" w:rsidP="00D04AEA">
            <w:pPr>
              <w:jc w:val="both"/>
              <w:rPr>
                <w:rFonts w:ascii="Arial" w:hAnsi="Arial" w:cs="Arial"/>
                <w:color w:val="000000"/>
                <w:sz w:val="6"/>
                <w:szCs w:val="6"/>
              </w:rPr>
            </w:pPr>
            <w:bookmarkStart w:id="2" w:name="_Hlk192846461"/>
          </w:p>
          <w:p w14:paraId="0990F5D3" w14:textId="77777777" w:rsidR="001A43BB" w:rsidRPr="001161CF" w:rsidRDefault="001A43BB" w:rsidP="00D04AEA">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9697"/>
            </w:tblGrid>
            <w:tr w:rsidR="00D04AEA" w14:paraId="54B67CB8" w14:textId="77777777" w:rsidTr="00CD5FAE">
              <w:tc>
                <w:tcPr>
                  <w:tcW w:w="15388" w:type="dxa"/>
                  <w:shd w:val="clear" w:color="auto" w:fill="F2F2F2" w:themeFill="background1" w:themeFillShade="F2"/>
                  <w:tcMar>
                    <w:top w:w="57" w:type="dxa"/>
                    <w:bottom w:w="57" w:type="dxa"/>
                  </w:tcMar>
                </w:tcPr>
                <w:p w14:paraId="072FED7D" w14:textId="77777777" w:rsidR="00D04AEA" w:rsidRPr="005E0A65" w:rsidRDefault="00D04AEA" w:rsidP="00D04AEA">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bookmarkEnd w:id="2"/>
          </w:tbl>
          <w:p w14:paraId="6BB79DE1" w14:textId="0503EA9F" w:rsidR="00BD49FC" w:rsidRPr="001A43BB" w:rsidRDefault="00BD49FC" w:rsidP="00B749AF">
            <w:pPr>
              <w:jc w:val="both"/>
              <w:rPr>
                <w:rFonts w:ascii="Arial" w:hAnsi="Arial" w:cs="Arial"/>
                <w:bCs/>
                <w:sz w:val="12"/>
                <w:szCs w:val="12"/>
              </w:rPr>
            </w:pPr>
          </w:p>
        </w:tc>
        <w:tc>
          <w:tcPr>
            <w:tcW w:w="5467" w:type="dxa"/>
          </w:tcPr>
          <w:p w14:paraId="7E30BE2A" w14:textId="2D78327F" w:rsidR="00677A82" w:rsidRPr="00D6426E" w:rsidRDefault="00D04AEA" w:rsidP="00D04AEA">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77360647" wp14:editId="4555FC4A">
                  <wp:extent cx="3304800" cy="3060000"/>
                  <wp:effectExtent l="0" t="0" r="0" b="7620"/>
                  <wp:docPr id="283714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14539" name="Picture 283714539"/>
                          <pic:cNvPicPr/>
                        </pic:nvPicPr>
                        <pic:blipFill>
                          <a:blip r:embed="rId9">
                            <a:extLst>
                              <a:ext uri="{28A0092B-C50C-407E-A947-70E740481C1C}">
                                <a14:useLocalDpi xmlns:a14="http://schemas.microsoft.com/office/drawing/2010/main" val="0"/>
                              </a:ext>
                            </a:extLst>
                          </a:blip>
                          <a:stretch>
                            <a:fillRect/>
                          </a:stretch>
                        </pic:blipFill>
                        <pic:spPr>
                          <a:xfrm>
                            <a:off x="0" y="0"/>
                            <a:ext cx="3304800" cy="3060000"/>
                          </a:xfrm>
                          <a:prstGeom prst="rect">
                            <a:avLst/>
                          </a:prstGeom>
                        </pic:spPr>
                      </pic:pic>
                    </a:graphicData>
                  </a:graphic>
                </wp:inline>
              </w:drawing>
            </w:r>
          </w:p>
        </w:tc>
      </w:tr>
      <w:tr w:rsidR="00677A82" w:rsidRPr="00D6426E" w14:paraId="7202B418" w14:textId="77777777" w:rsidTr="00D04AEA">
        <w:tc>
          <w:tcPr>
            <w:tcW w:w="9923" w:type="dxa"/>
            <w:vMerge/>
          </w:tcPr>
          <w:p w14:paraId="213568F6" w14:textId="77777777" w:rsidR="00677A82" w:rsidRPr="00D6426E" w:rsidRDefault="00677A82" w:rsidP="002F57A3">
            <w:pPr>
              <w:rPr>
                <w:rFonts w:ascii="Arial" w:hAnsi="Arial" w:cs="Arial"/>
                <w:color w:val="222222"/>
                <w:sz w:val="20"/>
                <w:szCs w:val="20"/>
              </w:rPr>
            </w:pPr>
          </w:p>
        </w:tc>
        <w:tc>
          <w:tcPr>
            <w:tcW w:w="5467" w:type="dxa"/>
          </w:tcPr>
          <w:p w14:paraId="19086476" w14:textId="3B339875"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0B4F92">
              <w:rPr>
                <w:rFonts w:ascii="Arial" w:hAnsi="Arial" w:cs="Arial"/>
                <w:color w:val="222222"/>
                <w:sz w:val="20"/>
                <w:szCs w:val="20"/>
              </w:rPr>
              <w:t>1950</w:t>
            </w:r>
          </w:p>
        </w:tc>
      </w:tr>
    </w:tbl>
    <w:p w14:paraId="5C3FBC06" w14:textId="024C81AC" w:rsidR="00B749AF" w:rsidRDefault="001A43BB" w:rsidP="006037ED">
      <w:pPr>
        <w:shd w:val="clear" w:color="auto" w:fill="FFFFFF"/>
        <w:jc w:val="both"/>
        <w:rPr>
          <w:rFonts w:ascii="Arial" w:hAnsi="Arial" w:cs="Arial"/>
          <w:bCs/>
          <w:sz w:val="20"/>
          <w:szCs w:val="20"/>
        </w:rPr>
      </w:pPr>
      <w:bookmarkStart w:id="3" w:name="_Hlk40035688"/>
      <w:r>
        <w:rPr>
          <w:rFonts w:ascii="Arial" w:hAnsi="Arial" w:cs="Arial"/>
          <w:b/>
          <w:sz w:val="20"/>
          <w:szCs w:val="20"/>
        </w:rPr>
        <w:t>1</w:t>
      </w:r>
      <w:r w:rsidRPr="00277DDF">
        <w:rPr>
          <w:rFonts w:ascii="Arial" w:hAnsi="Arial" w:cs="Arial"/>
          <w:b/>
          <w:sz w:val="20"/>
          <w:szCs w:val="20"/>
        </w:rPr>
        <w:t>946</w:t>
      </w:r>
      <w:r>
        <w:rPr>
          <w:rFonts w:ascii="Arial" w:hAnsi="Arial" w:cs="Arial"/>
          <w:bCs/>
          <w:sz w:val="20"/>
          <w:szCs w:val="20"/>
        </w:rPr>
        <w:t xml:space="preserve"> – Additional intake of many pows from camps in the USA. Most had very low morale as they had been </w:t>
      </w:r>
      <w:r w:rsidR="00B749AF">
        <w:rPr>
          <w:rFonts w:ascii="Arial" w:hAnsi="Arial" w:cs="Arial"/>
          <w:bCs/>
          <w:sz w:val="20"/>
          <w:szCs w:val="20"/>
        </w:rPr>
        <w:t>misinformed in the US that they were being repatriated. Instead, they found themselves in working camps in the UK.</w:t>
      </w:r>
    </w:p>
    <w:p w14:paraId="20E2D58D" w14:textId="77777777" w:rsidR="00B749AF" w:rsidRPr="00B749AF" w:rsidRDefault="00B749AF" w:rsidP="006037ED">
      <w:pPr>
        <w:shd w:val="clear" w:color="auto" w:fill="FFFFFF"/>
        <w:jc w:val="both"/>
        <w:rPr>
          <w:rFonts w:ascii="Arial" w:hAnsi="Arial" w:cs="Arial"/>
          <w:b/>
          <w:bCs/>
          <w:color w:val="222222"/>
          <w:sz w:val="16"/>
          <w:szCs w:val="16"/>
        </w:rPr>
      </w:pPr>
    </w:p>
    <w:p w14:paraId="2051D2EB" w14:textId="6FDF1544" w:rsidR="006037ED" w:rsidRDefault="006037ED" w:rsidP="006037ED">
      <w:pPr>
        <w:shd w:val="clear" w:color="auto" w:fill="FFFFFF"/>
        <w:jc w:val="both"/>
        <w:rPr>
          <w:rFonts w:ascii="Arial" w:hAnsi="Arial" w:cs="Arial"/>
          <w:color w:val="222222"/>
          <w:sz w:val="20"/>
          <w:szCs w:val="20"/>
        </w:rPr>
      </w:pPr>
      <w:r w:rsidRPr="0093758F">
        <w:rPr>
          <w:rFonts w:ascii="Arial" w:hAnsi="Arial" w:cs="Arial"/>
          <w:b/>
          <w:bCs/>
          <w:color w:val="222222"/>
          <w:sz w:val="20"/>
          <w:szCs w:val="20"/>
        </w:rPr>
        <w:t>9-14 August 1946</w:t>
      </w:r>
      <w:r>
        <w:rPr>
          <w:rFonts w:ascii="Arial" w:hAnsi="Arial" w:cs="Arial"/>
          <w:color w:val="222222"/>
          <w:sz w:val="20"/>
          <w:szCs w:val="20"/>
        </w:rPr>
        <w:t xml:space="preserve"> – Visit by members of the Segregation Section to review screening. Strength; 1 officer (the M.O.), 967 Other Ranks in HQ, 5 hostels, 0 bill</w:t>
      </w:r>
      <w:r w:rsidR="00BD49FC">
        <w:rPr>
          <w:rFonts w:ascii="Arial" w:hAnsi="Arial" w:cs="Arial"/>
          <w:color w:val="222222"/>
          <w:sz w:val="20"/>
          <w:szCs w:val="20"/>
        </w:rPr>
        <w:t>e</w:t>
      </w:r>
      <w:r>
        <w:rPr>
          <w:rFonts w:ascii="Arial" w:hAnsi="Arial" w:cs="Arial"/>
          <w:color w:val="222222"/>
          <w:sz w:val="20"/>
          <w:szCs w:val="20"/>
        </w:rPr>
        <w:t>t</w:t>
      </w:r>
      <w:r w:rsidR="00BD49FC">
        <w:rPr>
          <w:rFonts w:ascii="Arial" w:hAnsi="Arial" w:cs="Arial"/>
          <w:color w:val="222222"/>
          <w:sz w:val="20"/>
          <w:szCs w:val="20"/>
        </w:rPr>
        <w:t>s</w:t>
      </w:r>
      <w:r>
        <w:rPr>
          <w:rFonts w:ascii="Arial" w:hAnsi="Arial" w:cs="Arial"/>
          <w:color w:val="222222"/>
          <w:sz w:val="20"/>
          <w:szCs w:val="20"/>
        </w:rPr>
        <w:t>.</w:t>
      </w:r>
    </w:p>
    <w:p w14:paraId="0FF22AFD" w14:textId="77777777" w:rsidR="006037ED" w:rsidRPr="00BD49FC" w:rsidRDefault="006037ED" w:rsidP="00D04AEA">
      <w:pPr>
        <w:shd w:val="clear" w:color="auto" w:fill="FFFFFF"/>
        <w:jc w:val="both"/>
        <w:rPr>
          <w:rFonts w:ascii="Arial" w:hAnsi="Arial" w:cs="Arial"/>
          <w:bCs/>
          <w:sz w:val="12"/>
          <w:szCs w:val="12"/>
        </w:rPr>
      </w:pPr>
    </w:p>
    <w:p w14:paraId="45306E1C" w14:textId="20403A99" w:rsidR="00D04AEA" w:rsidRDefault="0093758F" w:rsidP="00D04AEA">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C Harrison-Cooper 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Fw</w:t>
      </w:r>
      <w:proofErr w:type="spellEnd"/>
      <w:r>
        <w:rPr>
          <w:rFonts w:ascii="Arial" w:hAnsi="Arial" w:cs="Arial"/>
          <w:bCs/>
          <w:sz w:val="20"/>
          <w:szCs w:val="20"/>
        </w:rPr>
        <w:t xml:space="preserve"> Rickert</w:t>
      </w:r>
      <w:r w:rsidR="006A62CF">
        <w:rPr>
          <w:rFonts w:ascii="Arial" w:hAnsi="Arial" w:cs="Arial"/>
          <w:bCs/>
          <w:sz w:val="20"/>
          <w:szCs w:val="20"/>
        </w:rPr>
        <w:t xml:space="preserve"> (B-)</w:t>
      </w:r>
    </w:p>
    <w:p w14:paraId="57C928CB" w14:textId="61E90F42" w:rsidR="0093758F" w:rsidRDefault="0093758F" w:rsidP="00D04AEA">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r>
      <w:proofErr w:type="spellStart"/>
      <w:r>
        <w:rPr>
          <w:rFonts w:ascii="Arial" w:hAnsi="Arial" w:cs="Arial"/>
          <w:bCs/>
          <w:sz w:val="20"/>
          <w:szCs w:val="20"/>
        </w:rPr>
        <w:t>Capt</w:t>
      </w:r>
      <w:proofErr w:type="spellEnd"/>
      <w:r>
        <w:rPr>
          <w:rFonts w:ascii="Arial" w:hAnsi="Arial" w:cs="Arial"/>
          <w:bCs/>
          <w:sz w:val="20"/>
          <w:szCs w:val="20"/>
        </w:rPr>
        <w:t xml:space="preserve"> H B Stadler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None</w:t>
      </w:r>
    </w:p>
    <w:p w14:paraId="6DFD0980" w14:textId="77777777" w:rsidR="00D04AEA" w:rsidRPr="006361C8" w:rsidRDefault="00D04AEA" w:rsidP="00D04AEA">
      <w:pPr>
        <w:shd w:val="clear" w:color="auto" w:fill="FFFFFF"/>
        <w:jc w:val="both"/>
        <w:rPr>
          <w:rFonts w:ascii="Arial" w:hAnsi="Arial" w:cs="Arial"/>
          <w:bCs/>
          <w:sz w:val="12"/>
          <w:szCs w:val="12"/>
        </w:rPr>
      </w:pPr>
    </w:p>
    <w:p w14:paraId="361DEAE4" w14:textId="0B0AC7A6" w:rsidR="006361C8" w:rsidRDefault="006361C8" w:rsidP="00D04AEA">
      <w:pPr>
        <w:shd w:val="clear" w:color="auto" w:fill="FFFFFF"/>
        <w:jc w:val="both"/>
        <w:rPr>
          <w:rFonts w:ascii="Arial" w:hAnsi="Arial" w:cs="Arial"/>
          <w:bCs/>
          <w:sz w:val="20"/>
          <w:szCs w:val="20"/>
        </w:rPr>
      </w:pPr>
      <w:r>
        <w:rPr>
          <w:rFonts w:ascii="Arial" w:hAnsi="Arial" w:cs="Arial"/>
          <w:bCs/>
          <w:sz w:val="20"/>
          <w:szCs w:val="20"/>
        </w:rPr>
        <w:t xml:space="preserve">The Commandant was ‘interested’ in re-education, that is not to say he was </w:t>
      </w:r>
      <w:r w:rsidR="00770DEE">
        <w:rPr>
          <w:rFonts w:ascii="Arial" w:hAnsi="Arial" w:cs="Arial"/>
          <w:bCs/>
          <w:sz w:val="20"/>
          <w:szCs w:val="20"/>
        </w:rPr>
        <w:t xml:space="preserve">in any way </w:t>
      </w:r>
      <w:r>
        <w:rPr>
          <w:rFonts w:ascii="Arial" w:hAnsi="Arial" w:cs="Arial"/>
          <w:bCs/>
          <w:sz w:val="20"/>
          <w:szCs w:val="20"/>
        </w:rPr>
        <w:t>actively involved.</w:t>
      </w:r>
      <w:r w:rsidR="00BD49FC">
        <w:rPr>
          <w:rFonts w:ascii="Arial" w:hAnsi="Arial" w:cs="Arial"/>
          <w:bCs/>
          <w:sz w:val="20"/>
          <w:szCs w:val="20"/>
        </w:rPr>
        <w:t xml:space="preserve"> His correct and fair treatment was generally appreciated.</w:t>
      </w:r>
    </w:p>
    <w:p w14:paraId="0C8E488C" w14:textId="77777777" w:rsidR="006361C8" w:rsidRPr="006361C8" w:rsidRDefault="006361C8" w:rsidP="00D04AEA">
      <w:pPr>
        <w:shd w:val="clear" w:color="auto" w:fill="FFFFFF"/>
        <w:jc w:val="both"/>
        <w:rPr>
          <w:rFonts w:ascii="Arial" w:hAnsi="Arial" w:cs="Arial"/>
          <w:bCs/>
          <w:sz w:val="12"/>
          <w:szCs w:val="12"/>
        </w:rPr>
      </w:pPr>
    </w:p>
    <w:p w14:paraId="17D432B7" w14:textId="5C123E0F" w:rsidR="006361C8" w:rsidRDefault="006361C8" w:rsidP="00D04AEA">
      <w:pPr>
        <w:shd w:val="clear" w:color="auto" w:fill="FFFFFF"/>
        <w:jc w:val="both"/>
        <w:rPr>
          <w:rFonts w:ascii="Arial" w:hAnsi="Arial" w:cs="Arial"/>
          <w:bCs/>
          <w:sz w:val="20"/>
          <w:szCs w:val="20"/>
        </w:rPr>
      </w:pPr>
      <w:r>
        <w:rPr>
          <w:rFonts w:ascii="Arial" w:hAnsi="Arial" w:cs="Arial"/>
          <w:bCs/>
          <w:sz w:val="20"/>
          <w:szCs w:val="20"/>
        </w:rPr>
        <w:t>The Interpreter was Austrian.</w:t>
      </w:r>
    </w:p>
    <w:p w14:paraId="3453C9AC" w14:textId="77777777" w:rsidR="006361C8" w:rsidRPr="006361C8" w:rsidRDefault="006361C8" w:rsidP="00D04AEA">
      <w:pPr>
        <w:shd w:val="clear" w:color="auto" w:fill="FFFFFF"/>
        <w:jc w:val="both"/>
        <w:rPr>
          <w:rFonts w:ascii="Arial" w:hAnsi="Arial" w:cs="Arial"/>
          <w:bCs/>
          <w:sz w:val="12"/>
          <w:szCs w:val="12"/>
        </w:rPr>
      </w:pPr>
    </w:p>
    <w:p w14:paraId="0E462A40" w14:textId="11E525A0" w:rsidR="006361C8" w:rsidRDefault="006361C8" w:rsidP="00D04AEA">
      <w:pPr>
        <w:shd w:val="clear" w:color="auto" w:fill="FFFFFF"/>
        <w:jc w:val="both"/>
        <w:rPr>
          <w:rFonts w:ascii="Arial" w:hAnsi="Arial" w:cs="Arial"/>
          <w:bCs/>
          <w:sz w:val="20"/>
          <w:szCs w:val="20"/>
        </w:rPr>
      </w:pPr>
      <w:r>
        <w:rPr>
          <w:rFonts w:ascii="Arial" w:hAnsi="Arial" w:cs="Arial"/>
          <w:bCs/>
          <w:sz w:val="20"/>
          <w:szCs w:val="20"/>
        </w:rPr>
        <w:lastRenderedPageBreak/>
        <w:t>Camp leader Rickert; aged 40, Nazi party member 1937-40 and the S.A. 1933 to 1939. “</w:t>
      </w:r>
      <w:r w:rsidRPr="006361C8">
        <w:rPr>
          <w:rFonts w:ascii="Arial" w:hAnsi="Arial" w:cs="Arial"/>
          <w:bCs/>
          <w:i/>
          <w:iCs/>
          <w:sz w:val="20"/>
          <w:szCs w:val="20"/>
        </w:rPr>
        <w:t>Not a strong personality and easily swayed… Unsatisfactory</w:t>
      </w:r>
      <w:r>
        <w:rPr>
          <w:rFonts w:ascii="Arial" w:hAnsi="Arial" w:cs="Arial"/>
          <w:bCs/>
          <w:sz w:val="20"/>
          <w:szCs w:val="20"/>
        </w:rPr>
        <w:t>.”</w:t>
      </w:r>
    </w:p>
    <w:p w14:paraId="4A6FFA83" w14:textId="77777777" w:rsidR="006037ED" w:rsidRPr="006037ED" w:rsidRDefault="006037ED" w:rsidP="00D04AEA">
      <w:pPr>
        <w:shd w:val="clear" w:color="auto" w:fill="FFFFFF"/>
        <w:jc w:val="both"/>
        <w:rPr>
          <w:rFonts w:ascii="Arial" w:hAnsi="Arial" w:cs="Arial"/>
          <w:bCs/>
          <w:sz w:val="12"/>
          <w:szCs w:val="12"/>
        </w:rPr>
      </w:pPr>
    </w:p>
    <w:p w14:paraId="797A8D5A" w14:textId="385C51BF" w:rsidR="006037ED" w:rsidRDefault="006037ED" w:rsidP="00D04AEA">
      <w:pPr>
        <w:shd w:val="clear" w:color="auto" w:fill="FFFFFF"/>
        <w:jc w:val="both"/>
        <w:rPr>
          <w:rFonts w:ascii="Arial" w:hAnsi="Arial" w:cs="Arial"/>
          <w:bCs/>
          <w:sz w:val="20"/>
          <w:szCs w:val="20"/>
        </w:rPr>
      </w:pPr>
      <w:r>
        <w:rPr>
          <w:rFonts w:ascii="Arial" w:hAnsi="Arial" w:cs="Arial"/>
          <w:bCs/>
          <w:sz w:val="20"/>
          <w:szCs w:val="20"/>
        </w:rPr>
        <w:t xml:space="preserve">German M.O. </w:t>
      </w:r>
      <w:proofErr w:type="spellStart"/>
      <w:r>
        <w:rPr>
          <w:rFonts w:ascii="Arial" w:hAnsi="Arial" w:cs="Arial"/>
          <w:bCs/>
          <w:sz w:val="20"/>
          <w:szCs w:val="20"/>
        </w:rPr>
        <w:t>Oarzt</w:t>
      </w:r>
      <w:proofErr w:type="spellEnd"/>
      <w:r>
        <w:rPr>
          <w:rFonts w:ascii="Arial" w:hAnsi="Arial" w:cs="Arial"/>
          <w:bCs/>
          <w:sz w:val="20"/>
          <w:szCs w:val="20"/>
        </w:rPr>
        <w:t xml:space="preserve"> Dr Bergmann (B+), aged 30, </w:t>
      </w:r>
      <w:r w:rsidR="001A43BB">
        <w:rPr>
          <w:rFonts w:ascii="Arial" w:hAnsi="Arial" w:cs="Arial"/>
          <w:bCs/>
          <w:sz w:val="20"/>
          <w:szCs w:val="20"/>
        </w:rPr>
        <w:t>Sudeten</w:t>
      </w:r>
      <w:r>
        <w:rPr>
          <w:rFonts w:ascii="Arial" w:hAnsi="Arial" w:cs="Arial"/>
          <w:bCs/>
          <w:sz w:val="20"/>
          <w:szCs w:val="20"/>
        </w:rPr>
        <w:t xml:space="preserve"> German. Nazi Party member – “</w:t>
      </w:r>
      <w:r w:rsidRPr="006037ED">
        <w:rPr>
          <w:rFonts w:ascii="Arial" w:hAnsi="Arial" w:cs="Arial"/>
          <w:bCs/>
          <w:i/>
          <w:iCs/>
          <w:sz w:val="20"/>
          <w:szCs w:val="20"/>
        </w:rPr>
        <w:t>In spite of his party record, this man impresses me as an honest convert</w:t>
      </w:r>
      <w:r>
        <w:rPr>
          <w:rFonts w:ascii="Arial" w:hAnsi="Arial" w:cs="Arial"/>
          <w:bCs/>
          <w:sz w:val="20"/>
          <w:szCs w:val="20"/>
        </w:rPr>
        <w:t>.”</w:t>
      </w:r>
    </w:p>
    <w:p w14:paraId="14AD6BEE" w14:textId="77777777" w:rsidR="006361C8" w:rsidRPr="00BD49FC" w:rsidRDefault="006361C8" w:rsidP="00D04AEA">
      <w:pPr>
        <w:shd w:val="clear" w:color="auto" w:fill="FFFFFF"/>
        <w:jc w:val="both"/>
        <w:rPr>
          <w:rFonts w:ascii="Arial" w:hAnsi="Arial" w:cs="Arial"/>
          <w:bCs/>
          <w:sz w:val="12"/>
          <w:szCs w:val="12"/>
        </w:rPr>
      </w:pPr>
    </w:p>
    <w:tbl>
      <w:tblPr>
        <w:tblStyle w:val="TableGrid"/>
        <w:tblW w:w="0" w:type="auto"/>
        <w:tblLook w:val="04A0" w:firstRow="1" w:lastRow="0" w:firstColumn="1" w:lastColumn="0" w:noHBand="0" w:noVBand="1"/>
      </w:tblPr>
      <w:tblGrid>
        <w:gridCol w:w="2405"/>
        <w:gridCol w:w="1442"/>
        <w:gridCol w:w="1443"/>
        <w:gridCol w:w="1443"/>
        <w:gridCol w:w="1443"/>
        <w:gridCol w:w="1442"/>
        <w:gridCol w:w="1443"/>
        <w:gridCol w:w="1443"/>
        <w:gridCol w:w="1443"/>
        <w:gridCol w:w="1443"/>
      </w:tblGrid>
      <w:tr w:rsidR="0093758F" w14:paraId="03A68ECB" w14:textId="77777777" w:rsidTr="006361C8">
        <w:tc>
          <w:tcPr>
            <w:tcW w:w="2405" w:type="dxa"/>
            <w:tcBorders>
              <w:top w:val="nil"/>
              <w:left w:val="nil"/>
              <w:bottom w:val="nil"/>
              <w:right w:val="single" w:sz="4" w:space="0" w:color="auto"/>
            </w:tcBorders>
          </w:tcPr>
          <w:p w14:paraId="0B599333" w14:textId="3F21F23B" w:rsidR="0093758F" w:rsidRDefault="0093758F" w:rsidP="00D04AEA">
            <w:pPr>
              <w:jc w:val="both"/>
              <w:rPr>
                <w:rFonts w:ascii="Arial" w:hAnsi="Arial" w:cs="Arial"/>
                <w:bCs/>
                <w:sz w:val="20"/>
                <w:szCs w:val="20"/>
              </w:rPr>
            </w:pPr>
            <w:r>
              <w:rPr>
                <w:rFonts w:ascii="Arial" w:hAnsi="Arial" w:cs="Arial"/>
                <w:bCs/>
                <w:sz w:val="20"/>
                <w:szCs w:val="20"/>
              </w:rPr>
              <w:t>Political screening:</w:t>
            </w:r>
          </w:p>
        </w:tc>
        <w:tc>
          <w:tcPr>
            <w:tcW w:w="1442" w:type="dxa"/>
            <w:tcBorders>
              <w:left w:val="single" w:sz="4" w:space="0" w:color="auto"/>
            </w:tcBorders>
          </w:tcPr>
          <w:p w14:paraId="0670C680" w14:textId="06B86CD4" w:rsidR="0093758F" w:rsidRDefault="0093758F" w:rsidP="006361C8">
            <w:pPr>
              <w:jc w:val="center"/>
              <w:rPr>
                <w:rFonts w:ascii="Arial" w:hAnsi="Arial" w:cs="Arial"/>
                <w:bCs/>
                <w:sz w:val="20"/>
                <w:szCs w:val="20"/>
              </w:rPr>
            </w:pPr>
            <w:r>
              <w:rPr>
                <w:rFonts w:ascii="Arial" w:hAnsi="Arial" w:cs="Arial"/>
                <w:bCs/>
                <w:sz w:val="20"/>
                <w:szCs w:val="20"/>
              </w:rPr>
              <w:t>A+</w:t>
            </w:r>
          </w:p>
        </w:tc>
        <w:tc>
          <w:tcPr>
            <w:tcW w:w="1443" w:type="dxa"/>
          </w:tcPr>
          <w:p w14:paraId="2F7BCE1B" w14:textId="6C33AB0C" w:rsidR="0093758F" w:rsidRDefault="0093758F" w:rsidP="006361C8">
            <w:pPr>
              <w:jc w:val="center"/>
              <w:rPr>
                <w:rFonts w:ascii="Arial" w:hAnsi="Arial" w:cs="Arial"/>
                <w:bCs/>
                <w:sz w:val="20"/>
                <w:szCs w:val="20"/>
              </w:rPr>
            </w:pPr>
            <w:r>
              <w:rPr>
                <w:rFonts w:ascii="Arial" w:hAnsi="Arial" w:cs="Arial"/>
                <w:bCs/>
                <w:sz w:val="20"/>
                <w:szCs w:val="20"/>
              </w:rPr>
              <w:t>A</w:t>
            </w:r>
          </w:p>
        </w:tc>
        <w:tc>
          <w:tcPr>
            <w:tcW w:w="1443" w:type="dxa"/>
          </w:tcPr>
          <w:p w14:paraId="7053CCC2" w14:textId="50082B94" w:rsidR="0093758F" w:rsidRDefault="0093758F" w:rsidP="006361C8">
            <w:pPr>
              <w:jc w:val="center"/>
              <w:rPr>
                <w:rFonts w:ascii="Arial" w:hAnsi="Arial" w:cs="Arial"/>
                <w:bCs/>
                <w:sz w:val="20"/>
                <w:szCs w:val="20"/>
              </w:rPr>
            </w:pPr>
            <w:r>
              <w:rPr>
                <w:rFonts w:ascii="Arial" w:hAnsi="Arial" w:cs="Arial"/>
                <w:bCs/>
                <w:sz w:val="20"/>
                <w:szCs w:val="20"/>
              </w:rPr>
              <w:t>A-</w:t>
            </w:r>
          </w:p>
        </w:tc>
        <w:tc>
          <w:tcPr>
            <w:tcW w:w="1443" w:type="dxa"/>
          </w:tcPr>
          <w:p w14:paraId="59E3204B" w14:textId="1FBF5B13" w:rsidR="0093758F" w:rsidRDefault="0093758F" w:rsidP="006361C8">
            <w:pPr>
              <w:jc w:val="center"/>
              <w:rPr>
                <w:rFonts w:ascii="Arial" w:hAnsi="Arial" w:cs="Arial"/>
                <w:bCs/>
                <w:sz w:val="20"/>
                <w:szCs w:val="20"/>
              </w:rPr>
            </w:pPr>
            <w:r>
              <w:rPr>
                <w:rFonts w:ascii="Arial" w:hAnsi="Arial" w:cs="Arial"/>
                <w:bCs/>
                <w:sz w:val="20"/>
                <w:szCs w:val="20"/>
              </w:rPr>
              <w:t>B+</w:t>
            </w:r>
          </w:p>
        </w:tc>
        <w:tc>
          <w:tcPr>
            <w:tcW w:w="1442" w:type="dxa"/>
          </w:tcPr>
          <w:p w14:paraId="795AB3C9" w14:textId="0B15A772" w:rsidR="0093758F" w:rsidRDefault="0093758F" w:rsidP="006361C8">
            <w:pPr>
              <w:jc w:val="center"/>
              <w:rPr>
                <w:rFonts w:ascii="Arial" w:hAnsi="Arial" w:cs="Arial"/>
                <w:bCs/>
                <w:sz w:val="20"/>
                <w:szCs w:val="20"/>
              </w:rPr>
            </w:pPr>
            <w:r>
              <w:rPr>
                <w:rFonts w:ascii="Arial" w:hAnsi="Arial" w:cs="Arial"/>
                <w:bCs/>
                <w:sz w:val="20"/>
                <w:szCs w:val="20"/>
              </w:rPr>
              <w:t>B</w:t>
            </w:r>
          </w:p>
        </w:tc>
        <w:tc>
          <w:tcPr>
            <w:tcW w:w="1443" w:type="dxa"/>
          </w:tcPr>
          <w:p w14:paraId="3B9E9EBA" w14:textId="2A29C16F" w:rsidR="0093758F" w:rsidRDefault="0093758F" w:rsidP="006361C8">
            <w:pPr>
              <w:jc w:val="center"/>
              <w:rPr>
                <w:rFonts w:ascii="Arial" w:hAnsi="Arial" w:cs="Arial"/>
                <w:bCs/>
                <w:sz w:val="20"/>
                <w:szCs w:val="20"/>
              </w:rPr>
            </w:pPr>
            <w:r>
              <w:rPr>
                <w:rFonts w:ascii="Arial" w:hAnsi="Arial" w:cs="Arial"/>
                <w:bCs/>
                <w:sz w:val="20"/>
                <w:szCs w:val="20"/>
              </w:rPr>
              <w:t>B-</w:t>
            </w:r>
          </w:p>
        </w:tc>
        <w:tc>
          <w:tcPr>
            <w:tcW w:w="1443" w:type="dxa"/>
          </w:tcPr>
          <w:p w14:paraId="4F3C12E5" w14:textId="1EEE7D24" w:rsidR="0093758F" w:rsidRDefault="0093758F" w:rsidP="006361C8">
            <w:pPr>
              <w:jc w:val="center"/>
              <w:rPr>
                <w:rFonts w:ascii="Arial" w:hAnsi="Arial" w:cs="Arial"/>
                <w:bCs/>
                <w:sz w:val="20"/>
                <w:szCs w:val="20"/>
              </w:rPr>
            </w:pPr>
            <w:r>
              <w:rPr>
                <w:rFonts w:ascii="Arial" w:hAnsi="Arial" w:cs="Arial"/>
                <w:bCs/>
                <w:sz w:val="20"/>
                <w:szCs w:val="20"/>
              </w:rPr>
              <w:t>C</w:t>
            </w:r>
          </w:p>
        </w:tc>
        <w:tc>
          <w:tcPr>
            <w:tcW w:w="1443" w:type="dxa"/>
          </w:tcPr>
          <w:p w14:paraId="4EADC66A" w14:textId="43B61DBE" w:rsidR="0093758F" w:rsidRDefault="0093758F" w:rsidP="006361C8">
            <w:pPr>
              <w:jc w:val="center"/>
              <w:rPr>
                <w:rFonts w:ascii="Arial" w:hAnsi="Arial" w:cs="Arial"/>
                <w:bCs/>
                <w:sz w:val="20"/>
                <w:szCs w:val="20"/>
              </w:rPr>
            </w:pPr>
            <w:r>
              <w:rPr>
                <w:rFonts w:ascii="Arial" w:hAnsi="Arial" w:cs="Arial"/>
                <w:bCs/>
                <w:sz w:val="20"/>
                <w:szCs w:val="20"/>
              </w:rPr>
              <w:t>C+</w:t>
            </w:r>
          </w:p>
        </w:tc>
        <w:tc>
          <w:tcPr>
            <w:tcW w:w="1443" w:type="dxa"/>
          </w:tcPr>
          <w:p w14:paraId="7BA1A792" w14:textId="7136CF73" w:rsidR="0093758F" w:rsidRDefault="0093758F" w:rsidP="006361C8">
            <w:pPr>
              <w:jc w:val="center"/>
              <w:rPr>
                <w:rFonts w:ascii="Arial" w:hAnsi="Arial" w:cs="Arial"/>
                <w:bCs/>
                <w:sz w:val="20"/>
                <w:szCs w:val="20"/>
              </w:rPr>
            </w:pPr>
            <w:r>
              <w:rPr>
                <w:rFonts w:ascii="Arial" w:hAnsi="Arial" w:cs="Arial"/>
                <w:bCs/>
                <w:sz w:val="20"/>
                <w:szCs w:val="20"/>
              </w:rPr>
              <w:t>Others</w:t>
            </w:r>
          </w:p>
        </w:tc>
      </w:tr>
      <w:tr w:rsidR="0093758F" w14:paraId="7957E35A" w14:textId="77777777" w:rsidTr="006361C8">
        <w:tc>
          <w:tcPr>
            <w:tcW w:w="2405" w:type="dxa"/>
            <w:tcBorders>
              <w:top w:val="nil"/>
              <w:left w:val="nil"/>
              <w:bottom w:val="nil"/>
              <w:right w:val="single" w:sz="4" w:space="0" w:color="auto"/>
            </w:tcBorders>
          </w:tcPr>
          <w:p w14:paraId="27C0B3E0" w14:textId="77777777" w:rsidR="0093758F" w:rsidRDefault="0093758F" w:rsidP="00D04AEA">
            <w:pPr>
              <w:jc w:val="both"/>
              <w:rPr>
                <w:rFonts w:ascii="Arial" w:hAnsi="Arial" w:cs="Arial"/>
                <w:bCs/>
                <w:sz w:val="20"/>
                <w:szCs w:val="20"/>
              </w:rPr>
            </w:pPr>
          </w:p>
        </w:tc>
        <w:tc>
          <w:tcPr>
            <w:tcW w:w="1442" w:type="dxa"/>
            <w:tcBorders>
              <w:left w:val="single" w:sz="4" w:space="0" w:color="auto"/>
            </w:tcBorders>
          </w:tcPr>
          <w:p w14:paraId="26C15FB5" w14:textId="607C8205" w:rsidR="0093758F" w:rsidRDefault="0093758F" w:rsidP="006361C8">
            <w:pPr>
              <w:jc w:val="center"/>
              <w:rPr>
                <w:rFonts w:ascii="Arial" w:hAnsi="Arial" w:cs="Arial"/>
                <w:bCs/>
                <w:sz w:val="20"/>
                <w:szCs w:val="20"/>
              </w:rPr>
            </w:pPr>
            <w:r>
              <w:rPr>
                <w:rFonts w:ascii="Arial" w:hAnsi="Arial" w:cs="Arial"/>
                <w:bCs/>
                <w:sz w:val="20"/>
                <w:szCs w:val="20"/>
              </w:rPr>
              <w:t>0</w:t>
            </w:r>
          </w:p>
        </w:tc>
        <w:tc>
          <w:tcPr>
            <w:tcW w:w="1443" w:type="dxa"/>
          </w:tcPr>
          <w:p w14:paraId="63817998" w14:textId="22F83E22" w:rsidR="0093758F" w:rsidRDefault="0093758F" w:rsidP="006361C8">
            <w:pPr>
              <w:jc w:val="center"/>
              <w:rPr>
                <w:rFonts w:ascii="Arial" w:hAnsi="Arial" w:cs="Arial"/>
                <w:bCs/>
                <w:sz w:val="20"/>
                <w:szCs w:val="20"/>
              </w:rPr>
            </w:pPr>
            <w:r>
              <w:rPr>
                <w:rFonts w:ascii="Arial" w:hAnsi="Arial" w:cs="Arial"/>
                <w:bCs/>
                <w:sz w:val="20"/>
                <w:szCs w:val="20"/>
              </w:rPr>
              <w:t>59</w:t>
            </w:r>
          </w:p>
        </w:tc>
        <w:tc>
          <w:tcPr>
            <w:tcW w:w="1443" w:type="dxa"/>
          </w:tcPr>
          <w:p w14:paraId="2A89581C" w14:textId="033F21C5" w:rsidR="0093758F" w:rsidRDefault="0093758F" w:rsidP="006361C8">
            <w:pPr>
              <w:jc w:val="center"/>
              <w:rPr>
                <w:rFonts w:ascii="Arial" w:hAnsi="Arial" w:cs="Arial"/>
                <w:bCs/>
                <w:sz w:val="20"/>
                <w:szCs w:val="20"/>
              </w:rPr>
            </w:pPr>
            <w:r>
              <w:rPr>
                <w:rFonts w:ascii="Arial" w:hAnsi="Arial" w:cs="Arial"/>
                <w:bCs/>
                <w:sz w:val="20"/>
                <w:szCs w:val="20"/>
              </w:rPr>
              <w:t>0</w:t>
            </w:r>
          </w:p>
        </w:tc>
        <w:tc>
          <w:tcPr>
            <w:tcW w:w="1443" w:type="dxa"/>
          </w:tcPr>
          <w:p w14:paraId="7205F5D9" w14:textId="27332BA9" w:rsidR="0093758F" w:rsidRDefault="0093758F" w:rsidP="006361C8">
            <w:pPr>
              <w:jc w:val="center"/>
              <w:rPr>
                <w:rFonts w:ascii="Arial" w:hAnsi="Arial" w:cs="Arial"/>
                <w:bCs/>
                <w:sz w:val="20"/>
                <w:szCs w:val="20"/>
              </w:rPr>
            </w:pPr>
            <w:r>
              <w:rPr>
                <w:rFonts w:ascii="Arial" w:hAnsi="Arial" w:cs="Arial"/>
                <w:bCs/>
                <w:sz w:val="20"/>
                <w:szCs w:val="20"/>
              </w:rPr>
              <w:t>238</w:t>
            </w:r>
          </w:p>
        </w:tc>
        <w:tc>
          <w:tcPr>
            <w:tcW w:w="1442" w:type="dxa"/>
          </w:tcPr>
          <w:p w14:paraId="69B57134" w14:textId="4D3B24F2" w:rsidR="0093758F" w:rsidRDefault="0093758F" w:rsidP="006361C8">
            <w:pPr>
              <w:jc w:val="center"/>
              <w:rPr>
                <w:rFonts w:ascii="Arial" w:hAnsi="Arial" w:cs="Arial"/>
                <w:bCs/>
                <w:sz w:val="20"/>
                <w:szCs w:val="20"/>
              </w:rPr>
            </w:pPr>
            <w:r>
              <w:rPr>
                <w:rFonts w:ascii="Arial" w:hAnsi="Arial" w:cs="Arial"/>
                <w:bCs/>
                <w:sz w:val="20"/>
                <w:szCs w:val="20"/>
              </w:rPr>
              <w:t>499</w:t>
            </w:r>
          </w:p>
        </w:tc>
        <w:tc>
          <w:tcPr>
            <w:tcW w:w="1443" w:type="dxa"/>
          </w:tcPr>
          <w:p w14:paraId="7922AA0F" w14:textId="73C4F1B8" w:rsidR="0093758F" w:rsidRDefault="0093758F" w:rsidP="006361C8">
            <w:pPr>
              <w:jc w:val="center"/>
              <w:rPr>
                <w:rFonts w:ascii="Arial" w:hAnsi="Arial" w:cs="Arial"/>
                <w:bCs/>
                <w:sz w:val="20"/>
                <w:szCs w:val="20"/>
              </w:rPr>
            </w:pPr>
            <w:r>
              <w:rPr>
                <w:rFonts w:ascii="Arial" w:hAnsi="Arial" w:cs="Arial"/>
                <w:bCs/>
                <w:sz w:val="20"/>
                <w:szCs w:val="20"/>
              </w:rPr>
              <w:t>151</w:t>
            </w:r>
          </w:p>
        </w:tc>
        <w:tc>
          <w:tcPr>
            <w:tcW w:w="1443" w:type="dxa"/>
          </w:tcPr>
          <w:p w14:paraId="41E30C97" w14:textId="1A5170EB" w:rsidR="0093758F" w:rsidRDefault="0093758F" w:rsidP="006361C8">
            <w:pPr>
              <w:jc w:val="center"/>
              <w:rPr>
                <w:rFonts w:ascii="Arial" w:hAnsi="Arial" w:cs="Arial"/>
                <w:bCs/>
                <w:sz w:val="20"/>
                <w:szCs w:val="20"/>
              </w:rPr>
            </w:pPr>
            <w:r>
              <w:rPr>
                <w:rFonts w:ascii="Arial" w:hAnsi="Arial" w:cs="Arial"/>
                <w:bCs/>
                <w:sz w:val="20"/>
                <w:szCs w:val="20"/>
              </w:rPr>
              <w:t>18</w:t>
            </w:r>
          </w:p>
        </w:tc>
        <w:tc>
          <w:tcPr>
            <w:tcW w:w="1443" w:type="dxa"/>
          </w:tcPr>
          <w:p w14:paraId="3E66E289" w14:textId="4165A304" w:rsidR="0093758F" w:rsidRDefault="0093758F" w:rsidP="006361C8">
            <w:pPr>
              <w:jc w:val="center"/>
              <w:rPr>
                <w:rFonts w:ascii="Arial" w:hAnsi="Arial" w:cs="Arial"/>
                <w:bCs/>
                <w:sz w:val="20"/>
                <w:szCs w:val="20"/>
              </w:rPr>
            </w:pPr>
            <w:r>
              <w:rPr>
                <w:rFonts w:ascii="Arial" w:hAnsi="Arial" w:cs="Arial"/>
                <w:bCs/>
                <w:sz w:val="20"/>
                <w:szCs w:val="20"/>
              </w:rPr>
              <w:t>0</w:t>
            </w:r>
          </w:p>
        </w:tc>
        <w:tc>
          <w:tcPr>
            <w:tcW w:w="1443" w:type="dxa"/>
          </w:tcPr>
          <w:p w14:paraId="0C0D67E8" w14:textId="704D4C7E" w:rsidR="0093758F" w:rsidRDefault="0093758F" w:rsidP="006361C8">
            <w:pPr>
              <w:jc w:val="center"/>
              <w:rPr>
                <w:rFonts w:ascii="Arial" w:hAnsi="Arial" w:cs="Arial"/>
                <w:bCs/>
                <w:sz w:val="20"/>
                <w:szCs w:val="20"/>
              </w:rPr>
            </w:pPr>
            <w:r>
              <w:rPr>
                <w:rFonts w:ascii="Arial" w:hAnsi="Arial" w:cs="Arial"/>
                <w:bCs/>
                <w:sz w:val="20"/>
                <w:szCs w:val="20"/>
              </w:rPr>
              <w:t>3 in hospital</w:t>
            </w:r>
          </w:p>
        </w:tc>
      </w:tr>
    </w:tbl>
    <w:p w14:paraId="338BF551" w14:textId="688215C0" w:rsidR="0093758F" w:rsidRPr="00770DEE" w:rsidRDefault="0093758F" w:rsidP="00D04AEA">
      <w:pPr>
        <w:shd w:val="clear" w:color="auto" w:fill="FFFFFF"/>
        <w:jc w:val="both"/>
        <w:rPr>
          <w:rFonts w:ascii="Arial" w:hAnsi="Arial" w:cs="Arial"/>
          <w:bCs/>
          <w:sz w:val="12"/>
          <w:szCs w:val="12"/>
        </w:rPr>
      </w:pPr>
    </w:p>
    <w:p w14:paraId="6DDB0830" w14:textId="6290568D" w:rsidR="00BD49FC" w:rsidRDefault="00BD49FC" w:rsidP="00D04AEA">
      <w:pPr>
        <w:shd w:val="clear" w:color="auto" w:fill="FFFFFF"/>
        <w:jc w:val="both"/>
        <w:rPr>
          <w:rFonts w:ascii="Arial" w:hAnsi="Arial" w:cs="Arial"/>
          <w:bCs/>
          <w:sz w:val="20"/>
          <w:szCs w:val="20"/>
        </w:rPr>
      </w:pPr>
      <w:r>
        <w:rPr>
          <w:rFonts w:ascii="Arial" w:hAnsi="Arial" w:cs="Arial"/>
          <w:bCs/>
          <w:sz w:val="20"/>
          <w:szCs w:val="20"/>
        </w:rPr>
        <w:t>Many of the ‘youth’ (under-25) pows were ex-SS having been conscripted into that service towards the end of the war.</w:t>
      </w:r>
    </w:p>
    <w:p w14:paraId="1D9EBF75" w14:textId="77777777" w:rsidR="00BD49FC" w:rsidRPr="00770DEE" w:rsidRDefault="00BD49FC" w:rsidP="00D04AEA">
      <w:pPr>
        <w:shd w:val="clear" w:color="auto" w:fill="FFFFFF"/>
        <w:jc w:val="both"/>
        <w:rPr>
          <w:rFonts w:ascii="Arial" w:hAnsi="Arial" w:cs="Arial"/>
          <w:bCs/>
          <w:sz w:val="12"/>
          <w:szCs w:val="12"/>
        </w:rPr>
      </w:pPr>
    </w:p>
    <w:p w14:paraId="46687F23" w14:textId="1A2D18E1" w:rsidR="006037ED" w:rsidRDefault="00BD49FC" w:rsidP="00D04AEA">
      <w:pPr>
        <w:shd w:val="clear" w:color="auto" w:fill="FFFFFF"/>
        <w:jc w:val="both"/>
        <w:rPr>
          <w:rFonts w:ascii="Arial" w:hAnsi="Arial" w:cs="Arial"/>
          <w:bCs/>
          <w:sz w:val="20"/>
          <w:szCs w:val="20"/>
        </w:rPr>
      </w:pPr>
      <w:r>
        <w:rPr>
          <w:rFonts w:ascii="Arial" w:hAnsi="Arial" w:cs="Arial"/>
          <w:bCs/>
          <w:sz w:val="20"/>
          <w:szCs w:val="20"/>
        </w:rPr>
        <w:t>Very few re-education activities had started and there was a lack of recreation facilities at HQ.</w:t>
      </w:r>
    </w:p>
    <w:p w14:paraId="21DC4529" w14:textId="77777777" w:rsidR="00BD49FC" w:rsidRPr="00770DEE" w:rsidRDefault="00BD49FC" w:rsidP="00D04AEA">
      <w:pPr>
        <w:shd w:val="clear" w:color="auto" w:fill="FFFFFF"/>
        <w:jc w:val="both"/>
        <w:rPr>
          <w:rFonts w:ascii="Arial" w:hAnsi="Arial" w:cs="Arial"/>
          <w:bCs/>
          <w:sz w:val="12"/>
          <w:szCs w:val="12"/>
        </w:rPr>
      </w:pPr>
    </w:p>
    <w:p w14:paraId="137F9C64" w14:textId="51A9CA82" w:rsidR="006037ED" w:rsidRPr="001A43BB" w:rsidRDefault="006037ED" w:rsidP="00D04AEA">
      <w:pPr>
        <w:shd w:val="clear" w:color="auto" w:fill="FFFFFF"/>
        <w:jc w:val="both"/>
        <w:rPr>
          <w:rFonts w:ascii="Arial" w:hAnsi="Arial" w:cs="Arial"/>
          <w:bCs/>
          <w:sz w:val="20"/>
          <w:szCs w:val="20"/>
        </w:rPr>
      </w:pPr>
      <w:r>
        <w:rPr>
          <w:rFonts w:ascii="Arial" w:hAnsi="Arial" w:cs="Arial"/>
          <w:bCs/>
          <w:sz w:val="20"/>
          <w:szCs w:val="20"/>
        </w:rPr>
        <w:t xml:space="preserve">Religion – Protestant padre, </w:t>
      </w:r>
      <w:proofErr w:type="spellStart"/>
      <w:r>
        <w:rPr>
          <w:rFonts w:ascii="Arial" w:hAnsi="Arial" w:cs="Arial"/>
          <w:bCs/>
          <w:sz w:val="20"/>
          <w:szCs w:val="20"/>
        </w:rPr>
        <w:t>Ofhnr</w:t>
      </w:r>
      <w:proofErr w:type="spellEnd"/>
      <w:r>
        <w:rPr>
          <w:rFonts w:ascii="Arial" w:hAnsi="Arial" w:cs="Arial"/>
          <w:bCs/>
          <w:sz w:val="20"/>
          <w:szCs w:val="20"/>
        </w:rPr>
        <w:t xml:space="preserve"> Ecker (A), aged 33, “</w:t>
      </w:r>
      <w:r w:rsidRPr="001A43BB">
        <w:rPr>
          <w:rFonts w:ascii="Arial" w:hAnsi="Arial" w:cs="Arial"/>
          <w:bCs/>
          <w:i/>
          <w:iCs/>
          <w:sz w:val="20"/>
          <w:szCs w:val="20"/>
        </w:rPr>
        <w:t>A very good type.”</w:t>
      </w:r>
      <w:r w:rsidR="001A43BB">
        <w:rPr>
          <w:rFonts w:ascii="Arial" w:hAnsi="Arial" w:cs="Arial"/>
          <w:bCs/>
          <w:i/>
          <w:iCs/>
          <w:sz w:val="20"/>
          <w:szCs w:val="20"/>
        </w:rPr>
        <w:t xml:space="preserve"> </w:t>
      </w:r>
      <w:r w:rsidR="001A43BB">
        <w:rPr>
          <w:rFonts w:ascii="Arial" w:hAnsi="Arial" w:cs="Arial"/>
          <w:bCs/>
          <w:sz w:val="20"/>
          <w:szCs w:val="20"/>
        </w:rPr>
        <w:t>Interest was low.</w:t>
      </w:r>
    </w:p>
    <w:p w14:paraId="2377ACA0" w14:textId="77777777" w:rsidR="006037ED" w:rsidRPr="001A43BB" w:rsidRDefault="006037ED" w:rsidP="00D04AEA">
      <w:pPr>
        <w:shd w:val="clear" w:color="auto" w:fill="FFFFFF"/>
        <w:jc w:val="both"/>
        <w:rPr>
          <w:rFonts w:ascii="Arial" w:hAnsi="Arial" w:cs="Arial"/>
          <w:bCs/>
          <w:sz w:val="14"/>
          <w:szCs w:val="14"/>
        </w:rPr>
      </w:pPr>
    </w:p>
    <w:p w14:paraId="71DCF62E" w14:textId="548F5B15" w:rsidR="006037ED" w:rsidRDefault="006A62CF" w:rsidP="00D04AEA">
      <w:pPr>
        <w:shd w:val="clear" w:color="auto" w:fill="FFFFFF"/>
        <w:jc w:val="both"/>
        <w:rPr>
          <w:rFonts w:ascii="Arial" w:hAnsi="Arial" w:cs="Arial"/>
          <w:bCs/>
          <w:sz w:val="20"/>
          <w:szCs w:val="20"/>
        </w:rPr>
      </w:pPr>
      <w:r w:rsidRPr="006A62CF">
        <w:rPr>
          <w:rFonts w:ascii="Arial" w:hAnsi="Arial" w:cs="Arial"/>
          <w:b/>
          <w:sz w:val="20"/>
          <w:szCs w:val="20"/>
        </w:rPr>
        <w:t>Various days October 1946</w:t>
      </w:r>
      <w:r>
        <w:rPr>
          <w:rFonts w:ascii="Arial" w:hAnsi="Arial" w:cs="Arial"/>
          <w:bCs/>
          <w:sz w:val="20"/>
          <w:szCs w:val="20"/>
        </w:rPr>
        <w:t xml:space="preserve"> – “</w:t>
      </w:r>
      <w:r w:rsidRPr="001A43BB">
        <w:rPr>
          <w:rFonts w:ascii="Arial" w:hAnsi="Arial" w:cs="Arial"/>
          <w:bCs/>
          <w:i/>
          <w:iCs/>
          <w:sz w:val="20"/>
          <w:szCs w:val="20"/>
        </w:rPr>
        <w:t>Start re-education.”</w:t>
      </w:r>
      <w:r>
        <w:rPr>
          <w:rFonts w:ascii="Arial" w:hAnsi="Arial" w:cs="Arial"/>
          <w:bCs/>
          <w:sz w:val="20"/>
          <w:szCs w:val="20"/>
        </w:rPr>
        <w:t xml:space="preserve"> Strength; 1 officer, 907 OR. </w:t>
      </w:r>
    </w:p>
    <w:p w14:paraId="7B802943" w14:textId="1AA60781" w:rsidR="006037ED" w:rsidRPr="00B749AF" w:rsidRDefault="006037ED" w:rsidP="00D04AEA">
      <w:pPr>
        <w:shd w:val="clear" w:color="auto" w:fill="FFFFFF"/>
        <w:jc w:val="both"/>
        <w:rPr>
          <w:rFonts w:ascii="Arial" w:hAnsi="Arial" w:cs="Arial"/>
          <w:bCs/>
          <w:sz w:val="12"/>
          <w:szCs w:val="12"/>
        </w:rPr>
      </w:pPr>
    </w:p>
    <w:p w14:paraId="3875D0F9" w14:textId="303E3A55" w:rsidR="00B749AF" w:rsidRDefault="006A62CF" w:rsidP="00D04AEA">
      <w:pPr>
        <w:shd w:val="clear" w:color="auto" w:fill="FFFFFF"/>
        <w:jc w:val="both"/>
        <w:rPr>
          <w:rFonts w:ascii="Arial" w:hAnsi="Arial" w:cs="Arial"/>
          <w:bCs/>
          <w:sz w:val="20"/>
          <w:szCs w:val="20"/>
        </w:rPr>
      </w:pPr>
      <w:r>
        <w:rPr>
          <w:rFonts w:ascii="Arial" w:hAnsi="Arial" w:cs="Arial"/>
          <w:bCs/>
          <w:sz w:val="20"/>
          <w:szCs w:val="20"/>
        </w:rPr>
        <w:t>No change to senior personnel.</w:t>
      </w:r>
      <w:r w:rsidR="00B749AF">
        <w:rPr>
          <w:rFonts w:ascii="Arial" w:hAnsi="Arial" w:cs="Arial"/>
          <w:bCs/>
          <w:sz w:val="20"/>
          <w:szCs w:val="20"/>
        </w:rPr>
        <w:t xml:space="preserve"> The Commandant was due to leave. </w:t>
      </w:r>
    </w:p>
    <w:p w14:paraId="2C48825B" w14:textId="77777777" w:rsidR="006A62CF" w:rsidRPr="00B749AF" w:rsidRDefault="006A62CF" w:rsidP="00D04AEA">
      <w:pPr>
        <w:shd w:val="clear" w:color="auto" w:fill="FFFFFF"/>
        <w:jc w:val="both"/>
        <w:rPr>
          <w:rFonts w:ascii="Arial" w:hAnsi="Arial" w:cs="Arial"/>
          <w:bCs/>
          <w:sz w:val="12"/>
          <w:szCs w:val="12"/>
        </w:rPr>
      </w:pPr>
    </w:p>
    <w:tbl>
      <w:tblPr>
        <w:tblStyle w:val="TableGrid"/>
        <w:tblW w:w="0" w:type="auto"/>
        <w:tblLook w:val="04A0" w:firstRow="1" w:lastRow="0" w:firstColumn="1" w:lastColumn="0" w:noHBand="0" w:noVBand="1"/>
      </w:tblPr>
      <w:tblGrid>
        <w:gridCol w:w="2694"/>
        <w:gridCol w:w="2537"/>
        <w:gridCol w:w="2560"/>
        <w:gridCol w:w="2537"/>
        <w:gridCol w:w="2550"/>
        <w:gridCol w:w="2512"/>
      </w:tblGrid>
      <w:tr w:rsidR="006A62CF" w14:paraId="099793C9" w14:textId="3BCFC6D7" w:rsidTr="006A62CF">
        <w:tc>
          <w:tcPr>
            <w:tcW w:w="2694" w:type="dxa"/>
            <w:tcBorders>
              <w:top w:val="nil"/>
              <w:left w:val="nil"/>
              <w:bottom w:val="nil"/>
              <w:right w:val="single" w:sz="4" w:space="0" w:color="auto"/>
            </w:tcBorders>
          </w:tcPr>
          <w:p w14:paraId="090DED58" w14:textId="2320B393" w:rsidR="006A62CF" w:rsidRDefault="006A62CF" w:rsidP="00D04AEA">
            <w:pPr>
              <w:jc w:val="both"/>
              <w:rPr>
                <w:rFonts w:ascii="Arial" w:hAnsi="Arial" w:cs="Arial"/>
                <w:bCs/>
                <w:sz w:val="20"/>
                <w:szCs w:val="20"/>
              </w:rPr>
            </w:pPr>
            <w:r>
              <w:rPr>
                <w:rFonts w:ascii="Arial" w:hAnsi="Arial" w:cs="Arial"/>
                <w:bCs/>
                <w:sz w:val="20"/>
                <w:szCs w:val="20"/>
              </w:rPr>
              <w:t>Political screening:</w:t>
            </w:r>
          </w:p>
        </w:tc>
        <w:tc>
          <w:tcPr>
            <w:tcW w:w="2537" w:type="dxa"/>
            <w:tcBorders>
              <w:left w:val="single" w:sz="4" w:space="0" w:color="auto"/>
            </w:tcBorders>
          </w:tcPr>
          <w:p w14:paraId="76570BE0" w14:textId="3895E2C6" w:rsidR="006A62CF" w:rsidRDefault="006A62CF" w:rsidP="006A62CF">
            <w:pPr>
              <w:jc w:val="center"/>
              <w:rPr>
                <w:rFonts w:ascii="Arial" w:hAnsi="Arial" w:cs="Arial"/>
                <w:bCs/>
                <w:sz w:val="20"/>
                <w:szCs w:val="20"/>
              </w:rPr>
            </w:pPr>
            <w:r>
              <w:rPr>
                <w:rFonts w:ascii="Arial" w:hAnsi="Arial" w:cs="Arial"/>
                <w:bCs/>
                <w:sz w:val="20"/>
                <w:szCs w:val="20"/>
              </w:rPr>
              <w:t>A</w:t>
            </w:r>
          </w:p>
        </w:tc>
        <w:tc>
          <w:tcPr>
            <w:tcW w:w="2560" w:type="dxa"/>
          </w:tcPr>
          <w:p w14:paraId="046F9873" w14:textId="7A2B7988" w:rsidR="006A62CF" w:rsidRDefault="006A62CF" w:rsidP="006A62CF">
            <w:pPr>
              <w:jc w:val="center"/>
              <w:rPr>
                <w:rFonts w:ascii="Arial" w:hAnsi="Arial" w:cs="Arial"/>
                <w:bCs/>
                <w:sz w:val="20"/>
                <w:szCs w:val="20"/>
              </w:rPr>
            </w:pPr>
            <w:r>
              <w:rPr>
                <w:rFonts w:ascii="Arial" w:hAnsi="Arial" w:cs="Arial"/>
                <w:bCs/>
                <w:sz w:val="20"/>
                <w:szCs w:val="20"/>
              </w:rPr>
              <w:t>B+</w:t>
            </w:r>
          </w:p>
        </w:tc>
        <w:tc>
          <w:tcPr>
            <w:tcW w:w="2537" w:type="dxa"/>
          </w:tcPr>
          <w:p w14:paraId="483821DC" w14:textId="70E25602" w:rsidR="006A62CF" w:rsidRDefault="006A62CF" w:rsidP="006A62CF">
            <w:pPr>
              <w:jc w:val="center"/>
              <w:rPr>
                <w:rFonts w:ascii="Arial" w:hAnsi="Arial" w:cs="Arial"/>
                <w:bCs/>
                <w:sz w:val="20"/>
                <w:szCs w:val="20"/>
              </w:rPr>
            </w:pPr>
            <w:r>
              <w:rPr>
                <w:rFonts w:ascii="Arial" w:hAnsi="Arial" w:cs="Arial"/>
                <w:bCs/>
                <w:sz w:val="20"/>
                <w:szCs w:val="20"/>
              </w:rPr>
              <w:t>B</w:t>
            </w:r>
          </w:p>
        </w:tc>
        <w:tc>
          <w:tcPr>
            <w:tcW w:w="2550" w:type="dxa"/>
          </w:tcPr>
          <w:p w14:paraId="2C77C399" w14:textId="49AF4A2E" w:rsidR="006A62CF" w:rsidRDefault="006A62CF" w:rsidP="006A62CF">
            <w:pPr>
              <w:jc w:val="center"/>
              <w:rPr>
                <w:rFonts w:ascii="Arial" w:hAnsi="Arial" w:cs="Arial"/>
                <w:bCs/>
                <w:sz w:val="20"/>
                <w:szCs w:val="20"/>
              </w:rPr>
            </w:pPr>
            <w:r>
              <w:rPr>
                <w:rFonts w:ascii="Arial" w:hAnsi="Arial" w:cs="Arial"/>
                <w:bCs/>
                <w:sz w:val="20"/>
                <w:szCs w:val="20"/>
              </w:rPr>
              <w:t>B-</w:t>
            </w:r>
          </w:p>
        </w:tc>
        <w:tc>
          <w:tcPr>
            <w:tcW w:w="2512" w:type="dxa"/>
          </w:tcPr>
          <w:p w14:paraId="2D0C0B09" w14:textId="4BF2A956" w:rsidR="006A62CF" w:rsidRDefault="006A62CF" w:rsidP="006A62CF">
            <w:pPr>
              <w:jc w:val="center"/>
              <w:rPr>
                <w:rFonts w:ascii="Arial" w:hAnsi="Arial" w:cs="Arial"/>
                <w:bCs/>
                <w:sz w:val="20"/>
                <w:szCs w:val="20"/>
              </w:rPr>
            </w:pPr>
            <w:r>
              <w:rPr>
                <w:rFonts w:ascii="Arial" w:hAnsi="Arial" w:cs="Arial"/>
                <w:bCs/>
                <w:sz w:val="20"/>
                <w:szCs w:val="20"/>
              </w:rPr>
              <w:t>C</w:t>
            </w:r>
          </w:p>
        </w:tc>
      </w:tr>
      <w:tr w:rsidR="006A62CF" w14:paraId="417F7ECA" w14:textId="42102572" w:rsidTr="006A62CF">
        <w:tc>
          <w:tcPr>
            <w:tcW w:w="2694" w:type="dxa"/>
            <w:tcBorders>
              <w:top w:val="nil"/>
              <w:left w:val="nil"/>
              <w:bottom w:val="nil"/>
              <w:right w:val="single" w:sz="4" w:space="0" w:color="auto"/>
            </w:tcBorders>
          </w:tcPr>
          <w:p w14:paraId="170D3946" w14:textId="77777777" w:rsidR="006A62CF" w:rsidRDefault="006A62CF" w:rsidP="00D04AEA">
            <w:pPr>
              <w:jc w:val="both"/>
              <w:rPr>
                <w:rFonts w:ascii="Arial" w:hAnsi="Arial" w:cs="Arial"/>
                <w:bCs/>
                <w:sz w:val="20"/>
                <w:szCs w:val="20"/>
              </w:rPr>
            </w:pPr>
          </w:p>
        </w:tc>
        <w:tc>
          <w:tcPr>
            <w:tcW w:w="2537" w:type="dxa"/>
            <w:tcBorders>
              <w:left w:val="single" w:sz="4" w:space="0" w:color="auto"/>
            </w:tcBorders>
          </w:tcPr>
          <w:p w14:paraId="715AEF32" w14:textId="250859AA" w:rsidR="006A62CF" w:rsidRDefault="006A62CF" w:rsidP="006A62CF">
            <w:pPr>
              <w:jc w:val="center"/>
              <w:rPr>
                <w:rFonts w:ascii="Arial" w:hAnsi="Arial" w:cs="Arial"/>
                <w:bCs/>
                <w:sz w:val="20"/>
                <w:szCs w:val="20"/>
              </w:rPr>
            </w:pPr>
            <w:r>
              <w:rPr>
                <w:rFonts w:ascii="Arial" w:hAnsi="Arial" w:cs="Arial"/>
                <w:bCs/>
                <w:sz w:val="20"/>
                <w:szCs w:val="20"/>
              </w:rPr>
              <w:t>52</w:t>
            </w:r>
          </w:p>
        </w:tc>
        <w:tc>
          <w:tcPr>
            <w:tcW w:w="2560" w:type="dxa"/>
          </w:tcPr>
          <w:p w14:paraId="489736EB" w14:textId="39FDB4B9" w:rsidR="006A62CF" w:rsidRDefault="006A62CF" w:rsidP="006A62CF">
            <w:pPr>
              <w:jc w:val="center"/>
              <w:rPr>
                <w:rFonts w:ascii="Arial" w:hAnsi="Arial" w:cs="Arial"/>
                <w:bCs/>
                <w:sz w:val="20"/>
                <w:szCs w:val="20"/>
              </w:rPr>
            </w:pPr>
            <w:r>
              <w:rPr>
                <w:rFonts w:ascii="Arial" w:hAnsi="Arial" w:cs="Arial"/>
                <w:bCs/>
                <w:sz w:val="20"/>
                <w:szCs w:val="20"/>
              </w:rPr>
              <w:t>214</w:t>
            </w:r>
          </w:p>
        </w:tc>
        <w:tc>
          <w:tcPr>
            <w:tcW w:w="2537" w:type="dxa"/>
          </w:tcPr>
          <w:p w14:paraId="6C22A29F" w14:textId="47F981EA" w:rsidR="006A62CF" w:rsidRDefault="006A62CF" w:rsidP="006A62CF">
            <w:pPr>
              <w:jc w:val="center"/>
              <w:rPr>
                <w:rFonts w:ascii="Arial" w:hAnsi="Arial" w:cs="Arial"/>
                <w:bCs/>
                <w:sz w:val="20"/>
                <w:szCs w:val="20"/>
              </w:rPr>
            </w:pPr>
            <w:r>
              <w:rPr>
                <w:rFonts w:ascii="Arial" w:hAnsi="Arial" w:cs="Arial"/>
                <w:bCs/>
                <w:sz w:val="20"/>
                <w:szCs w:val="20"/>
              </w:rPr>
              <w:t>475</w:t>
            </w:r>
          </w:p>
        </w:tc>
        <w:tc>
          <w:tcPr>
            <w:tcW w:w="2550" w:type="dxa"/>
          </w:tcPr>
          <w:p w14:paraId="07C59205" w14:textId="1F5FC156" w:rsidR="006A62CF" w:rsidRDefault="006A62CF" w:rsidP="006A62CF">
            <w:pPr>
              <w:jc w:val="center"/>
              <w:rPr>
                <w:rFonts w:ascii="Arial" w:hAnsi="Arial" w:cs="Arial"/>
                <w:bCs/>
                <w:sz w:val="20"/>
                <w:szCs w:val="20"/>
              </w:rPr>
            </w:pPr>
            <w:r>
              <w:rPr>
                <w:rFonts w:ascii="Arial" w:hAnsi="Arial" w:cs="Arial"/>
                <w:bCs/>
                <w:sz w:val="20"/>
                <w:szCs w:val="20"/>
              </w:rPr>
              <w:t>149</w:t>
            </w:r>
          </w:p>
        </w:tc>
        <w:tc>
          <w:tcPr>
            <w:tcW w:w="2512" w:type="dxa"/>
          </w:tcPr>
          <w:p w14:paraId="007963B4" w14:textId="16C47915" w:rsidR="006A62CF" w:rsidRDefault="006A62CF" w:rsidP="006A62CF">
            <w:pPr>
              <w:jc w:val="center"/>
              <w:rPr>
                <w:rFonts w:ascii="Arial" w:hAnsi="Arial" w:cs="Arial"/>
                <w:bCs/>
                <w:sz w:val="20"/>
                <w:szCs w:val="20"/>
              </w:rPr>
            </w:pPr>
            <w:r>
              <w:rPr>
                <w:rFonts w:ascii="Arial" w:hAnsi="Arial" w:cs="Arial"/>
                <w:bCs/>
                <w:sz w:val="20"/>
                <w:szCs w:val="20"/>
              </w:rPr>
              <w:t>18</w:t>
            </w:r>
          </w:p>
        </w:tc>
      </w:tr>
    </w:tbl>
    <w:p w14:paraId="289DBB17" w14:textId="77777777" w:rsidR="006A62CF" w:rsidRPr="00770DEE" w:rsidRDefault="006A62CF" w:rsidP="00D04AEA">
      <w:pPr>
        <w:shd w:val="clear" w:color="auto" w:fill="FFFFFF"/>
        <w:jc w:val="both"/>
        <w:rPr>
          <w:rFonts w:ascii="Arial" w:hAnsi="Arial" w:cs="Arial"/>
          <w:bCs/>
          <w:sz w:val="12"/>
          <w:szCs w:val="12"/>
        </w:rPr>
      </w:pPr>
    </w:p>
    <w:p w14:paraId="21B416F5" w14:textId="551B16C6" w:rsidR="006A62CF" w:rsidRDefault="00770DEE" w:rsidP="00D04AEA">
      <w:pPr>
        <w:shd w:val="clear" w:color="auto" w:fill="FFFFFF"/>
        <w:jc w:val="both"/>
        <w:rPr>
          <w:rFonts w:ascii="Arial" w:hAnsi="Arial" w:cs="Arial"/>
          <w:bCs/>
          <w:sz w:val="20"/>
          <w:szCs w:val="20"/>
        </w:rPr>
      </w:pPr>
      <w:r>
        <w:rPr>
          <w:rFonts w:ascii="Arial" w:hAnsi="Arial" w:cs="Arial"/>
          <w:bCs/>
          <w:sz w:val="20"/>
          <w:szCs w:val="20"/>
        </w:rPr>
        <w:t>Morale was recorded as being “</w:t>
      </w:r>
      <w:r w:rsidRPr="00770DEE">
        <w:rPr>
          <w:rFonts w:ascii="Arial" w:hAnsi="Arial" w:cs="Arial"/>
          <w:bCs/>
          <w:i/>
          <w:iCs/>
          <w:sz w:val="20"/>
          <w:szCs w:val="20"/>
        </w:rPr>
        <w:t>steady.”</w:t>
      </w:r>
      <w:r>
        <w:rPr>
          <w:rFonts w:ascii="Arial" w:hAnsi="Arial" w:cs="Arial"/>
          <w:bCs/>
          <w:sz w:val="20"/>
          <w:szCs w:val="20"/>
        </w:rPr>
        <w:t xml:space="preserve"> Bad news from home </w:t>
      </w:r>
      <w:r w:rsidR="001A43BB">
        <w:rPr>
          <w:rFonts w:ascii="Arial" w:hAnsi="Arial" w:cs="Arial"/>
          <w:bCs/>
          <w:sz w:val="20"/>
          <w:szCs w:val="20"/>
        </w:rPr>
        <w:t>had</w:t>
      </w:r>
      <w:r>
        <w:rPr>
          <w:rFonts w:ascii="Arial" w:hAnsi="Arial" w:cs="Arial"/>
          <w:bCs/>
          <w:sz w:val="20"/>
          <w:szCs w:val="20"/>
        </w:rPr>
        <w:t xml:space="preserve"> a depressing effect.</w:t>
      </w:r>
    </w:p>
    <w:p w14:paraId="3B661A0C" w14:textId="77777777" w:rsidR="006A62CF" w:rsidRPr="00770DEE" w:rsidRDefault="006A62CF" w:rsidP="00D04AEA">
      <w:pPr>
        <w:shd w:val="clear" w:color="auto" w:fill="FFFFFF"/>
        <w:jc w:val="both"/>
        <w:rPr>
          <w:rFonts w:ascii="Arial" w:hAnsi="Arial" w:cs="Arial"/>
          <w:bCs/>
          <w:sz w:val="12"/>
          <w:szCs w:val="12"/>
        </w:rPr>
      </w:pPr>
    </w:p>
    <w:p w14:paraId="058F97E7" w14:textId="376AF835" w:rsidR="006A62CF" w:rsidRDefault="00770DEE" w:rsidP="00D04AEA">
      <w:pPr>
        <w:shd w:val="clear" w:color="auto" w:fill="FFFFFF"/>
        <w:jc w:val="both"/>
        <w:rPr>
          <w:rFonts w:ascii="Arial" w:hAnsi="Arial" w:cs="Arial"/>
          <w:bCs/>
          <w:sz w:val="20"/>
          <w:szCs w:val="20"/>
        </w:rPr>
      </w:pPr>
      <w:r>
        <w:rPr>
          <w:rFonts w:ascii="Arial" w:hAnsi="Arial" w:cs="Arial"/>
          <w:bCs/>
          <w:sz w:val="20"/>
          <w:szCs w:val="20"/>
        </w:rPr>
        <w:t>349 pows were ‘youth.’</w:t>
      </w:r>
      <w:r w:rsidR="001A43BB">
        <w:rPr>
          <w:rFonts w:ascii="Arial" w:hAnsi="Arial" w:cs="Arial"/>
          <w:bCs/>
          <w:sz w:val="20"/>
          <w:szCs w:val="20"/>
        </w:rPr>
        <w:t xml:space="preserve"> There was no special provision for them.</w:t>
      </w:r>
      <w:r>
        <w:rPr>
          <w:rFonts w:ascii="Arial" w:hAnsi="Arial" w:cs="Arial"/>
          <w:bCs/>
          <w:sz w:val="20"/>
          <w:szCs w:val="20"/>
        </w:rPr>
        <w:t xml:space="preserve"> </w:t>
      </w:r>
    </w:p>
    <w:p w14:paraId="0ACD0D64" w14:textId="52EFCF7A" w:rsidR="006A62CF" w:rsidRPr="00770DEE" w:rsidRDefault="006A62CF" w:rsidP="00D04AEA">
      <w:pPr>
        <w:shd w:val="clear" w:color="auto" w:fill="FFFFFF"/>
        <w:jc w:val="both"/>
        <w:rPr>
          <w:rFonts w:ascii="Arial" w:hAnsi="Arial" w:cs="Arial"/>
          <w:bCs/>
          <w:sz w:val="12"/>
          <w:szCs w:val="12"/>
        </w:rPr>
      </w:pPr>
    </w:p>
    <w:p w14:paraId="314AB421" w14:textId="1B02EDED" w:rsidR="00770DEE" w:rsidRDefault="00770DEE" w:rsidP="00D04AEA">
      <w:pPr>
        <w:shd w:val="clear" w:color="auto" w:fill="FFFFFF"/>
        <w:jc w:val="both"/>
        <w:rPr>
          <w:rFonts w:ascii="Arial" w:hAnsi="Arial" w:cs="Arial"/>
          <w:bCs/>
          <w:sz w:val="20"/>
          <w:szCs w:val="20"/>
        </w:rPr>
      </w:pPr>
      <w:r>
        <w:rPr>
          <w:rFonts w:ascii="Arial" w:hAnsi="Arial" w:cs="Arial"/>
          <w:bCs/>
          <w:sz w:val="20"/>
          <w:szCs w:val="20"/>
        </w:rPr>
        <w:t xml:space="preserve">Re-education activities had barely started – hampered </w:t>
      </w:r>
      <w:r w:rsidR="001A43BB">
        <w:rPr>
          <w:rFonts w:ascii="Arial" w:hAnsi="Arial" w:cs="Arial"/>
          <w:bCs/>
          <w:sz w:val="20"/>
          <w:szCs w:val="20"/>
        </w:rPr>
        <w:t xml:space="preserve">to some extent </w:t>
      </w:r>
      <w:r>
        <w:rPr>
          <w:rFonts w:ascii="Arial" w:hAnsi="Arial" w:cs="Arial"/>
          <w:bCs/>
          <w:sz w:val="20"/>
          <w:szCs w:val="20"/>
        </w:rPr>
        <w:t>by the Commandant. He issued an instruction in August stating that; “</w:t>
      </w:r>
      <w:r w:rsidRPr="00770DEE">
        <w:rPr>
          <w:rFonts w:ascii="Arial" w:hAnsi="Arial" w:cs="Arial"/>
          <w:bCs/>
          <w:i/>
          <w:iCs/>
          <w:sz w:val="20"/>
          <w:szCs w:val="20"/>
        </w:rPr>
        <w:t>any attempt at political propaganda amongst PW or civilians or any attempt at undermining the discipline of PW was forbidden</w:t>
      </w:r>
      <w:r>
        <w:rPr>
          <w:rFonts w:ascii="Arial" w:hAnsi="Arial" w:cs="Arial"/>
          <w:bCs/>
          <w:sz w:val="20"/>
          <w:szCs w:val="20"/>
        </w:rPr>
        <w:t xml:space="preserve">.” The standard list </w:t>
      </w:r>
      <w:r w:rsidR="00756259">
        <w:rPr>
          <w:rFonts w:ascii="Arial" w:hAnsi="Arial" w:cs="Arial"/>
          <w:bCs/>
          <w:sz w:val="20"/>
          <w:szCs w:val="20"/>
        </w:rPr>
        <w:t xml:space="preserve">of re-education activities </w:t>
      </w:r>
      <w:r>
        <w:rPr>
          <w:rFonts w:ascii="Arial" w:hAnsi="Arial" w:cs="Arial"/>
          <w:bCs/>
          <w:sz w:val="20"/>
          <w:szCs w:val="20"/>
        </w:rPr>
        <w:t>was given:</w:t>
      </w:r>
    </w:p>
    <w:p w14:paraId="7CFF2E82" w14:textId="77777777" w:rsidR="00770DEE" w:rsidRPr="002346CA" w:rsidRDefault="00770DEE" w:rsidP="00D04AEA">
      <w:pPr>
        <w:shd w:val="clear" w:color="auto" w:fill="FFFFFF"/>
        <w:jc w:val="both"/>
        <w:rPr>
          <w:rFonts w:ascii="Arial" w:hAnsi="Arial" w:cs="Arial"/>
          <w:bCs/>
          <w:sz w:val="8"/>
          <w:szCs w:val="8"/>
        </w:rPr>
      </w:pPr>
    </w:p>
    <w:p w14:paraId="2504091F" w14:textId="5A6E63FB" w:rsidR="00770DEE" w:rsidRDefault="00770DEE" w:rsidP="00D04AEA">
      <w:pPr>
        <w:shd w:val="clear" w:color="auto" w:fill="FFFFFF"/>
        <w:jc w:val="both"/>
        <w:rPr>
          <w:rFonts w:ascii="Arial" w:hAnsi="Arial" w:cs="Arial"/>
          <w:bCs/>
          <w:sz w:val="20"/>
          <w:szCs w:val="20"/>
        </w:rPr>
      </w:pPr>
      <w:r>
        <w:rPr>
          <w:rFonts w:ascii="Arial" w:hAnsi="Arial" w:cs="Arial"/>
          <w:bCs/>
          <w:sz w:val="20"/>
          <w:szCs w:val="20"/>
        </w:rPr>
        <w:t>Wochenpost and Ausblick – 100 / 50 copies re</w:t>
      </w:r>
      <w:r w:rsidR="001A43BB">
        <w:rPr>
          <w:rFonts w:ascii="Arial" w:hAnsi="Arial" w:cs="Arial"/>
          <w:bCs/>
          <w:sz w:val="20"/>
          <w:szCs w:val="20"/>
        </w:rPr>
        <w:t>s</w:t>
      </w:r>
      <w:r>
        <w:rPr>
          <w:rFonts w:ascii="Arial" w:hAnsi="Arial" w:cs="Arial"/>
          <w:bCs/>
          <w:sz w:val="20"/>
          <w:szCs w:val="20"/>
        </w:rPr>
        <w:t>pectively.</w:t>
      </w:r>
    </w:p>
    <w:p w14:paraId="18F83A89" w14:textId="77777777" w:rsidR="00770DEE" w:rsidRPr="002346CA" w:rsidRDefault="00770DEE" w:rsidP="00D04AEA">
      <w:pPr>
        <w:shd w:val="clear" w:color="auto" w:fill="FFFFFF"/>
        <w:jc w:val="both"/>
        <w:rPr>
          <w:rFonts w:ascii="Arial" w:hAnsi="Arial" w:cs="Arial"/>
          <w:bCs/>
          <w:sz w:val="8"/>
          <w:szCs w:val="8"/>
        </w:rPr>
      </w:pPr>
    </w:p>
    <w:p w14:paraId="0BD576B4" w14:textId="55D878F9" w:rsidR="00770DEE" w:rsidRDefault="00770DEE" w:rsidP="00D04AEA">
      <w:pPr>
        <w:shd w:val="clear" w:color="auto" w:fill="FFFFFF"/>
        <w:jc w:val="both"/>
        <w:rPr>
          <w:rFonts w:ascii="Arial" w:hAnsi="Arial" w:cs="Arial"/>
          <w:bCs/>
          <w:sz w:val="20"/>
          <w:szCs w:val="20"/>
        </w:rPr>
      </w:pPr>
      <w:r>
        <w:rPr>
          <w:rFonts w:ascii="Arial" w:hAnsi="Arial" w:cs="Arial"/>
          <w:bCs/>
          <w:sz w:val="20"/>
          <w:szCs w:val="20"/>
        </w:rPr>
        <w:t>Library – 200 books at HQ</w:t>
      </w:r>
      <w:r w:rsidR="001A43BB">
        <w:rPr>
          <w:rFonts w:ascii="Arial" w:hAnsi="Arial" w:cs="Arial"/>
          <w:bCs/>
          <w:sz w:val="20"/>
          <w:szCs w:val="20"/>
        </w:rPr>
        <w:t>;</w:t>
      </w:r>
      <w:r>
        <w:rPr>
          <w:rFonts w:ascii="Arial" w:hAnsi="Arial" w:cs="Arial"/>
          <w:bCs/>
          <w:sz w:val="20"/>
          <w:szCs w:val="20"/>
        </w:rPr>
        <w:t xml:space="preserve"> suggested they should also be circulated to the hostels. £20 from Welfare Funds (money raised mainly through sales in the canteen)</w:t>
      </w:r>
      <w:r w:rsidR="00CC6B86">
        <w:rPr>
          <w:rFonts w:ascii="Arial" w:hAnsi="Arial" w:cs="Arial"/>
          <w:bCs/>
          <w:sz w:val="20"/>
          <w:szCs w:val="20"/>
        </w:rPr>
        <w:t xml:space="preserve"> to be spent on new books.</w:t>
      </w:r>
    </w:p>
    <w:p w14:paraId="1F21FE4F" w14:textId="77777777" w:rsidR="00CC6B86" w:rsidRPr="002346CA" w:rsidRDefault="00CC6B86" w:rsidP="00D04AEA">
      <w:pPr>
        <w:shd w:val="clear" w:color="auto" w:fill="FFFFFF"/>
        <w:jc w:val="both"/>
        <w:rPr>
          <w:rFonts w:ascii="Arial" w:hAnsi="Arial" w:cs="Arial"/>
          <w:bCs/>
          <w:sz w:val="8"/>
          <w:szCs w:val="8"/>
        </w:rPr>
      </w:pPr>
    </w:p>
    <w:p w14:paraId="28226CCF" w14:textId="34EAF8B5" w:rsidR="00CC6B86" w:rsidRDefault="00CC6B86" w:rsidP="00D04AEA">
      <w:pPr>
        <w:shd w:val="clear" w:color="auto" w:fill="FFFFFF"/>
        <w:jc w:val="both"/>
        <w:rPr>
          <w:rFonts w:ascii="Arial" w:hAnsi="Arial" w:cs="Arial"/>
          <w:bCs/>
          <w:sz w:val="20"/>
          <w:szCs w:val="20"/>
        </w:rPr>
      </w:pPr>
      <w:r>
        <w:rPr>
          <w:rFonts w:ascii="Arial" w:hAnsi="Arial" w:cs="Arial"/>
          <w:bCs/>
          <w:sz w:val="20"/>
          <w:szCs w:val="20"/>
        </w:rPr>
        <w:t>Newspapers – Extremely poor. Only 2 British newspapers received at HQ from COGA – none for the hostels. A “</w:t>
      </w:r>
      <w:r w:rsidRPr="002346CA">
        <w:rPr>
          <w:rFonts w:ascii="Arial" w:hAnsi="Arial" w:cs="Arial"/>
          <w:bCs/>
          <w:i/>
          <w:iCs/>
          <w:sz w:val="20"/>
          <w:szCs w:val="20"/>
        </w:rPr>
        <w:t>few”</w:t>
      </w:r>
      <w:r>
        <w:rPr>
          <w:rFonts w:ascii="Arial" w:hAnsi="Arial" w:cs="Arial"/>
          <w:bCs/>
          <w:sz w:val="20"/>
          <w:szCs w:val="20"/>
        </w:rPr>
        <w:t xml:space="preserve"> German papers had been received.</w:t>
      </w:r>
    </w:p>
    <w:p w14:paraId="13D2102F" w14:textId="77777777" w:rsidR="00770DEE" w:rsidRPr="002346CA" w:rsidRDefault="00770DEE" w:rsidP="00D04AEA">
      <w:pPr>
        <w:shd w:val="clear" w:color="auto" w:fill="FFFFFF"/>
        <w:jc w:val="both"/>
        <w:rPr>
          <w:rFonts w:ascii="Arial" w:hAnsi="Arial" w:cs="Arial"/>
          <w:bCs/>
          <w:sz w:val="8"/>
          <w:szCs w:val="8"/>
        </w:rPr>
      </w:pPr>
    </w:p>
    <w:p w14:paraId="233B0998" w14:textId="7BB380CF" w:rsidR="00CC6B86" w:rsidRDefault="00CC6B86" w:rsidP="00D04AEA">
      <w:pPr>
        <w:shd w:val="clear" w:color="auto" w:fill="FFFFFF"/>
        <w:jc w:val="both"/>
        <w:rPr>
          <w:rFonts w:ascii="Arial" w:hAnsi="Arial" w:cs="Arial"/>
          <w:bCs/>
          <w:sz w:val="20"/>
          <w:szCs w:val="20"/>
        </w:rPr>
      </w:pPr>
      <w:r>
        <w:rPr>
          <w:rFonts w:ascii="Arial" w:hAnsi="Arial" w:cs="Arial"/>
          <w:bCs/>
          <w:sz w:val="20"/>
          <w:szCs w:val="20"/>
        </w:rPr>
        <w:t>Lectures – started, but irregular and some hostels missed out.</w:t>
      </w:r>
    </w:p>
    <w:p w14:paraId="251CF6A3" w14:textId="77777777" w:rsidR="00CC6B86" w:rsidRPr="002346CA" w:rsidRDefault="00CC6B86" w:rsidP="00D04AEA">
      <w:pPr>
        <w:shd w:val="clear" w:color="auto" w:fill="FFFFFF"/>
        <w:jc w:val="both"/>
        <w:rPr>
          <w:rFonts w:ascii="Arial" w:hAnsi="Arial" w:cs="Arial"/>
          <w:bCs/>
          <w:sz w:val="8"/>
          <w:szCs w:val="8"/>
        </w:rPr>
      </w:pPr>
    </w:p>
    <w:p w14:paraId="0C685F53" w14:textId="43851803" w:rsidR="00CC6B86" w:rsidRDefault="00CC6B86" w:rsidP="00D04AEA">
      <w:pPr>
        <w:shd w:val="clear" w:color="auto" w:fill="FFFFFF"/>
        <w:jc w:val="both"/>
        <w:rPr>
          <w:rFonts w:ascii="Arial" w:hAnsi="Arial" w:cs="Arial"/>
          <w:bCs/>
          <w:sz w:val="20"/>
          <w:szCs w:val="20"/>
        </w:rPr>
      </w:pPr>
      <w:r>
        <w:rPr>
          <w:rFonts w:ascii="Arial" w:hAnsi="Arial" w:cs="Arial"/>
          <w:bCs/>
          <w:sz w:val="20"/>
          <w:szCs w:val="20"/>
        </w:rPr>
        <w:t>Discussion groups – None</w:t>
      </w:r>
      <w:r w:rsidR="002346CA">
        <w:rPr>
          <w:rFonts w:ascii="Arial" w:hAnsi="Arial" w:cs="Arial"/>
          <w:bCs/>
          <w:sz w:val="20"/>
          <w:szCs w:val="20"/>
        </w:rPr>
        <w:t>;</w:t>
      </w:r>
      <w:r>
        <w:rPr>
          <w:rFonts w:ascii="Arial" w:hAnsi="Arial" w:cs="Arial"/>
          <w:bCs/>
          <w:sz w:val="20"/>
          <w:szCs w:val="20"/>
        </w:rPr>
        <w:t xml:space="preserve"> hoped to start.</w:t>
      </w:r>
    </w:p>
    <w:p w14:paraId="41CF5918" w14:textId="77777777" w:rsidR="00CC6B86" w:rsidRPr="002346CA" w:rsidRDefault="00CC6B86" w:rsidP="00D04AEA">
      <w:pPr>
        <w:shd w:val="clear" w:color="auto" w:fill="FFFFFF"/>
        <w:jc w:val="both"/>
        <w:rPr>
          <w:rFonts w:ascii="Arial" w:hAnsi="Arial" w:cs="Arial"/>
          <w:bCs/>
          <w:sz w:val="8"/>
          <w:szCs w:val="8"/>
        </w:rPr>
      </w:pPr>
    </w:p>
    <w:p w14:paraId="05EBC8C2" w14:textId="29D884DA" w:rsidR="00CC6B86" w:rsidRDefault="00CC6B86" w:rsidP="00D04AEA">
      <w:pPr>
        <w:shd w:val="clear" w:color="auto" w:fill="FFFFFF"/>
        <w:jc w:val="both"/>
        <w:rPr>
          <w:rFonts w:ascii="Arial" w:hAnsi="Arial" w:cs="Arial"/>
          <w:bCs/>
          <w:sz w:val="20"/>
          <w:szCs w:val="20"/>
        </w:rPr>
      </w:pPr>
      <w:r>
        <w:rPr>
          <w:rFonts w:ascii="Arial" w:hAnsi="Arial" w:cs="Arial"/>
          <w:bCs/>
          <w:sz w:val="20"/>
          <w:szCs w:val="20"/>
        </w:rPr>
        <w:t>Films – only YMCA films every 3 weeks. Poor in comparison to most camps.</w:t>
      </w:r>
    </w:p>
    <w:p w14:paraId="6AC0D759" w14:textId="77777777" w:rsidR="00CC6B86" w:rsidRPr="002346CA" w:rsidRDefault="00CC6B86" w:rsidP="00D04AEA">
      <w:pPr>
        <w:shd w:val="clear" w:color="auto" w:fill="FFFFFF"/>
        <w:jc w:val="both"/>
        <w:rPr>
          <w:rFonts w:ascii="Arial" w:hAnsi="Arial" w:cs="Arial"/>
          <w:bCs/>
          <w:sz w:val="8"/>
          <w:szCs w:val="8"/>
        </w:rPr>
      </w:pPr>
    </w:p>
    <w:p w14:paraId="7258CBF1" w14:textId="5A893EDD" w:rsidR="00CC6B86" w:rsidRDefault="00CC6B86" w:rsidP="00D04AEA">
      <w:pPr>
        <w:shd w:val="clear" w:color="auto" w:fill="FFFFFF"/>
        <w:jc w:val="both"/>
        <w:rPr>
          <w:rFonts w:ascii="Arial" w:hAnsi="Arial" w:cs="Arial"/>
          <w:bCs/>
          <w:sz w:val="20"/>
          <w:szCs w:val="20"/>
        </w:rPr>
      </w:pPr>
      <w:r>
        <w:rPr>
          <w:rFonts w:ascii="Arial" w:hAnsi="Arial" w:cs="Arial"/>
          <w:bCs/>
          <w:sz w:val="20"/>
          <w:szCs w:val="20"/>
        </w:rPr>
        <w:t>Wireless – a set at all locations.</w:t>
      </w:r>
    </w:p>
    <w:p w14:paraId="79E28EDC" w14:textId="77777777" w:rsidR="00CC6B86" w:rsidRPr="002346CA" w:rsidRDefault="00CC6B86" w:rsidP="00D04AEA">
      <w:pPr>
        <w:shd w:val="clear" w:color="auto" w:fill="FFFFFF"/>
        <w:jc w:val="both"/>
        <w:rPr>
          <w:rFonts w:ascii="Arial" w:hAnsi="Arial" w:cs="Arial"/>
          <w:bCs/>
          <w:sz w:val="8"/>
          <w:szCs w:val="8"/>
        </w:rPr>
      </w:pPr>
    </w:p>
    <w:p w14:paraId="35633257" w14:textId="01A20D44" w:rsidR="00CC6B86" w:rsidRDefault="00CC6B86" w:rsidP="00D04AEA">
      <w:pPr>
        <w:shd w:val="clear" w:color="auto" w:fill="FFFFFF"/>
        <w:jc w:val="both"/>
        <w:rPr>
          <w:rFonts w:ascii="Arial" w:hAnsi="Arial" w:cs="Arial"/>
          <w:bCs/>
          <w:sz w:val="20"/>
          <w:szCs w:val="20"/>
        </w:rPr>
      </w:pPr>
      <w:r>
        <w:rPr>
          <w:rFonts w:ascii="Arial" w:hAnsi="Arial" w:cs="Arial"/>
          <w:bCs/>
          <w:sz w:val="20"/>
          <w:szCs w:val="20"/>
        </w:rPr>
        <w:t>Camp magazine – none.</w:t>
      </w:r>
    </w:p>
    <w:p w14:paraId="116DCC0D" w14:textId="77777777" w:rsidR="00CC6B86" w:rsidRPr="002346CA" w:rsidRDefault="00CC6B86" w:rsidP="00D04AEA">
      <w:pPr>
        <w:shd w:val="clear" w:color="auto" w:fill="FFFFFF"/>
        <w:jc w:val="both"/>
        <w:rPr>
          <w:rFonts w:ascii="Arial" w:hAnsi="Arial" w:cs="Arial"/>
          <w:bCs/>
          <w:sz w:val="8"/>
          <w:szCs w:val="8"/>
        </w:rPr>
      </w:pPr>
    </w:p>
    <w:p w14:paraId="0D1E6440" w14:textId="423812F8" w:rsidR="00CC6B86" w:rsidRDefault="00CC6B86" w:rsidP="00D04AEA">
      <w:pPr>
        <w:shd w:val="clear" w:color="auto" w:fill="FFFFFF"/>
        <w:jc w:val="both"/>
        <w:rPr>
          <w:rFonts w:ascii="Arial" w:hAnsi="Arial" w:cs="Arial"/>
          <w:bCs/>
          <w:sz w:val="20"/>
          <w:szCs w:val="20"/>
        </w:rPr>
      </w:pPr>
      <w:r>
        <w:rPr>
          <w:rFonts w:ascii="Arial" w:hAnsi="Arial" w:cs="Arial"/>
          <w:bCs/>
          <w:sz w:val="20"/>
          <w:szCs w:val="20"/>
        </w:rPr>
        <w:t>Press review – Satisfactory; regular reviews well attended.</w:t>
      </w:r>
    </w:p>
    <w:p w14:paraId="31CB6B72" w14:textId="77777777" w:rsidR="00756259" w:rsidRPr="002346CA" w:rsidRDefault="00756259" w:rsidP="00D04AEA">
      <w:pPr>
        <w:shd w:val="clear" w:color="auto" w:fill="FFFFFF"/>
        <w:jc w:val="both"/>
        <w:rPr>
          <w:rFonts w:ascii="Arial" w:hAnsi="Arial" w:cs="Arial"/>
          <w:bCs/>
          <w:sz w:val="8"/>
          <w:szCs w:val="8"/>
        </w:rPr>
      </w:pPr>
    </w:p>
    <w:p w14:paraId="0231E4C6" w14:textId="0366834C" w:rsidR="00756259" w:rsidRDefault="00756259" w:rsidP="00D04AEA">
      <w:pPr>
        <w:shd w:val="clear" w:color="auto" w:fill="FFFFFF"/>
        <w:jc w:val="both"/>
        <w:rPr>
          <w:rFonts w:ascii="Arial" w:hAnsi="Arial" w:cs="Arial"/>
          <w:bCs/>
          <w:sz w:val="20"/>
          <w:szCs w:val="20"/>
        </w:rPr>
      </w:pPr>
      <w:r>
        <w:rPr>
          <w:rFonts w:ascii="Arial" w:hAnsi="Arial" w:cs="Arial"/>
          <w:bCs/>
          <w:sz w:val="20"/>
          <w:szCs w:val="20"/>
        </w:rPr>
        <w:t>English instruction – 205 pows studying in classes, some studying independently.</w:t>
      </w:r>
    </w:p>
    <w:p w14:paraId="727E6C61" w14:textId="77777777" w:rsidR="00756259" w:rsidRPr="001A43BB" w:rsidRDefault="00756259" w:rsidP="00D04AEA">
      <w:pPr>
        <w:shd w:val="clear" w:color="auto" w:fill="FFFFFF"/>
        <w:jc w:val="both"/>
        <w:rPr>
          <w:rFonts w:ascii="Arial" w:hAnsi="Arial" w:cs="Arial"/>
          <w:bCs/>
          <w:sz w:val="8"/>
          <w:szCs w:val="8"/>
        </w:rPr>
      </w:pPr>
    </w:p>
    <w:p w14:paraId="0D0765A9" w14:textId="22898A97" w:rsidR="00756259" w:rsidRDefault="00756259" w:rsidP="00D04AEA">
      <w:pPr>
        <w:shd w:val="clear" w:color="auto" w:fill="FFFFFF"/>
        <w:jc w:val="both"/>
        <w:rPr>
          <w:rFonts w:ascii="Arial" w:hAnsi="Arial" w:cs="Arial"/>
          <w:bCs/>
          <w:sz w:val="20"/>
          <w:szCs w:val="20"/>
        </w:rPr>
      </w:pPr>
      <w:r>
        <w:rPr>
          <w:rFonts w:ascii="Arial" w:hAnsi="Arial" w:cs="Arial"/>
          <w:bCs/>
          <w:sz w:val="20"/>
          <w:szCs w:val="20"/>
        </w:rPr>
        <w:t>Other camp activities –</w:t>
      </w:r>
    </w:p>
    <w:p w14:paraId="5222EFD1" w14:textId="77777777" w:rsidR="00756259" w:rsidRPr="001A43BB" w:rsidRDefault="00756259" w:rsidP="00D04AEA">
      <w:pPr>
        <w:shd w:val="clear" w:color="auto" w:fill="FFFFFF"/>
        <w:jc w:val="both"/>
        <w:rPr>
          <w:rFonts w:ascii="Arial" w:hAnsi="Arial" w:cs="Arial"/>
          <w:bCs/>
          <w:sz w:val="8"/>
          <w:szCs w:val="8"/>
        </w:rPr>
      </w:pPr>
    </w:p>
    <w:p w14:paraId="58C718B1" w14:textId="4D8ACD4D" w:rsidR="00756259" w:rsidRDefault="00756259" w:rsidP="00D04AEA">
      <w:pPr>
        <w:shd w:val="clear" w:color="auto" w:fill="FFFFFF"/>
        <w:jc w:val="both"/>
        <w:rPr>
          <w:rFonts w:ascii="Arial" w:hAnsi="Arial" w:cs="Arial"/>
          <w:bCs/>
          <w:sz w:val="20"/>
          <w:szCs w:val="20"/>
        </w:rPr>
      </w:pPr>
      <w:r>
        <w:rPr>
          <w:rFonts w:ascii="Arial" w:hAnsi="Arial" w:cs="Arial"/>
          <w:bCs/>
          <w:sz w:val="20"/>
          <w:szCs w:val="20"/>
        </w:rPr>
        <w:t xml:space="preserve">Religion – The Protestant padre visited the different sites and was considered to be excellent. </w:t>
      </w:r>
    </w:p>
    <w:p w14:paraId="32974AC7" w14:textId="77777777" w:rsidR="00756259" w:rsidRPr="001A43BB" w:rsidRDefault="00756259" w:rsidP="00D04AEA">
      <w:pPr>
        <w:shd w:val="clear" w:color="auto" w:fill="FFFFFF"/>
        <w:jc w:val="both"/>
        <w:rPr>
          <w:rFonts w:ascii="Arial" w:hAnsi="Arial" w:cs="Arial"/>
          <w:bCs/>
          <w:sz w:val="8"/>
          <w:szCs w:val="8"/>
        </w:rPr>
      </w:pPr>
    </w:p>
    <w:p w14:paraId="730627BB" w14:textId="17DD1BC9" w:rsidR="00756259" w:rsidRDefault="00756259" w:rsidP="00D04AEA">
      <w:pPr>
        <w:shd w:val="clear" w:color="auto" w:fill="FFFFFF"/>
        <w:jc w:val="both"/>
        <w:rPr>
          <w:rFonts w:ascii="Arial" w:hAnsi="Arial" w:cs="Arial"/>
          <w:bCs/>
          <w:sz w:val="20"/>
          <w:szCs w:val="20"/>
        </w:rPr>
      </w:pPr>
      <w:r>
        <w:rPr>
          <w:rFonts w:ascii="Arial" w:hAnsi="Arial" w:cs="Arial"/>
          <w:bCs/>
          <w:sz w:val="20"/>
          <w:szCs w:val="20"/>
        </w:rPr>
        <w:t>Education – No classes at HQ.</w:t>
      </w:r>
    </w:p>
    <w:p w14:paraId="77880EA3" w14:textId="7C3C9BDE" w:rsidR="00770DEE" w:rsidRPr="001A43BB" w:rsidRDefault="00770DEE" w:rsidP="00D04AEA">
      <w:pPr>
        <w:shd w:val="clear" w:color="auto" w:fill="FFFFFF"/>
        <w:jc w:val="both"/>
        <w:rPr>
          <w:rFonts w:ascii="Arial" w:hAnsi="Arial" w:cs="Arial"/>
          <w:bCs/>
          <w:sz w:val="8"/>
          <w:szCs w:val="8"/>
        </w:rPr>
      </w:pPr>
    </w:p>
    <w:p w14:paraId="4359450F" w14:textId="2050318F" w:rsidR="00756259" w:rsidRDefault="00756259" w:rsidP="00D04AEA">
      <w:pPr>
        <w:shd w:val="clear" w:color="auto" w:fill="FFFFFF"/>
        <w:jc w:val="both"/>
        <w:rPr>
          <w:rFonts w:ascii="Arial" w:hAnsi="Arial" w:cs="Arial"/>
          <w:bCs/>
          <w:sz w:val="20"/>
          <w:szCs w:val="20"/>
        </w:rPr>
      </w:pPr>
      <w:r>
        <w:rPr>
          <w:rFonts w:ascii="Arial" w:hAnsi="Arial" w:cs="Arial"/>
          <w:bCs/>
          <w:sz w:val="20"/>
          <w:szCs w:val="20"/>
        </w:rPr>
        <w:t>Theatre – None at HQ.</w:t>
      </w:r>
    </w:p>
    <w:p w14:paraId="2EB6E1C8" w14:textId="77777777" w:rsidR="00756259" w:rsidRPr="001A43BB" w:rsidRDefault="00756259" w:rsidP="00D04AEA">
      <w:pPr>
        <w:shd w:val="clear" w:color="auto" w:fill="FFFFFF"/>
        <w:jc w:val="both"/>
        <w:rPr>
          <w:rFonts w:ascii="Arial" w:hAnsi="Arial" w:cs="Arial"/>
          <w:bCs/>
          <w:sz w:val="8"/>
          <w:szCs w:val="8"/>
        </w:rPr>
      </w:pPr>
    </w:p>
    <w:p w14:paraId="631B2900" w14:textId="407C10DB" w:rsidR="00756259" w:rsidRDefault="00756259" w:rsidP="00D04AEA">
      <w:pPr>
        <w:shd w:val="clear" w:color="auto" w:fill="FFFFFF"/>
        <w:jc w:val="both"/>
        <w:rPr>
          <w:rFonts w:ascii="Arial" w:hAnsi="Arial" w:cs="Arial"/>
          <w:bCs/>
          <w:sz w:val="20"/>
          <w:szCs w:val="20"/>
        </w:rPr>
      </w:pPr>
      <w:r>
        <w:rPr>
          <w:rFonts w:ascii="Arial" w:hAnsi="Arial" w:cs="Arial"/>
          <w:bCs/>
          <w:sz w:val="20"/>
          <w:szCs w:val="20"/>
        </w:rPr>
        <w:t>Orchestra - None at HQ.</w:t>
      </w:r>
    </w:p>
    <w:p w14:paraId="17A16716" w14:textId="77777777" w:rsidR="005C72F4" w:rsidRDefault="005C72F4" w:rsidP="005C72F4">
      <w:pPr>
        <w:jc w:val="both"/>
        <w:rPr>
          <w:rFonts w:ascii="Arial" w:hAnsi="Arial" w:cs="Arial"/>
          <w:sz w:val="20"/>
          <w:szCs w:val="20"/>
        </w:rPr>
      </w:pPr>
      <w:r w:rsidRPr="005C72F4">
        <w:rPr>
          <w:rFonts w:ascii="Arial" w:hAnsi="Arial" w:cs="Arial"/>
          <w:b/>
          <w:bCs/>
          <w:sz w:val="20"/>
          <w:szCs w:val="20"/>
        </w:rPr>
        <w:lastRenderedPageBreak/>
        <w:t>4 November 1946</w:t>
      </w:r>
      <w:r>
        <w:rPr>
          <w:rFonts w:ascii="Arial" w:hAnsi="Arial" w:cs="Arial"/>
          <w:sz w:val="20"/>
          <w:szCs w:val="20"/>
        </w:rPr>
        <w:t xml:space="preserve"> - Camp magazine, 2</w:t>
      </w:r>
      <w:r w:rsidRPr="00456ECD">
        <w:rPr>
          <w:rFonts w:ascii="Arial" w:hAnsi="Arial" w:cs="Arial"/>
          <w:sz w:val="20"/>
          <w:szCs w:val="20"/>
          <w:vertAlign w:val="superscript"/>
        </w:rPr>
        <w:t>nd</w:t>
      </w:r>
      <w:r>
        <w:rPr>
          <w:rFonts w:ascii="Arial" w:hAnsi="Arial" w:cs="Arial"/>
          <w:sz w:val="20"/>
          <w:szCs w:val="20"/>
        </w:rPr>
        <w:t xml:space="preserve"> edition; </w:t>
      </w:r>
      <w:hyperlink r:id="rId10" w:history="1">
        <w:r w:rsidRPr="00CF30F6">
          <w:rPr>
            <w:rStyle w:val="Hyperlink"/>
            <w:rFonts w:ascii="Arial" w:hAnsi="Arial" w:cs="Arial"/>
            <w:sz w:val="20"/>
            <w:szCs w:val="20"/>
          </w:rPr>
          <w:t xml:space="preserve">Spiegel der Zeit : </w:t>
        </w:r>
        <w:proofErr w:type="spellStart"/>
        <w:r w:rsidRPr="00CF30F6">
          <w:rPr>
            <w:rStyle w:val="Hyperlink"/>
            <w:rFonts w:ascii="Arial" w:hAnsi="Arial" w:cs="Arial"/>
            <w:sz w:val="20"/>
            <w:szCs w:val="20"/>
          </w:rPr>
          <w:t>Halbmonatschrift</w:t>
        </w:r>
        <w:proofErr w:type="spellEnd"/>
        <w:r w:rsidRPr="00CF30F6">
          <w:rPr>
            <w:rStyle w:val="Hyperlink"/>
            <w:rFonts w:ascii="Arial" w:hAnsi="Arial" w:cs="Arial"/>
            <w:sz w:val="20"/>
            <w:szCs w:val="20"/>
          </w:rPr>
          <w:t xml:space="preserve"> des PW </w:t>
        </w:r>
        <w:proofErr w:type="spellStart"/>
        <w:r w:rsidRPr="00CF30F6">
          <w:rPr>
            <w:rStyle w:val="Hyperlink"/>
            <w:rFonts w:ascii="Arial" w:hAnsi="Arial" w:cs="Arial"/>
            <w:sz w:val="20"/>
            <w:szCs w:val="20"/>
          </w:rPr>
          <w:t>Wkg</w:t>
        </w:r>
        <w:proofErr w:type="spellEnd"/>
        <w:r w:rsidRPr="00CF30F6">
          <w:rPr>
            <w:rStyle w:val="Hyperlink"/>
            <w:rFonts w:ascii="Arial" w:hAnsi="Arial" w:cs="Arial"/>
            <w:sz w:val="20"/>
            <w:szCs w:val="20"/>
          </w:rPr>
          <w:t xml:space="preserve"> Camp 237 - The Wiener Holocaust Library</w:t>
        </w:r>
      </w:hyperlink>
    </w:p>
    <w:p w14:paraId="02B29241" w14:textId="77777777" w:rsidR="005C72F4" w:rsidRPr="001A43BB" w:rsidRDefault="005C72F4" w:rsidP="00D04AEA">
      <w:pPr>
        <w:shd w:val="clear" w:color="auto" w:fill="FFFFFF"/>
        <w:jc w:val="both"/>
        <w:rPr>
          <w:rFonts w:ascii="Arial" w:hAnsi="Arial" w:cs="Arial"/>
          <w:bCs/>
          <w:sz w:val="16"/>
          <w:szCs w:val="16"/>
        </w:rPr>
      </w:pPr>
    </w:p>
    <w:p w14:paraId="7048C43F" w14:textId="226B190C" w:rsidR="000626BE" w:rsidRDefault="005C72F4" w:rsidP="00D04AEA">
      <w:pPr>
        <w:shd w:val="clear" w:color="auto" w:fill="FFFFFF"/>
        <w:jc w:val="both"/>
        <w:rPr>
          <w:rFonts w:ascii="Arial" w:hAnsi="Arial" w:cs="Arial"/>
          <w:sz w:val="20"/>
          <w:szCs w:val="20"/>
        </w:rPr>
      </w:pPr>
      <w:r w:rsidRPr="005C72F4">
        <w:rPr>
          <w:rFonts w:ascii="Arial" w:hAnsi="Arial" w:cs="Arial"/>
          <w:b/>
          <w:sz w:val="20"/>
          <w:szCs w:val="20"/>
        </w:rPr>
        <w:t>10 March 1947</w:t>
      </w:r>
      <w:r>
        <w:rPr>
          <w:rFonts w:ascii="Arial" w:hAnsi="Arial" w:cs="Arial"/>
          <w:bCs/>
          <w:sz w:val="20"/>
          <w:szCs w:val="20"/>
        </w:rPr>
        <w:t xml:space="preserve"> – </w:t>
      </w:r>
      <w:r>
        <w:rPr>
          <w:rFonts w:ascii="Arial" w:hAnsi="Arial" w:cs="Arial"/>
          <w:sz w:val="20"/>
          <w:szCs w:val="20"/>
        </w:rPr>
        <w:t xml:space="preserve">Camp magazine, 10th edition; </w:t>
      </w:r>
      <w:hyperlink r:id="rId11" w:anchor="topDocAnchor" w:history="1">
        <w:r w:rsidRPr="005C72F4">
          <w:rPr>
            <w:rStyle w:val="Hyperlink"/>
            <w:rFonts w:ascii="Arial" w:hAnsi="Arial" w:cs="Arial"/>
            <w:sz w:val="20"/>
            <w:szCs w:val="20"/>
          </w:rPr>
          <w:t xml:space="preserve">Spiegel der Zeit : </w:t>
        </w:r>
        <w:proofErr w:type="spellStart"/>
        <w:r w:rsidRPr="005C72F4">
          <w:rPr>
            <w:rStyle w:val="Hyperlink"/>
            <w:rFonts w:ascii="Arial" w:hAnsi="Arial" w:cs="Arial"/>
            <w:sz w:val="20"/>
            <w:szCs w:val="20"/>
          </w:rPr>
          <w:t>Halbmonatschrift</w:t>
        </w:r>
        <w:proofErr w:type="spellEnd"/>
        <w:r w:rsidRPr="005C72F4">
          <w:rPr>
            <w:rStyle w:val="Hyperlink"/>
            <w:rFonts w:ascii="Arial" w:hAnsi="Arial" w:cs="Arial"/>
            <w:sz w:val="20"/>
            <w:szCs w:val="20"/>
          </w:rPr>
          <w:t xml:space="preserve"> des PW </w:t>
        </w:r>
        <w:proofErr w:type="spellStart"/>
        <w:r w:rsidRPr="005C72F4">
          <w:rPr>
            <w:rStyle w:val="Hyperlink"/>
            <w:rFonts w:ascii="Arial" w:hAnsi="Arial" w:cs="Arial"/>
            <w:sz w:val="20"/>
            <w:szCs w:val="20"/>
          </w:rPr>
          <w:t>Wkg</w:t>
        </w:r>
        <w:proofErr w:type="spellEnd"/>
        <w:r w:rsidRPr="005C72F4">
          <w:rPr>
            <w:rStyle w:val="Hyperlink"/>
            <w:rFonts w:ascii="Arial" w:hAnsi="Arial" w:cs="Arial"/>
            <w:sz w:val="20"/>
            <w:szCs w:val="20"/>
          </w:rPr>
          <w:t xml:space="preserve"> Camp 237 - The Wiener Holocaust Library</w:t>
        </w:r>
      </w:hyperlink>
    </w:p>
    <w:p w14:paraId="2C270BD3" w14:textId="77777777" w:rsidR="005C72F4" w:rsidRPr="00EF6BD2" w:rsidRDefault="005C72F4" w:rsidP="00D04AEA">
      <w:pPr>
        <w:shd w:val="clear" w:color="auto" w:fill="FFFFFF"/>
        <w:jc w:val="both"/>
        <w:rPr>
          <w:rFonts w:ascii="Arial" w:hAnsi="Arial" w:cs="Arial"/>
          <w:bCs/>
          <w:sz w:val="16"/>
          <w:szCs w:val="16"/>
        </w:rPr>
      </w:pPr>
    </w:p>
    <w:p w14:paraId="19D6E2A9" w14:textId="10DAA5DA" w:rsidR="000626BE" w:rsidRPr="001A43BB" w:rsidRDefault="001A43BB" w:rsidP="001A43BB">
      <w:pPr>
        <w:shd w:val="clear" w:color="auto" w:fill="FFFFFF"/>
        <w:jc w:val="both"/>
        <w:rPr>
          <w:rFonts w:ascii="Arial" w:hAnsi="Arial" w:cs="Arial"/>
          <w:bCs/>
          <w:sz w:val="20"/>
          <w:szCs w:val="20"/>
        </w:rPr>
      </w:pPr>
      <w:r w:rsidRPr="001A43BB">
        <w:rPr>
          <w:rFonts w:ascii="Arial" w:hAnsi="Arial" w:cs="Arial"/>
          <w:bCs/>
          <w:sz w:val="20"/>
          <w:szCs w:val="20"/>
        </w:rPr>
        <w:t>-</w:t>
      </w:r>
      <w:r>
        <w:rPr>
          <w:rFonts w:ascii="Arial" w:hAnsi="Arial" w:cs="Arial"/>
          <w:bCs/>
          <w:sz w:val="20"/>
          <w:szCs w:val="20"/>
        </w:rPr>
        <w:t xml:space="preserve"> </w:t>
      </w:r>
      <w:r w:rsidR="000626BE" w:rsidRPr="001A43BB">
        <w:rPr>
          <w:rFonts w:ascii="Arial" w:hAnsi="Arial" w:cs="Arial"/>
          <w:bCs/>
          <w:sz w:val="20"/>
          <w:szCs w:val="20"/>
        </w:rPr>
        <w:t>Commandant Harrison-Cooper was replaced by Lt Col Wilson. No PID reports issued during his time, so no details.</w:t>
      </w:r>
    </w:p>
    <w:p w14:paraId="09F93400" w14:textId="77777777" w:rsidR="005C72F4" w:rsidRPr="00EF6BD2" w:rsidRDefault="005C72F4" w:rsidP="00D04AEA">
      <w:pPr>
        <w:shd w:val="clear" w:color="auto" w:fill="FFFFFF"/>
        <w:jc w:val="both"/>
        <w:rPr>
          <w:rFonts w:ascii="Arial" w:hAnsi="Arial" w:cs="Arial"/>
          <w:bCs/>
          <w:sz w:val="16"/>
          <w:szCs w:val="16"/>
        </w:rPr>
      </w:pPr>
    </w:p>
    <w:p w14:paraId="6EB2059A" w14:textId="29A1EB62" w:rsidR="005C72F4" w:rsidRDefault="005C72F4" w:rsidP="00D04AEA">
      <w:pPr>
        <w:shd w:val="clear" w:color="auto" w:fill="FFFFFF"/>
        <w:jc w:val="both"/>
        <w:rPr>
          <w:rFonts w:ascii="Arial" w:hAnsi="Arial" w:cs="Arial"/>
          <w:bCs/>
          <w:sz w:val="20"/>
          <w:szCs w:val="20"/>
        </w:rPr>
      </w:pPr>
      <w:r w:rsidRPr="005C72F4">
        <w:rPr>
          <w:rFonts w:ascii="Arial" w:hAnsi="Arial" w:cs="Arial"/>
          <w:b/>
          <w:sz w:val="20"/>
          <w:szCs w:val="20"/>
        </w:rPr>
        <w:t>6 April 1947</w:t>
      </w:r>
      <w:r>
        <w:rPr>
          <w:rFonts w:ascii="Arial" w:hAnsi="Arial" w:cs="Arial"/>
          <w:bCs/>
          <w:sz w:val="20"/>
          <w:szCs w:val="20"/>
        </w:rPr>
        <w:t xml:space="preserve"> – Camp magazine 11</w:t>
      </w:r>
      <w:r w:rsidRPr="005C72F4">
        <w:rPr>
          <w:rFonts w:ascii="Arial" w:hAnsi="Arial" w:cs="Arial"/>
          <w:bCs/>
          <w:sz w:val="20"/>
          <w:szCs w:val="20"/>
          <w:vertAlign w:val="superscript"/>
        </w:rPr>
        <w:t>th</w:t>
      </w:r>
      <w:r>
        <w:rPr>
          <w:rFonts w:ascii="Arial" w:hAnsi="Arial" w:cs="Arial"/>
          <w:bCs/>
          <w:sz w:val="20"/>
          <w:szCs w:val="20"/>
        </w:rPr>
        <w:t xml:space="preserve"> edition; </w:t>
      </w:r>
      <w:hyperlink r:id="rId12" w:anchor="topDocAnchor" w:history="1">
        <w:r w:rsidRPr="005C72F4">
          <w:rPr>
            <w:rStyle w:val="Hyperlink"/>
            <w:rFonts w:ascii="Arial" w:hAnsi="Arial" w:cs="Arial"/>
            <w:bCs/>
            <w:sz w:val="20"/>
            <w:szCs w:val="20"/>
          </w:rPr>
          <w:t xml:space="preserve">Spiegel der Zeit : </w:t>
        </w:r>
        <w:proofErr w:type="spellStart"/>
        <w:r w:rsidRPr="005C72F4">
          <w:rPr>
            <w:rStyle w:val="Hyperlink"/>
            <w:rFonts w:ascii="Arial" w:hAnsi="Arial" w:cs="Arial"/>
            <w:bCs/>
            <w:sz w:val="20"/>
            <w:szCs w:val="20"/>
          </w:rPr>
          <w:t>Halbmonatschrift</w:t>
        </w:r>
        <w:proofErr w:type="spellEnd"/>
        <w:r w:rsidRPr="005C72F4">
          <w:rPr>
            <w:rStyle w:val="Hyperlink"/>
            <w:rFonts w:ascii="Arial" w:hAnsi="Arial" w:cs="Arial"/>
            <w:bCs/>
            <w:sz w:val="20"/>
            <w:szCs w:val="20"/>
          </w:rPr>
          <w:t xml:space="preserve"> des PW </w:t>
        </w:r>
        <w:proofErr w:type="spellStart"/>
        <w:r w:rsidRPr="005C72F4">
          <w:rPr>
            <w:rStyle w:val="Hyperlink"/>
            <w:rFonts w:ascii="Arial" w:hAnsi="Arial" w:cs="Arial"/>
            <w:bCs/>
            <w:sz w:val="20"/>
            <w:szCs w:val="20"/>
          </w:rPr>
          <w:t>Wkg</w:t>
        </w:r>
        <w:proofErr w:type="spellEnd"/>
        <w:r w:rsidRPr="005C72F4">
          <w:rPr>
            <w:rStyle w:val="Hyperlink"/>
            <w:rFonts w:ascii="Arial" w:hAnsi="Arial" w:cs="Arial"/>
            <w:bCs/>
            <w:sz w:val="20"/>
            <w:szCs w:val="20"/>
          </w:rPr>
          <w:t xml:space="preserve"> Camp 237 - The Wiener Holocaust Library</w:t>
        </w:r>
      </w:hyperlink>
    </w:p>
    <w:p w14:paraId="17A46334" w14:textId="77777777" w:rsidR="002346CA" w:rsidRPr="00EF6BD2" w:rsidRDefault="002346CA" w:rsidP="00D04AEA">
      <w:pPr>
        <w:shd w:val="clear" w:color="auto" w:fill="FFFFFF"/>
        <w:jc w:val="both"/>
        <w:rPr>
          <w:rFonts w:ascii="Arial" w:hAnsi="Arial" w:cs="Arial"/>
          <w:bCs/>
          <w:sz w:val="14"/>
          <w:szCs w:val="14"/>
        </w:rPr>
      </w:pPr>
    </w:p>
    <w:p w14:paraId="47D39886" w14:textId="1B058B99" w:rsidR="002346CA" w:rsidRDefault="002346CA" w:rsidP="00D04AEA">
      <w:pPr>
        <w:shd w:val="clear" w:color="auto" w:fill="FFFFFF"/>
        <w:jc w:val="both"/>
        <w:rPr>
          <w:rFonts w:ascii="Arial" w:hAnsi="Arial" w:cs="Arial"/>
          <w:bCs/>
          <w:sz w:val="20"/>
          <w:szCs w:val="20"/>
        </w:rPr>
      </w:pPr>
      <w:r w:rsidRPr="002346CA">
        <w:rPr>
          <w:rFonts w:ascii="Arial" w:hAnsi="Arial" w:cs="Arial"/>
          <w:b/>
          <w:sz w:val="20"/>
          <w:szCs w:val="20"/>
        </w:rPr>
        <w:t>24,25, 28 April 1947</w:t>
      </w:r>
      <w:r>
        <w:rPr>
          <w:rFonts w:ascii="Arial" w:hAnsi="Arial" w:cs="Arial"/>
          <w:bCs/>
          <w:sz w:val="20"/>
          <w:szCs w:val="20"/>
        </w:rPr>
        <w:t xml:space="preserve"> – General Survey of Re-education. Strength; 1 officer, 903 OR.</w:t>
      </w:r>
    </w:p>
    <w:p w14:paraId="60606FFC" w14:textId="77777777" w:rsidR="002346CA" w:rsidRPr="002346CA" w:rsidRDefault="002346CA" w:rsidP="00D04AEA">
      <w:pPr>
        <w:shd w:val="clear" w:color="auto" w:fill="FFFFFF"/>
        <w:jc w:val="both"/>
        <w:rPr>
          <w:rFonts w:ascii="Arial" w:hAnsi="Arial" w:cs="Arial"/>
          <w:bCs/>
          <w:sz w:val="12"/>
          <w:szCs w:val="12"/>
        </w:rPr>
      </w:pPr>
    </w:p>
    <w:p w14:paraId="47A98739" w14:textId="0AFAB453" w:rsidR="002346CA" w:rsidRDefault="002346CA" w:rsidP="002346CA">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Major Lynch</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Fw</w:t>
      </w:r>
      <w:proofErr w:type="spellEnd"/>
      <w:r>
        <w:rPr>
          <w:rFonts w:ascii="Arial" w:hAnsi="Arial" w:cs="Arial"/>
          <w:bCs/>
          <w:sz w:val="20"/>
          <w:szCs w:val="20"/>
        </w:rPr>
        <w:t xml:space="preserve"> Karl Schlenz (A)</w:t>
      </w:r>
    </w:p>
    <w:p w14:paraId="4DB567AE" w14:textId="77777777" w:rsidR="002346CA" w:rsidRDefault="002346CA" w:rsidP="002346CA">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r>
      <w:proofErr w:type="spellStart"/>
      <w:r>
        <w:rPr>
          <w:rFonts w:ascii="Arial" w:hAnsi="Arial" w:cs="Arial"/>
          <w:bCs/>
          <w:sz w:val="20"/>
          <w:szCs w:val="20"/>
        </w:rPr>
        <w:t>Capt</w:t>
      </w:r>
      <w:proofErr w:type="spellEnd"/>
      <w:r>
        <w:rPr>
          <w:rFonts w:ascii="Arial" w:hAnsi="Arial" w:cs="Arial"/>
          <w:bCs/>
          <w:sz w:val="20"/>
          <w:szCs w:val="20"/>
        </w:rPr>
        <w:t xml:space="preserve"> H B Stadler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None</w:t>
      </w:r>
    </w:p>
    <w:p w14:paraId="2ED8933E" w14:textId="10BD235B" w:rsidR="002346CA" w:rsidRDefault="002346CA" w:rsidP="00D04AEA">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proofErr w:type="spellStart"/>
      <w:r w:rsidR="000626BE">
        <w:rPr>
          <w:rFonts w:ascii="Arial" w:hAnsi="Arial" w:cs="Arial"/>
          <w:bCs/>
          <w:sz w:val="20"/>
          <w:szCs w:val="20"/>
        </w:rPr>
        <w:t>Oberarzt</w:t>
      </w:r>
      <w:proofErr w:type="spellEnd"/>
      <w:r w:rsidR="000626BE">
        <w:rPr>
          <w:rFonts w:ascii="Arial" w:hAnsi="Arial" w:cs="Arial"/>
          <w:bCs/>
          <w:sz w:val="20"/>
          <w:szCs w:val="20"/>
        </w:rPr>
        <w:t xml:space="preserve"> Dr Luitfried Bergmann (B+)</w:t>
      </w:r>
    </w:p>
    <w:p w14:paraId="739AF539" w14:textId="77777777" w:rsidR="00756259" w:rsidRPr="00C15BBC" w:rsidRDefault="00756259" w:rsidP="00D04AEA">
      <w:pPr>
        <w:shd w:val="clear" w:color="auto" w:fill="FFFFFF"/>
        <w:jc w:val="both"/>
        <w:rPr>
          <w:rFonts w:ascii="Arial" w:hAnsi="Arial" w:cs="Arial"/>
          <w:bCs/>
          <w:sz w:val="12"/>
          <w:szCs w:val="12"/>
        </w:rPr>
      </w:pPr>
    </w:p>
    <w:p w14:paraId="4D3EB886" w14:textId="0DB824DA" w:rsidR="000626BE" w:rsidRDefault="000626BE" w:rsidP="00D04AEA">
      <w:pPr>
        <w:shd w:val="clear" w:color="auto" w:fill="FFFFFF"/>
        <w:jc w:val="both"/>
        <w:rPr>
          <w:rFonts w:ascii="Arial" w:hAnsi="Arial" w:cs="Arial"/>
          <w:bCs/>
          <w:sz w:val="20"/>
          <w:szCs w:val="20"/>
        </w:rPr>
      </w:pPr>
      <w:r>
        <w:rPr>
          <w:rFonts w:ascii="Arial" w:hAnsi="Arial" w:cs="Arial"/>
          <w:bCs/>
          <w:sz w:val="20"/>
          <w:szCs w:val="20"/>
        </w:rPr>
        <w:t>Major Lynch started in March 1947; it was believed he would be co-operative with re-education aims.</w:t>
      </w:r>
    </w:p>
    <w:p w14:paraId="77371D20" w14:textId="77777777" w:rsidR="000626BE" w:rsidRPr="00C15BBC" w:rsidRDefault="000626BE" w:rsidP="00D04AEA">
      <w:pPr>
        <w:shd w:val="clear" w:color="auto" w:fill="FFFFFF"/>
        <w:jc w:val="both"/>
        <w:rPr>
          <w:rFonts w:ascii="Arial" w:hAnsi="Arial" w:cs="Arial"/>
          <w:bCs/>
          <w:sz w:val="12"/>
          <w:szCs w:val="12"/>
        </w:rPr>
      </w:pPr>
    </w:p>
    <w:p w14:paraId="1E0DBCD6" w14:textId="46E9F24D" w:rsidR="000626BE" w:rsidRDefault="000626BE" w:rsidP="000626BE">
      <w:pPr>
        <w:shd w:val="clear" w:color="auto" w:fill="FFFFFF"/>
        <w:jc w:val="both"/>
        <w:rPr>
          <w:rFonts w:ascii="Arial" w:hAnsi="Arial" w:cs="Arial"/>
          <w:bCs/>
          <w:sz w:val="20"/>
          <w:szCs w:val="20"/>
        </w:rPr>
      </w:pPr>
      <w:r>
        <w:rPr>
          <w:rFonts w:ascii="Arial" w:hAnsi="Arial" w:cs="Arial"/>
          <w:bCs/>
          <w:sz w:val="20"/>
          <w:szCs w:val="20"/>
        </w:rPr>
        <w:t xml:space="preserve">Camp leader Schlenz, aged 46, married, 2 children, Protestant, shop assistant. Nazi Party member in 1938. </w:t>
      </w:r>
      <w:r w:rsidR="009577F7">
        <w:rPr>
          <w:rFonts w:ascii="Arial" w:hAnsi="Arial" w:cs="Arial"/>
          <w:bCs/>
          <w:sz w:val="20"/>
          <w:szCs w:val="20"/>
        </w:rPr>
        <w:t xml:space="preserve">He had been leader at Ravensbourne and was upgraded to (A). </w:t>
      </w:r>
      <w:r>
        <w:rPr>
          <w:rFonts w:ascii="Arial" w:hAnsi="Arial" w:cs="Arial"/>
          <w:bCs/>
          <w:sz w:val="20"/>
          <w:szCs w:val="20"/>
        </w:rPr>
        <w:t>“</w:t>
      </w:r>
      <w:r w:rsidRPr="00C15BBC">
        <w:rPr>
          <w:rFonts w:ascii="Arial" w:hAnsi="Arial" w:cs="Arial"/>
          <w:bCs/>
          <w:i/>
          <w:iCs/>
          <w:sz w:val="20"/>
          <w:szCs w:val="20"/>
        </w:rPr>
        <w:t>Although a senior NCO, he is not of the disciplinarian type</w:t>
      </w:r>
      <w:r w:rsidR="009577F7" w:rsidRPr="00C15BBC">
        <w:rPr>
          <w:rFonts w:ascii="Arial" w:hAnsi="Arial" w:cs="Arial"/>
          <w:bCs/>
          <w:i/>
          <w:iCs/>
          <w:sz w:val="20"/>
          <w:szCs w:val="20"/>
        </w:rPr>
        <w:t xml:space="preserve"> and shows much human understanding in running the camp…. An active anti-Nazi</w:t>
      </w:r>
      <w:r w:rsidR="009577F7">
        <w:rPr>
          <w:rFonts w:ascii="Arial" w:hAnsi="Arial" w:cs="Arial"/>
          <w:bCs/>
          <w:sz w:val="20"/>
          <w:szCs w:val="20"/>
        </w:rPr>
        <w:t xml:space="preserve">.” </w:t>
      </w:r>
    </w:p>
    <w:p w14:paraId="04388011" w14:textId="77777777" w:rsidR="009577F7" w:rsidRPr="00C15BBC" w:rsidRDefault="009577F7" w:rsidP="000626BE">
      <w:pPr>
        <w:shd w:val="clear" w:color="auto" w:fill="FFFFFF"/>
        <w:jc w:val="both"/>
        <w:rPr>
          <w:rFonts w:ascii="Arial" w:hAnsi="Arial" w:cs="Arial"/>
          <w:bCs/>
          <w:sz w:val="12"/>
          <w:szCs w:val="12"/>
        </w:rPr>
      </w:pPr>
    </w:p>
    <w:p w14:paraId="000A167F" w14:textId="4B5FF104" w:rsidR="000626BE" w:rsidRDefault="009577F7" w:rsidP="00D04AEA">
      <w:pPr>
        <w:shd w:val="clear" w:color="auto" w:fill="FFFFFF"/>
        <w:jc w:val="both"/>
        <w:rPr>
          <w:rFonts w:ascii="Arial" w:hAnsi="Arial" w:cs="Arial"/>
          <w:bCs/>
          <w:sz w:val="20"/>
          <w:szCs w:val="20"/>
        </w:rPr>
      </w:pPr>
      <w:r>
        <w:rPr>
          <w:rFonts w:ascii="Arial" w:hAnsi="Arial" w:cs="Arial"/>
          <w:bCs/>
          <w:sz w:val="20"/>
          <w:szCs w:val="20"/>
        </w:rPr>
        <w:t>The German MO’s wife was in the Russian zone, but he wanted to go to relatives in the American zone.</w:t>
      </w:r>
    </w:p>
    <w:p w14:paraId="5ADDFED0" w14:textId="337F21AB" w:rsidR="002346CA" w:rsidRPr="00C15BBC" w:rsidRDefault="002346CA" w:rsidP="00D04AEA">
      <w:pPr>
        <w:shd w:val="clear" w:color="auto" w:fill="FFFFFF"/>
        <w:jc w:val="both"/>
        <w:rPr>
          <w:rFonts w:ascii="Arial" w:hAnsi="Arial" w:cs="Arial"/>
          <w:bCs/>
          <w:sz w:val="12"/>
          <w:szCs w:val="12"/>
        </w:rPr>
      </w:pPr>
    </w:p>
    <w:tbl>
      <w:tblPr>
        <w:tblStyle w:val="TableGrid"/>
        <w:tblW w:w="0" w:type="auto"/>
        <w:tblLook w:val="04A0" w:firstRow="1" w:lastRow="0" w:firstColumn="1" w:lastColumn="0" w:noHBand="0" w:noVBand="1"/>
      </w:tblPr>
      <w:tblGrid>
        <w:gridCol w:w="2565"/>
        <w:gridCol w:w="2565"/>
        <w:gridCol w:w="2565"/>
        <w:gridCol w:w="2565"/>
        <w:gridCol w:w="2565"/>
        <w:gridCol w:w="2565"/>
      </w:tblGrid>
      <w:tr w:rsidR="002346CA" w14:paraId="2E2A454B" w14:textId="77777777" w:rsidTr="002346CA">
        <w:tc>
          <w:tcPr>
            <w:tcW w:w="2565" w:type="dxa"/>
            <w:tcBorders>
              <w:top w:val="nil"/>
              <w:left w:val="nil"/>
              <w:bottom w:val="nil"/>
              <w:right w:val="single" w:sz="4" w:space="0" w:color="auto"/>
            </w:tcBorders>
          </w:tcPr>
          <w:p w14:paraId="620B01F1" w14:textId="1902DDDB" w:rsidR="002346CA" w:rsidRDefault="002346CA" w:rsidP="00D04AEA">
            <w:pPr>
              <w:jc w:val="both"/>
              <w:rPr>
                <w:rFonts w:ascii="Arial" w:hAnsi="Arial" w:cs="Arial"/>
                <w:bCs/>
                <w:sz w:val="20"/>
                <w:szCs w:val="20"/>
              </w:rPr>
            </w:pPr>
            <w:r>
              <w:rPr>
                <w:rFonts w:ascii="Arial" w:hAnsi="Arial" w:cs="Arial"/>
                <w:bCs/>
                <w:sz w:val="20"/>
                <w:szCs w:val="20"/>
              </w:rPr>
              <w:t>Political screening:</w:t>
            </w:r>
          </w:p>
        </w:tc>
        <w:tc>
          <w:tcPr>
            <w:tcW w:w="2565" w:type="dxa"/>
            <w:tcBorders>
              <w:left w:val="single" w:sz="4" w:space="0" w:color="auto"/>
            </w:tcBorders>
          </w:tcPr>
          <w:p w14:paraId="5B565CA1" w14:textId="1E05D65B" w:rsidR="002346CA" w:rsidRDefault="002346CA" w:rsidP="002346CA">
            <w:pPr>
              <w:jc w:val="center"/>
              <w:rPr>
                <w:rFonts w:ascii="Arial" w:hAnsi="Arial" w:cs="Arial"/>
                <w:bCs/>
                <w:sz w:val="20"/>
                <w:szCs w:val="20"/>
              </w:rPr>
            </w:pPr>
            <w:r>
              <w:rPr>
                <w:rFonts w:ascii="Arial" w:hAnsi="Arial" w:cs="Arial"/>
                <w:bCs/>
                <w:sz w:val="20"/>
                <w:szCs w:val="20"/>
              </w:rPr>
              <w:t>A</w:t>
            </w:r>
          </w:p>
        </w:tc>
        <w:tc>
          <w:tcPr>
            <w:tcW w:w="2565" w:type="dxa"/>
          </w:tcPr>
          <w:p w14:paraId="1B2C83C7" w14:textId="67BEE0CD" w:rsidR="002346CA" w:rsidRDefault="002346CA" w:rsidP="002346CA">
            <w:pPr>
              <w:jc w:val="center"/>
              <w:rPr>
                <w:rFonts w:ascii="Arial" w:hAnsi="Arial" w:cs="Arial"/>
                <w:bCs/>
                <w:sz w:val="20"/>
                <w:szCs w:val="20"/>
              </w:rPr>
            </w:pPr>
            <w:r>
              <w:rPr>
                <w:rFonts w:ascii="Arial" w:hAnsi="Arial" w:cs="Arial"/>
                <w:bCs/>
                <w:sz w:val="20"/>
                <w:szCs w:val="20"/>
              </w:rPr>
              <w:t>B+</w:t>
            </w:r>
          </w:p>
        </w:tc>
        <w:tc>
          <w:tcPr>
            <w:tcW w:w="2565" w:type="dxa"/>
          </w:tcPr>
          <w:p w14:paraId="15C8235E" w14:textId="20C31049" w:rsidR="002346CA" w:rsidRDefault="002346CA" w:rsidP="002346CA">
            <w:pPr>
              <w:jc w:val="center"/>
              <w:rPr>
                <w:rFonts w:ascii="Arial" w:hAnsi="Arial" w:cs="Arial"/>
                <w:bCs/>
                <w:sz w:val="20"/>
                <w:szCs w:val="20"/>
              </w:rPr>
            </w:pPr>
            <w:r>
              <w:rPr>
                <w:rFonts w:ascii="Arial" w:hAnsi="Arial" w:cs="Arial"/>
                <w:bCs/>
                <w:sz w:val="20"/>
                <w:szCs w:val="20"/>
              </w:rPr>
              <w:t>B</w:t>
            </w:r>
          </w:p>
        </w:tc>
        <w:tc>
          <w:tcPr>
            <w:tcW w:w="2565" w:type="dxa"/>
          </w:tcPr>
          <w:p w14:paraId="3A0177DC" w14:textId="237F51F4" w:rsidR="002346CA" w:rsidRDefault="002346CA" w:rsidP="002346CA">
            <w:pPr>
              <w:jc w:val="center"/>
              <w:rPr>
                <w:rFonts w:ascii="Arial" w:hAnsi="Arial" w:cs="Arial"/>
                <w:bCs/>
                <w:sz w:val="20"/>
                <w:szCs w:val="20"/>
              </w:rPr>
            </w:pPr>
            <w:r>
              <w:rPr>
                <w:rFonts w:ascii="Arial" w:hAnsi="Arial" w:cs="Arial"/>
                <w:bCs/>
                <w:sz w:val="20"/>
                <w:szCs w:val="20"/>
              </w:rPr>
              <w:t>B-</w:t>
            </w:r>
          </w:p>
        </w:tc>
        <w:tc>
          <w:tcPr>
            <w:tcW w:w="2565" w:type="dxa"/>
          </w:tcPr>
          <w:p w14:paraId="655FFAED" w14:textId="6677C858" w:rsidR="002346CA" w:rsidRDefault="002346CA" w:rsidP="002346CA">
            <w:pPr>
              <w:jc w:val="center"/>
              <w:rPr>
                <w:rFonts w:ascii="Arial" w:hAnsi="Arial" w:cs="Arial"/>
                <w:bCs/>
                <w:sz w:val="20"/>
                <w:szCs w:val="20"/>
              </w:rPr>
            </w:pPr>
            <w:r>
              <w:rPr>
                <w:rFonts w:ascii="Arial" w:hAnsi="Arial" w:cs="Arial"/>
                <w:bCs/>
                <w:sz w:val="20"/>
                <w:szCs w:val="20"/>
              </w:rPr>
              <w:t>C</w:t>
            </w:r>
          </w:p>
        </w:tc>
      </w:tr>
      <w:tr w:rsidR="002346CA" w14:paraId="23F0FF62" w14:textId="77777777" w:rsidTr="002346CA">
        <w:tc>
          <w:tcPr>
            <w:tcW w:w="2565" w:type="dxa"/>
            <w:tcBorders>
              <w:top w:val="nil"/>
              <w:left w:val="nil"/>
              <w:bottom w:val="nil"/>
              <w:right w:val="single" w:sz="4" w:space="0" w:color="auto"/>
            </w:tcBorders>
          </w:tcPr>
          <w:p w14:paraId="26B11701" w14:textId="77777777" w:rsidR="002346CA" w:rsidRDefault="002346CA" w:rsidP="00D04AEA">
            <w:pPr>
              <w:jc w:val="both"/>
              <w:rPr>
                <w:rFonts w:ascii="Arial" w:hAnsi="Arial" w:cs="Arial"/>
                <w:bCs/>
                <w:sz w:val="20"/>
                <w:szCs w:val="20"/>
              </w:rPr>
            </w:pPr>
          </w:p>
        </w:tc>
        <w:tc>
          <w:tcPr>
            <w:tcW w:w="2565" w:type="dxa"/>
            <w:tcBorders>
              <w:left w:val="single" w:sz="4" w:space="0" w:color="auto"/>
            </w:tcBorders>
          </w:tcPr>
          <w:p w14:paraId="72CC4326" w14:textId="1C4DB57B" w:rsidR="002346CA" w:rsidRDefault="002346CA" w:rsidP="002346CA">
            <w:pPr>
              <w:jc w:val="center"/>
              <w:rPr>
                <w:rFonts w:ascii="Arial" w:hAnsi="Arial" w:cs="Arial"/>
                <w:bCs/>
                <w:sz w:val="20"/>
                <w:szCs w:val="20"/>
              </w:rPr>
            </w:pPr>
            <w:r>
              <w:rPr>
                <w:rFonts w:ascii="Arial" w:hAnsi="Arial" w:cs="Arial"/>
                <w:bCs/>
                <w:sz w:val="20"/>
                <w:szCs w:val="20"/>
              </w:rPr>
              <w:t>5</w:t>
            </w:r>
          </w:p>
        </w:tc>
        <w:tc>
          <w:tcPr>
            <w:tcW w:w="2565" w:type="dxa"/>
          </w:tcPr>
          <w:p w14:paraId="2138F514" w14:textId="79D3C6BA" w:rsidR="002346CA" w:rsidRDefault="002346CA" w:rsidP="002346CA">
            <w:pPr>
              <w:jc w:val="center"/>
              <w:rPr>
                <w:rFonts w:ascii="Arial" w:hAnsi="Arial" w:cs="Arial"/>
                <w:bCs/>
                <w:sz w:val="20"/>
                <w:szCs w:val="20"/>
              </w:rPr>
            </w:pPr>
            <w:r>
              <w:rPr>
                <w:rFonts w:ascii="Arial" w:hAnsi="Arial" w:cs="Arial"/>
                <w:bCs/>
                <w:sz w:val="20"/>
                <w:szCs w:val="20"/>
              </w:rPr>
              <w:t>195</w:t>
            </w:r>
          </w:p>
        </w:tc>
        <w:tc>
          <w:tcPr>
            <w:tcW w:w="2565" w:type="dxa"/>
          </w:tcPr>
          <w:p w14:paraId="211EC5E0" w14:textId="7A03BD2C" w:rsidR="002346CA" w:rsidRDefault="002346CA" w:rsidP="002346CA">
            <w:pPr>
              <w:jc w:val="center"/>
              <w:rPr>
                <w:rFonts w:ascii="Arial" w:hAnsi="Arial" w:cs="Arial"/>
                <w:bCs/>
                <w:sz w:val="20"/>
                <w:szCs w:val="20"/>
              </w:rPr>
            </w:pPr>
            <w:r>
              <w:rPr>
                <w:rFonts w:ascii="Arial" w:hAnsi="Arial" w:cs="Arial"/>
                <w:bCs/>
                <w:sz w:val="20"/>
                <w:szCs w:val="20"/>
              </w:rPr>
              <w:t>501</w:t>
            </w:r>
          </w:p>
        </w:tc>
        <w:tc>
          <w:tcPr>
            <w:tcW w:w="2565" w:type="dxa"/>
          </w:tcPr>
          <w:p w14:paraId="3499F266" w14:textId="1846410A" w:rsidR="002346CA" w:rsidRDefault="002346CA" w:rsidP="002346CA">
            <w:pPr>
              <w:jc w:val="center"/>
              <w:rPr>
                <w:rFonts w:ascii="Arial" w:hAnsi="Arial" w:cs="Arial"/>
                <w:bCs/>
                <w:sz w:val="20"/>
                <w:szCs w:val="20"/>
              </w:rPr>
            </w:pPr>
            <w:r>
              <w:rPr>
                <w:rFonts w:ascii="Arial" w:hAnsi="Arial" w:cs="Arial"/>
                <w:bCs/>
                <w:sz w:val="20"/>
                <w:szCs w:val="20"/>
              </w:rPr>
              <w:t>201</w:t>
            </w:r>
          </w:p>
        </w:tc>
        <w:tc>
          <w:tcPr>
            <w:tcW w:w="2565" w:type="dxa"/>
          </w:tcPr>
          <w:p w14:paraId="10F50C99" w14:textId="5A39E889" w:rsidR="002346CA" w:rsidRDefault="002346CA" w:rsidP="002346CA">
            <w:pPr>
              <w:jc w:val="center"/>
              <w:rPr>
                <w:rFonts w:ascii="Arial" w:hAnsi="Arial" w:cs="Arial"/>
                <w:bCs/>
                <w:sz w:val="20"/>
                <w:szCs w:val="20"/>
              </w:rPr>
            </w:pPr>
            <w:r>
              <w:rPr>
                <w:rFonts w:ascii="Arial" w:hAnsi="Arial" w:cs="Arial"/>
                <w:bCs/>
                <w:sz w:val="20"/>
                <w:szCs w:val="20"/>
              </w:rPr>
              <w:t>2</w:t>
            </w:r>
          </w:p>
        </w:tc>
      </w:tr>
    </w:tbl>
    <w:p w14:paraId="1B213A5C" w14:textId="0520EAD7" w:rsidR="00756259" w:rsidRPr="00C15BBC" w:rsidRDefault="00756259" w:rsidP="00D04AEA">
      <w:pPr>
        <w:shd w:val="clear" w:color="auto" w:fill="FFFFFF"/>
        <w:jc w:val="both"/>
        <w:rPr>
          <w:rFonts w:ascii="Arial" w:hAnsi="Arial" w:cs="Arial"/>
          <w:bCs/>
          <w:sz w:val="12"/>
          <w:szCs w:val="12"/>
        </w:rPr>
      </w:pPr>
    </w:p>
    <w:p w14:paraId="1A290495" w14:textId="2FCD3FC3" w:rsidR="002346CA" w:rsidRDefault="002346CA" w:rsidP="00D04AEA">
      <w:pPr>
        <w:shd w:val="clear" w:color="auto" w:fill="FFFFFF"/>
        <w:jc w:val="both"/>
        <w:rPr>
          <w:rFonts w:ascii="Arial" w:hAnsi="Arial" w:cs="Arial"/>
          <w:bCs/>
          <w:sz w:val="20"/>
          <w:szCs w:val="20"/>
        </w:rPr>
      </w:pPr>
      <w:r>
        <w:rPr>
          <w:rFonts w:ascii="Arial" w:hAnsi="Arial" w:cs="Arial"/>
          <w:bCs/>
          <w:sz w:val="20"/>
          <w:szCs w:val="20"/>
        </w:rPr>
        <w:t>16 pows were appealing against their grades – the better the grade, the sooner repatriated, in theory. 180 pows repatriated to date.</w:t>
      </w:r>
    </w:p>
    <w:p w14:paraId="72E63B54" w14:textId="44A27184" w:rsidR="00756259" w:rsidRPr="00C15BBC" w:rsidRDefault="00756259" w:rsidP="00D04AEA">
      <w:pPr>
        <w:shd w:val="clear" w:color="auto" w:fill="FFFFFF"/>
        <w:jc w:val="both"/>
        <w:rPr>
          <w:rFonts w:ascii="Arial" w:hAnsi="Arial" w:cs="Arial"/>
          <w:bCs/>
          <w:sz w:val="12"/>
          <w:szCs w:val="12"/>
        </w:rPr>
      </w:pPr>
    </w:p>
    <w:p w14:paraId="23C9161C" w14:textId="15DBB225" w:rsidR="006A62CF" w:rsidRDefault="00417117" w:rsidP="00D04AEA">
      <w:pPr>
        <w:shd w:val="clear" w:color="auto" w:fill="FFFFFF"/>
        <w:jc w:val="both"/>
        <w:rPr>
          <w:rFonts w:ascii="Arial" w:hAnsi="Arial" w:cs="Arial"/>
          <w:bCs/>
          <w:sz w:val="20"/>
          <w:szCs w:val="20"/>
        </w:rPr>
      </w:pPr>
      <w:r>
        <w:rPr>
          <w:rFonts w:ascii="Arial" w:hAnsi="Arial" w:cs="Arial"/>
          <w:bCs/>
          <w:sz w:val="20"/>
          <w:szCs w:val="20"/>
        </w:rPr>
        <w:t>Morale was “</w:t>
      </w:r>
      <w:r w:rsidRPr="00C15BBC">
        <w:rPr>
          <w:rFonts w:ascii="Arial" w:hAnsi="Arial" w:cs="Arial"/>
          <w:bCs/>
          <w:i/>
          <w:iCs/>
          <w:sz w:val="20"/>
          <w:szCs w:val="20"/>
        </w:rPr>
        <w:t>fairly high.”</w:t>
      </w:r>
      <w:r>
        <w:rPr>
          <w:rFonts w:ascii="Arial" w:hAnsi="Arial" w:cs="Arial"/>
          <w:bCs/>
          <w:sz w:val="20"/>
          <w:szCs w:val="20"/>
        </w:rPr>
        <w:t xml:space="preserve"> Most pows were engaged in building works. Conditions had improved and there were pleasant surroundings. New regulations allowed the pows to leave camp and there were less restrictions on fraternisation - many had developed friendships with the local </w:t>
      </w:r>
      <w:r w:rsidR="00EF6BD2">
        <w:rPr>
          <w:rFonts w:ascii="Arial" w:hAnsi="Arial" w:cs="Arial"/>
          <w:bCs/>
          <w:sz w:val="20"/>
          <w:szCs w:val="20"/>
        </w:rPr>
        <w:t>citizens</w:t>
      </w:r>
      <w:r>
        <w:rPr>
          <w:rFonts w:ascii="Arial" w:hAnsi="Arial" w:cs="Arial"/>
          <w:bCs/>
          <w:sz w:val="20"/>
          <w:szCs w:val="20"/>
        </w:rPr>
        <w:t>. Negative factors included irregular mail, bad political and family news from Germany, especially the Russian zone. Political progress was developing slowly. Most pows were politically apathetic.</w:t>
      </w:r>
    </w:p>
    <w:p w14:paraId="0C97A1DE" w14:textId="77777777" w:rsidR="00417117" w:rsidRPr="00C15BBC" w:rsidRDefault="00417117" w:rsidP="00D04AEA">
      <w:pPr>
        <w:shd w:val="clear" w:color="auto" w:fill="FFFFFF"/>
        <w:jc w:val="both"/>
        <w:rPr>
          <w:rFonts w:ascii="Arial" w:hAnsi="Arial" w:cs="Arial"/>
          <w:bCs/>
          <w:sz w:val="12"/>
          <w:szCs w:val="12"/>
        </w:rPr>
      </w:pPr>
    </w:p>
    <w:p w14:paraId="412BC20C" w14:textId="78F79FDD" w:rsidR="00417117" w:rsidRDefault="00417117" w:rsidP="00D04AEA">
      <w:pPr>
        <w:shd w:val="clear" w:color="auto" w:fill="FFFFFF"/>
        <w:jc w:val="both"/>
        <w:rPr>
          <w:rFonts w:ascii="Arial" w:hAnsi="Arial" w:cs="Arial"/>
          <w:bCs/>
          <w:sz w:val="20"/>
          <w:szCs w:val="20"/>
        </w:rPr>
      </w:pPr>
      <w:r>
        <w:rPr>
          <w:rFonts w:ascii="Arial" w:hAnsi="Arial" w:cs="Arial"/>
          <w:bCs/>
          <w:sz w:val="20"/>
          <w:szCs w:val="20"/>
        </w:rPr>
        <w:t>1/3 of the camp were ‘youth.’ They were mostly apathetic and difficult to motive</w:t>
      </w:r>
      <w:r w:rsidR="006B4580">
        <w:rPr>
          <w:rFonts w:ascii="Arial" w:hAnsi="Arial" w:cs="Arial"/>
          <w:bCs/>
          <w:sz w:val="20"/>
          <w:szCs w:val="20"/>
        </w:rPr>
        <w:t xml:space="preserve"> to take any interest in political activities. Many needed basic education lessons as they had been disrupted for many years.</w:t>
      </w:r>
    </w:p>
    <w:p w14:paraId="4C9DD943" w14:textId="77777777" w:rsidR="006B4580" w:rsidRPr="00EF6BD2" w:rsidRDefault="006B4580" w:rsidP="00D04AEA">
      <w:pPr>
        <w:shd w:val="clear" w:color="auto" w:fill="FFFFFF"/>
        <w:jc w:val="both"/>
        <w:rPr>
          <w:rFonts w:ascii="Arial" w:hAnsi="Arial" w:cs="Arial"/>
          <w:bCs/>
          <w:sz w:val="8"/>
          <w:szCs w:val="8"/>
        </w:rPr>
      </w:pPr>
    </w:p>
    <w:p w14:paraId="26F61A05" w14:textId="73476E3D" w:rsidR="006B4580" w:rsidRDefault="006B4580" w:rsidP="00D04AEA">
      <w:pPr>
        <w:shd w:val="clear" w:color="auto" w:fill="FFFFFF"/>
        <w:jc w:val="both"/>
        <w:rPr>
          <w:rFonts w:ascii="Arial" w:hAnsi="Arial" w:cs="Arial"/>
          <w:bCs/>
          <w:sz w:val="20"/>
          <w:szCs w:val="20"/>
        </w:rPr>
      </w:pPr>
      <w:r>
        <w:rPr>
          <w:rFonts w:ascii="Arial" w:hAnsi="Arial" w:cs="Arial"/>
          <w:bCs/>
          <w:sz w:val="20"/>
          <w:szCs w:val="20"/>
        </w:rPr>
        <w:t xml:space="preserve">Changes to activities – </w:t>
      </w:r>
    </w:p>
    <w:p w14:paraId="59F0DE01" w14:textId="77777777" w:rsidR="006B4580" w:rsidRPr="00C15BBC" w:rsidRDefault="006B4580" w:rsidP="00D04AEA">
      <w:pPr>
        <w:shd w:val="clear" w:color="auto" w:fill="FFFFFF"/>
        <w:jc w:val="both"/>
        <w:rPr>
          <w:rFonts w:ascii="Arial" w:hAnsi="Arial" w:cs="Arial"/>
          <w:bCs/>
          <w:sz w:val="8"/>
          <w:szCs w:val="8"/>
        </w:rPr>
      </w:pPr>
    </w:p>
    <w:p w14:paraId="09B2B706" w14:textId="4E0E1E60" w:rsidR="006B4580" w:rsidRDefault="006B4580" w:rsidP="00D04AEA">
      <w:pPr>
        <w:shd w:val="clear" w:color="auto" w:fill="FFFFFF"/>
        <w:jc w:val="both"/>
        <w:rPr>
          <w:rFonts w:ascii="Arial" w:hAnsi="Arial" w:cs="Arial"/>
          <w:bCs/>
          <w:sz w:val="20"/>
          <w:szCs w:val="20"/>
        </w:rPr>
      </w:pPr>
      <w:r>
        <w:rPr>
          <w:rFonts w:ascii="Arial" w:hAnsi="Arial" w:cs="Arial"/>
          <w:bCs/>
          <w:sz w:val="20"/>
          <w:szCs w:val="20"/>
        </w:rPr>
        <w:t>Newspapers – British papers were adequate, paid for by the Welfare Fund. 1 Swiss paper was received and circulated. Occasional copies of papers from Germany, except the Russian zone.</w:t>
      </w:r>
    </w:p>
    <w:p w14:paraId="3E17C865" w14:textId="77777777" w:rsidR="00417117" w:rsidRPr="00C15BBC" w:rsidRDefault="00417117" w:rsidP="00D04AEA">
      <w:pPr>
        <w:shd w:val="clear" w:color="auto" w:fill="FFFFFF"/>
        <w:jc w:val="both"/>
        <w:rPr>
          <w:rFonts w:ascii="Arial" w:hAnsi="Arial" w:cs="Arial"/>
          <w:bCs/>
          <w:sz w:val="8"/>
          <w:szCs w:val="8"/>
        </w:rPr>
      </w:pPr>
    </w:p>
    <w:p w14:paraId="23E51D1F" w14:textId="682B7CE9" w:rsidR="00417117" w:rsidRDefault="006B4580" w:rsidP="00D04AEA">
      <w:pPr>
        <w:shd w:val="clear" w:color="auto" w:fill="FFFFFF"/>
        <w:jc w:val="both"/>
        <w:rPr>
          <w:rFonts w:ascii="Arial" w:hAnsi="Arial" w:cs="Arial"/>
          <w:bCs/>
          <w:sz w:val="20"/>
          <w:szCs w:val="20"/>
        </w:rPr>
      </w:pPr>
      <w:r>
        <w:rPr>
          <w:rFonts w:ascii="Arial" w:hAnsi="Arial" w:cs="Arial"/>
          <w:bCs/>
          <w:sz w:val="20"/>
          <w:szCs w:val="20"/>
        </w:rPr>
        <w:t>Library – 900 books, more needed.</w:t>
      </w:r>
    </w:p>
    <w:p w14:paraId="66E7738C" w14:textId="77777777" w:rsidR="006B4580" w:rsidRPr="00C15BBC" w:rsidRDefault="006B4580" w:rsidP="00D04AEA">
      <w:pPr>
        <w:shd w:val="clear" w:color="auto" w:fill="FFFFFF"/>
        <w:jc w:val="both"/>
        <w:rPr>
          <w:rFonts w:ascii="Arial" w:hAnsi="Arial" w:cs="Arial"/>
          <w:bCs/>
          <w:sz w:val="8"/>
          <w:szCs w:val="8"/>
        </w:rPr>
      </w:pPr>
    </w:p>
    <w:p w14:paraId="618B5341" w14:textId="77777777" w:rsidR="006B4580" w:rsidRDefault="006B4580" w:rsidP="00D04AEA">
      <w:pPr>
        <w:shd w:val="clear" w:color="auto" w:fill="FFFFFF"/>
        <w:jc w:val="both"/>
        <w:rPr>
          <w:rFonts w:ascii="Arial" w:hAnsi="Arial" w:cs="Arial"/>
          <w:bCs/>
          <w:sz w:val="20"/>
          <w:szCs w:val="20"/>
        </w:rPr>
      </w:pPr>
      <w:r>
        <w:rPr>
          <w:rFonts w:ascii="Arial" w:hAnsi="Arial" w:cs="Arial"/>
          <w:bCs/>
          <w:sz w:val="20"/>
          <w:szCs w:val="20"/>
        </w:rPr>
        <w:t>Lectures – regular at all sites.</w:t>
      </w:r>
    </w:p>
    <w:p w14:paraId="07A3FF4A" w14:textId="77777777" w:rsidR="006B4580" w:rsidRPr="00C15BBC" w:rsidRDefault="006B4580" w:rsidP="00D04AEA">
      <w:pPr>
        <w:shd w:val="clear" w:color="auto" w:fill="FFFFFF"/>
        <w:jc w:val="both"/>
        <w:rPr>
          <w:rFonts w:ascii="Arial" w:hAnsi="Arial" w:cs="Arial"/>
          <w:bCs/>
          <w:sz w:val="8"/>
          <w:szCs w:val="8"/>
        </w:rPr>
      </w:pPr>
    </w:p>
    <w:p w14:paraId="4F456E25" w14:textId="52E9088E" w:rsidR="006B4580" w:rsidRDefault="006B4580" w:rsidP="00D04AEA">
      <w:pPr>
        <w:shd w:val="clear" w:color="auto" w:fill="FFFFFF"/>
        <w:jc w:val="both"/>
        <w:rPr>
          <w:rFonts w:ascii="Arial" w:hAnsi="Arial" w:cs="Arial"/>
          <w:bCs/>
          <w:sz w:val="20"/>
          <w:szCs w:val="20"/>
        </w:rPr>
      </w:pPr>
      <w:r>
        <w:rPr>
          <w:rFonts w:ascii="Arial" w:hAnsi="Arial" w:cs="Arial"/>
          <w:bCs/>
          <w:sz w:val="20"/>
          <w:szCs w:val="20"/>
        </w:rPr>
        <w:t>Discussion groups – at all sites except Broml</w:t>
      </w:r>
      <w:r w:rsidR="00776E19">
        <w:rPr>
          <w:rFonts w:ascii="Arial" w:hAnsi="Arial" w:cs="Arial"/>
          <w:bCs/>
          <w:sz w:val="20"/>
          <w:szCs w:val="20"/>
        </w:rPr>
        <w:t>e</w:t>
      </w:r>
      <w:r>
        <w:rPr>
          <w:rFonts w:ascii="Arial" w:hAnsi="Arial" w:cs="Arial"/>
          <w:bCs/>
          <w:sz w:val="20"/>
          <w:szCs w:val="20"/>
        </w:rPr>
        <w:t>y which was too small. Mixed interest.</w:t>
      </w:r>
    </w:p>
    <w:p w14:paraId="63A4D3A2" w14:textId="77777777" w:rsidR="006B4580" w:rsidRPr="00C15BBC" w:rsidRDefault="006B4580" w:rsidP="00D04AEA">
      <w:pPr>
        <w:shd w:val="clear" w:color="auto" w:fill="FFFFFF"/>
        <w:jc w:val="both"/>
        <w:rPr>
          <w:rFonts w:ascii="Arial" w:hAnsi="Arial" w:cs="Arial"/>
          <w:bCs/>
          <w:sz w:val="8"/>
          <w:szCs w:val="8"/>
        </w:rPr>
      </w:pPr>
    </w:p>
    <w:p w14:paraId="53CB4084" w14:textId="35F69207" w:rsidR="006B4580" w:rsidRDefault="006B4580" w:rsidP="00D04AEA">
      <w:pPr>
        <w:shd w:val="clear" w:color="auto" w:fill="FFFFFF"/>
        <w:jc w:val="both"/>
        <w:rPr>
          <w:rFonts w:ascii="Arial" w:hAnsi="Arial" w:cs="Arial"/>
          <w:bCs/>
          <w:sz w:val="20"/>
          <w:szCs w:val="20"/>
        </w:rPr>
      </w:pPr>
      <w:r>
        <w:rPr>
          <w:rFonts w:ascii="Arial" w:hAnsi="Arial" w:cs="Arial"/>
          <w:bCs/>
          <w:sz w:val="20"/>
          <w:szCs w:val="20"/>
        </w:rPr>
        <w:t xml:space="preserve">Films – Fortnightly at all sites except Bromley (they came to HQ). Gaumont British films charged 6d which was considered too much. YMCA only charged 3d, but many of their films were old. </w:t>
      </w:r>
    </w:p>
    <w:p w14:paraId="620A8CAB" w14:textId="77777777" w:rsidR="006B4580" w:rsidRPr="00C15BBC" w:rsidRDefault="006B4580" w:rsidP="00D04AEA">
      <w:pPr>
        <w:shd w:val="clear" w:color="auto" w:fill="FFFFFF"/>
        <w:jc w:val="both"/>
        <w:rPr>
          <w:rFonts w:ascii="Arial" w:hAnsi="Arial" w:cs="Arial"/>
          <w:bCs/>
          <w:sz w:val="8"/>
          <w:szCs w:val="8"/>
        </w:rPr>
      </w:pPr>
    </w:p>
    <w:p w14:paraId="1966EF75" w14:textId="02849D1B" w:rsidR="006B4580" w:rsidRDefault="006B4580" w:rsidP="00D04AEA">
      <w:pPr>
        <w:shd w:val="clear" w:color="auto" w:fill="FFFFFF"/>
        <w:jc w:val="both"/>
        <w:rPr>
          <w:rFonts w:ascii="Arial" w:hAnsi="Arial" w:cs="Arial"/>
          <w:bCs/>
          <w:sz w:val="20"/>
          <w:szCs w:val="20"/>
        </w:rPr>
      </w:pPr>
      <w:r>
        <w:rPr>
          <w:rFonts w:ascii="Arial" w:hAnsi="Arial" w:cs="Arial"/>
          <w:bCs/>
          <w:sz w:val="20"/>
          <w:szCs w:val="20"/>
        </w:rPr>
        <w:t>Wireless -</w:t>
      </w:r>
      <w:r>
        <w:rPr>
          <w:rFonts w:ascii="Arial" w:hAnsi="Arial" w:cs="Arial"/>
          <w:bCs/>
          <w:sz w:val="20"/>
          <w:szCs w:val="20"/>
        </w:rPr>
        <w:tab/>
        <w:t>HQ – 2 sets</w:t>
      </w:r>
    </w:p>
    <w:p w14:paraId="6F398517" w14:textId="05BC75FA" w:rsidR="006B4580" w:rsidRDefault="006B4580" w:rsidP="00D04AEA">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Beckenham – 3 sets</w:t>
      </w:r>
    </w:p>
    <w:p w14:paraId="5BF7BF04" w14:textId="7B2AE27B" w:rsidR="006B4580" w:rsidRDefault="006B4580" w:rsidP="00D04AEA">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Bromley – 1 set</w:t>
      </w:r>
    </w:p>
    <w:p w14:paraId="330EC3CD" w14:textId="50552C50" w:rsidR="007E16D4" w:rsidRDefault="007E16D4" w:rsidP="00D04AEA">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Eltham – 1 set</w:t>
      </w:r>
    </w:p>
    <w:p w14:paraId="6BC7B46A" w14:textId="6ABC6F25" w:rsidR="007E16D4" w:rsidRDefault="007E16D4" w:rsidP="00D04AEA">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Ravensbourne – 2 sets and 1 extension speaker.</w:t>
      </w:r>
    </w:p>
    <w:p w14:paraId="6CBB0502" w14:textId="77777777" w:rsidR="007E16D4" w:rsidRPr="00C15BBC" w:rsidRDefault="007E16D4" w:rsidP="00D04AEA">
      <w:pPr>
        <w:shd w:val="clear" w:color="auto" w:fill="FFFFFF"/>
        <w:jc w:val="both"/>
        <w:rPr>
          <w:rFonts w:ascii="Arial" w:hAnsi="Arial" w:cs="Arial"/>
          <w:bCs/>
          <w:sz w:val="8"/>
          <w:szCs w:val="8"/>
        </w:rPr>
      </w:pPr>
    </w:p>
    <w:p w14:paraId="156A7E7C" w14:textId="13FD679C" w:rsidR="007E16D4" w:rsidRDefault="007E16D4" w:rsidP="00D04AEA">
      <w:pPr>
        <w:shd w:val="clear" w:color="auto" w:fill="FFFFFF"/>
        <w:jc w:val="both"/>
        <w:rPr>
          <w:rFonts w:ascii="Arial" w:hAnsi="Arial" w:cs="Arial"/>
          <w:bCs/>
          <w:sz w:val="20"/>
          <w:szCs w:val="20"/>
        </w:rPr>
      </w:pPr>
      <w:r>
        <w:rPr>
          <w:rFonts w:ascii="Arial" w:hAnsi="Arial" w:cs="Arial"/>
          <w:bCs/>
          <w:sz w:val="20"/>
          <w:szCs w:val="20"/>
        </w:rPr>
        <w:lastRenderedPageBreak/>
        <w:t>BBC light programme and pow broadcasts were very popular. Some German stations could be received.</w:t>
      </w:r>
    </w:p>
    <w:p w14:paraId="2C59F177" w14:textId="77777777" w:rsidR="006B4580" w:rsidRPr="00C15BBC" w:rsidRDefault="006B4580" w:rsidP="00D04AEA">
      <w:pPr>
        <w:shd w:val="clear" w:color="auto" w:fill="FFFFFF"/>
        <w:jc w:val="both"/>
        <w:rPr>
          <w:rFonts w:ascii="Arial" w:hAnsi="Arial" w:cs="Arial"/>
          <w:bCs/>
          <w:sz w:val="8"/>
          <w:szCs w:val="8"/>
        </w:rPr>
      </w:pPr>
    </w:p>
    <w:p w14:paraId="77D9ED8C" w14:textId="5A5D85B8" w:rsidR="006B4580" w:rsidRDefault="007E16D4" w:rsidP="00D04AEA">
      <w:pPr>
        <w:shd w:val="clear" w:color="auto" w:fill="FFFFFF"/>
        <w:jc w:val="both"/>
        <w:rPr>
          <w:rFonts w:ascii="Arial" w:hAnsi="Arial" w:cs="Arial"/>
          <w:bCs/>
          <w:sz w:val="20"/>
          <w:szCs w:val="20"/>
        </w:rPr>
      </w:pPr>
      <w:r>
        <w:rPr>
          <w:rFonts w:ascii="Arial" w:hAnsi="Arial" w:cs="Arial"/>
          <w:bCs/>
          <w:sz w:val="20"/>
          <w:szCs w:val="20"/>
        </w:rPr>
        <w:t xml:space="preserve">Camp magazine – fortnightly, 150 copies of 8 pages. </w:t>
      </w:r>
      <w:r w:rsidR="006B4580">
        <w:rPr>
          <w:rFonts w:ascii="Arial" w:hAnsi="Arial" w:cs="Arial"/>
          <w:bCs/>
          <w:sz w:val="20"/>
          <w:szCs w:val="20"/>
        </w:rPr>
        <w:t xml:space="preserve"> </w:t>
      </w:r>
    </w:p>
    <w:p w14:paraId="7C6449A7" w14:textId="77777777" w:rsidR="006B4580" w:rsidRPr="00C15BBC" w:rsidRDefault="006B4580" w:rsidP="00D04AEA">
      <w:pPr>
        <w:shd w:val="clear" w:color="auto" w:fill="FFFFFF"/>
        <w:jc w:val="both"/>
        <w:rPr>
          <w:rFonts w:ascii="Arial" w:hAnsi="Arial" w:cs="Arial"/>
          <w:bCs/>
          <w:sz w:val="8"/>
          <w:szCs w:val="8"/>
        </w:rPr>
      </w:pPr>
    </w:p>
    <w:p w14:paraId="4950D2A7" w14:textId="34BA551E" w:rsidR="006B4580" w:rsidRDefault="007E16D4" w:rsidP="00D04AEA">
      <w:pPr>
        <w:shd w:val="clear" w:color="auto" w:fill="FFFFFF"/>
        <w:jc w:val="both"/>
        <w:rPr>
          <w:rFonts w:ascii="Arial" w:hAnsi="Arial" w:cs="Arial"/>
          <w:bCs/>
          <w:sz w:val="20"/>
          <w:szCs w:val="20"/>
        </w:rPr>
      </w:pPr>
      <w:r>
        <w:rPr>
          <w:rFonts w:ascii="Arial" w:hAnsi="Arial" w:cs="Arial"/>
          <w:bCs/>
          <w:sz w:val="20"/>
          <w:szCs w:val="20"/>
        </w:rPr>
        <w:t>Press reviews – at all sites except Bromley.</w:t>
      </w:r>
    </w:p>
    <w:p w14:paraId="5E5B25E9" w14:textId="77777777" w:rsidR="007E16D4" w:rsidRPr="00C15BBC" w:rsidRDefault="007E16D4" w:rsidP="00D04AEA">
      <w:pPr>
        <w:shd w:val="clear" w:color="auto" w:fill="FFFFFF"/>
        <w:jc w:val="both"/>
        <w:rPr>
          <w:rFonts w:ascii="Arial" w:hAnsi="Arial" w:cs="Arial"/>
          <w:bCs/>
          <w:sz w:val="8"/>
          <w:szCs w:val="8"/>
        </w:rPr>
      </w:pPr>
    </w:p>
    <w:p w14:paraId="0F21D453" w14:textId="620E50C8" w:rsidR="007E16D4" w:rsidRDefault="007E16D4" w:rsidP="00D04AEA">
      <w:pPr>
        <w:shd w:val="clear" w:color="auto" w:fill="FFFFFF"/>
        <w:jc w:val="both"/>
        <w:rPr>
          <w:rFonts w:ascii="Arial" w:hAnsi="Arial" w:cs="Arial"/>
          <w:bCs/>
          <w:sz w:val="20"/>
          <w:szCs w:val="20"/>
        </w:rPr>
      </w:pPr>
      <w:r>
        <w:rPr>
          <w:rFonts w:ascii="Arial" w:hAnsi="Arial" w:cs="Arial"/>
          <w:bCs/>
          <w:sz w:val="20"/>
          <w:szCs w:val="20"/>
        </w:rPr>
        <w:t>Education – French and Russian classes at HQ.</w:t>
      </w:r>
    </w:p>
    <w:p w14:paraId="35AF1275" w14:textId="77777777" w:rsidR="007E16D4" w:rsidRPr="00C15BBC" w:rsidRDefault="007E16D4" w:rsidP="00D04AEA">
      <w:pPr>
        <w:shd w:val="clear" w:color="auto" w:fill="FFFFFF"/>
        <w:jc w:val="both"/>
        <w:rPr>
          <w:rFonts w:ascii="Arial" w:hAnsi="Arial" w:cs="Arial"/>
          <w:bCs/>
          <w:sz w:val="8"/>
          <w:szCs w:val="8"/>
        </w:rPr>
      </w:pPr>
    </w:p>
    <w:p w14:paraId="2B536EF2" w14:textId="5ED9C5EF" w:rsidR="007E16D4" w:rsidRDefault="007E16D4" w:rsidP="00D04AEA">
      <w:pPr>
        <w:shd w:val="clear" w:color="auto" w:fill="FFFFFF"/>
        <w:jc w:val="both"/>
        <w:rPr>
          <w:rFonts w:ascii="Arial" w:hAnsi="Arial" w:cs="Arial"/>
          <w:bCs/>
          <w:sz w:val="20"/>
          <w:szCs w:val="20"/>
        </w:rPr>
      </w:pPr>
      <w:r>
        <w:rPr>
          <w:rFonts w:ascii="Arial" w:hAnsi="Arial" w:cs="Arial"/>
          <w:bCs/>
          <w:sz w:val="20"/>
          <w:szCs w:val="20"/>
        </w:rPr>
        <w:t>10 member orchestra at HQ.</w:t>
      </w:r>
    </w:p>
    <w:p w14:paraId="44F75F4D" w14:textId="77777777" w:rsidR="007E16D4" w:rsidRPr="00C15BBC" w:rsidRDefault="007E16D4" w:rsidP="00D04AEA">
      <w:pPr>
        <w:shd w:val="clear" w:color="auto" w:fill="FFFFFF"/>
        <w:jc w:val="both"/>
        <w:rPr>
          <w:rFonts w:ascii="Arial" w:hAnsi="Arial" w:cs="Arial"/>
          <w:bCs/>
          <w:sz w:val="8"/>
          <w:szCs w:val="8"/>
        </w:rPr>
      </w:pPr>
    </w:p>
    <w:p w14:paraId="37A6C74D" w14:textId="6B2BC9F8" w:rsidR="007E16D4" w:rsidRDefault="007E16D4" w:rsidP="00D04AEA">
      <w:pPr>
        <w:shd w:val="clear" w:color="auto" w:fill="FFFFFF"/>
        <w:jc w:val="both"/>
        <w:rPr>
          <w:rFonts w:ascii="Arial" w:hAnsi="Arial" w:cs="Arial"/>
          <w:bCs/>
          <w:sz w:val="20"/>
          <w:szCs w:val="20"/>
        </w:rPr>
      </w:pPr>
      <w:r>
        <w:rPr>
          <w:rFonts w:ascii="Arial" w:hAnsi="Arial" w:cs="Arial"/>
          <w:bCs/>
          <w:sz w:val="20"/>
          <w:szCs w:val="20"/>
        </w:rPr>
        <w:t>Football and table tennis were the main sports.</w:t>
      </w:r>
    </w:p>
    <w:p w14:paraId="2DDA924C" w14:textId="77777777" w:rsidR="00C15BBC" w:rsidRPr="00EF6BD2" w:rsidRDefault="00C15BBC" w:rsidP="00D04AEA">
      <w:pPr>
        <w:shd w:val="clear" w:color="auto" w:fill="FFFFFF"/>
        <w:jc w:val="both"/>
        <w:rPr>
          <w:rFonts w:ascii="Arial" w:hAnsi="Arial" w:cs="Arial"/>
          <w:bCs/>
          <w:sz w:val="16"/>
          <w:szCs w:val="16"/>
        </w:rPr>
      </w:pPr>
    </w:p>
    <w:p w14:paraId="3EE266D3" w14:textId="24C39AB3" w:rsidR="00C15BBC" w:rsidRDefault="00C15BBC" w:rsidP="00D04AEA">
      <w:pPr>
        <w:shd w:val="clear" w:color="auto" w:fill="FFFFFF"/>
        <w:jc w:val="both"/>
        <w:rPr>
          <w:rFonts w:ascii="Arial" w:hAnsi="Arial" w:cs="Arial"/>
          <w:bCs/>
          <w:sz w:val="20"/>
          <w:szCs w:val="20"/>
        </w:rPr>
      </w:pPr>
      <w:r w:rsidRPr="00C15BBC">
        <w:rPr>
          <w:rFonts w:ascii="Arial" w:hAnsi="Arial" w:cs="Arial"/>
          <w:b/>
          <w:sz w:val="20"/>
          <w:szCs w:val="20"/>
        </w:rPr>
        <w:t>7/9 July 1947</w:t>
      </w:r>
      <w:r>
        <w:rPr>
          <w:rFonts w:ascii="Arial" w:hAnsi="Arial" w:cs="Arial"/>
          <w:bCs/>
          <w:sz w:val="20"/>
          <w:szCs w:val="20"/>
        </w:rPr>
        <w:t xml:space="preserve"> – Re-educational Survey. Strength; 1 officer, 848 OR.</w:t>
      </w:r>
    </w:p>
    <w:p w14:paraId="57AEA077" w14:textId="77777777" w:rsidR="00C15BBC" w:rsidRPr="00DA3315" w:rsidRDefault="00C15BBC" w:rsidP="00D04AEA">
      <w:pPr>
        <w:shd w:val="clear" w:color="auto" w:fill="FFFFFF"/>
        <w:jc w:val="both"/>
        <w:rPr>
          <w:rFonts w:ascii="Arial" w:hAnsi="Arial" w:cs="Arial"/>
          <w:bCs/>
          <w:sz w:val="12"/>
          <w:szCs w:val="12"/>
        </w:rPr>
      </w:pPr>
    </w:p>
    <w:p w14:paraId="1C01D898" w14:textId="6DCFD13A" w:rsidR="00C15BBC" w:rsidRDefault="00C15BBC" w:rsidP="00D04AEA">
      <w:pPr>
        <w:shd w:val="clear" w:color="auto" w:fill="FFFFFF"/>
        <w:jc w:val="both"/>
        <w:rPr>
          <w:rFonts w:ascii="Arial" w:hAnsi="Arial" w:cs="Arial"/>
          <w:bCs/>
          <w:sz w:val="20"/>
          <w:szCs w:val="20"/>
        </w:rPr>
      </w:pPr>
      <w:r>
        <w:rPr>
          <w:rFonts w:ascii="Arial" w:hAnsi="Arial" w:cs="Arial"/>
          <w:bCs/>
          <w:sz w:val="20"/>
          <w:szCs w:val="20"/>
        </w:rPr>
        <w:t>1 change to senior personnel; Heinz Huehn, previously leader at Beckenham</w:t>
      </w:r>
      <w:r w:rsidR="00DA3315">
        <w:rPr>
          <w:rFonts w:ascii="Arial" w:hAnsi="Arial" w:cs="Arial"/>
          <w:bCs/>
          <w:sz w:val="20"/>
          <w:szCs w:val="20"/>
        </w:rPr>
        <w:t>, had become Camp Leader.</w:t>
      </w:r>
    </w:p>
    <w:p w14:paraId="0C77B08B" w14:textId="77777777" w:rsidR="00C15BBC" w:rsidRPr="00DA3315" w:rsidRDefault="00C15BBC" w:rsidP="00D04AEA">
      <w:pPr>
        <w:shd w:val="clear" w:color="auto" w:fill="FFFFFF"/>
        <w:jc w:val="both"/>
        <w:rPr>
          <w:rFonts w:ascii="Arial" w:hAnsi="Arial" w:cs="Arial"/>
          <w:bCs/>
          <w:sz w:val="12"/>
          <w:szCs w:val="12"/>
        </w:rPr>
      </w:pPr>
    </w:p>
    <w:p w14:paraId="510519F9" w14:textId="2232E87A" w:rsidR="00DA3315" w:rsidRDefault="00DA3315" w:rsidP="00D04AEA">
      <w:pPr>
        <w:shd w:val="clear" w:color="auto" w:fill="FFFFFF"/>
        <w:jc w:val="both"/>
        <w:rPr>
          <w:rFonts w:ascii="Arial" w:hAnsi="Arial" w:cs="Arial"/>
          <w:bCs/>
          <w:sz w:val="20"/>
          <w:szCs w:val="20"/>
        </w:rPr>
      </w:pPr>
      <w:r>
        <w:rPr>
          <w:rFonts w:ascii="Arial" w:hAnsi="Arial" w:cs="Arial"/>
          <w:bCs/>
          <w:sz w:val="20"/>
          <w:szCs w:val="20"/>
        </w:rPr>
        <w:t>The Commandant was supportive  and encouraged re-education activities.</w:t>
      </w:r>
    </w:p>
    <w:p w14:paraId="6A361BE4" w14:textId="589A98BA" w:rsidR="00C15BBC" w:rsidRPr="00DA3315" w:rsidRDefault="00C15BBC" w:rsidP="00D04AEA">
      <w:pPr>
        <w:shd w:val="clear" w:color="auto" w:fill="FFFFFF"/>
        <w:jc w:val="both"/>
        <w:rPr>
          <w:rFonts w:ascii="Arial" w:hAnsi="Arial" w:cs="Arial"/>
          <w:bCs/>
          <w:sz w:val="12"/>
          <w:szCs w:val="12"/>
        </w:rPr>
      </w:pPr>
    </w:p>
    <w:p w14:paraId="736D9F92" w14:textId="0561B3D7" w:rsidR="00C15BBC" w:rsidRDefault="00C15BBC" w:rsidP="00D04AEA">
      <w:pPr>
        <w:shd w:val="clear" w:color="auto" w:fill="FFFFFF"/>
        <w:jc w:val="both"/>
        <w:rPr>
          <w:rFonts w:ascii="Arial" w:hAnsi="Arial" w:cs="Arial"/>
          <w:bCs/>
          <w:sz w:val="20"/>
          <w:szCs w:val="20"/>
        </w:rPr>
      </w:pPr>
      <w:r>
        <w:rPr>
          <w:rFonts w:ascii="Arial" w:hAnsi="Arial" w:cs="Arial"/>
          <w:bCs/>
          <w:sz w:val="20"/>
          <w:szCs w:val="20"/>
        </w:rPr>
        <w:t>Screening figures; A 6  /  B 843.</w:t>
      </w:r>
    </w:p>
    <w:p w14:paraId="43F13464" w14:textId="77777777" w:rsidR="00DA3315" w:rsidRPr="00456ECD" w:rsidRDefault="00DA3315" w:rsidP="00D04AEA">
      <w:pPr>
        <w:shd w:val="clear" w:color="auto" w:fill="FFFFFF"/>
        <w:jc w:val="both"/>
        <w:rPr>
          <w:rFonts w:ascii="Arial" w:hAnsi="Arial" w:cs="Arial"/>
          <w:bCs/>
          <w:sz w:val="12"/>
          <w:szCs w:val="12"/>
        </w:rPr>
      </w:pPr>
    </w:p>
    <w:p w14:paraId="7613BC3E" w14:textId="1FA8C7D0" w:rsidR="00DA3315" w:rsidRDefault="00DA3315" w:rsidP="00D04AEA">
      <w:pPr>
        <w:shd w:val="clear" w:color="auto" w:fill="FFFFFF"/>
        <w:jc w:val="both"/>
        <w:rPr>
          <w:rFonts w:ascii="Arial" w:hAnsi="Arial" w:cs="Arial"/>
          <w:bCs/>
          <w:sz w:val="20"/>
          <w:szCs w:val="20"/>
        </w:rPr>
      </w:pPr>
      <w:r>
        <w:rPr>
          <w:rFonts w:ascii="Arial" w:hAnsi="Arial" w:cs="Arial"/>
          <w:bCs/>
          <w:sz w:val="20"/>
          <w:szCs w:val="20"/>
        </w:rPr>
        <w:t>Morale was “</w:t>
      </w:r>
      <w:r w:rsidRPr="00DA3315">
        <w:rPr>
          <w:rFonts w:ascii="Arial" w:hAnsi="Arial" w:cs="Arial"/>
          <w:bCs/>
          <w:i/>
          <w:iCs/>
          <w:sz w:val="20"/>
          <w:szCs w:val="20"/>
        </w:rPr>
        <w:t>reasonably high.”</w:t>
      </w:r>
      <w:r>
        <w:rPr>
          <w:rFonts w:ascii="Arial" w:hAnsi="Arial" w:cs="Arial"/>
          <w:bCs/>
          <w:sz w:val="20"/>
          <w:szCs w:val="20"/>
        </w:rPr>
        <w:t xml:space="preserve"> There had been delays to repatriations which caused disappointment, but these were resolved.</w:t>
      </w:r>
      <w:r w:rsidR="00FE1EBF">
        <w:rPr>
          <w:rFonts w:ascii="Arial" w:hAnsi="Arial" w:cs="Arial"/>
          <w:bCs/>
          <w:sz w:val="20"/>
          <w:szCs w:val="20"/>
        </w:rPr>
        <w:t xml:space="preserve"> Pows with families believed that they should have been released before others. There were generally good relationships with the British staff. Many pows due to be returned to the Russian zone requested a transfer to the British zone.</w:t>
      </w:r>
    </w:p>
    <w:p w14:paraId="12EEAADB" w14:textId="77777777" w:rsidR="00FE1EBF" w:rsidRPr="00456ECD" w:rsidRDefault="00FE1EBF" w:rsidP="00D04AEA">
      <w:pPr>
        <w:shd w:val="clear" w:color="auto" w:fill="FFFFFF"/>
        <w:jc w:val="both"/>
        <w:rPr>
          <w:rFonts w:ascii="Arial" w:hAnsi="Arial" w:cs="Arial"/>
          <w:bCs/>
          <w:sz w:val="12"/>
          <w:szCs w:val="12"/>
        </w:rPr>
      </w:pPr>
    </w:p>
    <w:p w14:paraId="23A2714A" w14:textId="7448C4DF" w:rsidR="00FE1EBF" w:rsidRDefault="00FE1EBF" w:rsidP="00D04AEA">
      <w:pPr>
        <w:shd w:val="clear" w:color="auto" w:fill="FFFFFF"/>
        <w:jc w:val="both"/>
        <w:rPr>
          <w:rFonts w:ascii="Arial" w:hAnsi="Arial" w:cs="Arial"/>
          <w:bCs/>
          <w:sz w:val="20"/>
          <w:szCs w:val="20"/>
        </w:rPr>
      </w:pPr>
      <w:r>
        <w:rPr>
          <w:rFonts w:ascii="Arial" w:hAnsi="Arial" w:cs="Arial"/>
          <w:bCs/>
          <w:sz w:val="20"/>
          <w:szCs w:val="20"/>
        </w:rPr>
        <w:t>Interest in re-education activities declined with better weather and being able to leave camp. Changes –</w:t>
      </w:r>
    </w:p>
    <w:p w14:paraId="4A0EC346" w14:textId="77777777" w:rsidR="00FE1EBF" w:rsidRPr="00456ECD" w:rsidRDefault="00FE1EBF" w:rsidP="00D04AEA">
      <w:pPr>
        <w:shd w:val="clear" w:color="auto" w:fill="FFFFFF"/>
        <w:jc w:val="both"/>
        <w:rPr>
          <w:rFonts w:ascii="Arial" w:hAnsi="Arial" w:cs="Arial"/>
          <w:bCs/>
          <w:sz w:val="8"/>
          <w:szCs w:val="8"/>
        </w:rPr>
      </w:pPr>
    </w:p>
    <w:p w14:paraId="1DCFB394" w14:textId="078A9F27" w:rsidR="00FE1EBF" w:rsidRDefault="00FE1EBF" w:rsidP="00D04AEA">
      <w:pPr>
        <w:shd w:val="clear" w:color="auto" w:fill="FFFFFF"/>
        <w:jc w:val="both"/>
        <w:rPr>
          <w:rFonts w:ascii="Arial" w:hAnsi="Arial" w:cs="Arial"/>
          <w:bCs/>
          <w:sz w:val="20"/>
          <w:szCs w:val="20"/>
        </w:rPr>
      </w:pPr>
      <w:r>
        <w:rPr>
          <w:rFonts w:ascii="Arial" w:hAnsi="Arial" w:cs="Arial"/>
          <w:bCs/>
          <w:sz w:val="20"/>
          <w:szCs w:val="20"/>
        </w:rPr>
        <w:t>Newspapers – Increased number of German papers, mainly being sent from home.</w:t>
      </w:r>
    </w:p>
    <w:p w14:paraId="156D653D" w14:textId="77777777" w:rsidR="00FE1EBF" w:rsidRPr="00456ECD" w:rsidRDefault="00FE1EBF" w:rsidP="00D04AEA">
      <w:pPr>
        <w:shd w:val="clear" w:color="auto" w:fill="FFFFFF"/>
        <w:jc w:val="both"/>
        <w:rPr>
          <w:rFonts w:ascii="Arial" w:hAnsi="Arial" w:cs="Arial"/>
          <w:bCs/>
          <w:sz w:val="8"/>
          <w:szCs w:val="8"/>
        </w:rPr>
      </w:pPr>
    </w:p>
    <w:p w14:paraId="2173A6E4" w14:textId="334867AD" w:rsidR="00FE1EBF" w:rsidRDefault="00776E19" w:rsidP="00D04AEA">
      <w:pPr>
        <w:shd w:val="clear" w:color="auto" w:fill="FFFFFF"/>
        <w:jc w:val="both"/>
        <w:rPr>
          <w:rFonts w:ascii="Arial" w:hAnsi="Arial" w:cs="Arial"/>
          <w:bCs/>
          <w:sz w:val="20"/>
          <w:szCs w:val="20"/>
        </w:rPr>
      </w:pPr>
      <w:r>
        <w:rPr>
          <w:rFonts w:ascii="Arial" w:hAnsi="Arial" w:cs="Arial"/>
          <w:bCs/>
          <w:sz w:val="20"/>
          <w:szCs w:val="20"/>
        </w:rPr>
        <w:t>Discussion groups – at Beckenham and Ravensbourne.</w:t>
      </w:r>
    </w:p>
    <w:p w14:paraId="4657AEB8" w14:textId="77777777" w:rsidR="00776E19" w:rsidRPr="00456ECD" w:rsidRDefault="00776E19" w:rsidP="00D04AEA">
      <w:pPr>
        <w:shd w:val="clear" w:color="auto" w:fill="FFFFFF"/>
        <w:jc w:val="both"/>
        <w:rPr>
          <w:rFonts w:ascii="Arial" w:hAnsi="Arial" w:cs="Arial"/>
          <w:bCs/>
          <w:sz w:val="8"/>
          <w:szCs w:val="8"/>
        </w:rPr>
      </w:pPr>
    </w:p>
    <w:p w14:paraId="40E6E85A" w14:textId="6D8F3901" w:rsidR="00776E19" w:rsidRDefault="00776E19" w:rsidP="00D04AEA">
      <w:pPr>
        <w:shd w:val="clear" w:color="auto" w:fill="FFFFFF"/>
        <w:jc w:val="both"/>
        <w:rPr>
          <w:rFonts w:ascii="Arial" w:hAnsi="Arial" w:cs="Arial"/>
          <w:bCs/>
          <w:sz w:val="20"/>
          <w:szCs w:val="20"/>
        </w:rPr>
      </w:pPr>
      <w:r>
        <w:rPr>
          <w:rFonts w:ascii="Arial" w:hAnsi="Arial" w:cs="Arial"/>
          <w:bCs/>
          <w:sz w:val="20"/>
          <w:szCs w:val="20"/>
        </w:rPr>
        <w:t xml:space="preserve">Films – Gaumont were replaced by Travelling Films Ltd, and then these were stopped as the pows were not prepared to pay 6d. C.O.I. films were popular. </w:t>
      </w:r>
    </w:p>
    <w:p w14:paraId="0751D985" w14:textId="77777777" w:rsidR="00776E19" w:rsidRPr="00456ECD" w:rsidRDefault="00776E19" w:rsidP="00D04AEA">
      <w:pPr>
        <w:shd w:val="clear" w:color="auto" w:fill="FFFFFF"/>
        <w:jc w:val="both"/>
        <w:rPr>
          <w:rFonts w:ascii="Arial" w:hAnsi="Arial" w:cs="Arial"/>
          <w:bCs/>
          <w:sz w:val="8"/>
          <w:szCs w:val="8"/>
        </w:rPr>
      </w:pPr>
    </w:p>
    <w:p w14:paraId="60A943D3" w14:textId="47F31C3D" w:rsidR="00776E19" w:rsidRDefault="00776E19" w:rsidP="00D04AEA">
      <w:pPr>
        <w:shd w:val="clear" w:color="auto" w:fill="FFFFFF"/>
        <w:jc w:val="both"/>
        <w:rPr>
          <w:rFonts w:ascii="Arial" w:hAnsi="Arial" w:cs="Arial"/>
          <w:bCs/>
          <w:sz w:val="20"/>
          <w:szCs w:val="20"/>
        </w:rPr>
      </w:pPr>
      <w:r>
        <w:rPr>
          <w:rFonts w:ascii="Arial" w:hAnsi="Arial" w:cs="Arial"/>
          <w:bCs/>
          <w:sz w:val="20"/>
          <w:szCs w:val="20"/>
        </w:rPr>
        <w:t>Entertainment – Football matches had been played against local teams.</w:t>
      </w:r>
    </w:p>
    <w:p w14:paraId="1765C22C" w14:textId="103D0338" w:rsidR="007E16D4" w:rsidRPr="00456ECD" w:rsidRDefault="007E16D4" w:rsidP="00D04AEA">
      <w:pPr>
        <w:shd w:val="clear" w:color="auto" w:fill="FFFFFF"/>
        <w:jc w:val="both"/>
        <w:rPr>
          <w:rFonts w:ascii="Arial" w:hAnsi="Arial" w:cs="Arial"/>
          <w:bCs/>
          <w:sz w:val="8"/>
          <w:szCs w:val="8"/>
        </w:rPr>
      </w:pPr>
    </w:p>
    <w:p w14:paraId="0AE956F9" w14:textId="25C71E77" w:rsidR="007E16D4" w:rsidRDefault="00776E19" w:rsidP="00D04AEA">
      <w:pPr>
        <w:shd w:val="clear" w:color="auto" w:fill="FFFFFF"/>
        <w:jc w:val="both"/>
        <w:rPr>
          <w:rFonts w:ascii="Arial" w:hAnsi="Arial" w:cs="Arial"/>
          <w:bCs/>
          <w:sz w:val="20"/>
          <w:szCs w:val="20"/>
        </w:rPr>
      </w:pPr>
      <w:r>
        <w:rPr>
          <w:rFonts w:ascii="Arial" w:hAnsi="Arial" w:cs="Arial"/>
          <w:bCs/>
          <w:sz w:val="20"/>
          <w:szCs w:val="20"/>
        </w:rPr>
        <w:t xml:space="preserve">Outside contacts – Pows had very good </w:t>
      </w:r>
      <w:r w:rsidR="00EF6BD2">
        <w:rPr>
          <w:rFonts w:ascii="Arial" w:hAnsi="Arial" w:cs="Arial"/>
          <w:bCs/>
          <w:sz w:val="20"/>
          <w:szCs w:val="20"/>
        </w:rPr>
        <w:t xml:space="preserve">informal </w:t>
      </w:r>
      <w:r>
        <w:rPr>
          <w:rFonts w:ascii="Arial" w:hAnsi="Arial" w:cs="Arial"/>
          <w:bCs/>
          <w:sz w:val="20"/>
          <w:szCs w:val="20"/>
        </w:rPr>
        <w:t>relationships with many local civilians. Formal contacts were established with –</w:t>
      </w:r>
    </w:p>
    <w:p w14:paraId="40950EAD" w14:textId="77777777" w:rsidR="00776E19" w:rsidRPr="00456ECD" w:rsidRDefault="00776E19" w:rsidP="00D04AEA">
      <w:pPr>
        <w:shd w:val="clear" w:color="auto" w:fill="FFFFFF"/>
        <w:jc w:val="both"/>
        <w:rPr>
          <w:rFonts w:ascii="Arial" w:hAnsi="Arial" w:cs="Arial"/>
          <w:bCs/>
          <w:sz w:val="8"/>
          <w:szCs w:val="8"/>
        </w:rPr>
      </w:pPr>
    </w:p>
    <w:p w14:paraId="5E3C776F" w14:textId="051D387C" w:rsidR="00776E19" w:rsidRDefault="00776E19" w:rsidP="00D04AEA">
      <w:pPr>
        <w:shd w:val="clear" w:color="auto" w:fill="FFFFFF"/>
        <w:jc w:val="both"/>
        <w:rPr>
          <w:rFonts w:ascii="Arial" w:hAnsi="Arial" w:cs="Arial"/>
          <w:bCs/>
          <w:sz w:val="20"/>
          <w:szCs w:val="20"/>
        </w:rPr>
      </w:pPr>
      <w:r>
        <w:rPr>
          <w:rFonts w:ascii="Arial" w:hAnsi="Arial" w:cs="Arial"/>
          <w:bCs/>
          <w:sz w:val="20"/>
          <w:szCs w:val="20"/>
        </w:rPr>
        <w:t>Salvation Army at Bromley and Catford.</w:t>
      </w:r>
    </w:p>
    <w:p w14:paraId="78C782BA" w14:textId="37206007" w:rsidR="00776E19" w:rsidRDefault="00776E19" w:rsidP="00D04AEA">
      <w:pPr>
        <w:shd w:val="clear" w:color="auto" w:fill="FFFFFF"/>
        <w:jc w:val="both"/>
        <w:rPr>
          <w:rFonts w:ascii="Arial" w:hAnsi="Arial" w:cs="Arial"/>
          <w:bCs/>
          <w:sz w:val="20"/>
          <w:szCs w:val="20"/>
        </w:rPr>
      </w:pPr>
      <w:r>
        <w:rPr>
          <w:rFonts w:ascii="Arial" w:hAnsi="Arial" w:cs="Arial"/>
          <w:bCs/>
          <w:sz w:val="20"/>
          <w:szCs w:val="20"/>
        </w:rPr>
        <w:t>Peace Pledge Union at Petts Wood and Orpington.</w:t>
      </w:r>
    </w:p>
    <w:p w14:paraId="4CFF41A3" w14:textId="54850765" w:rsidR="00776E19" w:rsidRDefault="00776E19" w:rsidP="00D04AEA">
      <w:pPr>
        <w:shd w:val="clear" w:color="auto" w:fill="FFFFFF"/>
        <w:jc w:val="both"/>
        <w:rPr>
          <w:rFonts w:ascii="Arial" w:hAnsi="Arial" w:cs="Arial"/>
          <w:bCs/>
          <w:sz w:val="20"/>
          <w:szCs w:val="20"/>
        </w:rPr>
      </w:pPr>
      <w:r>
        <w:rPr>
          <w:rFonts w:ascii="Arial" w:hAnsi="Arial" w:cs="Arial"/>
          <w:bCs/>
          <w:sz w:val="20"/>
          <w:szCs w:val="20"/>
        </w:rPr>
        <w:t>Anglican Church Welfare at Eltham.</w:t>
      </w:r>
    </w:p>
    <w:p w14:paraId="69F79F8E" w14:textId="0E44411A" w:rsidR="00776E19" w:rsidRDefault="00776E19" w:rsidP="00D04AEA">
      <w:pPr>
        <w:shd w:val="clear" w:color="auto" w:fill="FFFFFF"/>
        <w:jc w:val="both"/>
        <w:rPr>
          <w:rFonts w:ascii="Arial" w:hAnsi="Arial" w:cs="Arial"/>
          <w:bCs/>
          <w:sz w:val="20"/>
          <w:szCs w:val="20"/>
        </w:rPr>
      </w:pPr>
      <w:r>
        <w:rPr>
          <w:rFonts w:ascii="Arial" w:hAnsi="Arial" w:cs="Arial"/>
          <w:bCs/>
          <w:sz w:val="20"/>
          <w:szCs w:val="20"/>
        </w:rPr>
        <w:t>Toc-H at Bromley for discussion evenings.</w:t>
      </w:r>
    </w:p>
    <w:p w14:paraId="00DC4810" w14:textId="6CC53960" w:rsidR="00776E19" w:rsidRDefault="00776E19" w:rsidP="00D04AEA">
      <w:pPr>
        <w:shd w:val="clear" w:color="auto" w:fill="FFFFFF"/>
        <w:jc w:val="both"/>
        <w:rPr>
          <w:rFonts w:ascii="Arial" w:hAnsi="Arial" w:cs="Arial"/>
          <w:bCs/>
          <w:sz w:val="20"/>
          <w:szCs w:val="20"/>
        </w:rPr>
      </w:pPr>
      <w:r>
        <w:rPr>
          <w:rFonts w:ascii="Arial" w:hAnsi="Arial" w:cs="Arial"/>
          <w:bCs/>
          <w:sz w:val="20"/>
          <w:szCs w:val="20"/>
        </w:rPr>
        <w:t xml:space="preserve">Heinrich Heine Club </w:t>
      </w:r>
      <w:r w:rsidR="00456ECD">
        <w:rPr>
          <w:rFonts w:ascii="Arial" w:hAnsi="Arial" w:cs="Arial"/>
          <w:bCs/>
          <w:sz w:val="20"/>
          <w:szCs w:val="20"/>
        </w:rPr>
        <w:t>–</w:t>
      </w:r>
      <w:r>
        <w:rPr>
          <w:rFonts w:ascii="Arial" w:hAnsi="Arial" w:cs="Arial"/>
          <w:bCs/>
          <w:sz w:val="20"/>
          <w:szCs w:val="20"/>
        </w:rPr>
        <w:t xml:space="preserve"> discontinued</w:t>
      </w:r>
      <w:r w:rsidR="00456ECD">
        <w:rPr>
          <w:rFonts w:ascii="Arial" w:hAnsi="Arial" w:cs="Arial"/>
          <w:bCs/>
          <w:sz w:val="20"/>
          <w:szCs w:val="20"/>
        </w:rPr>
        <w:t>.</w:t>
      </w:r>
    </w:p>
    <w:p w14:paraId="09CC753F" w14:textId="18A4A2D1" w:rsidR="00456ECD" w:rsidRDefault="00456ECD" w:rsidP="00D04AEA">
      <w:pPr>
        <w:shd w:val="clear" w:color="auto" w:fill="FFFFFF"/>
        <w:jc w:val="both"/>
        <w:rPr>
          <w:rFonts w:ascii="Arial" w:hAnsi="Arial" w:cs="Arial"/>
          <w:bCs/>
          <w:sz w:val="20"/>
          <w:szCs w:val="20"/>
        </w:rPr>
      </w:pPr>
      <w:r>
        <w:rPr>
          <w:rFonts w:ascii="Arial" w:hAnsi="Arial" w:cs="Arial"/>
          <w:bCs/>
          <w:sz w:val="20"/>
          <w:szCs w:val="20"/>
        </w:rPr>
        <w:t>Society of Friends.</w:t>
      </w:r>
    </w:p>
    <w:p w14:paraId="4758F135" w14:textId="7C60A7FD" w:rsidR="00456ECD" w:rsidRDefault="00456ECD" w:rsidP="00D04AEA">
      <w:pPr>
        <w:shd w:val="clear" w:color="auto" w:fill="FFFFFF"/>
        <w:jc w:val="both"/>
        <w:rPr>
          <w:rFonts w:ascii="Arial" w:hAnsi="Arial" w:cs="Arial"/>
          <w:bCs/>
          <w:sz w:val="20"/>
          <w:szCs w:val="20"/>
        </w:rPr>
      </w:pPr>
      <w:r>
        <w:rPr>
          <w:rFonts w:ascii="Arial" w:hAnsi="Arial" w:cs="Arial"/>
          <w:bCs/>
          <w:sz w:val="20"/>
          <w:szCs w:val="20"/>
        </w:rPr>
        <w:t>Labour Party at Lewisham.</w:t>
      </w:r>
    </w:p>
    <w:p w14:paraId="276BEC01" w14:textId="44807462" w:rsidR="00456ECD" w:rsidRDefault="00456ECD" w:rsidP="00D04AEA">
      <w:pPr>
        <w:shd w:val="clear" w:color="auto" w:fill="FFFFFF"/>
        <w:jc w:val="both"/>
        <w:rPr>
          <w:rFonts w:ascii="Arial" w:hAnsi="Arial" w:cs="Arial"/>
          <w:bCs/>
          <w:sz w:val="20"/>
          <w:szCs w:val="20"/>
        </w:rPr>
      </w:pPr>
      <w:r>
        <w:rPr>
          <w:rFonts w:ascii="Arial" w:hAnsi="Arial" w:cs="Arial"/>
          <w:bCs/>
          <w:sz w:val="20"/>
          <w:szCs w:val="20"/>
        </w:rPr>
        <w:t>World Student Relief.</w:t>
      </w:r>
    </w:p>
    <w:p w14:paraId="04FF4E7B" w14:textId="77777777" w:rsidR="00456ECD" w:rsidRDefault="00456ECD" w:rsidP="00D04AEA">
      <w:pPr>
        <w:shd w:val="clear" w:color="auto" w:fill="FFFFFF"/>
        <w:jc w:val="both"/>
        <w:rPr>
          <w:rFonts w:ascii="Arial" w:hAnsi="Arial" w:cs="Arial"/>
          <w:bCs/>
          <w:sz w:val="20"/>
          <w:szCs w:val="20"/>
        </w:rPr>
      </w:pPr>
    </w:p>
    <w:p w14:paraId="7FF1D1DE" w14:textId="70243A05" w:rsidR="00417117" w:rsidRDefault="00456ECD" w:rsidP="00D04AEA">
      <w:pPr>
        <w:shd w:val="clear" w:color="auto" w:fill="FFFFFF"/>
        <w:jc w:val="both"/>
        <w:rPr>
          <w:rFonts w:ascii="Arial" w:hAnsi="Arial" w:cs="Arial"/>
          <w:bCs/>
          <w:sz w:val="20"/>
          <w:szCs w:val="20"/>
        </w:rPr>
      </w:pPr>
      <w:r>
        <w:rPr>
          <w:rFonts w:ascii="Arial" w:hAnsi="Arial" w:cs="Arial"/>
          <w:bCs/>
          <w:sz w:val="20"/>
          <w:szCs w:val="20"/>
        </w:rPr>
        <w:t>No further reports in the National Archive file.</w:t>
      </w:r>
    </w:p>
    <w:p w14:paraId="0851B847" w14:textId="77777777" w:rsidR="00155E32" w:rsidRDefault="00155E32" w:rsidP="00D04AEA">
      <w:pPr>
        <w:shd w:val="clear" w:color="auto" w:fill="FFFFFF"/>
        <w:jc w:val="both"/>
        <w:rPr>
          <w:rFonts w:ascii="Arial" w:hAnsi="Arial" w:cs="Arial"/>
          <w:bCs/>
          <w:sz w:val="20"/>
          <w:szCs w:val="20"/>
        </w:rPr>
      </w:pPr>
    </w:p>
    <w:p w14:paraId="0E971A94" w14:textId="23AB74E4" w:rsidR="00155E32" w:rsidRDefault="00155E32" w:rsidP="00D04AEA">
      <w:pPr>
        <w:shd w:val="clear" w:color="auto" w:fill="FFFFFF"/>
        <w:jc w:val="both"/>
        <w:rPr>
          <w:rFonts w:ascii="Arial" w:hAnsi="Arial" w:cs="Arial"/>
          <w:sz w:val="20"/>
          <w:szCs w:val="20"/>
        </w:rPr>
      </w:pPr>
      <w:r>
        <w:rPr>
          <w:rFonts w:ascii="Arial" w:hAnsi="Arial" w:cs="Arial"/>
          <w:bCs/>
          <w:sz w:val="20"/>
          <w:szCs w:val="20"/>
        </w:rPr>
        <w:t xml:space="preserve">It is believed the camp closed before the end of 1947 </w:t>
      </w:r>
      <w:r w:rsidR="00EF6BD2">
        <w:rPr>
          <w:rFonts w:ascii="Arial" w:hAnsi="Arial" w:cs="Arial"/>
          <w:bCs/>
          <w:sz w:val="20"/>
          <w:szCs w:val="20"/>
        </w:rPr>
        <w:t>when</w:t>
      </w:r>
      <w:r>
        <w:rPr>
          <w:rFonts w:ascii="Arial" w:hAnsi="Arial" w:cs="Arial"/>
          <w:bCs/>
          <w:sz w:val="20"/>
          <w:szCs w:val="20"/>
        </w:rPr>
        <w:t xml:space="preserve"> it became </w:t>
      </w:r>
      <w:r>
        <w:rPr>
          <w:rFonts w:ascii="Arial" w:hAnsi="Arial" w:cs="Arial"/>
          <w:sz w:val="20"/>
          <w:szCs w:val="20"/>
        </w:rPr>
        <w:t>a</w:t>
      </w:r>
      <w:r w:rsidRPr="00155E32">
        <w:rPr>
          <w:rFonts w:ascii="Arial" w:hAnsi="Arial" w:cs="Arial"/>
          <w:sz w:val="20"/>
          <w:szCs w:val="20"/>
        </w:rPr>
        <w:t xml:space="preserve"> hostel for government engineering apprentices under the Royal Ordnance Apprentice Scheme</w:t>
      </w:r>
      <w:r>
        <w:rPr>
          <w:rFonts w:ascii="Arial" w:hAnsi="Arial" w:cs="Arial"/>
          <w:sz w:val="20"/>
          <w:szCs w:val="20"/>
        </w:rPr>
        <w:t>.</w:t>
      </w:r>
    </w:p>
    <w:p w14:paraId="1713D322" w14:textId="77777777" w:rsidR="00155E32" w:rsidRPr="00155E32" w:rsidRDefault="00155E32" w:rsidP="00D04AEA">
      <w:pPr>
        <w:shd w:val="clear" w:color="auto" w:fill="FFFFFF"/>
        <w:jc w:val="both"/>
        <w:rPr>
          <w:rFonts w:ascii="Arial" w:hAnsi="Arial" w:cs="Arial"/>
          <w:sz w:val="20"/>
          <w:szCs w:val="20"/>
        </w:rPr>
      </w:pPr>
    </w:p>
    <w:p w14:paraId="2802A5CF" w14:textId="339AA93E" w:rsidR="0093758F" w:rsidRDefault="0093758F" w:rsidP="00D04AEA">
      <w:pPr>
        <w:shd w:val="clear" w:color="auto" w:fill="FFFFFF"/>
        <w:jc w:val="both"/>
        <w:rPr>
          <w:rFonts w:ascii="Arial" w:hAnsi="Arial" w:cs="Arial"/>
          <w:bCs/>
          <w:sz w:val="20"/>
          <w:szCs w:val="20"/>
        </w:rPr>
      </w:pPr>
      <w:r>
        <w:rPr>
          <w:rFonts w:ascii="Arial" w:hAnsi="Arial" w:cs="Arial"/>
          <w:bCs/>
          <w:sz w:val="20"/>
          <w:szCs w:val="20"/>
        </w:rPr>
        <w:t xml:space="preserve">Known </w:t>
      </w:r>
      <w:r w:rsidR="00D04AEA" w:rsidRPr="00AB4A31">
        <w:rPr>
          <w:rFonts w:ascii="Arial" w:hAnsi="Arial" w:cs="Arial"/>
          <w:bCs/>
          <w:sz w:val="20"/>
          <w:szCs w:val="20"/>
        </w:rPr>
        <w:t xml:space="preserve">Camp </w:t>
      </w:r>
      <w:r>
        <w:rPr>
          <w:rFonts w:ascii="Arial" w:hAnsi="Arial" w:cs="Arial"/>
          <w:bCs/>
          <w:sz w:val="20"/>
          <w:szCs w:val="20"/>
        </w:rPr>
        <w:t>C</w:t>
      </w:r>
      <w:r w:rsidR="00D04AEA" w:rsidRPr="00AB4A31">
        <w:rPr>
          <w:rFonts w:ascii="Arial" w:hAnsi="Arial" w:cs="Arial"/>
          <w:bCs/>
          <w:sz w:val="20"/>
          <w:szCs w:val="20"/>
        </w:rPr>
        <w:t>ommandant</w:t>
      </w:r>
      <w:r>
        <w:rPr>
          <w:rFonts w:ascii="Arial" w:hAnsi="Arial" w:cs="Arial"/>
          <w:bCs/>
          <w:sz w:val="20"/>
          <w:szCs w:val="20"/>
        </w:rPr>
        <w:t>s</w:t>
      </w:r>
      <w:r w:rsidR="00456ECD">
        <w:rPr>
          <w:rFonts w:ascii="Arial" w:hAnsi="Arial" w:cs="Arial"/>
          <w:bCs/>
          <w:sz w:val="20"/>
          <w:szCs w:val="20"/>
        </w:rPr>
        <w:t>:</w:t>
      </w:r>
    </w:p>
    <w:p w14:paraId="03A80F78" w14:textId="6E40352B" w:rsidR="002346CA" w:rsidRDefault="002346CA" w:rsidP="00D04AEA">
      <w:pPr>
        <w:shd w:val="clear" w:color="auto" w:fill="FFFFFF"/>
        <w:jc w:val="both"/>
        <w:rPr>
          <w:rFonts w:ascii="Arial" w:hAnsi="Arial" w:cs="Arial"/>
          <w:bCs/>
          <w:sz w:val="20"/>
          <w:szCs w:val="20"/>
        </w:rPr>
      </w:pPr>
      <w:r>
        <w:rPr>
          <w:rFonts w:ascii="Arial" w:hAnsi="Arial" w:cs="Arial"/>
          <w:bCs/>
          <w:sz w:val="20"/>
          <w:szCs w:val="20"/>
        </w:rPr>
        <w:t>1946 Lt Col C Harrison-Cooper MC.</w:t>
      </w:r>
    </w:p>
    <w:p w14:paraId="2174942E" w14:textId="1BDB06E3" w:rsidR="000626BE" w:rsidRDefault="000626BE" w:rsidP="00D04AEA">
      <w:pPr>
        <w:shd w:val="clear" w:color="auto" w:fill="FFFFFF"/>
        <w:jc w:val="both"/>
        <w:rPr>
          <w:rFonts w:ascii="Arial" w:hAnsi="Arial" w:cs="Arial"/>
          <w:bCs/>
          <w:sz w:val="20"/>
          <w:szCs w:val="20"/>
        </w:rPr>
      </w:pPr>
      <w:r>
        <w:rPr>
          <w:rFonts w:ascii="Arial" w:hAnsi="Arial" w:cs="Arial"/>
          <w:bCs/>
          <w:sz w:val="20"/>
          <w:szCs w:val="20"/>
        </w:rPr>
        <w:t>1946 Lt Col Wilson</w:t>
      </w:r>
    </w:p>
    <w:p w14:paraId="26C97E69" w14:textId="03B01F88" w:rsidR="00456ECD" w:rsidRPr="00EF6BD2" w:rsidRDefault="00D04AEA" w:rsidP="00D04AEA">
      <w:pPr>
        <w:shd w:val="clear" w:color="auto" w:fill="FFFFFF"/>
        <w:jc w:val="both"/>
        <w:rPr>
          <w:rFonts w:ascii="Arial" w:hAnsi="Arial" w:cs="Arial"/>
          <w:bCs/>
          <w:sz w:val="20"/>
          <w:szCs w:val="20"/>
        </w:rPr>
      </w:pPr>
      <w:r w:rsidRPr="00AB4A31">
        <w:rPr>
          <w:rFonts w:ascii="Arial" w:hAnsi="Arial" w:cs="Arial"/>
          <w:bCs/>
          <w:sz w:val="20"/>
          <w:szCs w:val="20"/>
        </w:rPr>
        <w:t>1947</w:t>
      </w:r>
      <w:r>
        <w:rPr>
          <w:rFonts w:ascii="Arial" w:hAnsi="Arial" w:cs="Arial"/>
          <w:bCs/>
          <w:sz w:val="20"/>
          <w:szCs w:val="20"/>
        </w:rPr>
        <w:t xml:space="preserve"> Major F W Lynch M.C. (I think he was from the King’s Regiment).</w:t>
      </w:r>
    </w:p>
    <w:p w14:paraId="65AB0118" w14:textId="77777777" w:rsidR="0093758F" w:rsidRDefault="0093758F" w:rsidP="0093758F">
      <w:pPr>
        <w:jc w:val="center"/>
        <w:rPr>
          <w:rFonts w:ascii="Arial" w:hAnsi="Arial" w:cs="Arial"/>
          <w:b/>
          <w:bCs/>
          <w:noProof/>
        </w:rPr>
      </w:pPr>
      <w:r w:rsidRPr="00FC178B">
        <w:rPr>
          <w:rFonts w:ascii="Arial" w:hAnsi="Arial" w:cs="Arial"/>
          <w:b/>
          <w:bCs/>
          <w:noProof/>
        </w:rPr>
        <w:lastRenderedPageBreak/>
        <w:t>POW NUMBERS</w:t>
      </w:r>
    </w:p>
    <w:p w14:paraId="6C55D879" w14:textId="77777777" w:rsidR="0093758F" w:rsidRPr="00327583" w:rsidRDefault="0093758F" w:rsidP="0093758F">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93758F" w:rsidRPr="00BF3D4C" w14:paraId="59D61C11" w14:textId="77777777" w:rsidTr="00CD5FAE">
        <w:tc>
          <w:tcPr>
            <w:tcW w:w="1223" w:type="dxa"/>
            <w:shd w:val="clear" w:color="auto" w:fill="E2EFD9" w:themeFill="accent6" w:themeFillTint="33"/>
          </w:tcPr>
          <w:p w14:paraId="345E833B" w14:textId="77777777" w:rsidR="0093758F" w:rsidRPr="00BF3D4C" w:rsidRDefault="0093758F" w:rsidP="00CD5FAE">
            <w:pPr>
              <w:rPr>
                <w:rFonts w:ascii="Arial" w:hAnsi="Arial" w:cs="Arial"/>
                <w:noProof/>
                <w:sz w:val="20"/>
                <w:szCs w:val="20"/>
              </w:rPr>
            </w:pPr>
          </w:p>
        </w:tc>
        <w:tc>
          <w:tcPr>
            <w:tcW w:w="1691" w:type="dxa"/>
          </w:tcPr>
          <w:p w14:paraId="28DD5037" w14:textId="77777777" w:rsidR="0093758F" w:rsidRPr="00BF3D4C" w:rsidRDefault="0093758F" w:rsidP="00CD5FAE">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D5B2964" w14:textId="77777777" w:rsidR="0093758F" w:rsidRPr="00BF3D4C" w:rsidRDefault="0093758F" w:rsidP="00CD5FAE">
            <w:pPr>
              <w:rPr>
                <w:rFonts w:ascii="Arial" w:hAnsi="Arial" w:cs="Arial"/>
                <w:noProof/>
                <w:sz w:val="20"/>
                <w:szCs w:val="20"/>
              </w:rPr>
            </w:pPr>
          </w:p>
        </w:tc>
        <w:tc>
          <w:tcPr>
            <w:tcW w:w="1238" w:type="dxa"/>
            <w:shd w:val="clear" w:color="auto" w:fill="DEEAF6" w:themeFill="accent5" w:themeFillTint="33"/>
          </w:tcPr>
          <w:p w14:paraId="3D4FD23F" w14:textId="77777777" w:rsidR="0093758F" w:rsidRPr="00BF3D4C" w:rsidRDefault="0093758F" w:rsidP="00CD5FAE">
            <w:pPr>
              <w:rPr>
                <w:rFonts w:ascii="Arial" w:hAnsi="Arial" w:cs="Arial"/>
                <w:noProof/>
                <w:sz w:val="20"/>
                <w:szCs w:val="20"/>
              </w:rPr>
            </w:pPr>
          </w:p>
        </w:tc>
        <w:tc>
          <w:tcPr>
            <w:tcW w:w="2240" w:type="dxa"/>
          </w:tcPr>
          <w:p w14:paraId="3A418A76" w14:textId="77777777" w:rsidR="0093758F" w:rsidRPr="00BF3D4C" w:rsidRDefault="0093758F" w:rsidP="00CD5FAE">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7F69A6F5" w14:textId="77777777" w:rsidR="0093758F" w:rsidRPr="00BF3D4C" w:rsidRDefault="0093758F" w:rsidP="00CD5FAE">
            <w:pPr>
              <w:rPr>
                <w:rFonts w:ascii="Arial" w:hAnsi="Arial" w:cs="Arial"/>
                <w:noProof/>
                <w:sz w:val="20"/>
                <w:szCs w:val="20"/>
              </w:rPr>
            </w:pPr>
          </w:p>
        </w:tc>
        <w:tc>
          <w:tcPr>
            <w:tcW w:w="1276" w:type="dxa"/>
            <w:shd w:val="clear" w:color="auto" w:fill="FFF2CC" w:themeFill="accent4" w:themeFillTint="33"/>
          </w:tcPr>
          <w:p w14:paraId="1336F9E5" w14:textId="77777777" w:rsidR="0093758F" w:rsidRPr="00BF3D4C" w:rsidRDefault="0093758F" w:rsidP="00CD5FAE">
            <w:pPr>
              <w:rPr>
                <w:rFonts w:ascii="Arial" w:hAnsi="Arial" w:cs="Arial"/>
                <w:noProof/>
                <w:sz w:val="20"/>
                <w:szCs w:val="20"/>
              </w:rPr>
            </w:pPr>
          </w:p>
        </w:tc>
        <w:tc>
          <w:tcPr>
            <w:tcW w:w="2551" w:type="dxa"/>
          </w:tcPr>
          <w:p w14:paraId="3F1D8774" w14:textId="77777777" w:rsidR="0093758F" w:rsidRPr="00BF3D4C" w:rsidRDefault="0093758F" w:rsidP="00CD5FAE">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6AE24EFF" w14:textId="77777777" w:rsidR="0093758F" w:rsidRPr="00BF3D4C" w:rsidRDefault="0093758F" w:rsidP="00CD5FAE">
            <w:pPr>
              <w:rPr>
                <w:rFonts w:ascii="Arial" w:hAnsi="Arial" w:cs="Arial"/>
                <w:noProof/>
                <w:sz w:val="20"/>
                <w:szCs w:val="20"/>
              </w:rPr>
            </w:pPr>
          </w:p>
        </w:tc>
        <w:tc>
          <w:tcPr>
            <w:tcW w:w="1276" w:type="dxa"/>
            <w:shd w:val="clear" w:color="auto" w:fill="FFCCCC"/>
          </w:tcPr>
          <w:p w14:paraId="06FD6F05" w14:textId="77777777" w:rsidR="0093758F" w:rsidRPr="00BF3D4C" w:rsidRDefault="0093758F" w:rsidP="00CD5FAE">
            <w:pPr>
              <w:rPr>
                <w:rFonts w:ascii="Arial" w:hAnsi="Arial" w:cs="Arial"/>
                <w:noProof/>
                <w:sz w:val="20"/>
                <w:szCs w:val="20"/>
              </w:rPr>
            </w:pPr>
          </w:p>
        </w:tc>
        <w:tc>
          <w:tcPr>
            <w:tcW w:w="2777" w:type="dxa"/>
          </w:tcPr>
          <w:p w14:paraId="4398D953" w14:textId="77777777" w:rsidR="0093758F" w:rsidRPr="00BF3D4C" w:rsidRDefault="0093758F" w:rsidP="00CD5FAE">
            <w:pPr>
              <w:rPr>
                <w:rFonts w:ascii="Arial" w:hAnsi="Arial" w:cs="Arial"/>
                <w:noProof/>
                <w:sz w:val="20"/>
                <w:szCs w:val="20"/>
              </w:rPr>
            </w:pPr>
            <w:r>
              <w:rPr>
                <w:rFonts w:ascii="Arial" w:hAnsi="Arial" w:cs="Arial"/>
                <w:noProof/>
                <w:sz w:val="20"/>
                <w:szCs w:val="20"/>
              </w:rPr>
              <w:t>Not open</w:t>
            </w:r>
          </w:p>
        </w:tc>
      </w:tr>
    </w:tbl>
    <w:p w14:paraId="05FFACFE" w14:textId="77777777" w:rsidR="0093758F" w:rsidRPr="00327583" w:rsidRDefault="0093758F" w:rsidP="0093758F">
      <w:pPr>
        <w:rPr>
          <w:rFonts w:ascii="Arial" w:hAnsi="Arial" w:cs="Arial"/>
          <w:sz w:val="8"/>
          <w:szCs w:val="8"/>
        </w:rPr>
      </w:pPr>
    </w:p>
    <w:tbl>
      <w:tblPr>
        <w:tblStyle w:val="TableGrid"/>
        <w:tblW w:w="5000" w:type="pct"/>
        <w:tblLook w:val="04A0" w:firstRow="1" w:lastRow="0" w:firstColumn="1" w:lastColumn="0" w:noHBand="0" w:noVBand="1"/>
      </w:tblPr>
      <w:tblGrid>
        <w:gridCol w:w="2742"/>
        <w:gridCol w:w="2530"/>
        <w:gridCol w:w="2530"/>
        <w:gridCol w:w="2530"/>
        <w:gridCol w:w="2509"/>
        <w:gridCol w:w="22"/>
        <w:gridCol w:w="2527"/>
      </w:tblGrid>
      <w:tr w:rsidR="00E66E68" w14:paraId="18A524B1" w14:textId="77777777" w:rsidTr="00C15BBC">
        <w:tc>
          <w:tcPr>
            <w:tcW w:w="891" w:type="pct"/>
          </w:tcPr>
          <w:p w14:paraId="3C9C4691" w14:textId="77777777" w:rsidR="00E66E68" w:rsidRDefault="00E66E68" w:rsidP="00CD5FAE">
            <w:pPr>
              <w:rPr>
                <w:rFonts w:ascii="Arial" w:hAnsi="Arial" w:cs="Arial"/>
                <w:sz w:val="20"/>
                <w:szCs w:val="20"/>
              </w:rPr>
            </w:pPr>
            <w:bookmarkStart w:id="4" w:name="_Hlk209279711"/>
          </w:p>
        </w:tc>
        <w:tc>
          <w:tcPr>
            <w:tcW w:w="822" w:type="pct"/>
            <w:tcMar>
              <w:left w:w="28" w:type="dxa"/>
              <w:right w:w="28" w:type="dxa"/>
            </w:tcMar>
          </w:tcPr>
          <w:p w14:paraId="524C0EA7" w14:textId="0DF71275" w:rsidR="00E66E68" w:rsidRDefault="00E66E68" w:rsidP="00CD5FAE">
            <w:pPr>
              <w:jc w:val="center"/>
              <w:rPr>
                <w:rFonts w:ascii="Arial" w:hAnsi="Arial" w:cs="Arial"/>
                <w:sz w:val="20"/>
                <w:szCs w:val="20"/>
              </w:rPr>
            </w:pPr>
            <w:r>
              <w:rPr>
                <w:rFonts w:ascii="Arial" w:hAnsi="Arial" w:cs="Arial"/>
                <w:sz w:val="20"/>
                <w:szCs w:val="20"/>
              </w:rPr>
              <w:t>Before</w:t>
            </w:r>
            <w:r w:rsidR="00EF6BD2">
              <w:rPr>
                <w:rFonts w:ascii="Arial" w:hAnsi="Arial" w:cs="Arial"/>
                <w:sz w:val="20"/>
                <w:szCs w:val="20"/>
              </w:rPr>
              <w:t xml:space="preserve"> 1946</w:t>
            </w:r>
          </w:p>
        </w:tc>
        <w:tc>
          <w:tcPr>
            <w:tcW w:w="822" w:type="pct"/>
            <w:tcMar>
              <w:left w:w="28" w:type="dxa"/>
              <w:right w:w="28" w:type="dxa"/>
            </w:tcMar>
          </w:tcPr>
          <w:p w14:paraId="4ADAFEAD" w14:textId="1CCD0974" w:rsidR="00E66E68" w:rsidRDefault="00E66E68" w:rsidP="00CD5FAE">
            <w:pPr>
              <w:jc w:val="center"/>
              <w:rPr>
                <w:rFonts w:ascii="Arial" w:hAnsi="Arial" w:cs="Arial"/>
                <w:sz w:val="20"/>
                <w:szCs w:val="20"/>
              </w:rPr>
            </w:pPr>
            <w:r>
              <w:rPr>
                <w:rFonts w:ascii="Arial" w:hAnsi="Arial" w:cs="Arial"/>
                <w:sz w:val="20"/>
                <w:szCs w:val="20"/>
              </w:rPr>
              <w:t>8/1946</w:t>
            </w:r>
          </w:p>
        </w:tc>
        <w:tc>
          <w:tcPr>
            <w:tcW w:w="822" w:type="pct"/>
          </w:tcPr>
          <w:p w14:paraId="4E68FCCD" w14:textId="0C9A8A03" w:rsidR="00E66E68" w:rsidRDefault="00E66E68" w:rsidP="00CD5FAE">
            <w:pPr>
              <w:jc w:val="center"/>
              <w:rPr>
                <w:rFonts w:ascii="Arial" w:hAnsi="Arial" w:cs="Arial"/>
                <w:sz w:val="20"/>
                <w:szCs w:val="20"/>
              </w:rPr>
            </w:pPr>
            <w:r>
              <w:rPr>
                <w:rFonts w:ascii="Arial" w:hAnsi="Arial" w:cs="Arial"/>
                <w:sz w:val="20"/>
                <w:szCs w:val="20"/>
              </w:rPr>
              <w:t>10/46</w:t>
            </w:r>
          </w:p>
        </w:tc>
        <w:tc>
          <w:tcPr>
            <w:tcW w:w="822" w:type="pct"/>
            <w:gridSpan w:val="2"/>
          </w:tcPr>
          <w:p w14:paraId="2CB72907" w14:textId="2920BD9F" w:rsidR="00E66E68" w:rsidRDefault="00E66E68" w:rsidP="00CD5FAE">
            <w:pPr>
              <w:jc w:val="center"/>
              <w:rPr>
                <w:rFonts w:ascii="Arial" w:hAnsi="Arial" w:cs="Arial"/>
                <w:sz w:val="20"/>
                <w:szCs w:val="20"/>
              </w:rPr>
            </w:pPr>
            <w:r>
              <w:rPr>
                <w:rFonts w:ascii="Arial" w:hAnsi="Arial" w:cs="Arial"/>
                <w:sz w:val="20"/>
                <w:szCs w:val="20"/>
              </w:rPr>
              <w:t>4/1947</w:t>
            </w:r>
          </w:p>
        </w:tc>
        <w:tc>
          <w:tcPr>
            <w:tcW w:w="821" w:type="pct"/>
          </w:tcPr>
          <w:p w14:paraId="09ADC23F" w14:textId="516552B2" w:rsidR="00E66E68" w:rsidRDefault="00C15BBC" w:rsidP="00CD5FAE">
            <w:pPr>
              <w:jc w:val="center"/>
              <w:rPr>
                <w:rFonts w:ascii="Arial" w:hAnsi="Arial" w:cs="Arial"/>
                <w:sz w:val="20"/>
                <w:szCs w:val="20"/>
              </w:rPr>
            </w:pPr>
            <w:r>
              <w:rPr>
                <w:rFonts w:ascii="Arial" w:hAnsi="Arial" w:cs="Arial"/>
                <w:sz w:val="20"/>
                <w:szCs w:val="20"/>
              </w:rPr>
              <w:t>7/1947</w:t>
            </w:r>
          </w:p>
        </w:tc>
      </w:tr>
      <w:tr w:rsidR="00E66E68" w14:paraId="3548E442" w14:textId="77777777" w:rsidTr="00C15BBC">
        <w:tc>
          <w:tcPr>
            <w:tcW w:w="891" w:type="pct"/>
          </w:tcPr>
          <w:p w14:paraId="2F2F8676" w14:textId="716167CD" w:rsidR="00E66E68" w:rsidRDefault="00E66E68" w:rsidP="00CD5FAE">
            <w:pPr>
              <w:rPr>
                <w:rFonts w:ascii="Arial" w:hAnsi="Arial" w:cs="Arial"/>
                <w:sz w:val="20"/>
                <w:szCs w:val="20"/>
              </w:rPr>
            </w:pPr>
            <w:bookmarkStart w:id="5" w:name="_Hlk209279674"/>
            <w:r>
              <w:rPr>
                <w:rFonts w:ascii="Arial" w:hAnsi="Arial" w:cs="Arial"/>
                <w:sz w:val="20"/>
                <w:szCs w:val="20"/>
              </w:rPr>
              <w:t>Co-ed Bel HQ</w:t>
            </w:r>
          </w:p>
        </w:tc>
        <w:tc>
          <w:tcPr>
            <w:tcW w:w="822" w:type="pct"/>
            <w:shd w:val="clear" w:color="auto" w:fill="E2EFD9" w:themeFill="accent6" w:themeFillTint="33"/>
          </w:tcPr>
          <w:p w14:paraId="4D4636B5" w14:textId="77777777" w:rsidR="00E66E68" w:rsidRDefault="00E66E68" w:rsidP="00CD5FAE">
            <w:pPr>
              <w:jc w:val="center"/>
              <w:rPr>
                <w:rFonts w:ascii="Arial" w:hAnsi="Arial" w:cs="Arial"/>
                <w:sz w:val="20"/>
                <w:szCs w:val="20"/>
              </w:rPr>
            </w:pPr>
          </w:p>
        </w:tc>
        <w:tc>
          <w:tcPr>
            <w:tcW w:w="822" w:type="pct"/>
            <w:shd w:val="clear" w:color="auto" w:fill="E2EFD9" w:themeFill="accent6" w:themeFillTint="33"/>
          </w:tcPr>
          <w:p w14:paraId="19AD8F6E" w14:textId="7F37FC83" w:rsidR="00E66E68" w:rsidRDefault="00E66E68" w:rsidP="00CD5FAE">
            <w:pPr>
              <w:jc w:val="center"/>
              <w:rPr>
                <w:rFonts w:ascii="Arial" w:hAnsi="Arial" w:cs="Arial"/>
                <w:sz w:val="20"/>
                <w:szCs w:val="20"/>
              </w:rPr>
            </w:pPr>
            <w:r>
              <w:rPr>
                <w:rFonts w:ascii="Arial" w:hAnsi="Arial" w:cs="Arial"/>
                <w:sz w:val="20"/>
                <w:szCs w:val="20"/>
              </w:rPr>
              <w:t>61</w:t>
            </w:r>
          </w:p>
        </w:tc>
        <w:tc>
          <w:tcPr>
            <w:tcW w:w="822" w:type="pct"/>
            <w:shd w:val="clear" w:color="auto" w:fill="E2EFD9" w:themeFill="accent6" w:themeFillTint="33"/>
          </w:tcPr>
          <w:p w14:paraId="326421FD" w14:textId="6B822E4E" w:rsidR="00E66E68" w:rsidRDefault="00E66E68" w:rsidP="00CD5FAE">
            <w:pPr>
              <w:jc w:val="center"/>
              <w:rPr>
                <w:rFonts w:ascii="Arial" w:hAnsi="Arial" w:cs="Arial"/>
                <w:sz w:val="20"/>
                <w:szCs w:val="20"/>
              </w:rPr>
            </w:pPr>
            <w:r>
              <w:rPr>
                <w:rFonts w:ascii="Arial" w:hAnsi="Arial" w:cs="Arial"/>
                <w:sz w:val="20"/>
                <w:szCs w:val="20"/>
              </w:rPr>
              <w:t>58</w:t>
            </w:r>
          </w:p>
        </w:tc>
        <w:tc>
          <w:tcPr>
            <w:tcW w:w="822" w:type="pct"/>
            <w:gridSpan w:val="2"/>
            <w:shd w:val="clear" w:color="auto" w:fill="E2EFD9" w:themeFill="accent6" w:themeFillTint="33"/>
          </w:tcPr>
          <w:p w14:paraId="4678B523" w14:textId="49E63461" w:rsidR="00E66E68" w:rsidRDefault="00E66E68" w:rsidP="00CD5FAE">
            <w:pPr>
              <w:jc w:val="center"/>
              <w:rPr>
                <w:rFonts w:ascii="Arial" w:hAnsi="Arial" w:cs="Arial"/>
                <w:sz w:val="20"/>
                <w:szCs w:val="20"/>
              </w:rPr>
            </w:pPr>
            <w:r>
              <w:rPr>
                <w:rFonts w:ascii="Arial" w:hAnsi="Arial" w:cs="Arial"/>
                <w:sz w:val="20"/>
                <w:szCs w:val="20"/>
              </w:rPr>
              <w:t>54</w:t>
            </w:r>
          </w:p>
        </w:tc>
        <w:tc>
          <w:tcPr>
            <w:tcW w:w="821" w:type="pct"/>
            <w:shd w:val="clear" w:color="auto" w:fill="E2EFD9" w:themeFill="accent6" w:themeFillTint="33"/>
          </w:tcPr>
          <w:p w14:paraId="1FC9CB78" w14:textId="51C55ED4" w:rsidR="00E66E68" w:rsidRDefault="00C15BBC" w:rsidP="00CD5FAE">
            <w:pPr>
              <w:jc w:val="center"/>
              <w:rPr>
                <w:rFonts w:ascii="Arial" w:hAnsi="Arial" w:cs="Arial"/>
                <w:sz w:val="20"/>
                <w:szCs w:val="20"/>
              </w:rPr>
            </w:pPr>
            <w:r>
              <w:rPr>
                <w:rFonts w:ascii="Arial" w:hAnsi="Arial" w:cs="Arial"/>
                <w:sz w:val="20"/>
                <w:szCs w:val="20"/>
              </w:rPr>
              <w:t>44</w:t>
            </w:r>
          </w:p>
        </w:tc>
      </w:tr>
      <w:tr w:rsidR="00E66E68" w14:paraId="49D54638" w14:textId="77777777" w:rsidTr="00C15BBC">
        <w:tc>
          <w:tcPr>
            <w:tcW w:w="891" w:type="pct"/>
          </w:tcPr>
          <w:p w14:paraId="4869830E" w14:textId="208365DF" w:rsidR="00E66E68" w:rsidRDefault="00E66E68" w:rsidP="00CD5FAE">
            <w:pPr>
              <w:rPr>
                <w:rFonts w:ascii="Arial" w:hAnsi="Arial" w:cs="Arial"/>
                <w:sz w:val="20"/>
                <w:szCs w:val="20"/>
              </w:rPr>
            </w:pPr>
            <w:r>
              <w:rPr>
                <w:rFonts w:ascii="Arial" w:hAnsi="Arial" w:cs="Arial"/>
                <w:sz w:val="20"/>
                <w:szCs w:val="20"/>
              </w:rPr>
              <w:t>Ravensbourne Sat</w:t>
            </w:r>
          </w:p>
        </w:tc>
        <w:tc>
          <w:tcPr>
            <w:tcW w:w="822" w:type="pct"/>
            <w:shd w:val="clear" w:color="auto" w:fill="DEEAF6" w:themeFill="accent5" w:themeFillTint="33"/>
          </w:tcPr>
          <w:p w14:paraId="12D58A14" w14:textId="27FDC254" w:rsidR="00E66E68" w:rsidRDefault="00E66E68" w:rsidP="00CD5FAE">
            <w:pPr>
              <w:jc w:val="center"/>
              <w:rPr>
                <w:rFonts w:ascii="Arial" w:hAnsi="Arial" w:cs="Arial"/>
                <w:sz w:val="20"/>
                <w:szCs w:val="20"/>
              </w:rPr>
            </w:pPr>
            <w:r>
              <w:rPr>
                <w:rFonts w:ascii="Arial" w:hAnsi="Arial" w:cs="Arial"/>
                <w:sz w:val="20"/>
                <w:szCs w:val="20"/>
              </w:rPr>
              <w:t>Was Camp 233</w:t>
            </w:r>
          </w:p>
        </w:tc>
        <w:tc>
          <w:tcPr>
            <w:tcW w:w="822" w:type="pct"/>
            <w:shd w:val="clear" w:color="auto" w:fill="E2EFD9" w:themeFill="accent6" w:themeFillTint="33"/>
          </w:tcPr>
          <w:p w14:paraId="251EDA83" w14:textId="65CB05B7" w:rsidR="00E66E68" w:rsidRDefault="00E66E68" w:rsidP="00CD5FAE">
            <w:pPr>
              <w:jc w:val="center"/>
              <w:rPr>
                <w:rFonts w:ascii="Arial" w:hAnsi="Arial" w:cs="Arial"/>
                <w:sz w:val="20"/>
                <w:szCs w:val="20"/>
              </w:rPr>
            </w:pPr>
            <w:r>
              <w:rPr>
                <w:rFonts w:ascii="Arial" w:hAnsi="Arial" w:cs="Arial"/>
                <w:sz w:val="20"/>
                <w:szCs w:val="20"/>
              </w:rPr>
              <w:t>462</w:t>
            </w:r>
          </w:p>
        </w:tc>
        <w:tc>
          <w:tcPr>
            <w:tcW w:w="822" w:type="pct"/>
            <w:shd w:val="clear" w:color="auto" w:fill="E2EFD9" w:themeFill="accent6" w:themeFillTint="33"/>
          </w:tcPr>
          <w:p w14:paraId="2BB1A4BD" w14:textId="512489BD" w:rsidR="00E66E68" w:rsidRDefault="00E66E68" w:rsidP="00CD5FAE">
            <w:pPr>
              <w:jc w:val="center"/>
              <w:rPr>
                <w:rFonts w:ascii="Arial" w:hAnsi="Arial" w:cs="Arial"/>
                <w:sz w:val="20"/>
                <w:szCs w:val="20"/>
              </w:rPr>
            </w:pPr>
            <w:r>
              <w:rPr>
                <w:rFonts w:ascii="Arial" w:hAnsi="Arial" w:cs="Arial"/>
                <w:sz w:val="20"/>
                <w:szCs w:val="20"/>
              </w:rPr>
              <w:t>429</w:t>
            </w:r>
          </w:p>
        </w:tc>
        <w:tc>
          <w:tcPr>
            <w:tcW w:w="822" w:type="pct"/>
            <w:gridSpan w:val="2"/>
            <w:shd w:val="clear" w:color="auto" w:fill="E2EFD9" w:themeFill="accent6" w:themeFillTint="33"/>
          </w:tcPr>
          <w:p w14:paraId="5909B5A2" w14:textId="3A941E0F" w:rsidR="00E66E68" w:rsidRDefault="00E66E68" w:rsidP="00CD5FAE">
            <w:pPr>
              <w:jc w:val="center"/>
              <w:rPr>
                <w:rFonts w:ascii="Arial" w:hAnsi="Arial" w:cs="Arial"/>
                <w:sz w:val="20"/>
                <w:szCs w:val="20"/>
              </w:rPr>
            </w:pPr>
            <w:r>
              <w:rPr>
                <w:rFonts w:ascii="Arial" w:hAnsi="Arial" w:cs="Arial"/>
                <w:sz w:val="20"/>
                <w:szCs w:val="20"/>
              </w:rPr>
              <w:t>314</w:t>
            </w:r>
          </w:p>
        </w:tc>
        <w:tc>
          <w:tcPr>
            <w:tcW w:w="821" w:type="pct"/>
            <w:shd w:val="clear" w:color="auto" w:fill="E2EFD9" w:themeFill="accent6" w:themeFillTint="33"/>
          </w:tcPr>
          <w:p w14:paraId="6489F2EC" w14:textId="7D8506EC" w:rsidR="00E66E68" w:rsidRDefault="00C15BBC" w:rsidP="00CD5FAE">
            <w:pPr>
              <w:jc w:val="center"/>
              <w:rPr>
                <w:rFonts w:ascii="Arial" w:hAnsi="Arial" w:cs="Arial"/>
                <w:sz w:val="20"/>
                <w:szCs w:val="20"/>
              </w:rPr>
            </w:pPr>
            <w:r>
              <w:rPr>
                <w:rFonts w:ascii="Arial" w:hAnsi="Arial" w:cs="Arial"/>
                <w:sz w:val="20"/>
                <w:szCs w:val="20"/>
              </w:rPr>
              <w:t>355</w:t>
            </w:r>
          </w:p>
        </w:tc>
      </w:tr>
      <w:tr w:rsidR="00E66E68" w14:paraId="0ECE3540" w14:textId="77777777" w:rsidTr="00EF6BD2">
        <w:tc>
          <w:tcPr>
            <w:tcW w:w="891" w:type="pct"/>
          </w:tcPr>
          <w:p w14:paraId="15F3BE18" w14:textId="300A70AC" w:rsidR="00E66E68" w:rsidRDefault="00E66E68" w:rsidP="00CD5FAE">
            <w:pPr>
              <w:rPr>
                <w:rFonts w:ascii="Arial" w:hAnsi="Arial" w:cs="Arial"/>
                <w:sz w:val="20"/>
                <w:szCs w:val="20"/>
              </w:rPr>
            </w:pPr>
            <w:r>
              <w:rPr>
                <w:rFonts w:ascii="Arial" w:hAnsi="Arial" w:cs="Arial"/>
                <w:sz w:val="20"/>
                <w:szCs w:val="20"/>
              </w:rPr>
              <w:t>Beckenham</w:t>
            </w:r>
          </w:p>
        </w:tc>
        <w:tc>
          <w:tcPr>
            <w:tcW w:w="822" w:type="pct"/>
            <w:shd w:val="clear" w:color="auto" w:fill="FFF2CC" w:themeFill="accent4" w:themeFillTint="33"/>
          </w:tcPr>
          <w:p w14:paraId="42D059D6" w14:textId="77777777" w:rsidR="00E66E68" w:rsidRDefault="00E66E68" w:rsidP="00CD5FAE">
            <w:pPr>
              <w:jc w:val="center"/>
              <w:rPr>
                <w:rFonts w:ascii="Arial" w:hAnsi="Arial" w:cs="Arial"/>
                <w:sz w:val="20"/>
                <w:szCs w:val="20"/>
              </w:rPr>
            </w:pPr>
          </w:p>
        </w:tc>
        <w:tc>
          <w:tcPr>
            <w:tcW w:w="822" w:type="pct"/>
            <w:shd w:val="clear" w:color="auto" w:fill="E2EFD9" w:themeFill="accent6" w:themeFillTint="33"/>
          </w:tcPr>
          <w:p w14:paraId="4E134CA5" w14:textId="133F755B" w:rsidR="00E66E68" w:rsidRDefault="00E66E68" w:rsidP="00CD5FAE">
            <w:pPr>
              <w:jc w:val="center"/>
              <w:rPr>
                <w:rFonts w:ascii="Arial" w:hAnsi="Arial" w:cs="Arial"/>
                <w:sz w:val="20"/>
                <w:szCs w:val="20"/>
              </w:rPr>
            </w:pPr>
            <w:r>
              <w:rPr>
                <w:rFonts w:ascii="Arial" w:hAnsi="Arial" w:cs="Arial"/>
                <w:sz w:val="20"/>
                <w:szCs w:val="20"/>
              </w:rPr>
              <w:t>295</w:t>
            </w:r>
          </w:p>
        </w:tc>
        <w:tc>
          <w:tcPr>
            <w:tcW w:w="822" w:type="pct"/>
            <w:shd w:val="clear" w:color="auto" w:fill="E2EFD9" w:themeFill="accent6" w:themeFillTint="33"/>
          </w:tcPr>
          <w:p w14:paraId="557030FA" w14:textId="6FA5DEF8" w:rsidR="00E66E68" w:rsidRDefault="00E66E68" w:rsidP="00CD5FAE">
            <w:pPr>
              <w:jc w:val="center"/>
              <w:rPr>
                <w:rFonts w:ascii="Arial" w:hAnsi="Arial" w:cs="Arial"/>
                <w:sz w:val="20"/>
                <w:szCs w:val="20"/>
              </w:rPr>
            </w:pPr>
            <w:r>
              <w:rPr>
                <w:rFonts w:ascii="Arial" w:hAnsi="Arial" w:cs="Arial"/>
                <w:sz w:val="20"/>
                <w:szCs w:val="20"/>
              </w:rPr>
              <w:t>340</w:t>
            </w:r>
          </w:p>
        </w:tc>
        <w:tc>
          <w:tcPr>
            <w:tcW w:w="815" w:type="pct"/>
            <w:shd w:val="clear" w:color="auto" w:fill="E2EFD9" w:themeFill="accent6" w:themeFillTint="33"/>
          </w:tcPr>
          <w:p w14:paraId="4C13DB42" w14:textId="3CB36D88" w:rsidR="00E66E68" w:rsidRDefault="00E66E68" w:rsidP="00CD5FAE">
            <w:pPr>
              <w:jc w:val="center"/>
              <w:rPr>
                <w:rFonts w:ascii="Arial" w:hAnsi="Arial" w:cs="Arial"/>
                <w:sz w:val="20"/>
                <w:szCs w:val="20"/>
              </w:rPr>
            </w:pPr>
            <w:r>
              <w:rPr>
                <w:rFonts w:ascii="Arial" w:hAnsi="Arial" w:cs="Arial"/>
                <w:sz w:val="20"/>
                <w:szCs w:val="20"/>
              </w:rPr>
              <w:t>467</w:t>
            </w:r>
          </w:p>
        </w:tc>
        <w:tc>
          <w:tcPr>
            <w:tcW w:w="828" w:type="pct"/>
            <w:gridSpan w:val="2"/>
            <w:shd w:val="clear" w:color="auto" w:fill="E2EFD9" w:themeFill="accent6" w:themeFillTint="33"/>
          </w:tcPr>
          <w:p w14:paraId="30CF5728" w14:textId="6C64E55C" w:rsidR="00E66E68" w:rsidRDefault="00C15BBC" w:rsidP="00CD5FAE">
            <w:pPr>
              <w:jc w:val="center"/>
              <w:rPr>
                <w:rFonts w:ascii="Arial" w:hAnsi="Arial" w:cs="Arial"/>
                <w:sz w:val="20"/>
                <w:szCs w:val="20"/>
              </w:rPr>
            </w:pPr>
            <w:r>
              <w:rPr>
                <w:rFonts w:ascii="Arial" w:hAnsi="Arial" w:cs="Arial"/>
                <w:sz w:val="20"/>
                <w:szCs w:val="20"/>
              </w:rPr>
              <w:t>368</w:t>
            </w:r>
          </w:p>
        </w:tc>
      </w:tr>
      <w:tr w:rsidR="00E66E68" w14:paraId="1EC2D082" w14:textId="77777777" w:rsidTr="00EF6BD2">
        <w:tc>
          <w:tcPr>
            <w:tcW w:w="891" w:type="pct"/>
          </w:tcPr>
          <w:p w14:paraId="64611745" w14:textId="6B42EC39" w:rsidR="00E66E68" w:rsidRDefault="00E66E68" w:rsidP="00CD5FAE">
            <w:pPr>
              <w:rPr>
                <w:rFonts w:ascii="Arial" w:hAnsi="Arial" w:cs="Arial"/>
                <w:sz w:val="20"/>
                <w:szCs w:val="20"/>
              </w:rPr>
            </w:pPr>
            <w:r>
              <w:rPr>
                <w:rFonts w:ascii="Arial" w:hAnsi="Arial" w:cs="Arial"/>
                <w:sz w:val="20"/>
                <w:szCs w:val="20"/>
              </w:rPr>
              <w:t>Bellingham</w:t>
            </w:r>
          </w:p>
        </w:tc>
        <w:tc>
          <w:tcPr>
            <w:tcW w:w="822" w:type="pct"/>
            <w:shd w:val="clear" w:color="auto" w:fill="FFF2CC" w:themeFill="accent4" w:themeFillTint="33"/>
          </w:tcPr>
          <w:p w14:paraId="7BC6A800" w14:textId="77777777" w:rsidR="00E66E68" w:rsidRDefault="00E66E68" w:rsidP="00CD5FAE">
            <w:pPr>
              <w:jc w:val="center"/>
              <w:rPr>
                <w:rFonts w:ascii="Arial" w:hAnsi="Arial" w:cs="Arial"/>
                <w:sz w:val="20"/>
                <w:szCs w:val="20"/>
              </w:rPr>
            </w:pPr>
          </w:p>
        </w:tc>
        <w:tc>
          <w:tcPr>
            <w:tcW w:w="822" w:type="pct"/>
            <w:shd w:val="clear" w:color="auto" w:fill="E2EFD9" w:themeFill="accent6" w:themeFillTint="33"/>
          </w:tcPr>
          <w:p w14:paraId="0F280476" w14:textId="569CBD88" w:rsidR="00E66E68" w:rsidRDefault="00E66E68" w:rsidP="00CD5FAE">
            <w:pPr>
              <w:jc w:val="center"/>
              <w:rPr>
                <w:rFonts w:ascii="Arial" w:hAnsi="Arial" w:cs="Arial"/>
                <w:sz w:val="20"/>
                <w:szCs w:val="20"/>
              </w:rPr>
            </w:pPr>
            <w:r>
              <w:rPr>
                <w:rFonts w:ascii="Arial" w:hAnsi="Arial" w:cs="Arial"/>
                <w:sz w:val="20"/>
                <w:szCs w:val="20"/>
              </w:rPr>
              <w:t>70</w:t>
            </w:r>
          </w:p>
        </w:tc>
        <w:tc>
          <w:tcPr>
            <w:tcW w:w="822" w:type="pct"/>
            <w:shd w:val="clear" w:color="auto" w:fill="FFF2CC" w:themeFill="accent4" w:themeFillTint="33"/>
          </w:tcPr>
          <w:p w14:paraId="0D3FCB1B" w14:textId="77777777" w:rsidR="00E66E68" w:rsidRDefault="00E66E68" w:rsidP="00CD5FAE">
            <w:pPr>
              <w:jc w:val="center"/>
              <w:rPr>
                <w:rFonts w:ascii="Arial" w:hAnsi="Arial" w:cs="Arial"/>
                <w:sz w:val="20"/>
                <w:szCs w:val="20"/>
              </w:rPr>
            </w:pPr>
          </w:p>
        </w:tc>
        <w:tc>
          <w:tcPr>
            <w:tcW w:w="822" w:type="pct"/>
            <w:gridSpan w:val="2"/>
            <w:shd w:val="clear" w:color="auto" w:fill="FFF2CC" w:themeFill="accent4" w:themeFillTint="33"/>
          </w:tcPr>
          <w:p w14:paraId="635F930A" w14:textId="77777777" w:rsidR="00E66E68" w:rsidRDefault="00E66E68" w:rsidP="00CD5FAE">
            <w:pPr>
              <w:jc w:val="center"/>
              <w:rPr>
                <w:rFonts w:ascii="Arial" w:hAnsi="Arial" w:cs="Arial"/>
                <w:sz w:val="20"/>
                <w:szCs w:val="20"/>
              </w:rPr>
            </w:pPr>
          </w:p>
        </w:tc>
        <w:tc>
          <w:tcPr>
            <w:tcW w:w="821" w:type="pct"/>
            <w:shd w:val="clear" w:color="auto" w:fill="FFF2CC" w:themeFill="accent4" w:themeFillTint="33"/>
          </w:tcPr>
          <w:p w14:paraId="6498C45E" w14:textId="77777777" w:rsidR="00E66E68" w:rsidRDefault="00E66E68" w:rsidP="00CD5FAE">
            <w:pPr>
              <w:jc w:val="center"/>
              <w:rPr>
                <w:rFonts w:ascii="Arial" w:hAnsi="Arial" w:cs="Arial"/>
                <w:sz w:val="20"/>
                <w:szCs w:val="20"/>
              </w:rPr>
            </w:pPr>
          </w:p>
        </w:tc>
      </w:tr>
      <w:tr w:rsidR="00E66E68" w14:paraId="46AE99FE" w14:textId="77777777" w:rsidTr="00EF6BD2">
        <w:tc>
          <w:tcPr>
            <w:tcW w:w="891" w:type="pct"/>
          </w:tcPr>
          <w:p w14:paraId="2CA75335" w14:textId="07F95E8E" w:rsidR="00E66E68" w:rsidRDefault="00E66E68" w:rsidP="00CD5FAE">
            <w:pPr>
              <w:rPr>
                <w:rFonts w:ascii="Arial" w:hAnsi="Arial" w:cs="Arial"/>
                <w:sz w:val="20"/>
                <w:szCs w:val="20"/>
              </w:rPr>
            </w:pPr>
            <w:r>
              <w:rPr>
                <w:rFonts w:ascii="Arial" w:hAnsi="Arial" w:cs="Arial"/>
                <w:sz w:val="20"/>
                <w:szCs w:val="20"/>
              </w:rPr>
              <w:t>Bromley</w:t>
            </w:r>
          </w:p>
        </w:tc>
        <w:tc>
          <w:tcPr>
            <w:tcW w:w="822" w:type="pct"/>
            <w:shd w:val="clear" w:color="auto" w:fill="FFF2CC" w:themeFill="accent4" w:themeFillTint="33"/>
          </w:tcPr>
          <w:p w14:paraId="2A2FF371" w14:textId="77777777" w:rsidR="00E66E68" w:rsidRDefault="00E66E68" w:rsidP="00CD5FAE">
            <w:pPr>
              <w:jc w:val="center"/>
              <w:rPr>
                <w:rFonts w:ascii="Arial" w:hAnsi="Arial" w:cs="Arial"/>
                <w:sz w:val="20"/>
                <w:szCs w:val="20"/>
              </w:rPr>
            </w:pPr>
          </w:p>
        </w:tc>
        <w:tc>
          <w:tcPr>
            <w:tcW w:w="822" w:type="pct"/>
            <w:shd w:val="clear" w:color="auto" w:fill="E2EFD9" w:themeFill="accent6" w:themeFillTint="33"/>
          </w:tcPr>
          <w:p w14:paraId="0C9B1211" w14:textId="034FB82A" w:rsidR="00E66E68" w:rsidRDefault="00E66E68" w:rsidP="00CD5FAE">
            <w:pPr>
              <w:jc w:val="center"/>
              <w:rPr>
                <w:rFonts w:ascii="Arial" w:hAnsi="Arial" w:cs="Arial"/>
                <w:sz w:val="20"/>
                <w:szCs w:val="20"/>
              </w:rPr>
            </w:pPr>
            <w:r>
              <w:rPr>
                <w:rFonts w:ascii="Arial" w:hAnsi="Arial" w:cs="Arial"/>
                <w:sz w:val="20"/>
                <w:szCs w:val="20"/>
              </w:rPr>
              <w:t>12</w:t>
            </w:r>
          </w:p>
        </w:tc>
        <w:tc>
          <w:tcPr>
            <w:tcW w:w="822" w:type="pct"/>
            <w:shd w:val="clear" w:color="auto" w:fill="E2EFD9" w:themeFill="accent6" w:themeFillTint="33"/>
          </w:tcPr>
          <w:p w14:paraId="3410CBC0" w14:textId="2DAC10FF" w:rsidR="00E66E68" w:rsidRDefault="00E66E68" w:rsidP="00CD5FAE">
            <w:pPr>
              <w:jc w:val="center"/>
              <w:rPr>
                <w:rFonts w:ascii="Arial" w:hAnsi="Arial" w:cs="Arial"/>
                <w:sz w:val="20"/>
                <w:szCs w:val="20"/>
              </w:rPr>
            </w:pPr>
            <w:r>
              <w:rPr>
                <w:rFonts w:ascii="Arial" w:hAnsi="Arial" w:cs="Arial"/>
                <w:sz w:val="20"/>
                <w:szCs w:val="20"/>
              </w:rPr>
              <w:t>12</w:t>
            </w:r>
          </w:p>
        </w:tc>
        <w:tc>
          <w:tcPr>
            <w:tcW w:w="822" w:type="pct"/>
            <w:gridSpan w:val="2"/>
            <w:shd w:val="clear" w:color="auto" w:fill="E2EFD9" w:themeFill="accent6" w:themeFillTint="33"/>
          </w:tcPr>
          <w:p w14:paraId="036559B9" w14:textId="13B97709" w:rsidR="00E66E68" w:rsidRDefault="00E66E68" w:rsidP="00CD5FAE">
            <w:pPr>
              <w:jc w:val="center"/>
              <w:rPr>
                <w:rFonts w:ascii="Arial" w:hAnsi="Arial" w:cs="Arial"/>
                <w:sz w:val="20"/>
                <w:szCs w:val="20"/>
              </w:rPr>
            </w:pPr>
            <w:r>
              <w:rPr>
                <w:rFonts w:ascii="Arial" w:hAnsi="Arial" w:cs="Arial"/>
                <w:sz w:val="20"/>
                <w:szCs w:val="20"/>
              </w:rPr>
              <w:t>12</w:t>
            </w:r>
          </w:p>
        </w:tc>
        <w:tc>
          <w:tcPr>
            <w:tcW w:w="821" w:type="pct"/>
            <w:shd w:val="clear" w:color="auto" w:fill="E2EFD9" w:themeFill="accent6" w:themeFillTint="33"/>
          </w:tcPr>
          <w:p w14:paraId="622FC0EF" w14:textId="37D4D77E" w:rsidR="00E66E68" w:rsidRDefault="00C15BBC" w:rsidP="00CD5FAE">
            <w:pPr>
              <w:jc w:val="center"/>
              <w:rPr>
                <w:rFonts w:ascii="Arial" w:hAnsi="Arial" w:cs="Arial"/>
                <w:sz w:val="20"/>
                <w:szCs w:val="20"/>
              </w:rPr>
            </w:pPr>
            <w:r>
              <w:rPr>
                <w:rFonts w:ascii="Arial" w:hAnsi="Arial" w:cs="Arial"/>
                <w:sz w:val="20"/>
                <w:szCs w:val="20"/>
              </w:rPr>
              <w:t>12</w:t>
            </w:r>
          </w:p>
        </w:tc>
      </w:tr>
      <w:tr w:rsidR="00E66E68" w14:paraId="3546A87B" w14:textId="77777777" w:rsidTr="00EF6BD2">
        <w:tc>
          <w:tcPr>
            <w:tcW w:w="891" w:type="pct"/>
          </w:tcPr>
          <w:p w14:paraId="17DD9F96" w14:textId="1E7B17FE" w:rsidR="00E66E68" w:rsidRDefault="00E66E68" w:rsidP="00CD5FAE">
            <w:pPr>
              <w:rPr>
                <w:rFonts w:ascii="Arial" w:hAnsi="Arial" w:cs="Arial"/>
                <w:sz w:val="20"/>
                <w:szCs w:val="20"/>
              </w:rPr>
            </w:pPr>
            <w:r>
              <w:rPr>
                <w:rFonts w:ascii="Arial" w:hAnsi="Arial" w:cs="Arial"/>
                <w:sz w:val="20"/>
                <w:szCs w:val="20"/>
              </w:rPr>
              <w:t>Eltham</w:t>
            </w:r>
          </w:p>
        </w:tc>
        <w:tc>
          <w:tcPr>
            <w:tcW w:w="822" w:type="pct"/>
            <w:shd w:val="clear" w:color="auto" w:fill="FFF2CC" w:themeFill="accent4" w:themeFillTint="33"/>
          </w:tcPr>
          <w:p w14:paraId="2C3FEDF9" w14:textId="77777777" w:rsidR="00E66E68" w:rsidRDefault="00E66E68" w:rsidP="00CD5FAE">
            <w:pPr>
              <w:jc w:val="center"/>
              <w:rPr>
                <w:rFonts w:ascii="Arial" w:hAnsi="Arial" w:cs="Arial"/>
                <w:sz w:val="20"/>
                <w:szCs w:val="20"/>
              </w:rPr>
            </w:pPr>
          </w:p>
        </w:tc>
        <w:tc>
          <w:tcPr>
            <w:tcW w:w="822" w:type="pct"/>
            <w:shd w:val="clear" w:color="auto" w:fill="E2EFD9" w:themeFill="accent6" w:themeFillTint="33"/>
          </w:tcPr>
          <w:p w14:paraId="2B9930F1" w14:textId="7D859969" w:rsidR="00E66E68" w:rsidRDefault="00E66E68" w:rsidP="00CD5FAE">
            <w:pPr>
              <w:jc w:val="center"/>
              <w:rPr>
                <w:rFonts w:ascii="Arial" w:hAnsi="Arial" w:cs="Arial"/>
                <w:sz w:val="20"/>
                <w:szCs w:val="20"/>
              </w:rPr>
            </w:pPr>
            <w:r>
              <w:rPr>
                <w:rFonts w:ascii="Arial" w:hAnsi="Arial" w:cs="Arial"/>
                <w:sz w:val="20"/>
                <w:szCs w:val="20"/>
              </w:rPr>
              <w:t>68</w:t>
            </w:r>
          </w:p>
        </w:tc>
        <w:tc>
          <w:tcPr>
            <w:tcW w:w="822" w:type="pct"/>
            <w:shd w:val="clear" w:color="auto" w:fill="E2EFD9" w:themeFill="accent6" w:themeFillTint="33"/>
          </w:tcPr>
          <w:p w14:paraId="2EF74BF8" w14:textId="73CD34CE" w:rsidR="00E66E68" w:rsidRDefault="00E66E68" w:rsidP="00CD5FAE">
            <w:pPr>
              <w:jc w:val="center"/>
              <w:rPr>
                <w:rFonts w:ascii="Arial" w:hAnsi="Arial" w:cs="Arial"/>
                <w:sz w:val="20"/>
                <w:szCs w:val="20"/>
              </w:rPr>
            </w:pPr>
            <w:r>
              <w:rPr>
                <w:rFonts w:ascii="Arial" w:hAnsi="Arial" w:cs="Arial"/>
                <w:sz w:val="20"/>
                <w:szCs w:val="20"/>
              </w:rPr>
              <w:t>69</w:t>
            </w:r>
          </w:p>
        </w:tc>
        <w:tc>
          <w:tcPr>
            <w:tcW w:w="822" w:type="pct"/>
            <w:gridSpan w:val="2"/>
            <w:shd w:val="clear" w:color="auto" w:fill="E2EFD9" w:themeFill="accent6" w:themeFillTint="33"/>
          </w:tcPr>
          <w:p w14:paraId="602A2855" w14:textId="67AD2C33" w:rsidR="00E66E68" w:rsidRDefault="00E66E68" w:rsidP="00CD5FAE">
            <w:pPr>
              <w:jc w:val="center"/>
              <w:rPr>
                <w:rFonts w:ascii="Arial" w:hAnsi="Arial" w:cs="Arial"/>
                <w:sz w:val="20"/>
                <w:szCs w:val="20"/>
              </w:rPr>
            </w:pPr>
            <w:r>
              <w:rPr>
                <w:rFonts w:ascii="Arial" w:hAnsi="Arial" w:cs="Arial"/>
                <w:sz w:val="20"/>
                <w:szCs w:val="20"/>
              </w:rPr>
              <w:t>57</w:t>
            </w:r>
          </w:p>
        </w:tc>
        <w:tc>
          <w:tcPr>
            <w:tcW w:w="821" w:type="pct"/>
            <w:shd w:val="clear" w:color="auto" w:fill="E2EFD9" w:themeFill="accent6" w:themeFillTint="33"/>
          </w:tcPr>
          <w:p w14:paraId="4C5A2A68" w14:textId="663F6A35" w:rsidR="00E66E68" w:rsidRDefault="00C15BBC" w:rsidP="00CD5FAE">
            <w:pPr>
              <w:jc w:val="center"/>
              <w:rPr>
                <w:rFonts w:ascii="Arial" w:hAnsi="Arial" w:cs="Arial"/>
                <w:sz w:val="20"/>
                <w:szCs w:val="20"/>
              </w:rPr>
            </w:pPr>
            <w:r>
              <w:rPr>
                <w:rFonts w:ascii="Arial" w:hAnsi="Arial" w:cs="Arial"/>
                <w:sz w:val="20"/>
                <w:szCs w:val="20"/>
              </w:rPr>
              <w:t>70</w:t>
            </w:r>
          </w:p>
        </w:tc>
      </w:tr>
      <w:bookmarkEnd w:id="5"/>
      <w:tr w:rsidR="00E66E68" w14:paraId="52379B7B" w14:textId="77777777" w:rsidTr="00EF6BD2">
        <w:tc>
          <w:tcPr>
            <w:tcW w:w="891" w:type="pct"/>
          </w:tcPr>
          <w:p w14:paraId="52E2633A" w14:textId="77777777" w:rsidR="00E66E68" w:rsidRDefault="00E66E68" w:rsidP="00CD5FAE">
            <w:pPr>
              <w:rPr>
                <w:rFonts w:ascii="Arial" w:hAnsi="Arial" w:cs="Arial"/>
                <w:sz w:val="20"/>
                <w:szCs w:val="20"/>
              </w:rPr>
            </w:pPr>
            <w:r>
              <w:rPr>
                <w:rFonts w:ascii="Arial" w:hAnsi="Arial" w:cs="Arial"/>
                <w:sz w:val="20"/>
                <w:szCs w:val="20"/>
              </w:rPr>
              <w:t>Billets</w:t>
            </w:r>
          </w:p>
        </w:tc>
        <w:tc>
          <w:tcPr>
            <w:tcW w:w="822" w:type="pct"/>
            <w:shd w:val="clear" w:color="auto" w:fill="FFF2CC" w:themeFill="accent4" w:themeFillTint="33"/>
          </w:tcPr>
          <w:p w14:paraId="52058AE6" w14:textId="77777777" w:rsidR="00E66E68" w:rsidRDefault="00E66E68" w:rsidP="00CD5FAE">
            <w:pPr>
              <w:jc w:val="center"/>
              <w:rPr>
                <w:rFonts w:ascii="Arial" w:hAnsi="Arial" w:cs="Arial"/>
                <w:sz w:val="20"/>
                <w:szCs w:val="20"/>
              </w:rPr>
            </w:pPr>
          </w:p>
        </w:tc>
        <w:tc>
          <w:tcPr>
            <w:tcW w:w="822" w:type="pct"/>
            <w:shd w:val="clear" w:color="auto" w:fill="FFCCCC"/>
          </w:tcPr>
          <w:p w14:paraId="39AE89CC" w14:textId="41AFCCC4" w:rsidR="00E66E68" w:rsidRDefault="00E66E68" w:rsidP="00CD5FAE">
            <w:pPr>
              <w:jc w:val="center"/>
              <w:rPr>
                <w:rFonts w:ascii="Arial" w:hAnsi="Arial" w:cs="Arial"/>
                <w:sz w:val="20"/>
                <w:szCs w:val="20"/>
              </w:rPr>
            </w:pPr>
            <w:r>
              <w:rPr>
                <w:rFonts w:ascii="Arial" w:hAnsi="Arial" w:cs="Arial"/>
                <w:sz w:val="20"/>
                <w:szCs w:val="20"/>
              </w:rPr>
              <w:t>0</w:t>
            </w:r>
          </w:p>
        </w:tc>
        <w:tc>
          <w:tcPr>
            <w:tcW w:w="822" w:type="pct"/>
            <w:shd w:val="clear" w:color="auto" w:fill="FFF2CC" w:themeFill="accent4" w:themeFillTint="33"/>
          </w:tcPr>
          <w:p w14:paraId="77E934B1" w14:textId="2ACAC792" w:rsidR="00E66E68" w:rsidRDefault="00E66E68" w:rsidP="00CD5FAE">
            <w:pPr>
              <w:jc w:val="center"/>
              <w:rPr>
                <w:rFonts w:ascii="Arial" w:hAnsi="Arial" w:cs="Arial"/>
                <w:sz w:val="20"/>
                <w:szCs w:val="20"/>
              </w:rPr>
            </w:pPr>
            <w:r>
              <w:rPr>
                <w:rFonts w:ascii="Arial" w:hAnsi="Arial" w:cs="Arial"/>
                <w:sz w:val="20"/>
                <w:szCs w:val="20"/>
              </w:rPr>
              <w:t>?</w:t>
            </w:r>
          </w:p>
        </w:tc>
        <w:tc>
          <w:tcPr>
            <w:tcW w:w="822" w:type="pct"/>
            <w:gridSpan w:val="2"/>
            <w:shd w:val="clear" w:color="auto" w:fill="FFF2CC" w:themeFill="accent4" w:themeFillTint="33"/>
          </w:tcPr>
          <w:p w14:paraId="4897657C" w14:textId="380F35DA" w:rsidR="00E66E68" w:rsidRDefault="00E66E68" w:rsidP="00CD5FAE">
            <w:pPr>
              <w:jc w:val="center"/>
              <w:rPr>
                <w:rFonts w:ascii="Arial" w:hAnsi="Arial" w:cs="Arial"/>
                <w:sz w:val="20"/>
                <w:szCs w:val="20"/>
              </w:rPr>
            </w:pPr>
            <w:r>
              <w:rPr>
                <w:rFonts w:ascii="Arial" w:hAnsi="Arial" w:cs="Arial"/>
                <w:sz w:val="20"/>
                <w:szCs w:val="20"/>
              </w:rPr>
              <w:t>?</w:t>
            </w:r>
          </w:p>
        </w:tc>
        <w:tc>
          <w:tcPr>
            <w:tcW w:w="821" w:type="pct"/>
            <w:shd w:val="clear" w:color="auto" w:fill="FFF2CC" w:themeFill="accent4" w:themeFillTint="33"/>
          </w:tcPr>
          <w:p w14:paraId="731D1132" w14:textId="7B5BDAA8" w:rsidR="00E66E68" w:rsidRDefault="00C15BBC" w:rsidP="00CD5FAE">
            <w:pPr>
              <w:jc w:val="center"/>
              <w:rPr>
                <w:rFonts w:ascii="Arial" w:hAnsi="Arial" w:cs="Arial"/>
                <w:sz w:val="20"/>
                <w:szCs w:val="20"/>
              </w:rPr>
            </w:pPr>
            <w:r>
              <w:rPr>
                <w:rFonts w:ascii="Arial" w:hAnsi="Arial" w:cs="Arial"/>
                <w:sz w:val="20"/>
                <w:szCs w:val="20"/>
              </w:rPr>
              <w:t>?</w:t>
            </w:r>
          </w:p>
        </w:tc>
      </w:tr>
      <w:bookmarkEnd w:id="4"/>
      <w:tr w:rsidR="00E66E68" w14:paraId="7998EC77" w14:textId="77777777" w:rsidTr="00C15BBC">
        <w:tc>
          <w:tcPr>
            <w:tcW w:w="891" w:type="pct"/>
          </w:tcPr>
          <w:p w14:paraId="3A5494E7" w14:textId="77777777" w:rsidR="00E66E68" w:rsidRDefault="00E66E68" w:rsidP="00CD5FAE">
            <w:pPr>
              <w:rPr>
                <w:rFonts w:ascii="Arial" w:hAnsi="Arial" w:cs="Arial"/>
                <w:sz w:val="20"/>
                <w:szCs w:val="20"/>
              </w:rPr>
            </w:pPr>
            <w:r>
              <w:rPr>
                <w:rFonts w:ascii="Arial" w:hAnsi="Arial" w:cs="Arial"/>
                <w:sz w:val="20"/>
                <w:szCs w:val="20"/>
              </w:rPr>
              <w:t>TOTALS</w:t>
            </w:r>
          </w:p>
        </w:tc>
        <w:tc>
          <w:tcPr>
            <w:tcW w:w="822" w:type="pct"/>
          </w:tcPr>
          <w:p w14:paraId="59E125E0" w14:textId="77777777" w:rsidR="00E66E68" w:rsidRDefault="00E66E68" w:rsidP="00CD5FAE">
            <w:pPr>
              <w:jc w:val="center"/>
              <w:rPr>
                <w:rFonts w:ascii="Arial" w:hAnsi="Arial" w:cs="Arial"/>
                <w:sz w:val="20"/>
                <w:szCs w:val="20"/>
              </w:rPr>
            </w:pPr>
          </w:p>
        </w:tc>
        <w:tc>
          <w:tcPr>
            <w:tcW w:w="822" w:type="pct"/>
          </w:tcPr>
          <w:p w14:paraId="2D76F8EA" w14:textId="1854AEEB" w:rsidR="00E66E68" w:rsidRDefault="00E66E68" w:rsidP="00CD5FAE">
            <w:pPr>
              <w:jc w:val="center"/>
              <w:rPr>
                <w:rFonts w:ascii="Arial" w:hAnsi="Arial" w:cs="Arial"/>
                <w:sz w:val="20"/>
                <w:szCs w:val="20"/>
              </w:rPr>
            </w:pPr>
            <w:r>
              <w:rPr>
                <w:rFonts w:ascii="Arial" w:hAnsi="Arial" w:cs="Arial"/>
                <w:sz w:val="20"/>
                <w:szCs w:val="20"/>
              </w:rPr>
              <w:t>968</w:t>
            </w:r>
          </w:p>
        </w:tc>
        <w:tc>
          <w:tcPr>
            <w:tcW w:w="822" w:type="pct"/>
          </w:tcPr>
          <w:p w14:paraId="4837EA1F" w14:textId="70E82115" w:rsidR="00E66E68" w:rsidRDefault="00E66E68" w:rsidP="00CD5FAE">
            <w:pPr>
              <w:jc w:val="center"/>
              <w:rPr>
                <w:rFonts w:ascii="Arial" w:hAnsi="Arial" w:cs="Arial"/>
                <w:sz w:val="20"/>
                <w:szCs w:val="20"/>
              </w:rPr>
            </w:pPr>
            <w:r>
              <w:rPr>
                <w:rFonts w:ascii="Arial" w:hAnsi="Arial" w:cs="Arial"/>
                <w:sz w:val="20"/>
                <w:szCs w:val="20"/>
              </w:rPr>
              <w:t>908</w:t>
            </w:r>
          </w:p>
        </w:tc>
        <w:tc>
          <w:tcPr>
            <w:tcW w:w="822" w:type="pct"/>
            <w:gridSpan w:val="2"/>
          </w:tcPr>
          <w:p w14:paraId="241D7B2F" w14:textId="046D258B" w:rsidR="00E66E68" w:rsidRDefault="00E66E68" w:rsidP="00CD5FAE">
            <w:pPr>
              <w:jc w:val="center"/>
              <w:rPr>
                <w:rFonts w:ascii="Arial" w:hAnsi="Arial" w:cs="Arial"/>
                <w:sz w:val="20"/>
                <w:szCs w:val="20"/>
              </w:rPr>
            </w:pPr>
            <w:r>
              <w:rPr>
                <w:rFonts w:ascii="Arial" w:hAnsi="Arial" w:cs="Arial"/>
                <w:sz w:val="20"/>
                <w:szCs w:val="20"/>
              </w:rPr>
              <w:t>904</w:t>
            </w:r>
          </w:p>
        </w:tc>
        <w:tc>
          <w:tcPr>
            <w:tcW w:w="821" w:type="pct"/>
          </w:tcPr>
          <w:p w14:paraId="1A0B7E56" w14:textId="531307D1" w:rsidR="00E66E68" w:rsidRDefault="00C15BBC" w:rsidP="00CD5FAE">
            <w:pPr>
              <w:jc w:val="center"/>
              <w:rPr>
                <w:rFonts w:ascii="Arial" w:hAnsi="Arial" w:cs="Arial"/>
                <w:sz w:val="20"/>
                <w:szCs w:val="20"/>
              </w:rPr>
            </w:pPr>
            <w:r>
              <w:rPr>
                <w:rFonts w:ascii="Arial" w:hAnsi="Arial" w:cs="Arial"/>
                <w:sz w:val="20"/>
                <w:szCs w:val="20"/>
              </w:rPr>
              <w:t>849</w:t>
            </w:r>
          </w:p>
        </w:tc>
      </w:tr>
    </w:tbl>
    <w:p w14:paraId="55BA430C" w14:textId="49DA5FB5" w:rsidR="0093758F" w:rsidRPr="00EF6BD2" w:rsidRDefault="0093758F" w:rsidP="00D04AEA">
      <w:pPr>
        <w:shd w:val="clear" w:color="auto" w:fill="FFFFFF"/>
        <w:jc w:val="both"/>
        <w:rPr>
          <w:rFonts w:ascii="Arial" w:hAnsi="Arial" w:cs="Arial"/>
          <w:b/>
          <w:sz w:val="16"/>
          <w:szCs w:val="16"/>
        </w:rPr>
      </w:pPr>
    </w:p>
    <w:p w14:paraId="6DA5C8D4" w14:textId="77777777" w:rsidR="00D04AEA" w:rsidRPr="00D6426E" w:rsidRDefault="00D04AEA" w:rsidP="00D04AEA">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 xml:space="preserve">Used for a while as a hostel by the Ministry of Defence. Old </w:t>
      </w:r>
      <w:proofErr w:type="spellStart"/>
      <w:r>
        <w:rPr>
          <w:rFonts w:ascii="Arial" w:hAnsi="Arial" w:cs="Arial"/>
          <w:color w:val="000000"/>
          <w:sz w:val="20"/>
          <w:szCs w:val="20"/>
        </w:rPr>
        <w:t>Coed</w:t>
      </w:r>
      <w:proofErr w:type="spellEnd"/>
      <w:r>
        <w:rPr>
          <w:rFonts w:ascii="Arial" w:hAnsi="Arial" w:cs="Arial"/>
          <w:color w:val="000000"/>
          <w:sz w:val="20"/>
          <w:szCs w:val="20"/>
        </w:rPr>
        <w:t>-bel house demolished. 2020 Residential area.</w:t>
      </w:r>
    </w:p>
    <w:p w14:paraId="0C1668BA" w14:textId="77777777" w:rsidR="00D04AEA" w:rsidRPr="00EF6BD2" w:rsidRDefault="00D04AEA" w:rsidP="00D04AEA">
      <w:pPr>
        <w:jc w:val="both"/>
        <w:rPr>
          <w:rFonts w:ascii="Arial" w:hAnsi="Arial" w:cs="Arial"/>
          <w:color w:val="000000"/>
          <w:sz w:val="16"/>
          <w:szCs w:val="16"/>
        </w:rPr>
      </w:pPr>
    </w:p>
    <w:p w14:paraId="52BC56D9" w14:textId="77777777" w:rsidR="00D04AEA" w:rsidRDefault="00D04AEA" w:rsidP="00D04AEA">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30DC751C" w14:textId="77777777" w:rsidR="00456ECD" w:rsidRPr="00456ECD" w:rsidRDefault="00456ECD" w:rsidP="00D04AEA">
      <w:pPr>
        <w:jc w:val="both"/>
        <w:rPr>
          <w:rFonts w:ascii="Arial" w:hAnsi="Arial" w:cs="Arial"/>
          <w:b/>
          <w:bCs/>
          <w:color w:val="000000"/>
          <w:sz w:val="8"/>
          <w:szCs w:val="8"/>
        </w:rPr>
      </w:pPr>
    </w:p>
    <w:p w14:paraId="4E6F62CD" w14:textId="45FB02F9" w:rsidR="008F7E37" w:rsidRDefault="008F7E37" w:rsidP="008F7E37">
      <w:pPr>
        <w:jc w:val="both"/>
        <w:rPr>
          <w:rFonts w:ascii="Arial" w:hAnsi="Arial" w:cs="Arial"/>
          <w:sz w:val="20"/>
          <w:szCs w:val="20"/>
        </w:rPr>
      </w:pPr>
      <w:r w:rsidRPr="00B9648B">
        <w:rPr>
          <w:rFonts w:ascii="Arial" w:hAnsi="Arial" w:cs="Arial"/>
          <w:sz w:val="20"/>
          <w:szCs w:val="20"/>
        </w:rPr>
        <w:t>National Archives - FO 1120/2</w:t>
      </w:r>
      <w:r>
        <w:rPr>
          <w:rFonts w:ascii="Arial" w:hAnsi="Arial" w:cs="Arial"/>
          <w:sz w:val="20"/>
          <w:szCs w:val="20"/>
        </w:rPr>
        <w:t>34</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236</w:t>
      </w:r>
      <w:r w:rsidRPr="00B9648B">
        <w:rPr>
          <w:rFonts w:ascii="Arial" w:hAnsi="Arial" w:cs="Arial"/>
          <w:sz w:val="20"/>
          <w:szCs w:val="20"/>
        </w:rPr>
        <w:t xml:space="preserve"> to </w:t>
      </w:r>
      <w:r>
        <w:rPr>
          <w:rFonts w:ascii="Arial" w:hAnsi="Arial" w:cs="Arial"/>
          <w:sz w:val="20"/>
          <w:szCs w:val="20"/>
        </w:rPr>
        <w:t>239</w:t>
      </w:r>
      <w:r w:rsidRPr="00B9648B">
        <w:rPr>
          <w:rFonts w:ascii="Arial" w:hAnsi="Arial" w:cs="Arial"/>
          <w:sz w:val="20"/>
          <w:szCs w:val="20"/>
        </w:rPr>
        <w:t>’</w:t>
      </w:r>
      <w:r w:rsidR="00456ECD">
        <w:rPr>
          <w:rFonts w:ascii="Arial" w:hAnsi="Arial" w:cs="Arial"/>
          <w:sz w:val="20"/>
          <w:szCs w:val="20"/>
        </w:rPr>
        <w:t xml:space="preserve"> – used above.</w:t>
      </w:r>
    </w:p>
    <w:p w14:paraId="18284936" w14:textId="77777777" w:rsidR="00CF30F6" w:rsidRDefault="00CF30F6" w:rsidP="008F7E37">
      <w:pPr>
        <w:jc w:val="both"/>
        <w:rPr>
          <w:rFonts w:ascii="Arial" w:hAnsi="Arial" w:cs="Arial"/>
          <w:sz w:val="20"/>
          <w:szCs w:val="20"/>
        </w:rPr>
      </w:pPr>
    </w:p>
    <w:bookmarkEnd w:id="3"/>
    <w:p w14:paraId="2F8C9950" w14:textId="29FEA703" w:rsidR="00CF561D" w:rsidRDefault="00CF561D" w:rsidP="000F18B4">
      <w:pPr>
        <w:shd w:val="clear" w:color="auto" w:fill="FFFFFF"/>
        <w:jc w:val="both"/>
        <w:rPr>
          <w:rFonts w:ascii="Arial" w:hAnsi="Arial" w:cs="Arial"/>
          <w:bCs/>
          <w:sz w:val="20"/>
          <w:szCs w:val="20"/>
        </w:rPr>
      </w:pPr>
    </w:p>
    <w:p w14:paraId="09AAE4F3" w14:textId="77777777" w:rsidR="00EF6BD2" w:rsidRDefault="00EF6BD2" w:rsidP="000F18B4">
      <w:pPr>
        <w:shd w:val="clear" w:color="auto" w:fill="FFFFFF"/>
        <w:jc w:val="both"/>
        <w:rPr>
          <w:rFonts w:ascii="Arial" w:hAnsi="Arial" w:cs="Arial"/>
          <w:bCs/>
          <w:sz w:val="20"/>
          <w:szCs w:val="20"/>
        </w:rPr>
      </w:pPr>
    </w:p>
    <w:p w14:paraId="2ABAD863" w14:textId="71B5E1B4" w:rsidR="006361C8" w:rsidRPr="006361C8" w:rsidRDefault="006361C8" w:rsidP="000F18B4">
      <w:pPr>
        <w:shd w:val="clear" w:color="auto" w:fill="FFFFFF"/>
        <w:jc w:val="both"/>
        <w:rPr>
          <w:rFonts w:ascii="Arial" w:hAnsi="Arial" w:cs="Arial"/>
          <w:b/>
          <w:sz w:val="22"/>
          <w:szCs w:val="22"/>
        </w:rPr>
      </w:pPr>
      <w:r w:rsidRPr="006361C8">
        <w:rPr>
          <w:rFonts w:ascii="Arial" w:hAnsi="Arial" w:cs="Arial"/>
          <w:b/>
          <w:sz w:val="22"/>
          <w:szCs w:val="22"/>
        </w:rPr>
        <w:t>Satellite Camp</w:t>
      </w:r>
    </w:p>
    <w:p w14:paraId="52EBF52C" w14:textId="77777777" w:rsidR="006361C8" w:rsidRPr="00EF6BD2" w:rsidRDefault="006361C8" w:rsidP="000F18B4">
      <w:pPr>
        <w:shd w:val="clear" w:color="auto" w:fill="FFFFFF"/>
        <w:jc w:val="both"/>
        <w:rPr>
          <w:rFonts w:ascii="Arial" w:hAnsi="Arial" w:cs="Arial"/>
          <w:bCs/>
          <w:sz w:val="16"/>
          <w:szCs w:val="16"/>
        </w:rPr>
      </w:pPr>
    </w:p>
    <w:p w14:paraId="7057611A" w14:textId="692F1304" w:rsidR="006361C8" w:rsidRDefault="006361C8" w:rsidP="000F18B4">
      <w:pPr>
        <w:shd w:val="clear" w:color="auto" w:fill="FFFFFF"/>
        <w:jc w:val="both"/>
        <w:rPr>
          <w:rFonts w:ascii="Arial" w:hAnsi="Arial" w:cs="Arial"/>
          <w:bCs/>
          <w:sz w:val="20"/>
          <w:szCs w:val="20"/>
        </w:rPr>
      </w:pPr>
      <w:r w:rsidRPr="006361C8">
        <w:rPr>
          <w:rFonts w:ascii="Arial" w:hAnsi="Arial" w:cs="Arial"/>
          <w:b/>
          <w:sz w:val="20"/>
          <w:szCs w:val="20"/>
        </w:rPr>
        <w:t>Ravensbourne.</w:t>
      </w:r>
      <w:r>
        <w:rPr>
          <w:rFonts w:ascii="Arial" w:hAnsi="Arial" w:cs="Arial"/>
          <w:bCs/>
          <w:sz w:val="20"/>
          <w:szCs w:val="20"/>
        </w:rPr>
        <w:t xml:space="preserve"> </w:t>
      </w:r>
      <w:bookmarkStart w:id="6" w:name="_Hlk210574069"/>
      <w:r>
        <w:rPr>
          <w:rFonts w:ascii="Arial" w:hAnsi="Arial" w:cs="Arial"/>
          <w:bCs/>
          <w:sz w:val="20"/>
          <w:szCs w:val="20"/>
        </w:rPr>
        <w:t xml:space="preserve">Previously independent </w:t>
      </w:r>
      <w:r w:rsidR="0052644C">
        <w:rPr>
          <w:rFonts w:ascii="Arial" w:hAnsi="Arial" w:cs="Arial"/>
          <w:bCs/>
          <w:sz w:val="20"/>
          <w:szCs w:val="20"/>
        </w:rPr>
        <w:t xml:space="preserve">‘Summer House’ </w:t>
      </w:r>
      <w:r>
        <w:rPr>
          <w:rFonts w:ascii="Arial" w:hAnsi="Arial" w:cs="Arial"/>
          <w:bCs/>
          <w:sz w:val="20"/>
          <w:szCs w:val="20"/>
        </w:rPr>
        <w:t>Camp 233.</w:t>
      </w:r>
      <w:r w:rsidR="00EF6BD2" w:rsidRPr="00EF6BD2">
        <w:rPr>
          <w:rFonts w:ascii="Arial" w:hAnsi="Arial" w:cs="Arial"/>
          <w:sz w:val="20"/>
          <w:szCs w:val="20"/>
        </w:rPr>
        <w:t xml:space="preserve"> </w:t>
      </w:r>
    </w:p>
    <w:bookmarkEnd w:id="6"/>
    <w:p w14:paraId="70090391" w14:textId="77777777" w:rsidR="006361C8" w:rsidRPr="00EF6BD2" w:rsidRDefault="006361C8" w:rsidP="000F18B4">
      <w:pPr>
        <w:shd w:val="clear" w:color="auto" w:fill="FFFFFF"/>
        <w:jc w:val="both"/>
        <w:rPr>
          <w:rFonts w:ascii="Arial" w:hAnsi="Arial" w:cs="Arial"/>
          <w:bCs/>
          <w:sz w:val="8"/>
          <w:szCs w:val="8"/>
        </w:rPr>
      </w:pPr>
    </w:p>
    <w:p w14:paraId="229B7647" w14:textId="77777777" w:rsidR="00B749AF" w:rsidRDefault="006361C8" w:rsidP="000F18B4">
      <w:pPr>
        <w:shd w:val="clear" w:color="auto" w:fill="FFFFFF"/>
        <w:jc w:val="both"/>
        <w:rPr>
          <w:rFonts w:ascii="Arial" w:hAnsi="Arial" w:cs="Arial"/>
          <w:bCs/>
          <w:sz w:val="20"/>
          <w:szCs w:val="20"/>
        </w:rPr>
      </w:pPr>
      <w:r w:rsidRPr="00EF6BD2">
        <w:rPr>
          <w:rFonts w:ascii="Arial" w:hAnsi="Arial" w:cs="Arial"/>
          <w:b/>
          <w:sz w:val="20"/>
          <w:szCs w:val="20"/>
        </w:rPr>
        <w:t>8/1946</w:t>
      </w:r>
      <w:r>
        <w:rPr>
          <w:rFonts w:ascii="Arial" w:hAnsi="Arial" w:cs="Arial"/>
          <w:bCs/>
          <w:sz w:val="20"/>
          <w:szCs w:val="20"/>
        </w:rPr>
        <w:t xml:space="preserve"> – </w:t>
      </w:r>
      <w:r w:rsidR="00B749AF">
        <w:rPr>
          <w:rFonts w:ascii="Arial" w:hAnsi="Arial" w:cs="Arial"/>
          <w:bCs/>
          <w:sz w:val="20"/>
          <w:szCs w:val="20"/>
        </w:rPr>
        <w:t>Still mainly tented accommodation.</w:t>
      </w:r>
    </w:p>
    <w:p w14:paraId="69DF593D" w14:textId="77777777" w:rsidR="00B749AF" w:rsidRPr="00770DEE" w:rsidRDefault="00B749AF" w:rsidP="000F18B4">
      <w:pPr>
        <w:shd w:val="clear" w:color="auto" w:fill="FFFFFF"/>
        <w:jc w:val="both"/>
        <w:rPr>
          <w:rFonts w:ascii="Arial" w:hAnsi="Arial" w:cs="Arial"/>
          <w:bCs/>
          <w:sz w:val="8"/>
          <w:szCs w:val="8"/>
        </w:rPr>
      </w:pPr>
    </w:p>
    <w:p w14:paraId="760960A4" w14:textId="57DA9010" w:rsidR="006361C8" w:rsidRDefault="006361C8" w:rsidP="000F18B4">
      <w:pPr>
        <w:shd w:val="clear" w:color="auto" w:fill="FFFFFF"/>
        <w:jc w:val="both"/>
        <w:rPr>
          <w:rFonts w:ascii="Arial" w:hAnsi="Arial" w:cs="Arial"/>
          <w:bCs/>
          <w:sz w:val="20"/>
          <w:szCs w:val="20"/>
        </w:rPr>
      </w:pPr>
      <w:r>
        <w:rPr>
          <w:rFonts w:ascii="Arial" w:hAnsi="Arial" w:cs="Arial"/>
          <w:bCs/>
          <w:sz w:val="20"/>
          <w:szCs w:val="20"/>
        </w:rPr>
        <w:t xml:space="preserve">Camp leader; </w:t>
      </w:r>
      <w:proofErr w:type="spellStart"/>
      <w:r>
        <w:rPr>
          <w:rFonts w:ascii="Arial" w:hAnsi="Arial" w:cs="Arial"/>
          <w:bCs/>
          <w:sz w:val="20"/>
          <w:szCs w:val="20"/>
        </w:rPr>
        <w:t>Fw</w:t>
      </w:r>
      <w:proofErr w:type="spellEnd"/>
      <w:r>
        <w:rPr>
          <w:rFonts w:ascii="Arial" w:hAnsi="Arial" w:cs="Arial"/>
          <w:bCs/>
          <w:sz w:val="20"/>
          <w:szCs w:val="20"/>
        </w:rPr>
        <w:t xml:space="preserve"> Schlenz (B)</w:t>
      </w:r>
      <w:r w:rsidR="006037ED">
        <w:rPr>
          <w:rFonts w:ascii="Arial" w:hAnsi="Arial" w:cs="Arial"/>
          <w:bCs/>
          <w:sz w:val="20"/>
          <w:szCs w:val="20"/>
        </w:rPr>
        <w:t>, aged 45, a commercial employer, Nazi Party member 1938-40.</w:t>
      </w:r>
      <w:r>
        <w:rPr>
          <w:rFonts w:ascii="Arial" w:hAnsi="Arial" w:cs="Arial"/>
          <w:bCs/>
          <w:sz w:val="20"/>
          <w:szCs w:val="20"/>
        </w:rPr>
        <w:t xml:space="preserve"> </w:t>
      </w:r>
      <w:r w:rsidR="006037ED">
        <w:rPr>
          <w:rFonts w:ascii="Arial" w:hAnsi="Arial" w:cs="Arial"/>
          <w:bCs/>
          <w:sz w:val="20"/>
          <w:szCs w:val="20"/>
        </w:rPr>
        <w:t>“</w:t>
      </w:r>
      <w:r w:rsidR="006037ED" w:rsidRPr="006037ED">
        <w:rPr>
          <w:rFonts w:ascii="Arial" w:hAnsi="Arial" w:cs="Arial"/>
          <w:bCs/>
          <w:i/>
          <w:iCs/>
          <w:sz w:val="20"/>
          <w:szCs w:val="20"/>
        </w:rPr>
        <w:t>An ordinary type, who appears to have little political sense,”</w:t>
      </w:r>
      <w:r w:rsidR="006037ED">
        <w:rPr>
          <w:rFonts w:ascii="Arial" w:hAnsi="Arial" w:cs="Arial"/>
          <w:bCs/>
          <w:sz w:val="20"/>
          <w:szCs w:val="20"/>
        </w:rPr>
        <w:t xml:space="preserve"> </w:t>
      </w:r>
      <w:r w:rsidR="00EF6BD2">
        <w:rPr>
          <w:rFonts w:ascii="Arial" w:hAnsi="Arial" w:cs="Arial"/>
          <w:bCs/>
          <w:sz w:val="20"/>
          <w:szCs w:val="20"/>
        </w:rPr>
        <w:t>s</w:t>
      </w:r>
      <w:r w:rsidR="006037ED">
        <w:rPr>
          <w:rFonts w:ascii="Arial" w:hAnsi="Arial" w:cs="Arial"/>
          <w:bCs/>
          <w:sz w:val="20"/>
          <w:szCs w:val="20"/>
        </w:rPr>
        <w:t>atisfactory.</w:t>
      </w:r>
    </w:p>
    <w:p w14:paraId="6C9B9274" w14:textId="77777777" w:rsidR="00B749AF" w:rsidRPr="00EF6BD2" w:rsidRDefault="00B749AF" w:rsidP="000F18B4">
      <w:pPr>
        <w:shd w:val="clear" w:color="auto" w:fill="FFFFFF"/>
        <w:jc w:val="both"/>
        <w:rPr>
          <w:rFonts w:ascii="Arial" w:hAnsi="Arial" w:cs="Arial"/>
          <w:bCs/>
          <w:sz w:val="8"/>
          <w:szCs w:val="8"/>
        </w:rPr>
      </w:pPr>
    </w:p>
    <w:p w14:paraId="068EFD3E" w14:textId="1409817E" w:rsidR="00B749AF" w:rsidRDefault="00B749AF" w:rsidP="000F18B4">
      <w:pPr>
        <w:shd w:val="clear" w:color="auto" w:fill="FFFFFF"/>
        <w:jc w:val="both"/>
        <w:rPr>
          <w:rFonts w:ascii="Arial" w:hAnsi="Arial" w:cs="Arial"/>
          <w:bCs/>
          <w:sz w:val="20"/>
          <w:szCs w:val="20"/>
        </w:rPr>
      </w:pPr>
      <w:r w:rsidRPr="00EF6BD2">
        <w:rPr>
          <w:rFonts w:ascii="Arial" w:hAnsi="Arial" w:cs="Arial"/>
          <w:b/>
          <w:sz w:val="20"/>
          <w:szCs w:val="20"/>
        </w:rPr>
        <w:t>10/1946</w:t>
      </w:r>
      <w:r>
        <w:rPr>
          <w:rFonts w:ascii="Arial" w:hAnsi="Arial" w:cs="Arial"/>
          <w:bCs/>
          <w:sz w:val="20"/>
          <w:szCs w:val="20"/>
        </w:rPr>
        <w:t xml:space="preserve"> – same leader. The camp had 2 S/Sgt interpreters – but both had left.</w:t>
      </w:r>
      <w:r w:rsidR="00756259" w:rsidRPr="00756259">
        <w:rPr>
          <w:rFonts w:ascii="Arial" w:hAnsi="Arial" w:cs="Arial"/>
          <w:bCs/>
          <w:sz w:val="20"/>
          <w:szCs w:val="20"/>
        </w:rPr>
        <w:t xml:space="preserve"> </w:t>
      </w:r>
      <w:r w:rsidR="00756259">
        <w:rPr>
          <w:rFonts w:ascii="Arial" w:hAnsi="Arial" w:cs="Arial"/>
          <w:bCs/>
          <w:sz w:val="20"/>
          <w:szCs w:val="20"/>
        </w:rPr>
        <w:t>Pows able to attend local churches. Small classes for Spanish, French and bookkeeping. There was a small theatre group and orchestra.</w:t>
      </w:r>
    </w:p>
    <w:p w14:paraId="54892A83" w14:textId="77777777" w:rsidR="000626BE" w:rsidRPr="00EF6BD2" w:rsidRDefault="000626BE" w:rsidP="000F18B4">
      <w:pPr>
        <w:shd w:val="clear" w:color="auto" w:fill="FFFFFF"/>
        <w:jc w:val="both"/>
        <w:rPr>
          <w:rFonts w:ascii="Arial" w:hAnsi="Arial" w:cs="Arial"/>
          <w:bCs/>
          <w:sz w:val="8"/>
          <w:szCs w:val="8"/>
        </w:rPr>
      </w:pPr>
    </w:p>
    <w:p w14:paraId="41628323" w14:textId="5DADA830" w:rsidR="000626BE" w:rsidRPr="00EF6BD2" w:rsidRDefault="000626BE" w:rsidP="000F18B4">
      <w:pPr>
        <w:shd w:val="clear" w:color="auto" w:fill="FFFFFF"/>
        <w:jc w:val="both"/>
        <w:rPr>
          <w:rFonts w:ascii="Arial" w:hAnsi="Arial" w:cs="Arial"/>
          <w:bCs/>
          <w:i/>
          <w:iCs/>
          <w:sz w:val="20"/>
          <w:szCs w:val="20"/>
        </w:rPr>
      </w:pPr>
      <w:r w:rsidRPr="00EF6BD2">
        <w:rPr>
          <w:rFonts w:ascii="Arial" w:hAnsi="Arial" w:cs="Arial"/>
          <w:b/>
          <w:sz w:val="20"/>
          <w:szCs w:val="20"/>
        </w:rPr>
        <w:t>4/1947</w:t>
      </w:r>
      <w:r>
        <w:rPr>
          <w:rFonts w:ascii="Arial" w:hAnsi="Arial" w:cs="Arial"/>
          <w:bCs/>
          <w:sz w:val="20"/>
          <w:szCs w:val="20"/>
        </w:rPr>
        <w:t xml:space="preserve"> – Camp leader; St O/</w:t>
      </w:r>
      <w:proofErr w:type="spellStart"/>
      <w:r>
        <w:rPr>
          <w:rFonts w:ascii="Arial" w:hAnsi="Arial" w:cs="Arial"/>
          <w:bCs/>
          <w:sz w:val="20"/>
          <w:szCs w:val="20"/>
        </w:rPr>
        <w:t>Bootsmaat</w:t>
      </w:r>
      <w:proofErr w:type="spellEnd"/>
      <w:r>
        <w:rPr>
          <w:rFonts w:ascii="Arial" w:hAnsi="Arial" w:cs="Arial"/>
          <w:bCs/>
          <w:sz w:val="20"/>
          <w:szCs w:val="20"/>
        </w:rPr>
        <w:t xml:space="preserve"> Walter </w:t>
      </w:r>
      <w:proofErr w:type="spellStart"/>
      <w:r>
        <w:rPr>
          <w:rFonts w:ascii="Arial" w:hAnsi="Arial" w:cs="Arial"/>
          <w:bCs/>
          <w:sz w:val="20"/>
          <w:szCs w:val="20"/>
        </w:rPr>
        <w:t>Schneidereit</w:t>
      </w:r>
      <w:proofErr w:type="spellEnd"/>
      <w:r>
        <w:rPr>
          <w:rFonts w:ascii="Arial" w:hAnsi="Arial" w:cs="Arial"/>
          <w:bCs/>
          <w:sz w:val="20"/>
          <w:szCs w:val="20"/>
        </w:rPr>
        <w:t xml:space="preserve"> (B)</w:t>
      </w:r>
      <w:r w:rsidR="009577F7">
        <w:rPr>
          <w:rFonts w:ascii="Arial" w:hAnsi="Arial" w:cs="Arial"/>
          <w:bCs/>
          <w:sz w:val="20"/>
          <w:szCs w:val="20"/>
        </w:rPr>
        <w:t>, aged 36, married, 1 child, Protestant, sports teacher and lorry driver, then professional soldier. “</w:t>
      </w:r>
      <w:r w:rsidR="009577F7" w:rsidRPr="00EF6BD2">
        <w:rPr>
          <w:rFonts w:ascii="Arial" w:hAnsi="Arial" w:cs="Arial"/>
          <w:bCs/>
          <w:i/>
          <w:iCs/>
          <w:sz w:val="20"/>
          <w:szCs w:val="20"/>
        </w:rPr>
        <w:t>No Nazi record, but without political convictions.”</w:t>
      </w:r>
    </w:p>
    <w:p w14:paraId="6E7C6BE5" w14:textId="77777777" w:rsidR="00417117" w:rsidRPr="00EF6BD2" w:rsidRDefault="00417117" w:rsidP="000F18B4">
      <w:pPr>
        <w:shd w:val="clear" w:color="auto" w:fill="FFFFFF"/>
        <w:jc w:val="both"/>
        <w:rPr>
          <w:rFonts w:ascii="Arial" w:hAnsi="Arial" w:cs="Arial"/>
          <w:bCs/>
          <w:sz w:val="8"/>
          <w:szCs w:val="8"/>
        </w:rPr>
      </w:pPr>
    </w:p>
    <w:p w14:paraId="59A934EB" w14:textId="42D39376" w:rsidR="00417117" w:rsidRDefault="00417117" w:rsidP="00417117">
      <w:pPr>
        <w:shd w:val="clear" w:color="auto" w:fill="FFFFFF"/>
        <w:jc w:val="both"/>
        <w:rPr>
          <w:rFonts w:ascii="Arial" w:hAnsi="Arial" w:cs="Arial"/>
          <w:bCs/>
          <w:sz w:val="20"/>
          <w:szCs w:val="20"/>
        </w:rPr>
      </w:pPr>
      <w:r>
        <w:rPr>
          <w:rFonts w:ascii="Arial" w:hAnsi="Arial" w:cs="Arial"/>
          <w:bCs/>
          <w:sz w:val="20"/>
          <w:szCs w:val="20"/>
        </w:rPr>
        <w:t>A time through the hard winter was still spent in tents – the camp was then hutted.</w:t>
      </w:r>
      <w:r w:rsidR="007E16D4">
        <w:rPr>
          <w:rFonts w:ascii="Arial" w:hAnsi="Arial" w:cs="Arial"/>
          <w:bCs/>
          <w:sz w:val="20"/>
          <w:szCs w:val="20"/>
        </w:rPr>
        <w:t xml:space="preserve"> </w:t>
      </w:r>
    </w:p>
    <w:p w14:paraId="2A3C5E62" w14:textId="77777777" w:rsidR="007E16D4" w:rsidRPr="00EF6BD2" w:rsidRDefault="007E16D4" w:rsidP="00417117">
      <w:pPr>
        <w:shd w:val="clear" w:color="auto" w:fill="FFFFFF"/>
        <w:jc w:val="both"/>
        <w:rPr>
          <w:rFonts w:ascii="Arial" w:hAnsi="Arial" w:cs="Arial"/>
          <w:bCs/>
          <w:sz w:val="8"/>
          <w:szCs w:val="8"/>
        </w:rPr>
      </w:pPr>
    </w:p>
    <w:p w14:paraId="67AA767D" w14:textId="4D5D46D2" w:rsidR="007E16D4" w:rsidRDefault="007E16D4" w:rsidP="00417117">
      <w:pPr>
        <w:shd w:val="clear" w:color="auto" w:fill="FFFFFF"/>
        <w:jc w:val="both"/>
        <w:rPr>
          <w:rFonts w:ascii="Arial" w:hAnsi="Arial" w:cs="Arial"/>
          <w:bCs/>
          <w:sz w:val="20"/>
          <w:szCs w:val="20"/>
        </w:rPr>
      </w:pPr>
      <w:r>
        <w:rPr>
          <w:rFonts w:ascii="Arial" w:hAnsi="Arial" w:cs="Arial"/>
          <w:bCs/>
          <w:sz w:val="20"/>
          <w:szCs w:val="20"/>
        </w:rPr>
        <w:t>Education classes for French, mathematics, shorthand, engineering, building, agriculture, German, geography and arithmetic.</w:t>
      </w:r>
    </w:p>
    <w:p w14:paraId="534BE47F" w14:textId="77777777" w:rsidR="007E16D4" w:rsidRPr="00EF6BD2" w:rsidRDefault="007E16D4" w:rsidP="00417117">
      <w:pPr>
        <w:shd w:val="clear" w:color="auto" w:fill="FFFFFF"/>
        <w:jc w:val="both"/>
        <w:rPr>
          <w:rFonts w:ascii="Arial" w:hAnsi="Arial" w:cs="Arial"/>
          <w:bCs/>
          <w:sz w:val="8"/>
          <w:szCs w:val="8"/>
        </w:rPr>
      </w:pPr>
    </w:p>
    <w:p w14:paraId="3EB49FDA" w14:textId="0735E828" w:rsidR="007E16D4" w:rsidRDefault="007E16D4" w:rsidP="00417117">
      <w:pPr>
        <w:shd w:val="clear" w:color="auto" w:fill="FFFFFF"/>
        <w:jc w:val="both"/>
        <w:rPr>
          <w:rFonts w:ascii="Arial" w:hAnsi="Arial" w:cs="Arial"/>
          <w:bCs/>
          <w:sz w:val="20"/>
          <w:szCs w:val="20"/>
        </w:rPr>
      </w:pPr>
      <w:r>
        <w:rPr>
          <w:rFonts w:ascii="Arial" w:hAnsi="Arial" w:cs="Arial"/>
          <w:bCs/>
          <w:sz w:val="20"/>
          <w:szCs w:val="20"/>
        </w:rPr>
        <w:t>There was a 240 seat theatre and a 16 member theatre group performing mainly variety shows. HQ and Bromley pows were guests, Beckenham showed no interest, and Eltham was too far away. There was a 25 member choir.</w:t>
      </w:r>
    </w:p>
    <w:p w14:paraId="02263BDD" w14:textId="77777777" w:rsidR="00C15BBC" w:rsidRPr="00EF6BD2" w:rsidRDefault="00C15BBC" w:rsidP="00417117">
      <w:pPr>
        <w:shd w:val="clear" w:color="auto" w:fill="FFFFFF"/>
        <w:jc w:val="both"/>
        <w:rPr>
          <w:rFonts w:ascii="Arial" w:hAnsi="Arial" w:cs="Arial"/>
          <w:bCs/>
          <w:sz w:val="8"/>
          <w:szCs w:val="8"/>
        </w:rPr>
      </w:pPr>
    </w:p>
    <w:p w14:paraId="36C16681" w14:textId="7C968456" w:rsidR="00C15BBC" w:rsidRDefault="00C15BBC" w:rsidP="00417117">
      <w:pPr>
        <w:shd w:val="clear" w:color="auto" w:fill="FFFFFF"/>
        <w:jc w:val="both"/>
        <w:rPr>
          <w:rFonts w:ascii="Arial" w:hAnsi="Arial" w:cs="Arial"/>
          <w:bCs/>
          <w:sz w:val="20"/>
          <w:szCs w:val="20"/>
        </w:rPr>
      </w:pPr>
      <w:r w:rsidRPr="00EF6BD2">
        <w:rPr>
          <w:rFonts w:ascii="Arial" w:hAnsi="Arial" w:cs="Arial"/>
          <w:b/>
          <w:sz w:val="20"/>
          <w:szCs w:val="20"/>
        </w:rPr>
        <w:t>7/1947</w:t>
      </w:r>
      <w:r>
        <w:rPr>
          <w:rFonts w:ascii="Arial" w:hAnsi="Arial" w:cs="Arial"/>
          <w:bCs/>
          <w:sz w:val="20"/>
          <w:szCs w:val="20"/>
        </w:rPr>
        <w:t xml:space="preserve"> – Camp leader; </w:t>
      </w:r>
      <w:proofErr w:type="spellStart"/>
      <w:r>
        <w:rPr>
          <w:rFonts w:ascii="Arial" w:hAnsi="Arial" w:cs="Arial"/>
          <w:bCs/>
          <w:sz w:val="20"/>
          <w:szCs w:val="20"/>
        </w:rPr>
        <w:t>Uffz</w:t>
      </w:r>
      <w:proofErr w:type="spellEnd"/>
      <w:r>
        <w:rPr>
          <w:rFonts w:ascii="Arial" w:hAnsi="Arial" w:cs="Arial"/>
          <w:bCs/>
          <w:sz w:val="20"/>
          <w:szCs w:val="20"/>
        </w:rPr>
        <w:t xml:space="preserve"> Andreas Kirn (B)</w:t>
      </w:r>
      <w:r w:rsidR="00DA3315">
        <w:rPr>
          <w:rFonts w:ascii="Arial" w:hAnsi="Arial" w:cs="Arial"/>
          <w:bCs/>
          <w:sz w:val="20"/>
          <w:szCs w:val="20"/>
        </w:rPr>
        <w:t>, “</w:t>
      </w:r>
      <w:r w:rsidR="00DA3315" w:rsidRPr="00DA3315">
        <w:rPr>
          <w:rFonts w:ascii="Arial" w:hAnsi="Arial" w:cs="Arial"/>
          <w:bCs/>
          <w:i/>
          <w:iCs/>
          <w:sz w:val="20"/>
          <w:szCs w:val="20"/>
        </w:rPr>
        <w:t>Honest, prepared to help.”</w:t>
      </w:r>
      <w:r w:rsidR="00DA3315">
        <w:rPr>
          <w:rFonts w:ascii="Arial" w:hAnsi="Arial" w:cs="Arial"/>
          <w:bCs/>
          <w:sz w:val="20"/>
          <w:szCs w:val="20"/>
        </w:rPr>
        <w:t xml:space="preserve"> The previous leader, </w:t>
      </w:r>
      <w:proofErr w:type="spellStart"/>
      <w:r w:rsidR="00DA3315">
        <w:rPr>
          <w:rFonts w:ascii="Arial" w:hAnsi="Arial" w:cs="Arial"/>
          <w:bCs/>
          <w:sz w:val="20"/>
          <w:szCs w:val="20"/>
        </w:rPr>
        <w:t>Schneidereit</w:t>
      </w:r>
      <w:proofErr w:type="spellEnd"/>
      <w:r w:rsidR="00DA3315">
        <w:rPr>
          <w:rFonts w:ascii="Arial" w:hAnsi="Arial" w:cs="Arial"/>
          <w:bCs/>
          <w:sz w:val="20"/>
          <w:szCs w:val="20"/>
        </w:rPr>
        <w:t>, had been deposed for “</w:t>
      </w:r>
      <w:r w:rsidR="00DA3315" w:rsidRPr="00DA3315">
        <w:rPr>
          <w:rFonts w:ascii="Arial" w:hAnsi="Arial" w:cs="Arial"/>
          <w:bCs/>
          <w:i/>
          <w:iCs/>
          <w:sz w:val="20"/>
          <w:szCs w:val="20"/>
        </w:rPr>
        <w:t>disciplinary reasons.”</w:t>
      </w:r>
      <w:r w:rsidR="00DA3315">
        <w:rPr>
          <w:rFonts w:ascii="Arial" w:hAnsi="Arial" w:cs="Arial"/>
          <w:bCs/>
          <w:sz w:val="20"/>
          <w:szCs w:val="20"/>
        </w:rPr>
        <w:t xml:space="preserve"> </w:t>
      </w:r>
    </w:p>
    <w:p w14:paraId="39369B08" w14:textId="77777777" w:rsidR="00776E19" w:rsidRPr="00EF6BD2" w:rsidRDefault="00776E19" w:rsidP="00417117">
      <w:pPr>
        <w:shd w:val="clear" w:color="auto" w:fill="FFFFFF"/>
        <w:jc w:val="both"/>
        <w:rPr>
          <w:rFonts w:ascii="Arial" w:hAnsi="Arial" w:cs="Arial"/>
          <w:bCs/>
          <w:sz w:val="8"/>
          <w:szCs w:val="8"/>
        </w:rPr>
      </w:pPr>
    </w:p>
    <w:p w14:paraId="63975FDF" w14:textId="50C4C33B" w:rsidR="00776E19" w:rsidRDefault="00776E19" w:rsidP="00417117">
      <w:pPr>
        <w:shd w:val="clear" w:color="auto" w:fill="FFFFFF"/>
        <w:jc w:val="both"/>
        <w:rPr>
          <w:rFonts w:ascii="Arial" w:hAnsi="Arial" w:cs="Arial"/>
          <w:bCs/>
          <w:sz w:val="20"/>
          <w:szCs w:val="20"/>
        </w:rPr>
      </w:pPr>
      <w:r>
        <w:rPr>
          <w:rFonts w:ascii="Arial" w:hAnsi="Arial" w:cs="Arial"/>
          <w:bCs/>
          <w:sz w:val="20"/>
          <w:szCs w:val="20"/>
        </w:rPr>
        <w:t>Education classes for French, engineering, building and mathematics.</w:t>
      </w:r>
    </w:p>
    <w:p w14:paraId="78D62AFF" w14:textId="77777777" w:rsidR="008428E7" w:rsidRPr="008428E7" w:rsidRDefault="008428E7" w:rsidP="00417117">
      <w:pPr>
        <w:shd w:val="clear" w:color="auto" w:fill="FFFFFF"/>
        <w:jc w:val="both"/>
        <w:rPr>
          <w:rFonts w:ascii="Arial" w:hAnsi="Arial" w:cs="Arial"/>
          <w:bCs/>
          <w:sz w:val="12"/>
          <w:szCs w:val="12"/>
        </w:rPr>
      </w:pPr>
    </w:p>
    <w:p w14:paraId="6A61DCF0" w14:textId="2174E304" w:rsidR="008428E7" w:rsidRDefault="000D532D" w:rsidP="00417117">
      <w:pPr>
        <w:shd w:val="clear" w:color="auto" w:fill="FFFFFF"/>
        <w:jc w:val="both"/>
        <w:rPr>
          <w:rFonts w:ascii="Arial" w:hAnsi="Arial" w:cs="Arial"/>
          <w:bCs/>
          <w:sz w:val="20"/>
          <w:szCs w:val="20"/>
        </w:rPr>
      </w:pPr>
      <w:bookmarkStart w:id="7" w:name="_Hlk210573886"/>
      <w:r>
        <w:rPr>
          <w:rFonts w:ascii="Arial" w:hAnsi="Arial" w:cs="Arial"/>
          <w:b/>
          <w:sz w:val="20"/>
          <w:szCs w:val="20"/>
        </w:rPr>
        <w:t xml:space="preserve">Late </w:t>
      </w:r>
      <w:r w:rsidR="008428E7" w:rsidRPr="008428E7">
        <w:rPr>
          <w:rFonts w:ascii="Arial" w:hAnsi="Arial" w:cs="Arial"/>
          <w:b/>
          <w:sz w:val="20"/>
          <w:szCs w:val="20"/>
        </w:rPr>
        <w:t>1947</w:t>
      </w:r>
      <w:r w:rsidR="008428E7">
        <w:rPr>
          <w:rFonts w:ascii="Arial" w:hAnsi="Arial" w:cs="Arial"/>
          <w:bCs/>
          <w:sz w:val="20"/>
          <w:szCs w:val="20"/>
        </w:rPr>
        <w:t xml:space="preserve"> – Ravensbourne listed as a hostel for </w:t>
      </w:r>
      <w:r>
        <w:rPr>
          <w:rFonts w:ascii="Arial" w:hAnsi="Arial" w:cs="Arial"/>
          <w:bCs/>
          <w:sz w:val="20"/>
          <w:szCs w:val="20"/>
        </w:rPr>
        <w:t xml:space="preserve">Newlands Camp 125 and then (October) </w:t>
      </w:r>
      <w:r w:rsidR="008428E7">
        <w:rPr>
          <w:rFonts w:ascii="Arial" w:hAnsi="Arial" w:cs="Arial"/>
          <w:bCs/>
          <w:sz w:val="20"/>
          <w:szCs w:val="20"/>
        </w:rPr>
        <w:t>Shirley Church Road Camp 239 with 505 pows.</w:t>
      </w:r>
    </w:p>
    <w:p w14:paraId="70326DBF" w14:textId="278287E6" w:rsidR="00417117" w:rsidRPr="00836C3E" w:rsidRDefault="00417117" w:rsidP="000F18B4">
      <w:pPr>
        <w:shd w:val="clear" w:color="auto" w:fill="FFFFFF"/>
        <w:jc w:val="both"/>
        <w:rPr>
          <w:rFonts w:ascii="Arial" w:hAnsi="Arial" w:cs="Arial"/>
          <w:bCs/>
          <w:sz w:val="8"/>
          <w:szCs w:val="8"/>
        </w:rPr>
      </w:pPr>
    </w:p>
    <w:tbl>
      <w:tblPr>
        <w:tblStyle w:val="TableGrid"/>
        <w:tblW w:w="5000" w:type="pct"/>
        <w:tblLook w:val="04A0" w:firstRow="1" w:lastRow="0" w:firstColumn="1" w:lastColumn="0" w:noHBand="0" w:noVBand="1"/>
      </w:tblPr>
      <w:tblGrid>
        <w:gridCol w:w="2743"/>
        <w:gridCol w:w="2530"/>
        <w:gridCol w:w="2530"/>
        <w:gridCol w:w="2530"/>
        <w:gridCol w:w="2530"/>
        <w:gridCol w:w="2527"/>
      </w:tblGrid>
      <w:tr w:rsidR="00EF6BD2" w14:paraId="756126B7" w14:textId="77777777" w:rsidTr="00453FA2">
        <w:tc>
          <w:tcPr>
            <w:tcW w:w="891" w:type="pct"/>
          </w:tcPr>
          <w:p w14:paraId="00A23B70" w14:textId="77777777" w:rsidR="00EF6BD2" w:rsidRDefault="00EF6BD2" w:rsidP="00453FA2">
            <w:pPr>
              <w:rPr>
                <w:rFonts w:ascii="Arial" w:hAnsi="Arial" w:cs="Arial"/>
                <w:sz w:val="20"/>
                <w:szCs w:val="20"/>
              </w:rPr>
            </w:pPr>
          </w:p>
        </w:tc>
        <w:tc>
          <w:tcPr>
            <w:tcW w:w="822" w:type="pct"/>
            <w:tcMar>
              <w:left w:w="28" w:type="dxa"/>
              <w:right w:w="28" w:type="dxa"/>
            </w:tcMar>
          </w:tcPr>
          <w:p w14:paraId="6ACEEA09" w14:textId="77777777" w:rsidR="00EF6BD2" w:rsidRDefault="00EF6BD2" w:rsidP="00453FA2">
            <w:pPr>
              <w:jc w:val="center"/>
              <w:rPr>
                <w:rFonts w:ascii="Arial" w:hAnsi="Arial" w:cs="Arial"/>
                <w:sz w:val="20"/>
                <w:szCs w:val="20"/>
              </w:rPr>
            </w:pPr>
            <w:r>
              <w:rPr>
                <w:rFonts w:ascii="Arial" w:hAnsi="Arial" w:cs="Arial"/>
                <w:sz w:val="20"/>
                <w:szCs w:val="20"/>
              </w:rPr>
              <w:t>Before 1946</w:t>
            </w:r>
          </w:p>
        </w:tc>
        <w:tc>
          <w:tcPr>
            <w:tcW w:w="822" w:type="pct"/>
            <w:tcMar>
              <w:left w:w="28" w:type="dxa"/>
              <w:right w:w="28" w:type="dxa"/>
            </w:tcMar>
          </w:tcPr>
          <w:p w14:paraId="1EF55DE0" w14:textId="77777777" w:rsidR="00EF6BD2" w:rsidRDefault="00EF6BD2" w:rsidP="00453FA2">
            <w:pPr>
              <w:jc w:val="center"/>
              <w:rPr>
                <w:rFonts w:ascii="Arial" w:hAnsi="Arial" w:cs="Arial"/>
                <w:sz w:val="20"/>
                <w:szCs w:val="20"/>
              </w:rPr>
            </w:pPr>
            <w:r>
              <w:rPr>
                <w:rFonts w:ascii="Arial" w:hAnsi="Arial" w:cs="Arial"/>
                <w:sz w:val="20"/>
                <w:szCs w:val="20"/>
              </w:rPr>
              <w:t>8/1946</w:t>
            </w:r>
          </w:p>
        </w:tc>
        <w:tc>
          <w:tcPr>
            <w:tcW w:w="822" w:type="pct"/>
          </w:tcPr>
          <w:p w14:paraId="461F0A1B" w14:textId="77777777" w:rsidR="00EF6BD2" w:rsidRDefault="00EF6BD2" w:rsidP="00453FA2">
            <w:pPr>
              <w:jc w:val="center"/>
              <w:rPr>
                <w:rFonts w:ascii="Arial" w:hAnsi="Arial" w:cs="Arial"/>
                <w:sz w:val="20"/>
                <w:szCs w:val="20"/>
              </w:rPr>
            </w:pPr>
            <w:r>
              <w:rPr>
                <w:rFonts w:ascii="Arial" w:hAnsi="Arial" w:cs="Arial"/>
                <w:sz w:val="20"/>
                <w:szCs w:val="20"/>
              </w:rPr>
              <w:t>10/46</w:t>
            </w:r>
          </w:p>
        </w:tc>
        <w:tc>
          <w:tcPr>
            <w:tcW w:w="822" w:type="pct"/>
          </w:tcPr>
          <w:p w14:paraId="2FD37C56" w14:textId="77777777" w:rsidR="00EF6BD2" w:rsidRDefault="00EF6BD2" w:rsidP="00453FA2">
            <w:pPr>
              <w:jc w:val="center"/>
              <w:rPr>
                <w:rFonts w:ascii="Arial" w:hAnsi="Arial" w:cs="Arial"/>
                <w:sz w:val="20"/>
                <w:szCs w:val="20"/>
              </w:rPr>
            </w:pPr>
            <w:r>
              <w:rPr>
                <w:rFonts w:ascii="Arial" w:hAnsi="Arial" w:cs="Arial"/>
                <w:sz w:val="20"/>
                <w:szCs w:val="20"/>
              </w:rPr>
              <w:t>4/1947</w:t>
            </w:r>
          </w:p>
        </w:tc>
        <w:tc>
          <w:tcPr>
            <w:tcW w:w="821" w:type="pct"/>
          </w:tcPr>
          <w:p w14:paraId="5F55B081" w14:textId="77777777" w:rsidR="00EF6BD2" w:rsidRDefault="00EF6BD2" w:rsidP="00453FA2">
            <w:pPr>
              <w:jc w:val="center"/>
              <w:rPr>
                <w:rFonts w:ascii="Arial" w:hAnsi="Arial" w:cs="Arial"/>
                <w:sz w:val="20"/>
                <w:szCs w:val="20"/>
              </w:rPr>
            </w:pPr>
            <w:r>
              <w:rPr>
                <w:rFonts w:ascii="Arial" w:hAnsi="Arial" w:cs="Arial"/>
                <w:sz w:val="20"/>
                <w:szCs w:val="20"/>
              </w:rPr>
              <w:t>7/1947</w:t>
            </w:r>
          </w:p>
        </w:tc>
      </w:tr>
      <w:tr w:rsidR="00EF6BD2" w14:paraId="59378861" w14:textId="77777777" w:rsidTr="00453FA2">
        <w:tc>
          <w:tcPr>
            <w:tcW w:w="891" w:type="pct"/>
          </w:tcPr>
          <w:p w14:paraId="5483C026" w14:textId="77777777" w:rsidR="00EF6BD2" w:rsidRDefault="00EF6BD2" w:rsidP="00453FA2">
            <w:pPr>
              <w:rPr>
                <w:rFonts w:ascii="Arial" w:hAnsi="Arial" w:cs="Arial"/>
                <w:sz w:val="20"/>
                <w:szCs w:val="20"/>
              </w:rPr>
            </w:pPr>
            <w:r>
              <w:rPr>
                <w:rFonts w:ascii="Arial" w:hAnsi="Arial" w:cs="Arial"/>
                <w:sz w:val="20"/>
                <w:szCs w:val="20"/>
              </w:rPr>
              <w:t>Ravensbourne Sat</w:t>
            </w:r>
          </w:p>
        </w:tc>
        <w:tc>
          <w:tcPr>
            <w:tcW w:w="822" w:type="pct"/>
            <w:shd w:val="clear" w:color="auto" w:fill="DEEAF6" w:themeFill="accent5" w:themeFillTint="33"/>
          </w:tcPr>
          <w:p w14:paraId="5D6F565B" w14:textId="77777777" w:rsidR="00EF6BD2" w:rsidRDefault="00EF6BD2" w:rsidP="00453FA2">
            <w:pPr>
              <w:jc w:val="center"/>
              <w:rPr>
                <w:rFonts w:ascii="Arial" w:hAnsi="Arial" w:cs="Arial"/>
                <w:sz w:val="20"/>
                <w:szCs w:val="20"/>
              </w:rPr>
            </w:pPr>
            <w:r>
              <w:rPr>
                <w:rFonts w:ascii="Arial" w:hAnsi="Arial" w:cs="Arial"/>
                <w:sz w:val="20"/>
                <w:szCs w:val="20"/>
              </w:rPr>
              <w:t>Was Camp 233</w:t>
            </w:r>
          </w:p>
        </w:tc>
        <w:tc>
          <w:tcPr>
            <w:tcW w:w="822" w:type="pct"/>
            <w:shd w:val="clear" w:color="auto" w:fill="E2EFD9" w:themeFill="accent6" w:themeFillTint="33"/>
          </w:tcPr>
          <w:p w14:paraId="1350D81F" w14:textId="77777777" w:rsidR="00EF6BD2" w:rsidRDefault="00EF6BD2" w:rsidP="00453FA2">
            <w:pPr>
              <w:jc w:val="center"/>
              <w:rPr>
                <w:rFonts w:ascii="Arial" w:hAnsi="Arial" w:cs="Arial"/>
                <w:sz w:val="20"/>
                <w:szCs w:val="20"/>
              </w:rPr>
            </w:pPr>
            <w:r>
              <w:rPr>
                <w:rFonts w:ascii="Arial" w:hAnsi="Arial" w:cs="Arial"/>
                <w:sz w:val="20"/>
                <w:szCs w:val="20"/>
              </w:rPr>
              <w:t>462</w:t>
            </w:r>
          </w:p>
        </w:tc>
        <w:tc>
          <w:tcPr>
            <w:tcW w:w="822" w:type="pct"/>
            <w:shd w:val="clear" w:color="auto" w:fill="E2EFD9" w:themeFill="accent6" w:themeFillTint="33"/>
          </w:tcPr>
          <w:p w14:paraId="1F7FE8CB" w14:textId="77777777" w:rsidR="00EF6BD2" w:rsidRDefault="00EF6BD2" w:rsidP="00453FA2">
            <w:pPr>
              <w:jc w:val="center"/>
              <w:rPr>
                <w:rFonts w:ascii="Arial" w:hAnsi="Arial" w:cs="Arial"/>
                <w:sz w:val="20"/>
                <w:szCs w:val="20"/>
              </w:rPr>
            </w:pPr>
            <w:r>
              <w:rPr>
                <w:rFonts w:ascii="Arial" w:hAnsi="Arial" w:cs="Arial"/>
                <w:sz w:val="20"/>
                <w:szCs w:val="20"/>
              </w:rPr>
              <w:t>429</w:t>
            </w:r>
          </w:p>
        </w:tc>
        <w:tc>
          <w:tcPr>
            <w:tcW w:w="822" w:type="pct"/>
            <w:shd w:val="clear" w:color="auto" w:fill="E2EFD9" w:themeFill="accent6" w:themeFillTint="33"/>
          </w:tcPr>
          <w:p w14:paraId="09126AD2" w14:textId="77777777" w:rsidR="00EF6BD2" w:rsidRDefault="00EF6BD2" w:rsidP="00453FA2">
            <w:pPr>
              <w:jc w:val="center"/>
              <w:rPr>
                <w:rFonts w:ascii="Arial" w:hAnsi="Arial" w:cs="Arial"/>
                <w:sz w:val="20"/>
                <w:szCs w:val="20"/>
              </w:rPr>
            </w:pPr>
            <w:r>
              <w:rPr>
                <w:rFonts w:ascii="Arial" w:hAnsi="Arial" w:cs="Arial"/>
                <w:sz w:val="20"/>
                <w:szCs w:val="20"/>
              </w:rPr>
              <w:t>314</w:t>
            </w:r>
          </w:p>
        </w:tc>
        <w:tc>
          <w:tcPr>
            <w:tcW w:w="821" w:type="pct"/>
            <w:shd w:val="clear" w:color="auto" w:fill="E2EFD9" w:themeFill="accent6" w:themeFillTint="33"/>
          </w:tcPr>
          <w:p w14:paraId="2298C12C" w14:textId="77777777" w:rsidR="00EF6BD2" w:rsidRDefault="00EF6BD2" w:rsidP="00453FA2">
            <w:pPr>
              <w:jc w:val="center"/>
              <w:rPr>
                <w:rFonts w:ascii="Arial" w:hAnsi="Arial" w:cs="Arial"/>
                <w:sz w:val="20"/>
                <w:szCs w:val="20"/>
              </w:rPr>
            </w:pPr>
            <w:r>
              <w:rPr>
                <w:rFonts w:ascii="Arial" w:hAnsi="Arial" w:cs="Arial"/>
                <w:sz w:val="20"/>
                <w:szCs w:val="20"/>
              </w:rPr>
              <w:t>355</w:t>
            </w:r>
          </w:p>
        </w:tc>
      </w:tr>
      <w:bookmarkEnd w:id="7"/>
    </w:tbl>
    <w:p w14:paraId="1D1CCA33" w14:textId="4CCE2023" w:rsidR="006361C8" w:rsidRDefault="006361C8" w:rsidP="000F18B4">
      <w:pPr>
        <w:shd w:val="clear" w:color="auto" w:fill="FFFFFF"/>
        <w:jc w:val="both"/>
        <w:rPr>
          <w:rFonts w:ascii="Arial" w:hAnsi="Arial" w:cs="Arial"/>
          <w:bCs/>
          <w:sz w:val="20"/>
          <w:szCs w:val="20"/>
        </w:rPr>
      </w:pPr>
    </w:p>
    <w:p w14:paraId="32C10799" w14:textId="09390E0D" w:rsidR="006037ED" w:rsidRPr="00770DEE" w:rsidRDefault="006037ED" w:rsidP="000F18B4">
      <w:pPr>
        <w:shd w:val="clear" w:color="auto" w:fill="FFFFFF"/>
        <w:jc w:val="both"/>
        <w:rPr>
          <w:rFonts w:ascii="Arial" w:hAnsi="Arial" w:cs="Arial"/>
          <w:b/>
          <w:sz w:val="22"/>
          <w:szCs w:val="22"/>
        </w:rPr>
      </w:pPr>
      <w:r w:rsidRPr="00770DEE">
        <w:rPr>
          <w:rFonts w:ascii="Arial" w:hAnsi="Arial" w:cs="Arial"/>
          <w:b/>
          <w:sz w:val="22"/>
          <w:szCs w:val="22"/>
        </w:rPr>
        <w:lastRenderedPageBreak/>
        <w:t>Hostels</w:t>
      </w:r>
    </w:p>
    <w:p w14:paraId="6A8329D4" w14:textId="77777777" w:rsidR="006037ED" w:rsidRPr="0052644C" w:rsidRDefault="006037ED" w:rsidP="000F18B4">
      <w:pPr>
        <w:shd w:val="clear" w:color="auto" w:fill="FFFFFF"/>
        <w:jc w:val="both"/>
        <w:rPr>
          <w:rFonts w:ascii="Arial" w:hAnsi="Arial" w:cs="Arial"/>
          <w:bCs/>
          <w:sz w:val="16"/>
          <w:szCs w:val="16"/>
        </w:rPr>
      </w:pPr>
    </w:p>
    <w:p w14:paraId="28FA2481" w14:textId="2E4AEC9A" w:rsidR="006037ED" w:rsidRPr="00BD49FC" w:rsidRDefault="006037ED" w:rsidP="000F18B4">
      <w:pPr>
        <w:shd w:val="clear" w:color="auto" w:fill="FFFFFF"/>
        <w:jc w:val="both"/>
        <w:rPr>
          <w:rFonts w:ascii="Arial" w:hAnsi="Arial" w:cs="Arial"/>
          <w:b/>
          <w:sz w:val="20"/>
          <w:szCs w:val="20"/>
        </w:rPr>
      </w:pPr>
      <w:r w:rsidRPr="00BD49FC">
        <w:rPr>
          <w:rFonts w:ascii="Arial" w:hAnsi="Arial" w:cs="Arial"/>
          <w:b/>
          <w:sz w:val="20"/>
          <w:szCs w:val="20"/>
        </w:rPr>
        <w:t>Beckenham</w:t>
      </w:r>
    </w:p>
    <w:p w14:paraId="05A9C168" w14:textId="77777777" w:rsidR="006037ED" w:rsidRPr="0052644C" w:rsidRDefault="006037ED" w:rsidP="000F18B4">
      <w:pPr>
        <w:shd w:val="clear" w:color="auto" w:fill="FFFFFF"/>
        <w:jc w:val="both"/>
        <w:rPr>
          <w:rFonts w:ascii="Arial" w:hAnsi="Arial" w:cs="Arial"/>
          <w:bCs/>
          <w:sz w:val="8"/>
          <w:szCs w:val="8"/>
        </w:rPr>
      </w:pPr>
    </w:p>
    <w:p w14:paraId="265BD5C7" w14:textId="6FB8B08D" w:rsidR="00B749AF" w:rsidRDefault="006037ED" w:rsidP="000F18B4">
      <w:pPr>
        <w:shd w:val="clear" w:color="auto" w:fill="FFFFFF"/>
        <w:jc w:val="both"/>
        <w:rPr>
          <w:rFonts w:ascii="Arial" w:hAnsi="Arial" w:cs="Arial"/>
          <w:bCs/>
          <w:sz w:val="20"/>
          <w:szCs w:val="20"/>
        </w:rPr>
      </w:pPr>
      <w:r w:rsidRPr="0052644C">
        <w:rPr>
          <w:rFonts w:ascii="Arial" w:hAnsi="Arial" w:cs="Arial"/>
          <w:b/>
          <w:sz w:val="20"/>
          <w:szCs w:val="20"/>
        </w:rPr>
        <w:t>8/1946</w:t>
      </w:r>
      <w:r>
        <w:rPr>
          <w:rFonts w:ascii="Arial" w:hAnsi="Arial" w:cs="Arial"/>
          <w:bCs/>
          <w:sz w:val="20"/>
          <w:szCs w:val="20"/>
        </w:rPr>
        <w:t xml:space="preserve"> – </w:t>
      </w:r>
      <w:r w:rsidR="00B749AF">
        <w:rPr>
          <w:rFonts w:ascii="Arial" w:hAnsi="Arial" w:cs="Arial"/>
          <w:bCs/>
          <w:sz w:val="20"/>
          <w:szCs w:val="20"/>
        </w:rPr>
        <w:t>Tented accommodation.</w:t>
      </w:r>
    </w:p>
    <w:p w14:paraId="21D7E129" w14:textId="77777777" w:rsidR="00B749AF" w:rsidRPr="00B749AF" w:rsidRDefault="00B749AF" w:rsidP="000F18B4">
      <w:pPr>
        <w:shd w:val="clear" w:color="auto" w:fill="FFFFFF"/>
        <w:jc w:val="both"/>
        <w:rPr>
          <w:rFonts w:ascii="Arial" w:hAnsi="Arial" w:cs="Arial"/>
          <w:bCs/>
          <w:sz w:val="8"/>
          <w:szCs w:val="8"/>
        </w:rPr>
      </w:pPr>
    </w:p>
    <w:p w14:paraId="6DADAFFD" w14:textId="2C24FBAD" w:rsidR="006037ED" w:rsidRDefault="006037ED" w:rsidP="000F18B4">
      <w:pPr>
        <w:shd w:val="clear" w:color="auto" w:fill="FFFFFF"/>
        <w:jc w:val="both"/>
        <w:rPr>
          <w:rFonts w:ascii="Arial" w:hAnsi="Arial" w:cs="Arial"/>
          <w:bCs/>
          <w:sz w:val="20"/>
          <w:szCs w:val="20"/>
        </w:rPr>
      </w:pPr>
      <w:r>
        <w:rPr>
          <w:rFonts w:ascii="Arial" w:hAnsi="Arial" w:cs="Arial"/>
          <w:bCs/>
          <w:sz w:val="20"/>
          <w:szCs w:val="20"/>
        </w:rPr>
        <w:t xml:space="preserve">Hostel leader, </w:t>
      </w:r>
      <w:proofErr w:type="spellStart"/>
      <w:r>
        <w:rPr>
          <w:rFonts w:ascii="Arial" w:hAnsi="Arial" w:cs="Arial"/>
          <w:bCs/>
          <w:sz w:val="20"/>
          <w:szCs w:val="20"/>
        </w:rPr>
        <w:t>Stfw</w:t>
      </w:r>
      <w:proofErr w:type="spellEnd"/>
      <w:r>
        <w:rPr>
          <w:rFonts w:ascii="Arial" w:hAnsi="Arial" w:cs="Arial"/>
          <w:bCs/>
          <w:sz w:val="20"/>
          <w:szCs w:val="20"/>
        </w:rPr>
        <w:t xml:space="preserve"> Schmitz (B-), ex police, transferred to army in 1935, captured in Tunisia in 1943, had been held in US pow camps. “</w:t>
      </w:r>
      <w:r w:rsidRPr="0052644C">
        <w:rPr>
          <w:rFonts w:ascii="Arial" w:hAnsi="Arial" w:cs="Arial"/>
          <w:bCs/>
          <w:i/>
          <w:iCs/>
          <w:sz w:val="20"/>
          <w:szCs w:val="20"/>
        </w:rPr>
        <w:t>Very efficient as a Lagersprecher, but politically untrustworthy and unpopular with the Commandant</w:t>
      </w:r>
      <w:r>
        <w:rPr>
          <w:rFonts w:ascii="Arial" w:hAnsi="Arial" w:cs="Arial"/>
          <w:bCs/>
          <w:sz w:val="20"/>
          <w:szCs w:val="20"/>
        </w:rPr>
        <w:t>.” Reports from US authorities were highly negative. Intimidation was suspected at this hostel – it was decided to remove him as soon as possible.</w:t>
      </w:r>
    </w:p>
    <w:p w14:paraId="361C3224" w14:textId="77777777" w:rsidR="00BD49FC" w:rsidRPr="0052644C" w:rsidRDefault="00BD49FC" w:rsidP="000F18B4">
      <w:pPr>
        <w:shd w:val="clear" w:color="auto" w:fill="FFFFFF"/>
        <w:jc w:val="both"/>
        <w:rPr>
          <w:rFonts w:ascii="Arial" w:hAnsi="Arial" w:cs="Arial"/>
          <w:bCs/>
          <w:sz w:val="8"/>
          <w:szCs w:val="8"/>
        </w:rPr>
      </w:pPr>
    </w:p>
    <w:p w14:paraId="3FDB5F03" w14:textId="68CAD2CB" w:rsidR="00BD49FC" w:rsidRDefault="00BD49FC" w:rsidP="000F18B4">
      <w:pPr>
        <w:shd w:val="clear" w:color="auto" w:fill="FFFFFF"/>
        <w:jc w:val="both"/>
        <w:rPr>
          <w:rFonts w:ascii="Arial" w:hAnsi="Arial" w:cs="Arial"/>
          <w:bCs/>
          <w:sz w:val="20"/>
          <w:szCs w:val="20"/>
        </w:rPr>
      </w:pPr>
      <w:r>
        <w:rPr>
          <w:rFonts w:ascii="Arial" w:hAnsi="Arial" w:cs="Arial"/>
          <w:bCs/>
          <w:sz w:val="20"/>
          <w:szCs w:val="20"/>
        </w:rPr>
        <w:t xml:space="preserve">The deputy leader, </w:t>
      </w:r>
      <w:proofErr w:type="spellStart"/>
      <w:r>
        <w:rPr>
          <w:rFonts w:ascii="Arial" w:hAnsi="Arial" w:cs="Arial"/>
          <w:bCs/>
          <w:sz w:val="20"/>
          <w:szCs w:val="20"/>
        </w:rPr>
        <w:t>Uffz</w:t>
      </w:r>
      <w:proofErr w:type="spellEnd"/>
      <w:r>
        <w:rPr>
          <w:rFonts w:ascii="Arial" w:hAnsi="Arial" w:cs="Arial"/>
          <w:bCs/>
          <w:sz w:val="20"/>
          <w:szCs w:val="20"/>
        </w:rPr>
        <w:t xml:space="preserve"> Neckermann, aged 26, “</w:t>
      </w:r>
      <w:r w:rsidRPr="0052644C">
        <w:rPr>
          <w:rFonts w:ascii="Arial" w:hAnsi="Arial" w:cs="Arial"/>
          <w:bCs/>
          <w:i/>
          <w:iCs/>
          <w:sz w:val="20"/>
          <w:szCs w:val="20"/>
        </w:rPr>
        <w:t>He should be carefully watched</w:t>
      </w:r>
      <w:r>
        <w:rPr>
          <w:rFonts w:ascii="Arial" w:hAnsi="Arial" w:cs="Arial"/>
          <w:bCs/>
          <w:sz w:val="20"/>
          <w:szCs w:val="20"/>
        </w:rPr>
        <w:t>.” Also to be removed.</w:t>
      </w:r>
    </w:p>
    <w:p w14:paraId="091F14DA" w14:textId="77777777" w:rsidR="00B749AF" w:rsidRPr="0052644C" w:rsidRDefault="00B749AF" w:rsidP="000F18B4">
      <w:pPr>
        <w:shd w:val="clear" w:color="auto" w:fill="FFFFFF"/>
        <w:jc w:val="both"/>
        <w:rPr>
          <w:rFonts w:ascii="Arial" w:hAnsi="Arial" w:cs="Arial"/>
          <w:bCs/>
          <w:sz w:val="8"/>
          <w:szCs w:val="8"/>
        </w:rPr>
      </w:pPr>
    </w:p>
    <w:p w14:paraId="3F921D35" w14:textId="0F2188A5" w:rsidR="00B749AF" w:rsidRDefault="00B749AF" w:rsidP="000F18B4">
      <w:pPr>
        <w:shd w:val="clear" w:color="auto" w:fill="FFFFFF"/>
        <w:jc w:val="both"/>
        <w:rPr>
          <w:rFonts w:ascii="Arial" w:hAnsi="Arial" w:cs="Arial"/>
          <w:bCs/>
          <w:sz w:val="20"/>
          <w:szCs w:val="20"/>
        </w:rPr>
      </w:pPr>
      <w:r w:rsidRPr="0052644C">
        <w:rPr>
          <w:rFonts w:ascii="Arial" w:hAnsi="Arial" w:cs="Arial"/>
          <w:b/>
          <w:sz w:val="20"/>
          <w:szCs w:val="20"/>
        </w:rPr>
        <w:t xml:space="preserve">10/1946 </w:t>
      </w:r>
      <w:r>
        <w:rPr>
          <w:rFonts w:ascii="Arial" w:hAnsi="Arial" w:cs="Arial"/>
          <w:bCs/>
          <w:sz w:val="20"/>
          <w:szCs w:val="20"/>
        </w:rPr>
        <w:t>– Tents due to be replaced by huts</w:t>
      </w:r>
      <w:r w:rsidR="00CC6B86">
        <w:rPr>
          <w:rFonts w:ascii="Arial" w:hAnsi="Arial" w:cs="Arial"/>
          <w:bCs/>
          <w:sz w:val="20"/>
          <w:szCs w:val="20"/>
        </w:rPr>
        <w:t xml:space="preserve">. </w:t>
      </w:r>
      <w:r>
        <w:rPr>
          <w:rFonts w:ascii="Arial" w:hAnsi="Arial" w:cs="Arial"/>
          <w:bCs/>
          <w:sz w:val="20"/>
          <w:szCs w:val="20"/>
        </w:rPr>
        <w:t xml:space="preserve">Despite previous comments, </w:t>
      </w:r>
      <w:r w:rsidR="0052644C">
        <w:rPr>
          <w:rFonts w:ascii="Arial" w:hAnsi="Arial" w:cs="Arial"/>
          <w:bCs/>
          <w:sz w:val="20"/>
          <w:szCs w:val="20"/>
        </w:rPr>
        <w:t xml:space="preserve">the </w:t>
      </w:r>
      <w:r>
        <w:rPr>
          <w:rFonts w:ascii="Arial" w:hAnsi="Arial" w:cs="Arial"/>
          <w:bCs/>
          <w:sz w:val="20"/>
          <w:szCs w:val="20"/>
        </w:rPr>
        <w:t>same leader.</w:t>
      </w:r>
    </w:p>
    <w:p w14:paraId="024CD9D6" w14:textId="77777777" w:rsidR="00CC6B86" w:rsidRPr="0052644C" w:rsidRDefault="00CC6B86" w:rsidP="000F18B4">
      <w:pPr>
        <w:shd w:val="clear" w:color="auto" w:fill="FFFFFF"/>
        <w:jc w:val="both"/>
        <w:rPr>
          <w:rFonts w:ascii="Arial" w:hAnsi="Arial" w:cs="Arial"/>
          <w:bCs/>
          <w:sz w:val="8"/>
          <w:szCs w:val="8"/>
        </w:rPr>
      </w:pPr>
    </w:p>
    <w:p w14:paraId="200D5487" w14:textId="4514BB19" w:rsidR="00CC6B86" w:rsidRDefault="00CC6B86" w:rsidP="000F18B4">
      <w:pPr>
        <w:shd w:val="clear" w:color="auto" w:fill="FFFFFF"/>
        <w:jc w:val="both"/>
        <w:rPr>
          <w:rFonts w:ascii="Arial" w:hAnsi="Arial" w:cs="Arial"/>
          <w:bCs/>
          <w:sz w:val="20"/>
          <w:szCs w:val="20"/>
        </w:rPr>
      </w:pPr>
      <w:r>
        <w:rPr>
          <w:rFonts w:ascii="Arial" w:hAnsi="Arial" w:cs="Arial"/>
          <w:bCs/>
          <w:sz w:val="20"/>
          <w:szCs w:val="20"/>
        </w:rPr>
        <w:t>A small library with 100 books.</w:t>
      </w:r>
      <w:r w:rsidR="00756259">
        <w:rPr>
          <w:rFonts w:ascii="Arial" w:hAnsi="Arial" w:cs="Arial"/>
          <w:bCs/>
          <w:sz w:val="20"/>
          <w:szCs w:val="20"/>
        </w:rPr>
        <w:t xml:space="preserve"> British RC and Protestant padres visited on Sundays. Classes for German (35 pows), Arithmetic (47) and starting Russian.</w:t>
      </w:r>
    </w:p>
    <w:p w14:paraId="1AA69582" w14:textId="77777777" w:rsidR="000626BE" w:rsidRPr="0052644C" w:rsidRDefault="000626BE" w:rsidP="000F18B4">
      <w:pPr>
        <w:shd w:val="clear" w:color="auto" w:fill="FFFFFF"/>
        <w:jc w:val="both"/>
        <w:rPr>
          <w:rFonts w:ascii="Arial" w:hAnsi="Arial" w:cs="Arial"/>
          <w:bCs/>
          <w:sz w:val="8"/>
          <w:szCs w:val="8"/>
        </w:rPr>
      </w:pPr>
    </w:p>
    <w:p w14:paraId="54F36A76" w14:textId="7181759F" w:rsidR="000626BE" w:rsidRDefault="000626BE" w:rsidP="000F18B4">
      <w:pPr>
        <w:shd w:val="clear" w:color="auto" w:fill="FFFFFF"/>
        <w:jc w:val="both"/>
        <w:rPr>
          <w:rFonts w:ascii="Arial" w:hAnsi="Arial" w:cs="Arial"/>
          <w:bCs/>
          <w:sz w:val="20"/>
          <w:szCs w:val="20"/>
        </w:rPr>
      </w:pPr>
      <w:r w:rsidRPr="0052644C">
        <w:rPr>
          <w:rFonts w:ascii="Arial" w:hAnsi="Arial" w:cs="Arial"/>
          <w:b/>
          <w:sz w:val="20"/>
          <w:szCs w:val="20"/>
        </w:rPr>
        <w:t>4/1947</w:t>
      </w:r>
      <w:r>
        <w:rPr>
          <w:rFonts w:ascii="Arial" w:hAnsi="Arial" w:cs="Arial"/>
          <w:bCs/>
          <w:sz w:val="20"/>
          <w:szCs w:val="20"/>
        </w:rPr>
        <w:t xml:space="preserve"> – Hostel leader; </w:t>
      </w:r>
      <w:proofErr w:type="spellStart"/>
      <w:r>
        <w:rPr>
          <w:rFonts w:ascii="Arial" w:hAnsi="Arial" w:cs="Arial"/>
          <w:bCs/>
          <w:sz w:val="20"/>
          <w:szCs w:val="20"/>
        </w:rPr>
        <w:t>Oberfeldwebel</w:t>
      </w:r>
      <w:proofErr w:type="spellEnd"/>
      <w:r>
        <w:rPr>
          <w:rFonts w:ascii="Arial" w:hAnsi="Arial" w:cs="Arial"/>
          <w:bCs/>
          <w:sz w:val="20"/>
          <w:szCs w:val="20"/>
        </w:rPr>
        <w:t xml:space="preserve"> Heinz Huehn (B)</w:t>
      </w:r>
      <w:r w:rsidR="009577F7">
        <w:rPr>
          <w:rFonts w:ascii="Arial" w:hAnsi="Arial" w:cs="Arial"/>
          <w:bCs/>
          <w:sz w:val="20"/>
          <w:szCs w:val="20"/>
        </w:rPr>
        <w:t>, aged 34, married, 2 children, Protestant, laboratory assistant. Politically a socialist. “</w:t>
      </w:r>
      <w:r w:rsidR="009577F7" w:rsidRPr="0052644C">
        <w:rPr>
          <w:rFonts w:ascii="Arial" w:hAnsi="Arial" w:cs="Arial"/>
          <w:bCs/>
          <w:i/>
          <w:iCs/>
          <w:sz w:val="20"/>
          <w:szCs w:val="20"/>
        </w:rPr>
        <w:t>Makes an excellent impression</w:t>
      </w:r>
      <w:r w:rsidR="009577F7">
        <w:rPr>
          <w:rFonts w:ascii="Arial" w:hAnsi="Arial" w:cs="Arial"/>
          <w:bCs/>
          <w:sz w:val="20"/>
          <w:szCs w:val="20"/>
        </w:rPr>
        <w:t>.”</w:t>
      </w:r>
    </w:p>
    <w:p w14:paraId="60EBF8A5" w14:textId="77777777" w:rsidR="00417117" w:rsidRPr="0052644C" w:rsidRDefault="00417117" w:rsidP="000F18B4">
      <w:pPr>
        <w:shd w:val="clear" w:color="auto" w:fill="FFFFFF"/>
        <w:jc w:val="both"/>
        <w:rPr>
          <w:rFonts w:ascii="Arial" w:hAnsi="Arial" w:cs="Arial"/>
          <w:bCs/>
          <w:sz w:val="8"/>
          <w:szCs w:val="8"/>
        </w:rPr>
      </w:pPr>
    </w:p>
    <w:p w14:paraId="6B8B925B" w14:textId="4B3390B0" w:rsidR="00417117" w:rsidRDefault="00417117" w:rsidP="000F18B4">
      <w:pPr>
        <w:shd w:val="clear" w:color="auto" w:fill="FFFFFF"/>
        <w:jc w:val="both"/>
        <w:rPr>
          <w:rFonts w:ascii="Arial" w:hAnsi="Arial" w:cs="Arial"/>
          <w:bCs/>
          <w:sz w:val="20"/>
          <w:szCs w:val="20"/>
        </w:rPr>
      </w:pPr>
      <w:r>
        <w:rPr>
          <w:rFonts w:ascii="Arial" w:hAnsi="Arial" w:cs="Arial"/>
          <w:bCs/>
          <w:sz w:val="20"/>
          <w:szCs w:val="20"/>
        </w:rPr>
        <w:t>A time through the hard winter was still spent in tents – the camp was then hutted.</w:t>
      </w:r>
      <w:r w:rsidR="007E16D4">
        <w:rPr>
          <w:rFonts w:ascii="Arial" w:hAnsi="Arial" w:cs="Arial"/>
          <w:bCs/>
          <w:sz w:val="20"/>
          <w:szCs w:val="20"/>
        </w:rPr>
        <w:t xml:space="preserve"> No education classes.</w:t>
      </w:r>
    </w:p>
    <w:p w14:paraId="21F6C3CC" w14:textId="77777777" w:rsidR="00DA3315" w:rsidRPr="0052644C" w:rsidRDefault="00DA3315" w:rsidP="000F18B4">
      <w:pPr>
        <w:shd w:val="clear" w:color="auto" w:fill="FFFFFF"/>
        <w:jc w:val="both"/>
        <w:rPr>
          <w:rFonts w:ascii="Arial" w:hAnsi="Arial" w:cs="Arial"/>
          <w:bCs/>
          <w:sz w:val="8"/>
          <w:szCs w:val="8"/>
        </w:rPr>
      </w:pPr>
    </w:p>
    <w:p w14:paraId="4AE4794F" w14:textId="51765E52" w:rsidR="00DA3315" w:rsidRDefault="00DA3315" w:rsidP="000F18B4">
      <w:pPr>
        <w:shd w:val="clear" w:color="auto" w:fill="FFFFFF"/>
        <w:jc w:val="both"/>
        <w:rPr>
          <w:rFonts w:ascii="Arial" w:hAnsi="Arial" w:cs="Arial"/>
          <w:bCs/>
          <w:sz w:val="20"/>
          <w:szCs w:val="20"/>
        </w:rPr>
      </w:pPr>
      <w:r w:rsidRPr="0052644C">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Wilh</w:t>
      </w:r>
      <w:proofErr w:type="spellEnd"/>
      <w:r>
        <w:rPr>
          <w:rFonts w:ascii="Arial" w:hAnsi="Arial" w:cs="Arial"/>
          <w:bCs/>
          <w:sz w:val="20"/>
          <w:szCs w:val="20"/>
        </w:rPr>
        <w:t xml:space="preserve"> Mueller (B+), farmer. “</w:t>
      </w:r>
      <w:r w:rsidRPr="00DA3315">
        <w:rPr>
          <w:rFonts w:ascii="Arial" w:hAnsi="Arial" w:cs="Arial"/>
          <w:bCs/>
          <w:i/>
          <w:iCs/>
          <w:sz w:val="20"/>
          <w:szCs w:val="20"/>
        </w:rPr>
        <w:t>Rather cautious… not greatly interested in re-education.”</w:t>
      </w:r>
    </w:p>
    <w:p w14:paraId="28F1211F" w14:textId="77777777" w:rsidR="00DA3315" w:rsidRPr="0052644C" w:rsidRDefault="00DA3315" w:rsidP="000F18B4">
      <w:pPr>
        <w:shd w:val="clear" w:color="auto" w:fill="FFFFFF"/>
        <w:jc w:val="both"/>
        <w:rPr>
          <w:rFonts w:ascii="Arial" w:hAnsi="Arial" w:cs="Arial"/>
          <w:bCs/>
          <w:sz w:val="8"/>
          <w:szCs w:val="8"/>
        </w:rPr>
      </w:pPr>
    </w:p>
    <w:p w14:paraId="4EB45422" w14:textId="4AF470EC" w:rsidR="00DA3315" w:rsidRDefault="0052644C" w:rsidP="000F18B4">
      <w:pPr>
        <w:shd w:val="clear" w:color="auto" w:fill="FFFFFF"/>
        <w:jc w:val="both"/>
        <w:rPr>
          <w:rFonts w:ascii="Arial" w:hAnsi="Arial" w:cs="Arial"/>
          <w:bCs/>
          <w:sz w:val="20"/>
          <w:szCs w:val="20"/>
        </w:rPr>
      </w:pPr>
      <w:r>
        <w:rPr>
          <w:rFonts w:ascii="Arial" w:hAnsi="Arial" w:cs="Arial"/>
          <w:bCs/>
          <w:sz w:val="20"/>
          <w:szCs w:val="20"/>
        </w:rPr>
        <w:t xml:space="preserve">The </w:t>
      </w:r>
      <w:r w:rsidR="00FE1EBF">
        <w:rPr>
          <w:rFonts w:ascii="Arial" w:hAnsi="Arial" w:cs="Arial"/>
          <w:bCs/>
          <w:sz w:val="20"/>
          <w:szCs w:val="20"/>
        </w:rPr>
        <w:t xml:space="preserve">British officer in charge, </w:t>
      </w:r>
      <w:proofErr w:type="spellStart"/>
      <w:r w:rsidR="00FE1EBF">
        <w:rPr>
          <w:rFonts w:ascii="Arial" w:hAnsi="Arial" w:cs="Arial"/>
          <w:bCs/>
          <w:sz w:val="20"/>
          <w:szCs w:val="20"/>
        </w:rPr>
        <w:t>Capt</w:t>
      </w:r>
      <w:proofErr w:type="spellEnd"/>
      <w:r w:rsidR="00FE1EBF">
        <w:rPr>
          <w:rFonts w:ascii="Arial" w:hAnsi="Arial" w:cs="Arial"/>
          <w:bCs/>
          <w:sz w:val="20"/>
          <w:szCs w:val="20"/>
        </w:rPr>
        <w:t xml:space="preserve"> Plater, stated that he “</w:t>
      </w:r>
      <w:r w:rsidR="00FE1EBF" w:rsidRPr="00FE1EBF">
        <w:rPr>
          <w:rFonts w:ascii="Arial" w:hAnsi="Arial" w:cs="Arial"/>
          <w:bCs/>
          <w:i/>
          <w:iCs/>
          <w:sz w:val="20"/>
          <w:szCs w:val="20"/>
        </w:rPr>
        <w:t>was not fond of Germans and would stand no nonsense from them.”</w:t>
      </w:r>
      <w:r w:rsidR="00FE1EBF">
        <w:rPr>
          <w:rFonts w:ascii="Arial" w:hAnsi="Arial" w:cs="Arial"/>
          <w:bCs/>
          <w:sz w:val="20"/>
          <w:szCs w:val="20"/>
        </w:rPr>
        <w:t xml:space="preserve"> There was no follow-up to this as he was due to be demobilised. It is remarkable that this was commented on at all; it was likely, understandably, to have been the attitude many British held at that time, and was certainly the attitude that most Commandants held.</w:t>
      </w:r>
    </w:p>
    <w:p w14:paraId="1CC72862" w14:textId="77777777" w:rsidR="00776E19" w:rsidRPr="0052644C" w:rsidRDefault="00776E19" w:rsidP="000F18B4">
      <w:pPr>
        <w:shd w:val="clear" w:color="auto" w:fill="FFFFFF"/>
        <w:jc w:val="both"/>
        <w:rPr>
          <w:rFonts w:ascii="Arial" w:hAnsi="Arial" w:cs="Arial"/>
          <w:bCs/>
          <w:sz w:val="8"/>
          <w:szCs w:val="8"/>
        </w:rPr>
      </w:pPr>
    </w:p>
    <w:p w14:paraId="20B2D38B" w14:textId="44373B7F" w:rsidR="00776E19" w:rsidRDefault="00776E19" w:rsidP="000F18B4">
      <w:pPr>
        <w:shd w:val="clear" w:color="auto" w:fill="FFFFFF"/>
        <w:jc w:val="both"/>
        <w:rPr>
          <w:rFonts w:ascii="Arial" w:hAnsi="Arial" w:cs="Arial"/>
          <w:bCs/>
          <w:sz w:val="20"/>
          <w:szCs w:val="20"/>
        </w:rPr>
      </w:pPr>
      <w:r>
        <w:rPr>
          <w:rFonts w:ascii="Arial" w:hAnsi="Arial" w:cs="Arial"/>
          <w:bCs/>
          <w:sz w:val="20"/>
          <w:szCs w:val="20"/>
        </w:rPr>
        <w:t>French education classes.</w:t>
      </w:r>
    </w:p>
    <w:p w14:paraId="539E4B6B" w14:textId="5FB7F35F" w:rsidR="00BD49FC" w:rsidRPr="007A20C5" w:rsidRDefault="00BD49FC" w:rsidP="000F18B4">
      <w:pPr>
        <w:shd w:val="clear" w:color="auto" w:fill="FFFFFF"/>
        <w:jc w:val="both"/>
        <w:rPr>
          <w:rFonts w:ascii="Arial" w:hAnsi="Arial" w:cs="Arial"/>
          <w:bCs/>
          <w:sz w:val="12"/>
          <w:szCs w:val="12"/>
        </w:rPr>
      </w:pPr>
    </w:p>
    <w:p w14:paraId="51799272" w14:textId="30A9D030" w:rsidR="00BD49FC" w:rsidRDefault="009D0874" w:rsidP="000F18B4">
      <w:pPr>
        <w:shd w:val="clear" w:color="auto" w:fill="FFFFFF"/>
        <w:jc w:val="both"/>
        <w:rPr>
          <w:rFonts w:ascii="Arial" w:hAnsi="Arial" w:cs="Arial"/>
          <w:bCs/>
          <w:sz w:val="20"/>
          <w:szCs w:val="20"/>
        </w:rPr>
      </w:pPr>
      <w:r>
        <w:rPr>
          <w:rFonts w:ascii="Arial" w:hAnsi="Arial" w:cs="Arial"/>
          <w:bCs/>
          <w:sz w:val="20"/>
          <w:szCs w:val="20"/>
        </w:rPr>
        <w:t>(</w:t>
      </w:r>
      <w:r w:rsidR="007A20C5">
        <w:rPr>
          <w:rFonts w:ascii="Arial" w:hAnsi="Arial" w:cs="Arial"/>
          <w:bCs/>
          <w:sz w:val="20"/>
          <w:szCs w:val="20"/>
        </w:rPr>
        <w:t>L</w:t>
      </w:r>
      <w:r>
        <w:rPr>
          <w:rFonts w:ascii="Arial" w:hAnsi="Arial" w:cs="Arial"/>
          <w:bCs/>
          <w:sz w:val="20"/>
          <w:szCs w:val="20"/>
        </w:rPr>
        <w:t xml:space="preserve">ocal memories place a camp at </w:t>
      </w:r>
      <w:r w:rsidRPr="009D0874">
        <w:rPr>
          <w:rFonts w:ascii="Arial" w:hAnsi="Arial" w:cs="Arial"/>
          <w:bCs/>
          <w:sz w:val="20"/>
          <w:szCs w:val="20"/>
        </w:rPr>
        <w:t>Worsley Bridge Road</w:t>
      </w:r>
      <w:r w:rsidR="007A20C5">
        <w:rPr>
          <w:rFonts w:ascii="Arial" w:hAnsi="Arial" w:cs="Arial"/>
          <w:bCs/>
          <w:sz w:val="20"/>
          <w:szCs w:val="20"/>
        </w:rPr>
        <w:t xml:space="preserve">; </w:t>
      </w:r>
      <w:r>
        <w:rPr>
          <w:rFonts w:ascii="Arial" w:hAnsi="Arial" w:cs="Arial"/>
          <w:bCs/>
          <w:sz w:val="20"/>
          <w:szCs w:val="20"/>
        </w:rPr>
        <w:t>I have no evidence this is correct</w:t>
      </w:r>
      <w:r w:rsidR="007C4147">
        <w:rPr>
          <w:rFonts w:ascii="Arial" w:hAnsi="Arial" w:cs="Arial"/>
          <w:bCs/>
          <w:sz w:val="20"/>
          <w:szCs w:val="20"/>
        </w:rPr>
        <w:t xml:space="preserve"> for this hostel</w:t>
      </w:r>
      <w:r>
        <w:rPr>
          <w:rFonts w:ascii="Arial" w:hAnsi="Arial" w:cs="Arial"/>
          <w:bCs/>
          <w:sz w:val="20"/>
          <w:szCs w:val="20"/>
        </w:rPr>
        <w:t>. It is close to the location of Summer House Camp 233 and so could possibly have been a hostel for that camp – again NO evidence for this).</w:t>
      </w:r>
    </w:p>
    <w:p w14:paraId="22289E49" w14:textId="77777777" w:rsidR="009D0874" w:rsidRPr="007A20C5" w:rsidRDefault="009D0874" w:rsidP="000F18B4">
      <w:pPr>
        <w:shd w:val="clear" w:color="auto" w:fill="FFFFFF"/>
        <w:jc w:val="both"/>
        <w:rPr>
          <w:rFonts w:ascii="Arial" w:hAnsi="Arial" w:cs="Arial"/>
          <w:bCs/>
          <w:sz w:val="12"/>
          <w:szCs w:val="12"/>
        </w:rPr>
      </w:pPr>
    </w:p>
    <w:tbl>
      <w:tblPr>
        <w:tblStyle w:val="TableGrid"/>
        <w:tblW w:w="5000" w:type="pct"/>
        <w:tblLook w:val="04A0" w:firstRow="1" w:lastRow="0" w:firstColumn="1" w:lastColumn="0" w:noHBand="0" w:noVBand="1"/>
      </w:tblPr>
      <w:tblGrid>
        <w:gridCol w:w="2742"/>
        <w:gridCol w:w="2530"/>
        <w:gridCol w:w="2530"/>
        <w:gridCol w:w="2530"/>
        <w:gridCol w:w="2509"/>
        <w:gridCol w:w="22"/>
        <w:gridCol w:w="2527"/>
      </w:tblGrid>
      <w:tr w:rsidR="007A20C5" w14:paraId="16956A04" w14:textId="77777777" w:rsidTr="00453FA2">
        <w:tc>
          <w:tcPr>
            <w:tcW w:w="891" w:type="pct"/>
          </w:tcPr>
          <w:p w14:paraId="2CC3CB20" w14:textId="77777777" w:rsidR="007A20C5" w:rsidRDefault="007A20C5" w:rsidP="00453FA2">
            <w:pPr>
              <w:rPr>
                <w:rFonts w:ascii="Arial" w:hAnsi="Arial" w:cs="Arial"/>
                <w:sz w:val="20"/>
                <w:szCs w:val="20"/>
              </w:rPr>
            </w:pPr>
          </w:p>
        </w:tc>
        <w:tc>
          <w:tcPr>
            <w:tcW w:w="822" w:type="pct"/>
            <w:tcMar>
              <w:left w:w="28" w:type="dxa"/>
              <w:right w:w="28" w:type="dxa"/>
            </w:tcMar>
          </w:tcPr>
          <w:p w14:paraId="6E54625D" w14:textId="77777777" w:rsidR="007A20C5" w:rsidRDefault="007A20C5" w:rsidP="00453FA2">
            <w:pPr>
              <w:jc w:val="center"/>
              <w:rPr>
                <w:rFonts w:ascii="Arial" w:hAnsi="Arial" w:cs="Arial"/>
                <w:sz w:val="20"/>
                <w:szCs w:val="20"/>
              </w:rPr>
            </w:pPr>
            <w:r>
              <w:rPr>
                <w:rFonts w:ascii="Arial" w:hAnsi="Arial" w:cs="Arial"/>
                <w:sz w:val="20"/>
                <w:szCs w:val="20"/>
              </w:rPr>
              <w:t>Before 1946</w:t>
            </w:r>
          </w:p>
        </w:tc>
        <w:tc>
          <w:tcPr>
            <w:tcW w:w="822" w:type="pct"/>
            <w:tcMar>
              <w:left w:w="28" w:type="dxa"/>
              <w:right w:w="28" w:type="dxa"/>
            </w:tcMar>
          </w:tcPr>
          <w:p w14:paraId="364E7E86" w14:textId="77777777" w:rsidR="007A20C5" w:rsidRDefault="007A20C5" w:rsidP="00453FA2">
            <w:pPr>
              <w:jc w:val="center"/>
              <w:rPr>
                <w:rFonts w:ascii="Arial" w:hAnsi="Arial" w:cs="Arial"/>
                <w:sz w:val="20"/>
                <w:szCs w:val="20"/>
              </w:rPr>
            </w:pPr>
            <w:r>
              <w:rPr>
                <w:rFonts w:ascii="Arial" w:hAnsi="Arial" w:cs="Arial"/>
                <w:sz w:val="20"/>
                <w:szCs w:val="20"/>
              </w:rPr>
              <w:t>8/1946</w:t>
            </w:r>
          </w:p>
        </w:tc>
        <w:tc>
          <w:tcPr>
            <w:tcW w:w="822" w:type="pct"/>
          </w:tcPr>
          <w:p w14:paraId="7C58B484" w14:textId="77777777" w:rsidR="007A20C5" w:rsidRDefault="007A20C5" w:rsidP="00453FA2">
            <w:pPr>
              <w:jc w:val="center"/>
              <w:rPr>
                <w:rFonts w:ascii="Arial" w:hAnsi="Arial" w:cs="Arial"/>
                <w:sz w:val="20"/>
                <w:szCs w:val="20"/>
              </w:rPr>
            </w:pPr>
            <w:r>
              <w:rPr>
                <w:rFonts w:ascii="Arial" w:hAnsi="Arial" w:cs="Arial"/>
                <w:sz w:val="20"/>
                <w:szCs w:val="20"/>
              </w:rPr>
              <w:t>10/46</w:t>
            </w:r>
          </w:p>
        </w:tc>
        <w:tc>
          <w:tcPr>
            <w:tcW w:w="822" w:type="pct"/>
            <w:gridSpan w:val="2"/>
          </w:tcPr>
          <w:p w14:paraId="721223FC" w14:textId="77777777" w:rsidR="007A20C5" w:rsidRDefault="007A20C5" w:rsidP="00453FA2">
            <w:pPr>
              <w:jc w:val="center"/>
              <w:rPr>
                <w:rFonts w:ascii="Arial" w:hAnsi="Arial" w:cs="Arial"/>
                <w:sz w:val="20"/>
                <w:szCs w:val="20"/>
              </w:rPr>
            </w:pPr>
            <w:r>
              <w:rPr>
                <w:rFonts w:ascii="Arial" w:hAnsi="Arial" w:cs="Arial"/>
                <w:sz w:val="20"/>
                <w:szCs w:val="20"/>
              </w:rPr>
              <w:t>4/1947</w:t>
            </w:r>
          </w:p>
        </w:tc>
        <w:tc>
          <w:tcPr>
            <w:tcW w:w="821" w:type="pct"/>
          </w:tcPr>
          <w:p w14:paraId="3CFB7A73" w14:textId="77777777" w:rsidR="007A20C5" w:rsidRDefault="007A20C5" w:rsidP="00453FA2">
            <w:pPr>
              <w:jc w:val="center"/>
              <w:rPr>
                <w:rFonts w:ascii="Arial" w:hAnsi="Arial" w:cs="Arial"/>
                <w:sz w:val="20"/>
                <w:szCs w:val="20"/>
              </w:rPr>
            </w:pPr>
            <w:r>
              <w:rPr>
                <w:rFonts w:ascii="Arial" w:hAnsi="Arial" w:cs="Arial"/>
                <w:sz w:val="20"/>
                <w:szCs w:val="20"/>
              </w:rPr>
              <w:t>7/1947</w:t>
            </w:r>
          </w:p>
        </w:tc>
      </w:tr>
      <w:tr w:rsidR="007A20C5" w14:paraId="15D1BD74" w14:textId="77777777" w:rsidTr="00453FA2">
        <w:tc>
          <w:tcPr>
            <w:tcW w:w="891" w:type="pct"/>
          </w:tcPr>
          <w:p w14:paraId="14A6C5A3" w14:textId="77777777" w:rsidR="007A20C5" w:rsidRDefault="007A20C5" w:rsidP="00453FA2">
            <w:pPr>
              <w:rPr>
                <w:rFonts w:ascii="Arial" w:hAnsi="Arial" w:cs="Arial"/>
                <w:sz w:val="20"/>
                <w:szCs w:val="20"/>
              </w:rPr>
            </w:pPr>
            <w:r>
              <w:rPr>
                <w:rFonts w:ascii="Arial" w:hAnsi="Arial" w:cs="Arial"/>
                <w:sz w:val="20"/>
                <w:szCs w:val="20"/>
              </w:rPr>
              <w:t>Beckenham</w:t>
            </w:r>
          </w:p>
        </w:tc>
        <w:tc>
          <w:tcPr>
            <w:tcW w:w="822" w:type="pct"/>
            <w:shd w:val="clear" w:color="auto" w:fill="FFF2CC" w:themeFill="accent4" w:themeFillTint="33"/>
          </w:tcPr>
          <w:p w14:paraId="5CF8AF84" w14:textId="77777777" w:rsidR="007A20C5" w:rsidRDefault="007A20C5" w:rsidP="00453FA2">
            <w:pPr>
              <w:jc w:val="center"/>
              <w:rPr>
                <w:rFonts w:ascii="Arial" w:hAnsi="Arial" w:cs="Arial"/>
                <w:sz w:val="20"/>
                <w:szCs w:val="20"/>
              </w:rPr>
            </w:pPr>
          </w:p>
        </w:tc>
        <w:tc>
          <w:tcPr>
            <w:tcW w:w="822" w:type="pct"/>
            <w:shd w:val="clear" w:color="auto" w:fill="E2EFD9" w:themeFill="accent6" w:themeFillTint="33"/>
          </w:tcPr>
          <w:p w14:paraId="4B7248B9" w14:textId="77777777" w:rsidR="007A20C5" w:rsidRDefault="007A20C5" w:rsidP="00453FA2">
            <w:pPr>
              <w:jc w:val="center"/>
              <w:rPr>
                <w:rFonts w:ascii="Arial" w:hAnsi="Arial" w:cs="Arial"/>
                <w:sz w:val="20"/>
                <w:szCs w:val="20"/>
              </w:rPr>
            </w:pPr>
            <w:r>
              <w:rPr>
                <w:rFonts w:ascii="Arial" w:hAnsi="Arial" w:cs="Arial"/>
                <w:sz w:val="20"/>
                <w:szCs w:val="20"/>
              </w:rPr>
              <w:t>295</w:t>
            </w:r>
          </w:p>
        </w:tc>
        <w:tc>
          <w:tcPr>
            <w:tcW w:w="822" w:type="pct"/>
            <w:shd w:val="clear" w:color="auto" w:fill="E2EFD9" w:themeFill="accent6" w:themeFillTint="33"/>
          </w:tcPr>
          <w:p w14:paraId="7A5CBF04" w14:textId="77777777" w:rsidR="007A20C5" w:rsidRDefault="007A20C5" w:rsidP="00453FA2">
            <w:pPr>
              <w:jc w:val="center"/>
              <w:rPr>
                <w:rFonts w:ascii="Arial" w:hAnsi="Arial" w:cs="Arial"/>
                <w:sz w:val="20"/>
                <w:szCs w:val="20"/>
              </w:rPr>
            </w:pPr>
            <w:r>
              <w:rPr>
                <w:rFonts w:ascii="Arial" w:hAnsi="Arial" w:cs="Arial"/>
                <w:sz w:val="20"/>
                <w:szCs w:val="20"/>
              </w:rPr>
              <w:t>340</w:t>
            </w:r>
          </w:p>
        </w:tc>
        <w:tc>
          <w:tcPr>
            <w:tcW w:w="815" w:type="pct"/>
            <w:shd w:val="clear" w:color="auto" w:fill="E2EFD9" w:themeFill="accent6" w:themeFillTint="33"/>
          </w:tcPr>
          <w:p w14:paraId="5318E62D" w14:textId="77777777" w:rsidR="007A20C5" w:rsidRDefault="007A20C5" w:rsidP="00453FA2">
            <w:pPr>
              <w:jc w:val="center"/>
              <w:rPr>
                <w:rFonts w:ascii="Arial" w:hAnsi="Arial" w:cs="Arial"/>
                <w:sz w:val="20"/>
                <w:szCs w:val="20"/>
              </w:rPr>
            </w:pPr>
            <w:r>
              <w:rPr>
                <w:rFonts w:ascii="Arial" w:hAnsi="Arial" w:cs="Arial"/>
                <w:sz w:val="20"/>
                <w:szCs w:val="20"/>
              </w:rPr>
              <w:t>467</w:t>
            </w:r>
          </w:p>
        </w:tc>
        <w:tc>
          <w:tcPr>
            <w:tcW w:w="828" w:type="pct"/>
            <w:gridSpan w:val="2"/>
            <w:shd w:val="clear" w:color="auto" w:fill="E2EFD9" w:themeFill="accent6" w:themeFillTint="33"/>
          </w:tcPr>
          <w:p w14:paraId="7D433193" w14:textId="77777777" w:rsidR="007A20C5" w:rsidRDefault="007A20C5" w:rsidP="00453FA2">
            <w:pPr>
              <w:jc w:val="center"/>
              <w:rPr>
                <w:rFonts w:ascii="Arial" w:hAnsi="Arial" w:cs="Arial"/>
                <w:sz w:val="20"/>
                <w:szCs w:val="20"/>
              </w:rPr>
            </w:pPr>
            <w:r>
              <w:rPr>
                <w:rFonts w:ascii="Arial" w:hAnsi="Arial" w:cs="Arial"/>
                <w:sz w:val="20"/>
                <w:szCs w:val="20"/>
              </w:rPr>
              <w:t>368</w:t>
            </w:r>
          </w:p>
        </w:tc>
      </w:tr>
    </w:tbl>
    <w:p w14:paraId="25CA4A35" w14:textId="77777777" w:rsidR="009D0874" w:rsidRDefault="009D0874" w:rsidP="000F18B4">
      <w:pPr>
        <w:shd w:val="clear" w:color="auto" w:fill="FFFFFF"/>
        <w:jc w:val="both"/>
        <w:rPr>
          <w:rFonts w:ascii="Arial" w:hAnsi="Arial" w:cs="Arial"/>
          <w:bCs/>
          <w:sz w:val="20"/>
          <w:szCs w:val="20"/>
        </w:rPr>
      </w:pPr>
    </w:p>
    <w:p w14:paraId="3ED22A73" w14:textId="77777777" w:rsidR="009D0874" w:rsidRDefault="009D0874" w:rsidP="000F18B4">
      <w:pPr>
        <w:shd w:val="clear" w:color="auto" w:fill="FFFFFF"/>
        <w:jc w:val="both"/>
        <w:rPr>
          <w:rFonts w:ascii="Arial" w:hAnsi="Arial" w:cs="Arial"/>
          <w:bCs/>
          <w:sz w:val="20"/>
          <w:szCs w:val="20"/>
        </w:rPr>
      </w:pPr>
    </w:p>
    <w:p w14:paraId="166DC930" w14:textId="557B950F" w:rsidR="006037ED" w:rsidRPr="00BD49FC" w:rsidRDefault="00BD49FC" w:rsidP="000F18B4">
      <w:pPr>
        <w:shd w:val="clear" w:color="auto" w:fill="FFFFFF"/>
        <w:jc w:val="both"/>
        <w:rPr>
          <w:rFonts w:ascii="Arial" w:hAnsi="Arial" w:cs="Arial"/>
          <w:b/>
          <w:sz w:val="20"/>
          <w:szCs w:val="20"/>
        </w:rPr>
      </w:pPr>
      <w:r w:rsidRPr="00BD49FC">
        <w:rPr>
          <w:rFonts w:ascii="Arial" w:hAnsi="Arial" w:cs="Arial"/>
          <w:b/>
          <w:sz w:val="20"/>
          <w:szCs w:val="20"/>
        </w:rPr>
        <w:t>Bellingham</w:t>
      </w:r>
    </w:p>
    <w:p w14:paraId="36D6B214" w14:textId="77777777" w:rsidR="00BD49FC" w:rsidRPr="007C4147" w:rsidRDefault="00BD49FC" w:rsidP="000F18B4">
      <w:pPr>
        <w:shd w:val="clear" w:color="auto" w:fill="FFFFFF"/>
        <w:jc w:val="both"/>
        <w:rPr>
          <w:rFonts w:ascii="Arial" w:hAnsi="Arial" w:cs="Arial"/>
          <w:bCs/>
          <w:sz w:val="8"/>
          <w:szCs w:val="8"/>
        </w:rPr>
      </w:pPr>
    </w:p>
    <w:p w14:paraId="245E49FA" w14:textId="662C48F5" w:rsidR="00BD49FC" w:rsidRDefault="00BD49FC" w:rsidP="000F18B4">
      <w:pPr>
        <w:shd w:val="clear" w:color="auto" w:fill="FFFFFF"/>
        <w:jc w:val="both"/>
        <w:rPr>
          <w:rFonts w:ascii="Arial" w:hAnsi="Arial" w:cs="Arial"/>
          <w:bCs/>
          <w:sz w:val="20"/>
          <w:szCs w:val="20"/>
        </w:rPr>
      </w:pPr>
      <w:r w:rsidRPr="007C4147">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Owm</w:t>
      </w:r>
      <w:proofErr w:type="spellEnd"/>
      <w:r>
        <w:rPr>
          <w:rFonts w:ascii="Arial" w:hAnsi="Arial" w:cs="Arial"/>
          <w:bCs/>
          <w:sz w:val="20"/>
          <w:szCs w:val="20"/>
        </w:rPr>
        <w:t xml:space="preserve"> Huehn (B), aged 33, artisan. Satisfactory.</w:t>
      </w:r>
    </w:p>
    <w:p w14:paraId="7E1E32BA" w14:textId="77777777" w:rsidR="00BD49FC" w:rsidRPr="003D342E" w:rsidRDefault="00BD49FC" w:rsidP="000F18B4">
      <w:pPr>
        <w:shd w:val="clear" w:color="auto" w:fill="FFFFFF"/>
        <w:jc w:val="both"/>
        <w:rPr>
          <w:rFonts w:ascii="Arial" w:hAnsi="Arial" w:cs="Arial"/>
          <w:bCs/>
          <w:sz w:val="8"/>
          <w:szCs w:val="8"/>
        </w:rPr>
      </w:pPr>
    </w:p>
    <w:tbl>
      <w:tblPr>
        <w:tblStyle w:val="TableGrid"/>
        <w:tblW w:w="5000" w:type="pct"/>
        <w:tblLook w:val="04A0" w:firstRow="1" w:lastRow="0" w:firstColumn="1" w:lastColumn="0" w:noHBand="0" w:noVBand="1"/>
      </w:tblPr>
      <w:tblGrid>
        <w:gridCol w:w="2743"/>
        <w:gridCol w:w="2530"/>
        <w:gridCol w:w="2530"/>
        <w:gridCol w:w="2530"/>
        <w:gridCol w:w="2530"/>
        <w:gridCol w:w="2527"/>
      </w:tblGrid>
      <w:tr w:rsidR="003D342E" w14:paraId="46AA17D0" w14:textId="77777777" w:rsidTr="00FA12AD">
        <w:tc>
          <w:tcPr>
            <w:tcW w:w="891" w:type="pct"/>
          </w:tcPr>
          <w:p w14:paraId="2031F2C5" w14:textId="77777777" w:rsidR="003D342E" w:rsidRDefault="003D342E" w:rsidP="00FA12AD">
            <w:pPr>
              <w:rPr>
                <w:rFonts w:ascii="Arial" w:hAnsi="Arial" w:cs="Arial"/>
                <w:sz w:val="20"/>
                <w:szCs w:val="20"/>
              </w:rPr>
            </w:pPr>
          </w:p>
        </w:tc>
        <w:tc>
          <w:tcPr>
            <w:tcW w:w="822" w:type="pct"/>
            <w:tcMar>
              <w:left w:w="28" w:type="dxa"/>
              <w:right w:w="28" w:type="dxa"/>
            </w:tcMar>
          </w:tcPr>
          <w:p w14:paraId="373B34E0" w14:textId="77777777" w:rsidR="003D342E" w:rsidRDefault="003D342E" w:rsidP="00FA12AD">
            <w:pPr>
              <w:jc w:val="center"/>
              <w:rPr>
                <w:rFonts w:ascii="Arial" w:hAnsi="Arial" w:cs="Arial"/>
                <w:sz w:val="20"/>
                <w:szCs w:val="20"/>
              </w:rPr>
            </w:pPr>
            <w:r>
              <w:rPr>
                <w:rFonts w:ascii="Arial" w:hAnsi="Arial" w:cs="Arial"/>
                <w:sz w:val="20"/>
                <w:szCs w:val="20"/>
              </w:rPr>
              <w:t>Before 1946</w:t>
            </w:r>
          </w:p>
        </w:tc>
        <w:tc>
          <w:tcPr>
            <w:tcW w:w="822" w:type="pct"/>
            <w:tcMar>
              <w:left w:w="28" w:type="dxa"/>
              <w:right w:w="28" w:type="dxa"/>
            </w:tcMar>
          </w:tcPr>
          <w:p w14:paraId="75684FE3" w14:textId="77777777" w:rsidR="003D342E" w:rsidRDefault="003D342E" w:rsidP="00FA12AD">
            <w:pPr>
              <w:jc w:val="center"/>
              <w:rPr>
                <w:rFonts w:ascii="Arial" w:hAnsi="Arial" w:cs="Arial"/>
                <w:sz w:val="20"/>
                <w:szCs w:val="20"/>
              </w:rPr>
            </w:pPr>
            <w:r>
              <w:rPr>
                <w:rFonts w:ascii="Arial" w:hAnsi="Arial" w:cs="Arial"/>
                <w:sz w:val="20"/>
                <w:szCs w:val="20"/>
              </w:rPr>
              <w:t>8/1946</w:t>
            </w:r>
          </w:p>
        </w:tc>
        <w:tc>
          <w:tcPr>
            <w:tcW w:w="822" w:type="pct"/>
          </w:tcPr>
          <w:p w14:paraId="3DCDA17D" w14:textId="77777777" w:rsidR="003D342E" w:rsidRDefault="003D342E" w:rsidP="00FA12AD">
            <w:pPr>
              <w:jc w:val="center"/>
              <w:rPr>
                <w:rFonts w:ascii="Arial" w:hAnsi="Arial" w:cs="Arial"/>
                <w:sz w:val="20"/>
                <w:szCs w:val="20"/>
              </w:rPr>
            </w:pPr>
            <w:r>
              <w:rPr>
                <w:rFonts w:ascii="Arial" w:hAnsi="Arial" w:cs="Arial"/>
                <w:sz w:val="20"/>
                <w:szCs w:val="20"/>
              </w:rPr>
              <w:t>10/46</w:t>
            </w:r>
          </w:p>
        </w:tc>
        <w:tc>
          <w:tcPr>
            <w:tcW w:w="822" w:type="pct"/>
          </w:tcPr>
          <w:p w14:paraId="14B91327" w14:textId="77777777" w:rsidR="003D342E" w:rsidRDefault="003D342E" w:rsidP="00FA12AD">
            <w:pPr>
              <w:jc w:val="center"/>
              <w:rPr>
                <w:rFonts w:ascii="Arial" w:hAnsi="Arial" w:cs="Arial"/>
                <w:sz w:val="20"/>
                <w:szCs w:val="20"/>
              </w:rPr>
            </w:pPr>
            <w:r>
              <w:rPr>
                <w:rFonts w:ascii="Arial" w:hAnsi="Arial" w:cs="Arial"/>
                <w:sz w:val="20"/>
                <w:szCs w:val="20"/>
              </w:rPr>
              <w:t>4/1947</w:t>
            </w:r>
          </w:p>
        </w:tc>
        <w:tc>
          <w:tcPr>
            <w:tcW w:w="821" w:type="pct"/>
          </w:tcPr>
          <w:p w14:paraId="1B20715F" w14:textId="77777777" w:rsidR="003D342E" w:rsidRDefault="003D342E" w:rsidP="00FA12AD">
            <w:pPr>
              <w:jc w:val="center"/>
              <w:rPr>
                <w:rFonts w:ascii="Arial" w:hAnsi="Arial" w:cs="Arial"/>
                <w:sz w:val="20"/>
                <w:szCs w:val="20"/>
              </w:rPr>
            </w:pPr>
            <w:r>
              <w:rPr>
                <w:rFonts w:ascii="Arial" w:hAnsi="Arial" w:cs="Arial"/>
                <w:sz w:val="20"/>
                <w:szCs w:val="20"/>
              </w:rPr>
              <w:t>7/1947</w:t>
            </w:r>
          </w:p>
        </w:tc>
      </w:tr>
      <w:tr w:rsidR="003D342E" w14:paraId="5E501232" w14:textId="77777777" w:rsidTr="00FA12AD">
        <w:tc>
          <w:tcPr>
            <w:tcW w:w="891" w:type="pct"/>
          </w:tcPr>
          <w:p w14:paraId="3036F514" w14:textId="77777777" w:rsidR="003D342E" w:rsidRDefault="003D342E" w:rsidP="00FA12AD">
            <w:pPr>
              <w:rPr>
                <w:rFonts w:ascii="Arial" w:hAnsi="Arial" w:cs="Arial"/>
                <w:sz w:val="20"/>
                <w:szCs w:val="20"/>
              </w:rPr>
            </w:pPr>
            <w:r>
              <w:rPr>
                <w:rFonts w:ascii="Arial" w:hAnsi="Arial" w:cs="Arial"/>
                <w:sz w:val="20"/>
                <w:szCs w:val="20"/>
              </w:rPr>
              <w:t>Bellingham</w:t>
            </w:r>
          </w:p>
        </w:tc>
        <w:tc>
          <w:tcPr>
            <w:tcW w:w="822" w:type="pct"/>
            <w:shd w:val="clear" w:color="auto" w:fill="FFF2CC" w:themeFill="accent4" w:themeFillTint="33"/>
          </w:tcPr>
          <w:p w14:paraId="4764D7C8" w14:textId="77777777" w:rsidR="003D342E" w:rsidRDefault="003D342E" w:rsidP="00FA12AD">
            <w:pPr>
              <w:jc w:val="center"/>
              <w:rPr>
                <w:rFonts w:ascii="Arial" w:hAnsi="Arial" w:cs="Arial"/>
                <w:sz w:val="20"/>
                <w:szCs w:val="20"/>
              </w:rPr>
            </w:pPr>
          </w:p>
        </w:tc>
        <w:tc>
          <w:tcPr>
            <w:tcW w:w="822" w:type="pct"/>
            <w:shd w:val="clear" w:color="auto" w:fill="E2EFD9" w:themeFill="accent6" w:themeFillTint="33"/>
          </w:tcPr>
          <w:p w14:paraId="02B6F37E" w14:textId="77777777" w:rsidR="003D342E" w:rsidRDefault="003D342E" w:rsidP="00FA12AD">
            <w:pPr>
              <w:jc w:val="center"/>
              <w:rPr>
                <w:rFonts w:ascii="Arial" w:hAnsi="Arial" w:cs="Arial"/>
                <w:sz w:val="20"/>
                <w:szCs w:val="20"/>
              </w:rPr>
            </w:pPr>
            <w:r>
              <w:rPr>
                <w:rFonts w:ascii="Arial" w:hAnsi="Arial" w:cs="Arial"/>
                <w:sz w:val="20"/>
                <w:szCs w:val="20"/>
              </w:rPr>
              <w:t>70</w:t>
            </w:r>
          </w:p>
        </w:tc>
        <w:tc>
          <w:tcPr>
            <w:tcW w:w="822" w:type="pct"/>
            <w:shd w:val="clear" w:color="auto" w:fill="FFF2CC" w:themeFill="accent4" w:themeFillTint="33"/>
          </w:tcPr>
          <w:p w14:paraId="3FA7E876" w14:textId="77777777" w:rsidR="003D342E" w:rsidRDefault="003D342E" w:rsidP="00FA12AD">
            <w:pPr>
              <w:jc w:val="center"/>
              <w:rPr>
                <w:rFonts w:ascii="Arial" w:hAnsi="Arial" w:cs="Arial"/>
                <w:sz w:val="20"/>
                <w:szCs w:val="20"/>
              </w:rPr>
            </w:pPr>
          </w:p>
        </w:tc>
        <w:tc>
          <w:tcPr>
            <w:tcW w:w="822" w:type="pct"/>
            <w:shd w:val="clear" w:color="auto" w:fill="FFF2CC" w:themeFill="accent4" w:themeFillTint="33"/>
          </w:tcPr>
          <w:p w14:paraId="278DDFD9" w14:textId="77777777" w:rsidR="003D342E" w:rsidRDefault="003D342E" w:rsidP="00FA12AD">
            <w:pPr>
              <w:jc w:val="center"/>
              <w:rPr>
                <w:rFonts w:ascii="Arial" w:hAnsi="Arial" w:cs="Arial"/>
                <w:sz w:val="20"/>
                <w:szCs w:val="20"/>
              </w:rPr>
            </w:pPr>
          </w:p>
        </w:tc>
        <w:tc>
          <w:tcPr>
            <w:tcW w:w="821" w:type="pct"/>
            <w:shd w:val="clear" w:color="auto" w:fill="FFF2CC" w:themeFill="accent4" w:themeFillTint="33"/>
          </w:tcPr>
          <w:p w14:paraId="08D13E4F" w14:textId="77777777" w:rsidR="003D342E" w:rsidRDefault="003D342E" w:rsidP="00FA12AD">
            <w:pPr>
              <w:jc w:val="center"/>
              <w:rPr>
                <w:rFonts w:ascii="Arial" w:hAnsi="Arial" w:cs="Arial"/>
                <w:sz w:val="20"/>
                <w:szCs w:val="20"/>
              </w:rPr>
            </w:pPr>
          </w:p>
        </w:tc>
      </w:tr>
    </w:tbl>
    <w:p w14:paraId="56DE36CC" w14:textId="77777777" w:rsidR="00BD49FC" w:rsidRDefault="00BD49FC" w:rsidP="000F18B4">
      <w:pPr>
        <w:shd w:val="clear" w:color="auto" w:fill="FFFFFF"/>
        <w:jc w:val="both"/>
        <w:rPr>
          <w:rFonts w:ascii="Arial" w:hAnsi="Arial" w:cs="Arial"/>
          <w:bCs/>
          <w:sz w:val="20"/>
          <w:szCs w:val="20"/>
        </w:rPr>
      </w:pPr>
    </w:p>
    <w:p w14:paraId="12A2A442" w14:textId="77777777" w:rsidR="003D342E" w:rsidRDefault="003D342E" w:rsidP="000F18B4">
      <w:pPr>
        <w:shd w:val="clear" w:color="auto" w:fill="FFFFFF"/>
        <w:jc w:val="both"/>
        <w:rPr>
          <w:rFonts w:ascii="Arial" w:hAnsi="Arial" w:cs="Arial"/>
          <w:bCs/>
          <w:sz w:val="20"/>
          <w:szCs w:val="20"/>
        </w:rPr>
      </w:pPr>
    </w:p>
    <w:p w14:paraId="79D06532" w14:textId="67B198E9" w:rsidR="00BD49FC" w:rsidRPr="00BD49FC" w:rsidRDefault="00BD49FC" w:rsidP="000F18B4">
      <w:pPr>
        <w:shd w:val="clear" w:color="auto" w:fill="FFFFFF"/>
        <w:jc w:val="both"/>
        <w:rPr>
          <w:rFonts w:ascii="Arial" w:hAnsi="Arial" w:cs="Arial"/>
          <w:b/>
          <w:sz w:val="20"/>
          <w:szCs w:val="20"/>
        </w:rPr>
      </w:pPr>
      <w:r w:rsidRPr="00BD49FC">
        <w:rPr>
          <w:rFonts w:ascii="Arial" w:hAnsi="Arial" w:cs="Arial"/>
          <w:b/>
          <w:sz w:val="20"/>
          <w:szCs w:val="20"/>
        </w:rPr>
        <w:t>Bromley</w:t>
      </w:r>
      <w:r w:rsidR="00B749AF">
        <w:rPr>
          <w:rFonts w:ascii="Arial" w:hAnsi="Arial" w:cs="Arial"/>
          <w:b/>
          <w:sz w:val="20"/>
          <w:szCs w:val="20"/>
        </w:rPr>
        <w:t xml:space="preserve">. </w:t>
      </w:r>
      <w:r w:rsidR="00B749AF" w:rsidRPr="00B749AF">
        <w:rPr>
          <w:rFonts w:ascii="Arial" w:hAnsi="Arial" w:cs="Arial"/>
          <w:bCs/>
          <w:sz w:val="20"/>
          <w:szCs w:val="20"/>
        </w:rPr>
        <w:t>Hutted camp.</w:t>
      </w:r>
    </w:p>
    <w:p w14:paraId="33EEBCE6" w14:textId="77777777" w:rsidR="00BD49FC" w:rsidRPr="003D342E" w:rsidRDefault="00BD49FC" w:rsidP="000F18B4">
      <w:pPr>
        <w:shd w:val="clear" w:color="auto" w:fill="FFFFFF"/>
        <w:jc w:val="both"/>
        <w:rPr>
          <w:rFonts w:ascii="Arial" w:hAnsi="Arial" w:cs="Arial"/>
          <w:bCs/>
          <w:sz w:val="8"/>
          <w:szCs w:val="8"/>
        </w:rPr>
      </w:pPr>
    </w:p>
    <w:p w14:paraId="4A70B5CE" w14:textId="21CDD1CB" w:rsidR="00BD49FC" w:rsidRDefault="00BD49FC" w:rsidP="000F18B4">
      <w:pPr>
        <w:shd w:val="clear" w:color="auto" w:fill="FFFFFF"/>
        <w:jc w:val="both"/>
        <w:rPr>
          <w:rFonts w:ascii="Arial" w:hAnsi="Arial" w:cs="Arial"/>
          <w:bCs/>
          <w:sz w:val="20"/>
          <w:szCs w:val="20"/>
        </w:rPr>
      </w:pPr>
      <w:r w:rsidRPr="003D342E">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t>
      </w:r>
      <w:r w:rsidR="000626BE">
        <w:rPr>
          <w:rFonts w:ascii="Arial" w:hAnsi="Arial" w:cs="Arial"/>
          <w:bCs/>
          <w:sz w:val="20"/>
          <w:szCs w:val="20"/>
        </w:rPr>
        <w:t xml:space="preserve">Heinz </w:t>
      </w:r>
      <w:r>
        <w:rPr>
          <w:rFonts w:ascii="Arial" w:hAnsi="Arial" w:cs="Arial"/>
          <w:bCs/>
          <w:sz w:val="20"/>
          <w:szCs w:val="20"/>
        </w:rPr>
        <w:t>Willert (B-). “</w:t>
      </w:r>
      <w:r w:rsidR="00756259" w:rsidRPr="003D342E">
        <w:rPr>
          <w:rFonts w:ascii="Arial" w:hAnsi="Arial" w:cs="Arial"/>
          <w:bCs/>
          <w:i/>
          <w:iCs/>
          <w:sz w:val="20"/>
          <w:szCs w:val="20"/>
        </w:rPr>
        <w:t>Colourless</w:t>
      </w:r>
      <w:r w:rsidRPr="003D342E">
        <w:rPr>
          <w:rFonts w:ascii="Arial" w:hAnsi="Arial" w:cs="Arial"/>
          <w:bCs/>
          <w:i/>
          <w:iCs/>
          <w:sz w:val="20"/>
          <w:szCs w:val="20"/>
        </w:rPr>
        <w:t xml:space="preserve"> individual, surly, awkward and not very intelligent. Not a very effective leader.”</w:t>
      </w:r>
      <w:r w:rsidR="000626BE">
        <w:rPr>
          <w:rFonts w:ascii="Arial" w:hAnsi="Arial" w:cs="Arial"/>
          <w:bCs/>
          <w:sz w:val="20"/>
          <w:szCs w:val="20"/>
        </w:rPr>
        <w:t xml:space="preserve"> </w:t>
      </w:r>
    </w:p>
    <w:p w14:paraId="5175A7E2" w14:textId="77777777" w:rsidR="000626BE" w:rsidRPr="003D342E" w:rsidRDefault="000626BE" w:rsidP="000F18B4">
      <w:pPr>
        <w:shd w:val="clear" w:color="auto" w:fill="FFFFFF"/>
        <w:jc w:val="both"/>
        <w:rPr>
          <w:rFonts w:ascii="Arial" w:hAnsi="Arial" w:cs="Arial"/>
          <w:bCs/>
          <w:sz w:val="8"/>
          <w:szCs w:val="8"/>
        </w:rPr>
      </w:pPr>
    </w:p>
    <w:p w14:paraId="534F5C9F" w14:textId="75AFB997" w:rsidR="000626BE" w:rsidRDefault="000626BE" w:rsidP="000F18B4">
      <w:pPr>
        <w:shd w:val="clear" w:color="auto" w:fill="FFFFFF"/>
        <w:jc w:val="both"/>
        <w:rPr>
          <w:rFonts w:ascii="Arial" w:hAnsi="Arial" w:cs="Arial"/>
          <w:bCs/>
          <w:sz w:val="20"/>
          <w:szCs w:val="20"/>
        </w:rPr>
      </w:pPr>
      <w:r w:rsidRPr="003D342E">
        <w:rPr>
          <w:rFonts w:ascii="Arial" w:hAnsi="Arial" w:cs="Arial"/>
          <w:b/>
          <w:sz w:val="20"/>
          <w:szCs w:val="20"/>
        </w:rPr>
        <w:t>4/1947</w:t>
      </w:r>
      <w:r>
        <w:rPr>
          <w:rFonts w:ascii="Arial" w:hAnsi="Arial" w:cs="Arial"/>
          <w:bCs/>
          <w:sz w:val="20"/>
          <w:szCs w:val="20"/>
        </w:rPr>
        <w:t xml:space="preserve"> – same leader, upgraded to (B)</w:t>
      </w:r>
      <w:r w:rsidR="009577F7">
        <w:rPr>
          <w:rFonts w:ascii="Arial" w:hAnsi="Arial" w:cs="Arial"/>
          <w:bCs/>
          <w:sz w:val="20"/>
          <w:szCs w:val="20"/>
        </w:rPr>
        <w:t>, but continued negative comments; “</w:t>
      </w:r>
      <w:r w:rsidR="009577F7" w:rsidRPr="003D342E">
        <w:rPr>
          <w:rFonts w:ascii="Arial" w:hAnsi="Arial" w:cs="Arial"/>
          <w:bCs/>
          <w:i/>
          <w:iCs/>
          <w:sz w:val="20"/>
          <w:szCs w:val="20"/>
        </w:rPr>
        <w:t>Opportunistic type… seems to be still tainted with Nazi ideology.”</w:t>
      </w:r>
      <w:r w:rsidR="007E16D4" w:rsidRPr="007E16D4">
        <w:rPr>
          <w:rFonts w:ascii="Arial" w:hAnsi="Arial" w:cs="Arial"/>
          <w:bCs/>
          <w:sz w:val="20"/>
          <w:szCs w:val="20"/>
        </w:rPr>
        <w:t xml:space="preserve"> </w:t>
      </w:r>
      <w:r w:rsidR="007E16D4">
        <w:rPr>
          <w:rFonts w:ascii="Arial" w:hAnsi="Arial" w:cs="Arial"/>
          <w:bCs/>
          <w:sz w:val="20"/>
          <w:szCs w:val="20"/>
        </w:rPr>
        <w:t>No education classes.</w:t>
      </w:r>
    </w:p>
    <w:p w14:paraId="6056FF49" w14:textId="77777777" w:rsidR="00DA3315" w:rsidRPr="003D342E" w:rsidRDefault="00DA3315" w:rsidP="000F18B4">
      <w:pPr>
        <w:shd w:val="clear" w:color="auto" w:fill="FFFFFF"/>
        <w:jc w:val="both"/>
        <w:rPr>
          <w:rFonts w:ascii="Arial" w:hAnsi="Arial" w:cs="Arial"/>
          <w:bCs/>
          <w:sz w:val="8"/>
          <w:szCs w:val="8"/>
        </w:rPr>
      </w:pPr>
    </w:p>
    <w:p w14:paraId="35D50E38" w14:textId="28E5E913" w:rsidR="00DA3315" w:rsidRDefault="00DA3315" w:rsidP="000F18B4">
      <w:pPr>
        <w:shd w:val="clear" w:color="auto" w:fill="FFFFFF"/>
        <w:jc w:val="both"/>
        <w:rPr>
          <w:rFonts w:ascii="Arial" w:hAnsi="Arial" w:cs="Arial"/>
          <w:bCs/>
          <w:sz w:val="20"/>
          <w:szCs w:val="20"/>
        </w:rPr>
      </w:pPr>
      <w:r w:rsidRPr="003D342E">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F Weber (B+)</w:t>
      </w:r>
    </w:p>
    <w:p w14:paraId="4DCC2F19" w14:textId="77777777" w:rsidR="00BD49FC" w:rsidRPr="00836C3E" w:rsidRDefault="00BD49FC" w:rsidP="000F18B4">
      <w:pPr>
        <w:shd w:val="clear" w:color="auto" w:fill="FFFFFF"/>
        <w:jc w:val="both"/>
        <w:rPr>
          <w:rFonts w:ascii="Arial" w:hAnsi="Arial" w:cs="Arial"/>
          <w:bCs/>
          <w:sz w:val="8"/>
          <w:szCs w:val="8"/>
        </w:rPr>
      </w:pPr>
    </w:p>
    <w:tbl>
      <w:tblPr>
        <w:tblStyle w:val="TableGrid"/>
        <w:tblW w:w="5000" w:type="pct"/>
        <w:tblLook w:val="04A0" w:firstRow="1" w:lastRow="0" w:firstColumn="1" w:lastColumn="0" w:noHBand="0" w:noVBand="1"/>
      </w:tblPr>
      <w:tblGrid>
        <w:gridCol w:w="2743"/>
        <w:gridCol w:w="2530"/>
        <w:gridCol w:w="2530"/>
        <w:gridCol w:w="2530"/>
        <w:gridCol w:w="2530"/>
        <w:gridCol w:w="2527"/>
      </w:tblGrid>
      <w:tr w:rsidR="00836C3E" w14:paraId="3DEF8175" w14:textId="77777777" w:rsidTr="00FA12AD">
        <w:tc>
          <w:tcPr>
            <w:tcW w:w="891" w:type="pct"/>
          </w:tcPr>
          <w:p w14:paraId="5D7DAB5B" w14:textId="77777777" w:rsidR="00836C3E" w:rsidRDefault="00836C3E" w:rsidP="00FA12AD">
            <w:pPr>
              <w:rPr>
                <w:rFonts w:ascii="Arial" w:hAnsi="Arial" w:cs="Arial"/>
                <w:sz w:val="20"/>
                <w:szCs w:val="20"/>
              </w:rPr>
            </w:pPr>
          </w:p>
        </w:tc>
        <w:tc>
          <w:tcPr>
            <w:tcW w:w="822" w:type="pct"/>
            <w:tcMar>
              <w:left w:w="28" w:type="dxa"/>
              <w:right w:w="28" w:type="dxa"/>
            </w:tcMar>
          </w:tcPr>
          <w:p w14:paraId="3923B85F" w14:textId="77777777" w:rsidR="00836C3E" w:rsidRDefault="00836C3E" w:rsidP="00FA12AD">
            <w:pPr>
              <w:jc w:val="center"/>
              <w:rPr>
                <w:rFonts w:ascii="Arial" w:hAnsi="Arial" w:cs="Arial"/>
                <w:sz w:val="20"/>
                <w:szCs w:val="20"/>
              </w:rPr>
            </w:pPr>
            <w:r>
              <w:rPr>
                <w:rFonts w:ascii="Arial" w:hAnsi="Arial" w:cs="Arial"/>
                <w:sz w:val="20"/>
                <w:szCs w:val="20"/>
              </w:rPr>
              <w:t>Before 1946</w:t>
            </w:r>
          </w:p>
        </w:tc>
        <w:tc>
          <w:tcPr>
            <w:tcW w:w="822" w:type="pct"/>
            <w:tcMar>
              <w:left w:w="28" w:type="dxa"/>
              <w:right w:w="28" w:type="dxa"/>
            </w:tcMar>
          </w:tcPr>
          <w:p w14:paraId="2A64E716" w14:textId="77777777" w:rsidR="00836C3E" w:rsidRDefault="00836C3E" w:rsidP="00FA12AD">
            <w:pPr>
              <w:jc w:val="center"/>
              <w:rPr>
                <w:rFonts w:ascii="Arial" w:hAnsi="Arial" w:cs="Arial"/>
                <w:sz w:val="20"/>
                <w:szCs w:val="20"/>
              </w:rPr>
            </w:pPr>
            <w:r>
              <w:rPr>
                <w:rFonts w:ascii="Arial" w:hAnsi="Arial" w:cs="Arial"/>
                <w:sz w:val="20"/>
                <w:szCs w:val="20"/>
              </w:rPr>
              <w:t>8/1946</w:t>
            </w:r>
          </w:p>
        </w:tc>
        <w:tc>
          <w:tcPr>
            <w:tcW w:w="822" w:type="pct"/>
          </w:tcPr>
          <w:p w14:paraId="7C01F0E9" w14:textId="77777777" w:rsidR="00836C3E" w:rsidRDefault="00836C3E" w:rsidP="00FA12AD">
            <w:pPr>
              <w:jc w:val="center"/>
              <w:rPr>
                <w:rFonts w:ascii="Arial" w:hAnsi="Arial" w:cs="Arial"/>
                <w:sz w:val="20"/>
                <w:szCs w:val="20"/>
              </w:rPr>
            </w:pPr>
            <w:r>
              <w:rPr>
                <w:rFonts w:ascii="Arial" w:hAnsi="Arial" w:cs="Arial"/>
                <w:sz w:val="20"/>
                <w:szCs w:val="20"/>
              </w:rPr>
              <w:t>10/46</w:t>
            </w:r>
          </w:p>
        </w:tc>
        <w:tc>
          <w:tcPr>
            <w:tcW w:w="822" w:type="pct"/>
          </w:tcPr>
          <w:p w14:paraId="71840424" w14:textId="77777777" w:rsidR="00836C3E" w:rsidRDefault="00836C3E" w:rsidP="00FA12AD">
            <w:pPr>
              <w:jc w:val="center"/>
              <w:rPr>
                <w:rFonts w:ascii="Arial" w:hAnsi="Arial" w:cs="Arial"/>
                <w:sz w:val="20"/>
                <w:szCs w:val="20"/>
              </w:rPr>
            </w:pPr>
            <w:r>
              <w:rPr>
                <w:rFonts w:ascii="Arial" w:hAnsi="Arial" w:cs="Arial"/>
                <w:sz w:val="20"/>
                <w:szCs w:val="20"/>
              </w:rPr>
              <w:t>4/1947</w:t>
            </w:r>
          </w:p>
        </w:tc>
        <w:tc>
          <w:tcPr>
            <w:tcW w:w="821" w:type="pct"/>
          </w:tcPr>
          <w:p w14:paraId="709FCFB0" w14:textId="77777777" w:rsidR="00836C3E" w:rsidRDefault="00836C3E" w:rsidP="00FA12AD">
            <w:pPr>
              <w:jc w:val="center"/>
              <w:rPr>
                <w:rFonts w:ascii="Arial" w:hAnsi="Arial" w:cs="Arial"/>
                <w:sz w:val="20"/>
                <w:szCs w:val="20"/>
              </w:rPr>
            </w:pPr>
            <w:r>
              <w:rPr>
                <w:rFonts w:ascii="Arial" w:hAnsi="Arial" w:cs="Arial"/>
                <w:sz w:val="20"/>
                <w:szCs w:val="20"/>
              </w:rPr>
              <w:t>7/1947</w:t>
            </w:r>
          </w:p>
        </w:tc>
      </w:tr>
      <w:tr w:rsidR="00836C3E" w14:paraId="7FB60956" w14:textId="77777777" w:rsidTr="00FA12AD">
        <w:tc>
          <w:tcPr>
            <w:tcW w:w="891" w:type="pct"/>
          </w:tcPr>
          <w:p w14:paraId="22660075" w14:textId="77777777" w:rsidR="00836C3E" w:rsidRDefault="00836C3E" w:rsidP="00FA12AD">
            <w:pPr>
              <w:rPr>
                <w:rFonts w:ascii="Arial" w:hAnsi="Arial" w:cs="Arial"/>
                <w:sz w:val="20"/>
                <w:szCs w:val="20"/>
              </w:rPr>
            </w:pPr>
            <w:r>
              <w:rPr>
                <w:rFonts w:ascii="Arial" w:hAnsi="Arial" w:cs="Arial"/>
                <w:sz w:val="20"/>
                <w:szCs w:val="20"/>
              </w:rPr>
              <w:t>Bromley</w:t>
            </w:r>
          </w:p>
        </w:tc>
        <w:tc>
          <w:tcPr>
            <w:tcW w:w="822" w:type="pct"/>
            <w:shd w:val="clear" w:color="auto" w:fill="FFF2CC" w:themeFill="accent4" w:themeFillTint="33"/>
          </w:tcPr>
          <w:p w14:paraId="3E2C5E72" w14:textId="77777777" w:rsidR="00836C3E" w:rsidRDefault="00836C3E" w:rsidP="00FA12AD">
            <w:pPr>
              <w:jc w:val="center"/>
              <w:rPr>
                <w:rFonts w:ascii="Arial" w:hAnsi="Arial" w:cs="Arial"/>
                <w:sz w:val="20"/>
                <w:szCs w:val="20"/>
              </w:rPr>
            </w:pPr>
          </w:p>
        </w:tc>
        <w:tc>
          <w:tcPr>
            <w:tcW w:w="822" w:type="pct"/>
            <w:shd w:val="clear" w:color="auto" w:fill="E2EFD9" w:themeFill="accent6" w:themeFillTint="33"/>
          </w:tcPr>
          <w:p w14:paraId="4730225E" w14:textId="77777777" w:rsidR="00836C3E" w:rsidRDefault="00836C3E" w:rsidP="00FA12AD">
            <w:pPr>
              <w:jc w:val="center"/>
              <w:rPr>
                <w:rFonts w:ascii="Arial" w:hAnsi="Arial" w:cs="Arial"/>
                <w:sz w:val="20"/>
                <w:szCs w:val="20"/>
              </w:rPr>
            </w:pPr>
            <w:r>
              <w:rPr>
                <w:rFonts w:ascii="Arial" w:hAnsi="Arial" w:cs="Arial"/>
                <w:sz w:val="20"/>
                <w:szCs w:val="20"/>
              </w:rPr>
              <w:t>12</w:t>
            </w:r>
          </w:p>
        </w:tc>
        <w:tc>
          <w:tcPr>
            <w:tcW w:w="822" w:type="pct"/>
            <w:shd w:val="clear" w:color="auto" w:fill="E2EFD9" w:themeFill="accent6" w:themeFillTint="33"/>
          </w:tcPr>
          <w:p w14:paraId="1CA339A8" w14:textId="77777777" w:rsidR="00836C3E" w:rsidRDefault="00836C3E" w:rsidP="00FA12AD">
            <w:pPr>
              <w:jc w:val="center"/>
              <w:rPr>
                <w:rFonts w:ascii="Arial" w:hAnsi="Arial" w:cs="Arial"/>
                <w:sz w:val="20"/>
                <w:szCs w:val="20"/>
              </w:rPr>
            </w:pPr>
            <w:r>
              <w:rPr>
                <w:rFonts w:ascii="Arial" w:hAnsi="Arial" w:cs="Arial"/>
                <w:sz w:val="20"/>
                <w:szCs w:val="20"/>
              </w:rPr>
              <w:t>12</w:t>
            </w:r>
          </w:p>
        </w:tc>
        <w:tc>
          <w:tcPr>
            <w:tcW w:w="822" w:type="pct"/>
            <w:shd w:val="clear" w:color="auto" w:fill="E2EFD9" w:themeFill="accent6" w:themeFillTint="33"/>
          </w:tcPr>
          <w:p w14:paraId="3CE79CC7" w14:textId="77777777" w:rsidR="00836C3E" w:rsidRDefault="00836C3E" w:rsidP="00FA12AD">
            <w:pPr>
              <w:jc w:val="center"/>
              <w:rPr>
                <w:rFonts w:ascii="Arial" w:hAnsi="Arial" w:cs="Arial"/>
                <w:sz w:val="20"/>
                <w:szCs w:val="20"/>
              </w:rPr>
            </w:pPr>
            <w:r>
              <w:rPr>
                <w:rFonts w:ascii="Arial" w:hAnsi="Arial" w:cs="Arial"/>
                <w:sz w:val="20"/>
                <w:szCs w:val="20"/>
              </w:rPr>
              <w:t>12</w:t>
            </w:r>
          </w:p>
        </w:tc>
        <w:tc>
          <w:tcPr>
            <w:tcW w:w="821" w:type="pct"/>
            <w:shd w:val="clear" w:color="auto" w:fill="E2EFD9" w:themeFill="accent6" w:themeFillTint="33"/>
          </w:tcPr>
          <w:p w14:paraId="1C76415B" w14:textId="77777777" w:rsidR="00836C3E" w:rsidRDefault="00836C3E" w:rsidP="00FA12AD">
            <w:pPr>
              <w:jc w:val="center"/>
              <w:rPr>
                <w:rFonts w:ascii="Arial" w:hAnsi="Arial" w:cs="Arial"/>
                <w:sz w:val="20"/>
                <w:szCs w:val="20"/>
              </w:rPr>
            </w:pPr>
            <w:r>
              <w:rPr>
                <w:rFonts w:ascii="Arial" w:hAnsi="Arial" w:cs="Arial"/>
                <w:sz w:val="20"/>
                <w:szCs w:val="20"/>
              </w:rPr>
              <w:t>12</w:t>
            </w:r>
          </w:p>
        </w:tc>
      </w:tr>
    </w:tbl>
    <w:p w14:paraId="4BE52D3E" w14:textId="277E1779" w:rsidR="00BD49FC" w:rsidRDefault="00BD49FC" w:rsidP="000F18B4">
      <w:pPr>
        <w:shd w:val="clear" w:color="auto" w:fill="FFFFFF"/>
        <w:jc w:val="both"/>
        <w:rPr>
          <w:rFonts w:ascii="Arial" w:hAnsi="Arial" w:cs="Arial"/>
          <w:bCs/>
          <w:sz w:val="20"/>
          <w:szCs w:val="20"/>
        </w:rPr>
      </w:pPr>
    </w:p>
    <w:p w14:paraId="17C6C90A" w14:textId="77777777" w:rsidR="00BD49FC" w:rsidRDefault="00BD49FC" w:rsidP="000F18B4">
      <w:pPr>
        <w:shd w:val="clear" w:color="auto" w:fill="FFFFFF"/>
        <w:jc w:val="both"/>
        <w:rPr>
          <w:rFonts w:ascii="Arial" w:hAnsi="Arial" w:cs="Arial"/>
          <w:bCs/>
          <w:sz w:val="20"/>
          <w:szCs w:val="20"/>
        </w:rPr>
      </w:pPr>
    </w:p>
    <w:p w14:paraId="231C303A" w14:textId="384B3B29" w:rsidR="00BD49FC" w:rsidRDefault="00BD49FC" w:rsidP="000F18B4">
      <w:pPr>
        <w:shd w:val="clear" w:color="auto" w:fill="FFFFFF"/>
        <w:jc w:val="both"/>
        <w:rPr>
          <w:rFonts w:ascii="Arial" w:hAnsi="Arial" w:cs="Arial"/>
          <w:bCs/>
          <w:sz w:val="20"/>
          <w:szCs w:val="20"/>
        </w:rPr>
      </w:pPr>
      <w:r w:rsidRPr="00B749AF">
        <w:rPr>
          <w:rFonts w:ascii="Arial" w:hAnsi="Arial" w:cs="Arial"/>
          <w:b/>
          <w:sz w:val="20"/>
          <w:szCs w:val="20"/>
        </w:rPr>
        <w:t>Eltham</w:t>
      </w:r>
      <w:r w:rsidR="00B749AF" w:rsidRPr="00B749AF">
        <w:rPr>
          <w:rFonts w:ascii="Arial" w:hAnsi="Arial" w:cs="Arial"/>
          <w:b/>
          <w:sz w:val="20"/>
          <w:szCs w:val="20"/>
        </w:rPr>
        <w:t>.</w:t>
      </w:r>
      <w:r w:rsidR="00B749AF">
        <w:rPr>
          <w:rFonts w:ascii="Arial" w:hAnsi="Arial" w:cs="Arial"/>
          <w:bCs/>
          <w:sz w:val="20"/>
          <w:szCs w:val="20"/>
        </w:rPr>
        <w:t xml:space="preserve"> </w:t>
      </w:r>
      <w:r w:rsidR="00B749AF" w:rsidRPr="00B749AF">
        <w:rPr>
          <w:rFonts w:ascii="Arial" w:hAnsi="Arial" w:cs="Arial"/>
          <w:bCs/>
          <w:sz w:val="20"/>
          <w:szCs w:val="20"/>
        </w:rPr>
        <w:t>Hutted camp.</w:t>
      </w:r>
    </w:p>
    <w:p w14:paraId="0AE12CDD" w14:textId="77777777" w:rsidR="00BD49FC" w:rsidRPr="00836C3E" w:rsidRDefault="00BD49FC" w:rsidP="000F18B4">
      <w:pPr>
        <w:shd w:val="clear" w:color="auto" w:fill="FFFFFF"/>
        <w:jc w:val="both"/>
        <w:rPr>
          <w:rFonts w:ascii="Arial" w:hAnsi="Arial" w:cs="Arial"/>
          <w:bCs/>
          <w:sz w:val="8"/>
          <w:szCs w:val="8"/>
        </w:rPr>
      </w:pPr>
    </w:p>
    <w:p w14:paraId="7A91CD08" w14:textId="76A42141" w:rsidR="00756259" w:rsidRDefault="00BD49FC" w:rsidP="000F18B4">
      <w:pPr>
        <w:shd w:val="clear" w:color="auto" w:fill="FFFFFF"/>
        <w:jc w:val="both"/>
        <w:rPr>
          <w:rFonts w:ascii="Arial" w:hAnsi="Arial" w:cs="Arial"/>
          <w:bCs/>
          <w:sz w:val="20"/>
          <w:szCs w:val="20"/>
        </w:rPr>
      </w:pPr>
      <w:r w:rsidRPr="00836C3E">
        <w:rPr>
          <w:rFonts w:ascii="Arial" w:hAnsi="Arial" w:cs="Arial"/>
          <w:b/>
          <w:sz w:val="20"/>
          <w:szCs w:val="20"/>
        </w:rPr>
        <w:t>8/1946</w:t>
      </w:r>
      <w:r>
        <w:rPr>
          <w:rFonts w:ascii="Arial" w:hAnsi="Arial" w:cs="Arial"/>
          <w:bCs/>
          <w:sz w:val="20"/>
          <w:szCs w:val="20"/>
        </w:rPr>
        <w:t xml:space="preserve"> – Hostel leader; Ofw </w:t>
      </w:r>
      <w:r w:rsidR="00DA3315">
        <w:rPr>
          <w:rFonts w:ascii="Arial" w:hAnsi="Arial" w:cs="Arial"/>
          <w:bCs/>
          <w:sz w:val="20"/>
          <w:szCs w:val="20"/>
        </w:rPr>
        <w:t xml:space="preserve">Walter </w:t>
      </w:r>
      <w:r>
        <w:rPr>
          <w:rFonts w:ascii="Arial" w:hAnsi="Arial" w:cs="Arial"/>
          <w:bCs/>
          <w:sz w:val="20"/>
          <w:szCs w:val="20"/>
        </w:rPr>
        <w:t>Woll</w:t>
      </w:r>
      <w:r w:rsidR="00B749AF">
        <w:rPr>
          <w:rFonts w:ascii="Arial" w:hAnsi="Arial" w:cs="Arial"/>
          <w:bCs/>
          <w:sz w:val="20"/>
          <w:szCs w:val="20"/>
        </w:rPr>
        <w:t xml:space="preserve"> </w:t>
      </w:r>
      <w:r>
        <w:rPr>
          <w:rFonts w:ascii="Arial" w:hAnsi="Arial" w:cs="Arial"/>
          <w:bCs/>
          <w:sz w:val="20"/>
          <w:szCs w:val="20"/>
        </w:rPr>
        <w:t>(B+), aged 28, storeman, “</w:t>
      </w:r>
      <w:r w:rsidRPr="00BD49FC">
        <w:rPr>
          <w:rFonts w:ascii="Arial" w:hAnsi="Arial" w:cs="Arial"/>
          <w:bCs/>
          <w:i/>
          <w:iCs/>
          <w:sz w:val="20"/>
          <w:szCs w:val="20"/>
        </w:rPr>
        <w:t>quiet and reasonable type</w:t>
      </w:r>
      <w:r>
        <w:rPr>
          <w:rFonts w:ascii="Arial" w:hAnsi="Arial" w:cs="Arial"/>
          <w:bCs/>
          <w:sz w:val="20"/>
          <w:szCs w:val="20"/>
        </w:rPr>
        <w:t>.” In Hitler Youth 1936-38.</w:t>
      </w:r>
      <w:r w:rsidR="00756259">
        <w:rPr>
          <w:rFonts w:ascii="Arial" w:hAnsi="Arial" w:cs="Arial"/>
          <w:bCs/>
          <w:sz w:val="20"/>
          <w:szCs w:val="20"/>
        </w:rPr>
        <w:t xml:space="preserve"> Pows able to attend local churches.</w:t>
      </w:r>
    </w:p>
    <w:p w14:paraId="078FD406" w14:textId="77777777" w:rsidR="000626BE" w:rsidRPr="00836C3E" w:rsidRDefault="000626BE" w:rsidP="000F18B4">
      <w:pPr>
        <w:shd w:val="clear" w:color="auto" w:fill="FFFFFF"/>
        <w:jc w:val="both"/>
        <w:rPr>
          <w:rFonts w:ascii="Arial" w:hAnsi="Arial" w:cs="Arial"/>
          <w:bCs/>
          <w:sz w:val="8"/>
          <w:szCs w:val="8"/>
        </w:rPr>
      </w:pPr>
    </w:p>
    <w:p w14:paraId="4140908E" w14:textId="30B69DC8" w:rsidR="000626BE" w:rsidRDefault="00DA3315" w:rsidP="000F18B4">
      <w:pPr>
        <w:shd w:val="clear" w:color="auto" w:fill="FFFFFF"/>
        <w:jc w:val="both"/>
        <w:rPr>
          <w:rFonts w:ascii="Arial" w:hAnsi="Arial" w:cs="Arial"/>
          <w:bCs/>
          <w:sz w:val="20"/>
          <w:szCs w:val="20"/>
        </w:rPr>
      </w:pPr>
      <w:r w:rsidRPr="00836C3E">
        <w:rPr>
          <w:rFonts w:ascii="Arial" w:hAnsi="Arial" w:cs="Arial"/>
          <w:b/>
          <w:sz w:val="20"/>
          <w:szCs w:val="20"/>
        </w:rPr>
        <w:t>7</w:t>
      </w:r>
      <w:r w:rsidR="000626BE" w:rsidRPr="00836C3E">
        <w:rPr>
          <w:rFonts w:ascii="Arial" w:hAnsi="Arial" w:cs="Arial"/>
          <w:b/>
          <w:sz w:val="20"/>
          <w:szCs w:val="20"/>
        </w:rPr>
        <w:t>/1947</w:t>
      </w:r>
      <w:r w:rsidR="000626BE">
        <w:rPr>
          <w:rFonts w:ascii="Arial" w:hAnsi="Arial" w:cs="Arial"/>
          <w:bCs/>
          <w:sz w:val="20"/>
          <w:szCs w:val="20"/>
        </w:rPr>
        <w:t xml:space="preserve"> – same leader.</w:t>
      </w:r>
      <w:r w:rsidR="007E16D4" w:rsidRPr="007E16D4">
        <w:rPr>
          <w:rFonts w:ascii="Arial" w:hAnsi="Arial" w:cs="Arial"/>
          <w:bCs/>
          <w:sz w:val="20"/>
          <w:szCs w:val="20"/>
        </w:rPr>
        <w:t xml:space="preserve"> </w:t>
      </w:r>
      <w:r w:rsidR="007E16D4">
        <w:rPr>
          <w:rFonts w:ascii="Arial" w:hAnsi="Arial" w:cs="Arial"/>
          <w:bCs/>
          <w:sz w:val="20"/>
          <w:szCs w:val="20"/>
        </w:rPr>
        <w:t>No education classes.</w:t>
      </w:r>
    </w:p>
    <w:p w14:paraId="20C8AF27" w14:textId="77777777" w:rsidR="00836C3E" w:rsidRPr="00836C3E" w:rsidRDefault="00836C3E" w:rsidP="000F18B4">
      <w:pPr>
        <w:shd w:val="clear" w:color="auto" w:fill="FFFFFF"/>
        <w:jc w:val="both"/>
        <w:rPr>
          <w:rFonts w:ascii="Arial" w:hAnsi="Arial" w:cs="Arial"/>
          <w:bCs/>
          <w:sz w:val="8"/>
          <w:szCs w:val="8"/>
        </w:rPr>
      </w:pPr>
    </w:p>
    <w:tbl>
      <w:tblPr>
        <w:tblStyle w:val="TableGrid"/>
        <w:tblW w:w="5000" w:type="pct"/>
        <w:tblLook w:val="04A0" w:firstRow="1" w:lastRow="0" w:firstColumn="1" w:lastColumn="0" w:noHBand="0" w:noVBand="1"/>
      </w:tblPr>
      <w:tblGrid>
        <w:gridCol w:w="2743"/>
        <w:gridCol w:w="2530"/>
        <w:gridCol w:w="2530"/>
        <w:gridCol w:w="2530"/>
        <w:gridCol w:w="2530"/>
        <w:gridCol w:w="2527"/>
      </w:tblGrid>
      <w:tr w:rsidR="00836C3E" w14:paraId="2A561D6C" w14:textId="77777777" w:rsidTr="00FA12AD">
        <w:tc>
          <w:tcPr>
            <w:tcW w:w="891" w:type="pct"/>
          </w:tcPr>
          <w:p w14:paraId="5EABDE3B" w14:textId="77777777" w:rsidR="00836C3E" w:rsidRDefault="00836C3E" w:rsidP="00FA12AD">
            <w:pPr>
              <w:rPr>
                <w:rFonts w:ascii="Arial" w:hAnsi="Arial" w:cs="Arial"/>
                <w:sz w:val="20"/>
                <w:szCs w:val="20"/>
              </w:rPr>
            </w:pPr>
          </w:p>
        </w:tc>
        <w:tc>
          <w:tcPr>
            <w:tcW w:w="822" w:type="pct"/>
            <w:tcMar>
              <w:left w:w="28" w:type="dxa"/>
              <w:right w:w="28" w:type="dxa"/>
            </w:tcMar>
          </w:tcPr>
          <w:p w14:paraId="027962F7" w14:textId="77777777" w:rsidR="00836C3E" w:rsidRDefault="00836C3E" w:rsidP="00FA12AD">
            <w:pPr>
              <w:jc w:val="center"/>
              <w:rPr>
                <w:rFonts w:ascii="Arial" w:hAnsi="Arial" w:cs="Arial"/>
                <w:sz w:val="20"/>
                <w:szCs w:val="20"/>
              </w:rPr>
            </w:pPr>
            <w:r>
              <w:rPr>
                <w:rFonts w:ascii="Arial" w:hAnsi="Arial" w:cs="Arial"/>
                <w:sz w:val="20"/>
                <w:szCs w:val="20"/>
              </w:rPr>
              <w:t>Before 1946</w:t>
            </w:r>
          </w:p>
        </w:tc>
        <w:tc>
          <w:tcPr>
            <w:tcW w:w="822" w:type="pct"/>
            <w:tcMar>
              <w:left w:w="28" w:type="dxa"/>
              <w:right w:w="28" w:type="dxa"/>
            </w:tcMar>
          </w:tcPr>
          <w:p w14:paraId="05D655EE" w14:textId="77777777" w:rsidR="00836C3E" w:rsidRDefault="00836C3E" w:rsidP="00FA12AD">
            <w:pPr>
              <w:jc w:val="center"/>
              <w:rPr>
                <w:rFonts w:ascii="Arial" w:hAnsi="Arial" w:cs="Arial"/>
                <w:sz w:val="20"/>
                <w:szCs w:val="20"/>
              </w:rPr>
            </w:pPr>
            <w:r>
              <w:rPr>
                <w:rFonts w:ascii="Arial" w:hAnsi="Arial" w:cs="Arial"/>
                <w:sz w:val="20"/>
                <w:szCs w:val="20"/>
              </w:rPr>
              <w:t>8/1946</w:t>
            </w:r>
          </w:p>
        </w:tc>
        <w:tc>
          <w:tcPr>
            <w:tcW w:w="822" w:type="pct"/>
          </w:tcPr>
          <w:p w14:paraId="0AAB47C9" w14:textId="77777777" w:rsidR="00836C3E" w:rsidRDefault="00836C3E" w:rsidP="00FA12AD">
            <w:pPr>
              <w:jc w:val="center"/>
              <w:rPr>
                <w:rFonts w:ascii="Arial" w:hAnsi="Arial" w:cs="Arial"/>
                <w:sz w:val="20"/>
                <w:szCs w:val="20"/>
              </w:rPr>
            </w:pPr>
            <w:r>
              <w:rPr>
                <w:rFonts w:ascii="Arial" w:hAnsi="Arial" w:cs="Arial"/>
                <w:sz w:val="20"/>
                <w:szCs w:val="20"/>
              </w:rPr>
              <w:t>10/46</w:t>
            </w:r>
          </w:p>
        </w:tc>
        <w:tc>
          <w:tcPr>
            <w:tcW w:w="822" w:type="pct"/>
          </w:tcPr>
          <w:p w14:paraId="67ED9697" w14:textId="77777777" w:rsidR="00836C3E" w:rsidRDefault="00836C3E" w:rsidP="00FA12AD">
            <w:pPr>
              <w:jc w:val="center"/>
              <w:rPr>
                <w:rFonts w:ascii="Arial" w:hAnsi="Arial" w:cs="Arial"/>
                <w:sz w:val="20"/>
                <w:szCs w:val="20"/>
              </w:rPr>
            </w:pPr>
            <w:r>
              <w:rPr>
                <w:rFonts w:ascii="Arial" w:hAnsi="Arial" w:cs="Arial"/>
                <w:sz w:val="20"/>
                <w:szCs w:val="20"/>
              </w:rPr>
              <w:t>4/1947</w:t>
            </w:r>
          </w:p>
        </w:tc>
        <w:tc>
          <w:tcPr>
            <w:tcW w:w="821" w:type="pct"/>
          </w:tcPr>
          <w:p w14:paraId="20B712BA" w14:textId="77777777" w:rsidR="00836C3E" w:rsidRDefault="00836C3E" w:rsidP="00FA12AD">
            <w:pPr>
              <w:jc w:val="center"/>
              <w:rPr>
                <w:rFonts w:ascii="Arial" w:hAnsi="Arial" w:cs="Arial"/>
                <w:sz w:val="20"/>
                <w:szCs w:val="20"/>
              </w:rPr>
            </w:pPr>
            <w:r>
              <w:rPr>
                <w:rFonts w:ascii="Arial" w:hAnsi="Arial" w:cs="Arial"/>
                <w:sz w:val="20"/>
                <w:szCs w:val="20"/>
              </w:rPr>
              <w:t>7/1947</w:t>
            </w:r>
          </w:p>
        </w:tc>
      </w:tr>
      <w:tr w:rsidR="00836C3E" w14:paraId="3498E8FD" w14:textId="77777777" w:rsidTr="00FA12AD">
        <w:tc>
          <w:tcPr>
            <w:tcW w:w="891" w:type="pct"/>
          </w:tcPr>
          <w:p w14:paraId="301DE46C" w14:textId="77777777" w:rsidR="00836C3E" w:rsidRDefault="00836C3E" w:rsidP="00FA12AD">
            <w:pPr>
              <w:rPr>
                <w:rFonts w:ascii="Arial" w:hAnsi="Arial" w:cs="Arial"/>
                <w:sz w:val="20"/>
                <w:szCs w:val="20"/>
              </w:rPr>
            </w:pPr>
            <w:r>
              <w:rPr>
                <w:rFonts w:ascii="Arial" w:hAnsi="Arial" w:cs="Arial"/>
                <w:sz w:val="20"/>
                <w:szCs w:val="20"/>
              </w:rPr>
              <w:t>Eltham</w:t>
            </w:r>
          </w:p>
        </w:tc>
        <w:tc>
          <w:tcPr>
            <w:tcW w:w="822" w:type="pct"/>
            <w:shd w:val="clear" w:color="auto" w:fill="FFF2CC" w:themeFill="accent4" w:themeFillTint="33"/>
          </w:tcPr>
          <w:p w14:paraId="05D0BFEE" w14:textId="77777777" w:rsidR="00836C3E" w:rsidRDefault="00836C3E" w:rsidP="00FA12AD">
            <w:pPr>
              <w:jc w:val="center"/>
              <w:rPr>
                <w:rFonts w:ascii="Arial" w:hAnsi="Arial" w:cs="Arial"/>
                <w:sz w:val="20"/>
                <w:szCs w:val="20"/>
              </w:rPr>
            </w:pPr>
          </w:p>
        </w:tc>
        <w:tc>
          <w:tcPr>
            <w:tcW w:w="822" w:type="pct"/>
            <w:shd w:val="clear" w:color="auto" w:fill="E2EFD9" w:themeFill="accent6" w:themeFillTint="33"/>
          </w:tcPr>
          <w:p w14:paraId="345FC5E2" w14:textId="77777777" w:rsidR="00836C3E" w:rsidRDefault="00836C3E" w:rsidP="00FA12AD">
            <w:pPr>
              <w:jc w:val="center"/>
              <w:rPr>
                <w:rFonts w:ascii="Arial" w:hAnsi="Arial" w:cs="Arial"/>
                <w:sz w:val="20"/>
                <w:szCs w:val="20"/>
              </w:rPr>
            </w:pPr>
            <w:r>
              <w:rPr>
                <w:rFonts w:ascii="Arial" w:hAnsi="Arial" w:cs="Arial"/>
                <w:sz w:val="20"/>
                <w:szCs w:val="20"/>
              </w:rPr>
              <w:t>68</w:t>
            </w:r>
          </w:p>
        </w:tc>
        <w:tc>
          <w:tcPr>
            <w:tcW w:w="822" w:type="pct"/>
            <w:shd w:val="clear" w:color="auto" w:fill="E2EFD9" w:themeFill="accent6" w:themeFillTint="33"/>
          </w:tcPr>
          <w:p w14:paraId="59374053" w14:textId="77777777" w:rsidR="00836C3E" w:rsidRDefault="00836C3E" w:rsidP="00FA12AD">
            <w:pPr>
              <w:jc w:val="center"/>
              <w:rPr>
                <w:rFonts w:ascii="Arial" w:hAnsi="Arial" w:cs="Arial"/>
                <w:sz w:val="20"/>
                <w:szCs w:val="20"/>
              </w:rPr>
            </w:pPr>
            <w:r>
              <w:rPr>
                <w:rFonts w:ascii="Arial" w:hAnsi="Arial" w:cs="Arial"/>
                <w:sz w:val="20"/>
                <w:szCs w:val="20"/>
              </w:rPr>
              <w:t>69</w:t>
            </w:r>
          </w:p>
        </w:tc>
        <w:tc>
          <w:tcPr>
            <w:tcW w:w="822" w:type="pct"/>
            <w:shd w:val="clear" w:color="auto" w:fill="E2EFD9" w:themeFill="accent6" w:themeFillTint="33"/>
          </w:tcPr>
          <w:p w14:paraId="37AB8619" w14:textId="77777777" w:rsidR="00836C3E" w:rsidRDefault="00836C3E" w:rsidP="00FA12AD">
            <w:pPr>
              <w:jc w:val="center"/>
              <w:rPr>
                <w:rFonts w:ascii="Arial" w:hAnsi="Arial" w:cs="Arial"/>
                <w:sz w:val="20"/>
                <w:szCs w:val="20"/>
              </w:rPr>
            </w:pPr>
            <w:r>
              <w:rPr>
                <w:rFonts w:ascii="Arial" w:hAnsi="Arial" w:cs="Arial"/>
                <w:sz w:val="20"/>
                <w:szCs w:val="20"/>
              </w:rPr>
              <w:t>57</w:t>
            </w:r>
          </w:p>
        </w:tc>
        <w:tc>
          <w:tcPr>
            <w:tcW w:w="821" w:type="pct"/>
            <w:shd w:val="clear" w:color="auto" w:fill="E2EFD9" w:themeFill="accent6" w:themeFillTint="33"/>
          </w:tcPr>
          <w:p w14:paraId="4A442DAB" w14:textId="77777777" w:rsidR="00836C3E" w:rsidRDefault="00836C3E" w:rsidP="00FA12AD">
            <w:pPr>
              <w:jc w:val="center"/>
              <w:rPr>
                <w:rFonts w:ascii="Arial" w:hAnsi="Arial" w:cs="Arial"/>
                <w:sz w:val="20"/>
                <w:szCs w:val="20"/>
              </w:rPr>
            </w:pPr>
            <w:r>
              <w:rPr>
                <w:rFonts w:ascii="Arial" w:hAnsi="Arial" w:cs="Arial"/>
                <w:sz w:val="20"/>
                <w:szCs w:val="20"/>
              </w:rPr>
              <w:t>70</w:t>
            </w:r>
          </w:p>
        </w:tc>
      </w:tr>
    </w:tbl>
    <w:p w14:paraId="2C47EF16" w14:textId="77777777" w:rsidR="00836C3E" w:rsidRDefault="00836C3E" w:rsidP="000F18B4">
      <w:pPr>
        <w:shd w:val="clear" w:color="auto" w:fill="FFFFFF"/>
        <w:jc w:val="both"/>
        <w:rPr>
          <w:rFonts w:ascii="Arial" w:hAnsi="Arial" w:cs="Arial"/>
          <w:bCs/>
          <w:sz w:val="20"/>
          <w:szCs w:val="20"/>
        </w:rPr>
      </w:pPr>
    </w:p>
    <w:p w14:paraId="23CFDB6B" w14:textId="77777777" w:rsidR="00BD49FC" w:rsidRDefault="00BD49FC" w:rsidP="000F18B4">
      <w:pPr>
        <w:shd w:val="clear" w:color="auto" w:fill="FFFFFF"/>
        <w:jc w:val="both"/>
        <w:rPr>
          <w:rFonts w:ascii="Arial" w:hAnsi="Arial" w:cs="Arial"/>
          <w:bCs/>
          <w:sz w:val="20"/>
          <w:szCs w:val="20"/>
        </w:rPr>
      </w:pPr>
    </w:p>
    <w:p w14:paraId="70CDD3A6" w14:textId="4A9DED77" w:rsidR="00BD49FC" w:rsidRPr="000F18B4" w:rsidRDefault="00BD49FC" w:rsidP="000F18B4">
      <w:pPr>
        <w:shd w:val="clear" w:color="auto" w:fill="FFFFFF"/>
        <w:jc w:val="both"/>
        <w:rPr>
          <w:rFonts w:ascii="Arial" w:hAnsi="Arial" w:cs="Arial"/>
          <w:bCs/>
          <w:sz w:val="20"/>
          <w:szCs w:val="20"/>
        </w:rPr>
      </w:pPr>
    </w:p>
    <w:sectPr w:rsidR="00BD49FC" w:rsidRPr="000F18B4" w:rsidSect="000F18B4">
      <w:footerReference w:type="default" r:id="rId13"/>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1C9AC" w14:textId="77777777" w:rsidR="0002325C" w:rsidRDefault="0002325C" w:rsidP="00152508">
      <w:r>
        <w:separator/>
      </w:r>
    </w:p>
  </w:endnote>
  <w:endnote w:type="continuationSeparator" w:id="0">
    <w:p w14:paraId="436C8088" w14:textId="77777777" w:rsidR="0002325C" w:rsidRDefault="0002325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A82506" w:rsidRDefault="00A8250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82506" w:rsidRDefault="00A8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55B0" w14:textId="77777777" w:rsidR="0002325C" w:rsidRDefault="0002325C" w:rsidP="00152508">
      <w:r>
        <w:separator/>
      </w:r>
    </w:p>
  </w:footnote>
  <w:footnote w:type="continuationSeparator" w:id="0">
    <w:p w14:paraId="1323E00E" w14:textId="77777777" w:rsidR="0002325C" w:rsidRDefault="0002325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3"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6"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217EF"/>
    <w:multiLevelType w:val="hybridMultilevel"/>
    <w:tmpl w:val="86EC8172"/>
    <w:lvl w:ilvl="0" w:tplc="F6F00210">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63DF8"/>
    <w:multiLevelType w:val="multilevel"/>
    <w:tmpl w:val="41A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603760">
    <w:abstractNumId w:val="8"/>
  </w:num>
  <w:num w:numId="2" w16cid:durableId="1320881911">
    <w:abstractNumId w:val="4"/>
  </w:num>
  <w:num w:numId="3" w16cid:durableId="1246840324">
    <w:abstractNumId w:val="11"/>
  </w:num>
  <w:num w:numId="4" w16cid:durableId="1727994794">
    <w:abstractNumId w:val="18"/>
  </w:num>
  <w:num w:numId="5" w16cid:durableId="663437167">
    <w:abstractNumId w:val="7"/>
  </w:num>
  <w:num w:numId="6" w16cid:durableId="516696292">
    <w:abstractNumId w:val="16"/>
  </w:num>
  <w:num w:numId="7" w16cid:durableId="1158495609">
    <w:abstractNumId w:val="6"/>
  </w:num>
  <w:num w:numId="8" w16cid:durableId="1671251099">
    <w:abstractNumId w:val="15"/>
  </w:num>
  <w:num w:numId="9" w16cid:durableId="90011534">
    <w:abstractNumId w:val="12"/>
  </w:num>
  <w:num w:numId="10" w16cid:durableId="2120445185">
    <w:abstractNumId w:val="17"/>
  </w:num>
  <w:num w:numId="11" w16cid:durableId="1599950299">
    <w:abstractNumId w:val="21"/>
  </w:num>
  <w:num w:numId="12" w16cid:durableId="2063939339">
    <w:abstractNumId w:val="20"/>
  </w:num>
  <w:num w:numId="13" w16cid:durableId="1525165949">
    <w:abstractNumId w:val="2"/>
  </w:num>
  <w:num w:numId="14" w16cid:durableId="1335500086">
    <w:abstractNumId w:val="1"/>
  </w:num>
  <w:num w:numId="15" w16cid:durableId="581061976">
    <w:abstractNumId w:val="0"/>
  </w:num>
  <w:num w:numId="16" w16cid:durableId="988509776">
    <w:abstractNumId w:val="14"/>
  </w:num>
  <w:num w:numId="17" w16cid:durableId="2050908430">
    <w:abstractNumId w:val="24"/>
  </w:num>
  <w:num w:numId="18" w16cid:durableId="1535801974">
    <w:abstractNumId w:val="3"/>
  </w:num>
  <w:num w:numId="19" w16cid:durableId="1928462823">
    <w:abstractNumId w:val="23"/>
  </w:num>
  <w:num w:numId="20" w16cid:durableId="105197046">
    <w:abstractNumId w:val="5"/>
  </w:num>
  <w:num w:numId="21" w16cid:durableId="68694412">
    <w:abstractNumId w:val="9"/>
  </w:num>
  <w:num w:numId="22" w16cid:durableId="404181261">
    <w:abstractNumId w:val="10"/>
  </w:num>
  <w:num w:numId="23" w16cid:durableId="2110470343">
    <w:abstractNumId w:val="13"/>
  </w:num>
  <w:num w:numId="24" w16cid:durableId="1706978479">
    <w:abstractNumId w:val="22"/>
  </w:num>
  <w:num w:numId="25" w16cid:durableId="6106659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05A"/>
    <w:rsid w:val="00006F50"/>
    <w:rsid w:val="00007462"/>
    <w:rsid w:val="00011930"/>
    <w:rsid w:val="00011F9A"/>
    <w:rsid w:val="0001689F"/>
    <w:rsid w:val="0002301D"/>
    <w:rsid w:val="0002325C"/>
    <w:rsid w:val="0003003E"/>
    <w:rsid w:val="00031B6C"/>
    <w:rsid w:val="00041F70"/>
    <w:rsid w:val="0004386A"/>
    <w:rsid w:val="00045E2B"/>
    <w:rsid w:val="000478A8"/>
    <w:rsid w:val="00050F0B"/>
    <w:rsid w:val="000511DF"/>
    <w:rsid w:val="00054179"/>
    <w:rsid w:val="000626BE"/>
    <w:rsid w:val="00066FDD"/>
    <w:rsid w:val="00077ACE"/>
    <w:rsid w:val="00081903"/>
    <w:rsid w:val="00087703"/>
    <w:rsid w:val="0009105E"/>
    <w:rsid w:val="00091B2A"/>
    <w:rsid w:val="00097ACA"/>
    <w:rsid w:val="000A255B"/>
    <w:rsid w:val="000A2A73"/>
    <w:rsid w:val="000A368A"/>
    <w:rsid w:val="000B2C33"/>
    <w:rsid w:val="000B4F92"/>
    <w:rsid w:val="000B79B1"/>
    <w:rsid w:val="000C01AA"/>
    <w:rsid w:val="000C1CC3"/>
    <w:rsid w:val="000D23FD"/>
    <w:rsid w:val="000D532D"/>
    <w:rsid w:val="000D7F36"/>
    <w:rsid w:val="000E29F7"/>
    <w:rsid w:val="000E4F89"/>
    <w:rsid w:val="000F18B4"/>
    <w:rsid w:val="000F5953"/>
    <w:rsid w:val="000F74B9"/>
    <w:rsid w:val="001022A0"/>
    <w:rsid w:val="00102EA3"/>
    <w:rsid w:val="001036CA"/>
    <w:rsid w:val="00105BB9"/>
    <w:rsid w:val="00112E02"/>
    <w:rsid w:val="0011791C"/>
    <w:rsid w:val="00131EF7"/>
    <w:rsid w:val="00132843"/>
    <w:rsid w:val="00132B03"/>
    <w:rsid w:val="00142ECF"/>
    <w:rsid w:val="00145051"/>
    <w:rsid w:val="00150A00"/>
    <w:rsid w:val="0015119B"/>
    <w:rsid w:val="00152508"/>
    <w:rsid w:val="00155D49"/>
    <w:rsid w:val="00155E32"/>
    <w:rsid w:val="00164ACF"/>
    <w:rsid w:val="0017506A"/>
    <w:rsid w:val="001766CA"/>
    <w:rsid w:val="001817DD"/>
    <w:rsid w:val="00183101"/>
    <w:rsid w:val="00183FD1"/>
    <w:rsid w:val="001847F5"/>
    <w:rsid w:val="00184889"/>
    <w:rsid w:val="00190546"/>
    <w:rsid w:val="00191938"/>
    <w:rsid w:val="001A0193"/>
    <w:rsid w:val="001A43BB"/>
    <w:rsid w:val="001B7318"/>
    <w:rsid w:val="001C05A6"/>
    <w:rsid w:val="001C1D43"/>
    <w:rsid w:val="001C28DC"/>
    <w:rsid w:val="001D3519"/>
    <w:rsid w:val="001D4F50"/>
    <w:rsid w:val="001D750F"/>
    <w:rsid w:val="001E007C"/>
    <w:rsid w:val="001E626B"/>
    <w:rsid w:val="001F571E"/>
    <w:rsid w:val="00210F2F"/>
    <w:rsid w:val="00221188"/>
    <w:rsid w:val="00230F5C"/>
    <w:rsid w:val="00231C29"/>
    <w:rsid w:val="002346CA"/>
    <w:rsid w:val="002357C0"/>
    <w:rsid w:val="00243F68"/>
    <w:rsid w:val="00251860"/>
    <w:rsid w:val="0025197B"/>
    <w:rsid w:val="002541C3"/>
    <w:rsid w:val="0025438D"/>
    <w:rsid w:val="00256D13"/>
    <w:rsid w:val="00256D8D"/>
    <w:rsid w:val="00274C1A"/>
    <w:rsid w:val="00274C72"/>
    <w:rsid w:val="0028176E"/>
    <w:rsid w:val="00281CAC"/>
    <w:rsid w:val="002915B6"/>
    <w:rsid w:val="002948A3"/>
    <w:rsid w:val="00296965"/>
    <w:rsid w:val="00297582"/>
    <w:rsid w:val="002A4CFF"/>
    <w:rsid w:val="002A57E5"/>
    <w:rsid w:val="002B1C28"/>
    <w:rsid w:val="002B2904"/>
    <w:rsid w:val="002B788C"/>
    <w:rsid w:val="002C465A"/>
    <w:rsid w:val="002D499C"/>
    <w:rsid w:val="002D55CE"/>
    <w:rsid w:val="002D6C22"/>
    <w:rsid w:val="002D6FD2"/>
    <w:rsid w:val="002D78FE"/>
    <w:rsid w:val="002E0234"/>
    <w:rsid w:val="002E0E0F"/>
    <w:rsid w:val="002E3024"/>
    <w:rsid w:val="002E3D66"/>
    <w:rsid w:val="002F1155"/>
    <w:rsid w:val="002F43A9"/>
    <w:rsid w:val="002F57A3"/>
    <w:rsid w:val="003022D4"/>
    <w:rsid w:val="00304E0A"/>
    <w:rsid w:val="00305F3F"/>
    <w:rsid w:val="003066D9"/>
    <w:rsid w:val="003135E5"/>
    <w:rsid w:val="00330802"/>
    <w:rsid w:val="003334A9"/>
    <w:rsid w:val="00334080"/>
    <w:rsid w:val="003415F5"/>
    <w:rsid w:val="003420E4"/>
    <w:rsid w:val="00342C1B"/>
    <w:rsid w:val="00351227"/>
    <w:rsid w:val="00351DEB"/>
    <w:rsid w:val="003544C5"/>
    <w:rsid w:val="003607FD"/>
    <w:rsid w:val="00362B31"/>
    <w:rsid w:val="00365973"/>
    <w:rsid w:val="00372F00"/>
    <w:rsid w:val="00383C9F"/>
    <w:rsid w:val="00385BC3"/>
    <w:rsid w:val="00385D38"/>
    <w:rsid w:val="003A35C3"/>
    <w:rsid w:val="003B3258"/>
    <w:rsid w:val="003C1AC0"/>
    <w:rsid w:val="003C3193"/>
    <w:rsid w:val="003C46AD"/>
    <w:rsid w:val="003C4F55"/>
    <w:rsid w:val="003D18A2"/>
    <w:rsid w:val="003D31D2"/>
    <w:rsid w:val="003D32DF"/>
    <w:rsid w:val="003D342E"/>
    <w:rsid w:val="003D5310"/>
    <w:rsid w:val="003D6322"/>
    <w:rsid w:val="003E1C9B"/>
    <w:rsid w:val="003E368C"/>
    <w:rsid w:val="003F00E0"/>
    <w:rsid w:val="003F164E"/>
    <w:rsid w:val="00404350"/>
    <w:rsid w:val="00406727"/>
    <w:rsid w:val="004070F5"/>
    <w:rsid w:val="00410946"/>
    <w:rsid w:val="00410F9E"/>
    <w:rsid w:val="00413FDF"/>
    <w:rsid w:val="00417117"/>
    <w:rsid w:val="00422111"/>
    <w:rsid w:val="00425675"/>
    <w:rsid w:val="004273C6"/>
    <w:rsid w:val="004330FC"/>
    <w:rsid w:val="00435DF4"/>
    <w:rsid w:val="004361B0"/>
    <w:rsid w:val="00447EE3"/>
    <w:rsid w:val="0045209A"/>
    <w:rsid w:val="00452BBD"/>
    <w:rsid w:val="004552E9"/>
    <w:rsid w:val="00456ECD"/>
    <w:rsid w:val="00460F72"/>
    <w:rsid w:val="00463755"/>
    <w:rsid w:val="004644CA"/>
    <w:rsid w:val="004667CB"/>
    <w:rsid w:val="00472D1F"/>
    <w:rsid w:val="004737AB"/>
    <w:rsid w:val="00486EF1"/>
    <w:rsid w:val="004948AD"/>
    <w:rsid w:val="0049792A"/>
    <w:rsid w:val="004A5553"/>
    <w:rsid w:val="004B172B"/>
    <w:rsid w:val="004B2E7C"/>
    <w:rsid w:val="004B4AAD"/>
    <w:rsid w:val="004C3E23"/>
    <w:rsid w:val="004D66A8"/>
    <w:rsid w:val="004D6E5B"/>
    <w:rsid w:val="004E0D28"/>
    <w:rsid w:val="004E26C3"/>
    <w:rsid w:val="004E632B"/>
    <w:rsid w:val="004F115F"/>
    <w:rsid w:val="004F1ED5"/>
    <w:rsid w:val="004F48C1"/>
    <w:rsid w:val="004F6452"/>
    <w:rsid w:val="004F76EA"/>
    <w:rsid w:val="00522DD3"/>
    <w:rsid w:val="005234D4"/>
    <w:rsid w:val="005255C5"/>
    <w:rsid w:val="0052644C"/>
    <w:rsid w:val="00535DC1"/>
    <w:rsid w:val="005451F8"/>
    <w:rsid w:val="00546F1C"/>
    <w:rsid w:val="00550A92"/>
    <w:rsid w:val="005511E4"/>
    <w:rsid w:val="005515E7"/>
    <w:rsid w:val="00552098"/>
    <w:rsid w:val="00552DE6"/>
    <w:rsid w:val="00553F77"/>
    <w:rsid w:val="00554C2A"/>
    <w:rsid w:val="00554C37"/>
    <w:rsid w:val="00555B5F"/>
    <w:rsid w:val="005623CC"/>
    <w:rsid w:val="00563076"/>
    <w:rsid w:val="00570840"/>
    <w:rsid w:val="00586AC1"/>
    <w:rsid w:val="00586B26"/>
    <w:rsid w:val="00591D9B"/>
    <w:rsid w:val="00592703"/>
    <w:rsid w:val="00592B89"/>
    <w:rsid w:val="005A0131"/>
    <w:rsid w:val="005A26F2"/>
    <w:rsid w:val="005A44E4"/>
    <w:rsid w:val="005C2D5F"/>
    <w:rsid w:val="005C72F4"/>
    <w:rsid w:val="005D6BB6"/>
    <w:rsid w:val="005E4B15"/>
    <w:rsid w:val="005E7C30"/>
    <w:rsid w:val="005F3FBF"/>
    <w:rsid w:val="0060333A"/>
    <w:rsid w:val="006037ED"/>
    <w:rsid w:val="0061769B"/>
    <w:rsid w:val="006236C6"/>
    <w:rsid w:val="00630E07"/>
    <w:rsid w:val="006361C8"/>
    <w:rsid w:val="006439AE"/>
    <w:rsid w:val="006503F0"/>
    <w:rsid w:val="00651D01"/>
    <w:rsid w:val="00653DED"/>
    <w:rsid w:val="00657A16"/>
    <w:rsid w:val="00664007"/>
    <w:rsid w:val="00670E86"/>
    <w:rsid w:val="0067230D"/>
    <w:rsid w:val="00673CFB"/>
    <w:rsid w:val="0067487E"/>
    <w:rsid w:val="00677952"/>
    <w:rsid w:val="00677A82"/>
    <w:rsid w:val="006811FD"/>
    <w:rsid w:val="006912F7"/>
    <w:rsid w:val="00695B57"/>
    <w:rsid w:val="006A3F8F"/>
    <w:rsid w:val="006A62CF"/>
    <w:rsid w:val="006A767C"/>
    <w:rsid w:val="006B4580"/>
    <w:rsid w:val="006C3489"/>
    <w:rsid w:val="006C4A37"/>
    <w:rsid w:val="006D13D4"/>
    <w:rsid w:val="006E4CA4"/>
    <w:rsid w:val="006E6714"/>
    <w:rsid w:val="006F0343"/>
    <w:rsid w:val="006F4976"/>
    <w:rsid w:val="00700179"/>
    <w:rsid w:val="00706555"/>
    <w:rsid w:val="00710C6D"/>
    <w:rsid w:val="00713EA3"/>
    <w:rsid w:val="00722F93"/>
    <w:rsid w:val="0072390B"/>
    <w:rsid w:val="00726B31"/>
    <w:rsid w:val="00734841"/>
    <w:rsid w:val="00751A65"/>
    <w:rsid w:val="00755517"/>
    <w:rsid w:val="00756259"/>
    <w:rsid w:val="0076327B"/>
    <w:rsid w:val="00770DEE"/>
    <w:rsid w:val="00776E19"/>
    <w:rsid w:val="00781C4D"/>
    <w:rsid w:val="00787434"/>
    <w:rsid w:val="007920D5"/>
    <w:rsid w:val="00793D92"/>
    <w:rsid w:val="00795C70"/>
    <w:rsid w:val="00795C79"/>
    <w:rsid w:val="007A20C5"/>
    <w:rsid w:val="007A248D"/>
    <w:rsid w:val="007A7653"/>
    <w:rsid w:val="007B1928"/>
    <w:rsid w:val="007C4147"/>
    <w:rsid w:val="007D206C"/>
    <w:rsid w:val="007D2920"/>
    <w:rsid w:val="007E16D4"/>
    <w:rsid w:val="007E5B74"/>
    <w:rsid w:val="007F3006"/>
    <w:rsid w:val="007F4F61"/>
    <w:rsid w:val="00804991"/>
    <w:rsid w:val="00806022"/>
    <w:rsid w:val="0081274C"/>
    <w:rsid w:val="00812BD9"/>
    <w:rsid w:val="00814B32"/>
    <w:rsid w:val="008242ED"/>
    <w:rsid w:val="00824F6B"/>
    <w:rsid w:val="00827714"/>
    <w:rsid w:val="00836C3E"/>
    <w:rsid w:val="008377D0"/>
    <w:rsid w:val="008401A5"/>
    <w:rsid w:val="0084283B"/>
    <w:rsid w:val="008428E7"/>
    <w:rsid w:val="00846A4B"/>
    <w:rsid w:val="00847621"/>
    <w:rsid w:val="0085388D"/>
    <w:rsid w:val="008549F1"/>
    <w:rsid w:val="008604CC"/>
    <w:rsid w:val="00861531"/>
    <w:rsid w:val="00861AC7"/>
    <w:rsid w:val="00861EF6"/>
    <w:rsid w:val="00865D90"/>
    <w:rsid w:val="008912F8"/>
    <w:rsid w:val="00893A0A"/>
    <w:rsid w:val="00896023"/>
    <w:rsid w:val="008A50ED"/>
    <w:rsid w:val="008B1D4D"/>
    <w:rsid w:val="008B2964"/>
    <w:rsid w:val="008B2F73"/>
    <w:rsid w:val="008C0005"/>
    <w:rsid w:val="008C35DE"/>
    <w:rsid w:val="008C710B"/>
    <w:rsid w:val="008D696A"/>
    <w:rsid w:val="008E03F0"/>
    <w:rsid w:val="008E23EF"/>
    <w:rsid w:val="008E6E9E"/>
    <w:rsid w:val="008F3871"/>
    <w:rsid w:val="008F42E2"/>
    <w:rsid w:val="008F6149"/>
    <w:rsid w:val="008F6D36"/>
    <w:rsid w:val="008F7E37"/>
    <w:rsid w:val="00910540"/>
    <w:rsid w:val="009176F3"/>
    <w:rsid w:val="00921EC2"/>
    <w:rsid w:val="00933A30"/>
    <w:rsid w:val="0093758F"/>
    <w:rsid w:val="009401F5"/>
    <w:rsid w:val="00947CDD"/>
    <w:rsid w:val="009528DC"/>
    <w:rsid w:val="0095669A"/>
    <w:rsid w:val="009577F7"/>
    <w:rsid w:val="00974E4F"/>
    <w:rsid w:val="00981399"/>
    <w:rsid w:val="00982311"/>
    <w:rsid w:val="009847C2"/>
    <w:rsid w:val="00985C91"/>
    <w:rsid w:val="009877C7"/>
    <w:rsid w:val="00991DD8"/>
    <w:rsid w:val="00995132"/>
    <w:rsid w:val="00995DC4"/>
    <w:rsid w:val="00997FB0"/>
    <w:rsid w:val="009A04E0"/>
    <w:rsid w:val="009B1434"/>
    <w:rsid w:val="009B453B"/>
    <w:rsid w:val="009C5C4D"/>
    <w:rsid w:val="009C6B3E"/>
    <w:rsid w:val="009C7754"/>
    <w:rsid w:val="009D0874"/>
    <w:rsid w:val="009D2587"/>
    <w:rsid w:val="009D46B7"/>
    <w:rsid w:val="009D4B40"/>
    <w:rsid w:val="009D4D2E"/>
    <w:rsid w:val="009D7AEC"/>
    <w:rsid w:val="009E076D"/>
    <w:rsid w:val="009E558B"/>
    <w:rsid w:val="009E567E"/>
    <w:rsid w:val="009F1AB8"/>
    <w:rsid w:val="009F7AE9"/>
    <w:rsid w:val="00A01972"/>
    <w:rsid w:val="00A109C6"/>
    <w:rsid w:val="00A1195C"/>
    <w:rsid w:val="00A134C5"/>
    <w:rsid w:val="00A22447"/>
    <w:rsid w:val="00A257AB"/>
    <w:rsid w:val="00A40951"/>
    <w:rsid w:val="00A41D05"/>
    <w:rsid w:val="00A54394"/>
    <w:rsid w:val="00A5616A"/>
    <w:rsid w:val="00A64806"/>
    <w:rsid w:val="00A730F7"/>
    <w:rsid w:val="00A74EA8"/>
    <w:rsid w:val="00A76C48"/>
    <w:rsid w:val="00A76FBE"/>
    <w:rsid w:val="00A82506"/>
    <w:rsid w:val="00A840E9"/>
    <w:rsid w:val="00A90633"/>
    <w:rsid w:val="00A91610"/>
    <w:rsid w:val="00A93691"/>
    <w:rsid w:val="00A959E5"/>
    <w:rsid w:val="00A96950"/>
    <w:rsid w:val="00AA40E2"/>
    <w:rsid w:val="00AB3CC3"/>
    <w:rsid w:val="00AB4A31"/>
    <w:rsid w:val="00AB4E7C"/>
    <w:rsid w:val="00AB5FE4"/>
    <w:rsid w:val="00AC7A7C"/>
    <w:rsid w:val="00AD0211"/>
    <w:rsid w:val="00AD0A1A"/>
    <w:rsid w:val="00AD523D"/>
    <w:rsid w:val="00AD548B"/>
    <w:rsid w:val="00AE7946"/>
    <w:rsid w:val="00AE7CC9"/>
    <w:rsid w:val="00AF1342"/>
    <w:rsid w:val="00AF2ED4"/>
    <w:rsid w:val="00AF610F"/>
    <w:rsid w:val="00AF7157"/>
    <w:rsid w:val="00B00E5D"/>
    <w:rsid w:val="00B027BA"/>
    <w:rsid w:val="00B04F3A"/>
    <w:rsid w:val="00B06146"/>
    <w:rsid w:val="00B17535"/>
    <w:rsid w:val="00B21A34"/>
    <w:rsid w:val="00B21E43"/>
    <w:rsid w:val="00B235F6"/>
    <w:rsid w:val="00B241F1"/>
    <w:rsid w:val="00B24666"/>
    <w:rsid w:val="00B31C97"/>
    <w:rsid w:val="00B32AA8"/>
    <w:rsid w:val="00B33964"/>
    <w:rsid w:val="00B43349"/>
    <w:rsid w:val="00B44484"/>
    <w:rsid w:val="00B473B5"/>
    <w:rsid w:val="00B50F06"/>
    <w:rsid w:val="00B50FA2"/>
    <w:rsid w:val="00B54743"/>
    <w:rsid w:val="00B56535"/>
    <w:rsid w:val="00B57753"/>
    <w:rsid w:val="00B60513"/>
    <w:rsid w:val="00B72088"/>
    <w:rsid w:val="00B729D3"/>
    <w:rsid w:val="00B749AF"/>
    <w:rsid w:val="00B80631"/>
    <w:rsid w:val="00B811EB"/>
    <w:rsid w:val="00B82BC8"/>
    <w:rsid w:val="00B85270"/>
    <w:rsid w:val="00B90A57"/>
    <w:rsid w:val="00B93AB1"/>
    <w:rsid w:val="00B95508"/>
    <w:rsid w:val="00BA2F9F"/>
    <w:rsid w:val="00BA661F"/>
    <w:rsid w:val="00BA719E"/>
    <w:rsid w:val="00BB0F6A"/>
    <w:rsid w:val="00BB4C32"/>
    <w:rsid w:val="00BB54C6"/>
    <w:rsid w:val="00BC026C"/>
    <w:rsid w:val="00BC13F8"/>
    <w:rsid w:val="00BC1694"/>
    <w:rsid w:val="00BC57A8"/>
    <w:rsid w:val="00BD0EC9"/>
    <w:rsid w:val="00BD49FC"/>
    <w:rsid w:val="00BD577D"/>
    <w:rsid w:val="00BD6993"/>
    <w:rsid w:val="00BD6CE4"/>
    <w:rsid w:val="00BD6EB9"/>
    <w:rsid w:val="00BE501B"/>
    <w:rsid w:val="00BE616E"/>
    <w:rsid w:val="00BF18F1"/>
    <w:rsid w:val="00BF6088"/>
    <w:rsid w:val="00BF6906"/>
    <w:rsid w:val="00C15BBC"/>
    <w:rsid w:val="00C2241A"/>
    <w:rsid w:val="00C302B9"/>
    <w:rsid w:val="00C376F1"/>
    <w:rsid w:val="00C64BA3"/>
    <w:rsid w:val="00C75737"/>
    <w:rsid w:val="00C8363E"/>
    <w:rsid w:val="00C83699"/>
    <w:rsid w:val="00C85744"/>
    <w:rsid w:val="00C87FA3"/>
    <w:rsid w:val="00C90FC2"/>
    <w:rsid w:val="00C962E7"/>
    <w:rsid w:val="00C965F4"/>
    <w:rsid w:val="00CB009B"/>
    <w:rsid w:val="00CB0C96"/>
    <w:rsid w:val="00CB3D89"/>
    <w:rsid w:val="00CB451F"/>
    <w:rsid w:val="00CC267E"/>
    <w:rsid w:val="00CC3AAC"/>
    <w:rsid w:val="00CC3E17"/>
    <w:rsid w:val="00CC6B86"/>
    <w:rsid w:val="00CC6EB9"/>
    <w:rsid w:val="00CD37F3"/>
    <w:rsid w:val="00CD55A9"/>
    <w:rsid w:val="00CD654A"/>
    <w:rsid w:val="00CD6FA8"/>
    <w:rsid w:val="00CE4778"/>
    <w:rsid w:val="00CE556F"/>
    <w:rsid w:val="00CE563B"/>
    <w:rsid w:val="00CE6DAC"/>
    <w:rsid w:val="00CF29DC"/>
    <w:rsid w:val="00CF30F6"/>
    <w:rsid w:val="00CF53F8"/>
    <w:rsid w:val="00CF561D"/>
    <w:rsid w:val="00CF712B"/>
    <w:rsid w:val="00D01401"/>
    <w:rsid w:val="00D02B9F"/>
    <w:rsid w:val="00D04A2B"/>
    <w:rsid w:val="00D04AEA"/>
    <w:rsid w:val="00D0618B"/>
    <w:rsid w:val="00D07650"/>
    <w:rsid w:val="00D16F33"/>
    <w:rsid w:val="00D175A9"/>
    <w:rsid w:val="00D220F3"/>
    <w:rsid w:val="00D228C9"/>
    <w:rsid w:val="00D24273"/>
    <w:rsid w:val="00D26DC0"/>
    <w:rsid w:val="00D34612"/>
    <w:rsid w:val="00D34876"/>
    <w:rsid w:val="00D36399"/>
    <w:rsid w:val="00D407F5"/>
    <w:rsid w:val="00D63EFE"/>
    <w:rsid w:val="00D6547A"/>
    <w:rsid w:val="00D65D81"/>
    <w:rsid w:val="00D72291"/>
    <w:rsid w:val="00D73A16"/>
    <w:rsid w:val="00D86218"/>
    <w:rsid w:val="00D971F8"/>
    <w:rsid w:val="00D9731F"/>
    <w:rsid w:val="00DA3315"/>
    <w:rsid w:val="00DA7EE3"/>
    <w:rsid w:val="00DB440B"/>
    <w:rsid w:val="00DB54EE"/>
    <w:rsid w:val="00DB57C0"/>
    <w:rsid w:val="00DC2057"/>
    <w:rsid w:val="00DD08B0"/>
    <w:rsid w:val="00DD16E0"/>
    <w:rsid w:val="00DD3446"/>
    <w:rsid w:val="00DD7F46"/>
    <w:rsid w:val="00DE4712"/>
    <w:rsid w:val="00DF06AD"/>
    <w:rsid w:val="00DF4383"/>
    <w:rsid w:val="00DF72CF"/>
    <w:rsid w:val="00E000E0"/>
    <w:rsid w:val="00E00620"/>
    <w:rsid w:val="00E00D29"/>
    <w:rsid w:val="00E028AE"/>
    <w:rsid w:val="00E033B3"/>
    <w:rsid w:val="00E16877"/>
    <w:rsid w:val="00E206DF"/>
    <w:rsid w:val="00E20D33"/>
    <w:rsid w:val="00E53610"/>
    <w:rsid w:val="00E64A5B"/>
    <w:rsid w:val="00E66E68"/>
    <w:rsid w:val="00E6742F"/>
    <w:rsid w:val="00E73E89"/>
    <w:rsid w:val="00E741B6"/>
    <w:rsid w:val="00E7485A"/>
    <w:rsid w:val="00E77F16"/>
    <w:rsid w:val="00E84432"/>
    <w:rsid w:val="00E84E5D"/>
    <w:rsid w:val="00EB1690"/>
    <w:rsid w:val="00EB5928"/>
    <w:rsid w:val="00EB711B"/>
    <w:rsid w:val="00EC282B"/>
    <w:rsid w:val="00ED07D8"/>
    <w:rsid w:val="00ED31A8"/>
    <w:rsid w:val="00EE14A4"/>
    <w:rsid w:val="00EF11F8"/>
    <w:rsid w:val="00EF6BD2"/>
    <w:rsid w:val="00F000CA"/>
    <w:rsid w:val="00F06312"/>
    <w:rsid w:val="00F110A0"/>
    <w:rsid w:val="00F145F0"/>
    <w:rsid w:val="00F20325"/>
    <w:rsid w:val="00F21AD6"/>
    <w:rsid w:val="00F25426"/>
    <w:rsid w:val="00F260A0"/>
    <w:rsid w:val="00F26814"/>
    <w:rsid w:val="00F277C9"/>
    <w:rsid w:val="00F3331D"/>
    <w:rsid w:val="00F407CA"/>
    <w:rsid w:val="00F47455"/>
    <w:rsid w:val="00F518AE"/>
    <w:rsid w:val="00F51ECA"/>
    <w:rsid w:val="00F5453D"/>
    <w:rsid w:val="00F648BB"/>
    <w:rsid w:val="00F70CA7"/>
    <w:rsid w:val="00F70D04"/>
    <w:rsid w:val="00F738B2"/>
    <w:rsid w:val="00F8029E"/>
    <w:rsid w:val="00F80A00"/>
    <w:rsid w:val="00F822FB"/>
    <w:rsid w:val="00F9207C"/>
    <w:rsid w:val="00F969F9"/>
    <w:rsid w:val="00FB0376"/>
    <w:rsid w:val="00FB4787"/>
    <w:rsid w:val="00FB6075"/>
    <w:rsid w:val="00FB6A68"/>
    <w:rsid w:val="00FD056E"/>
    <w:rsid w:val="00FD6F19"/>
    <w:rsid w:val="00FD7D3B"/>
    <w:rsid w:val="00FE1EBF"/>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31260691">
          <w:marLeft w:val="0"/>
          <w:marRight w:val="0"/>
          <w:marTop w:val="100"/>
          <w:marBottom w:val="100"/>
          <w:divBdr>
            <w:top w:val="none" w:sz="0" w:space="0" w:color="auto"/>
            <w:left w:val="none" w:sz="0" w:space="0" w:color="auto"/>
            <w:bottom w:val="none" w:sz="0" w:space="0" w:color="auto"/>
            <w:right w:val="none" w:sz="0" w:space="0" w:color="auto"/>
          </w:divBdr>
        </w:div>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2903494">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459955329">
          <w:marLeft w:val="0"/>
          <w:marRight w:val="180"/>
          <w:marTop w:val="0"/>
          <w:marBottom w:val="0"/>
          <w:divBdr>
            <w:top w:val="none" w:sz="0" w:space="0" w:color="auto"/>
            <w:left w:val="none" w:sz="0" w:space="0" w:color="auto"/>
            <w:bottom w:val="none" w:sz="0" w:space="0" w:color="auto"/>
            <w:right w:val="none" w:sz="0" w:space="0" w:color="auto"/>
          </w:divBdr>
        </w:div>
        <w:div w:id="132676340">
          <w:marLeft w:val="0"/>
          <w:marRight w:val="0"/>
          <w:marTop w:val="0"/>
          <w:marBottom w:val="30"/>
          <w:divBdr>
            <w:top w:val="none" w:sz="0" w:space="0" w:color="auto"/>
            <w:left w:val="none" w:sz="0" w:space="0" w:color="auto"/>
            <w:bottom w:val="none" w:sz="0" w:space="0" w:color="auto"/>
            <w:right w:val="none" w:sz="0" w:space="0" w:color="auto"/>
          </w:divBdr>
          <w:divsChild>
            <w:div w:id="1791782813">
              <w:marLeft w:val="0"/>
              <w:marRight w:val="0"/>
              <w:marTop w:val="48"/>
              <w:marBottom w:val="48"/>
              <w:divBdr>
                <w:top w:val="none" w:sz="0" w:space="0" w:color="auto"/>
                <w:left w:val="none" w:sz="0" w:space="0" w:color="auto"/>
                <w:bottom w:val="none" w:sz="0" w:space="0" w:color="auto"/>
                <w:right w:val="none" w:sz="0" w:space="0" w:color="auto"/>
              </w:divBdr>
            </w:div>
            <w:div w:id="1681817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21459426">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1115459">
      <w:bodyDiv w:val="1"/>
      <w:marLeft w:val="0"/>
      <w:marRight w:val="0"/>
      <w:marTop w:val="0"/>
      <w:marBottom w:val="0"/>
      <w:divBdr>
        <w:top w:val="none" w:sz="0" w:space="0" w:color="auto"/>
        <w:left w:val="none" w:sz="0" w:space="0" w:color="auto"/>
        <w:bottom w:val="none" w:sz="0" w:space="0" w:color="auto"/>
        <w:right w:val="none" w:sz="0" w:space="0" w:color="auto"/>
      </w:divBdr>
      <w:divsChild>
        <w:div w:id="1967196225">
          <w:marLeft w:val="0"/>
          <w:marRight w:val="0"/>
          <w:marTop w:val="0"/>
          <w:marBottom w:val="300"/>
          <w:divBdr>
            <w:top w:val="none" w:sz="0" w:space="0" w:color="auto"/>
            <w:left w:val="none" w:sz="0" w:space="0" w:color="auto"/>
            <w:bottom w:val="none" w:sz="0" w:space="0" w:color="auto"/>
            <w:right w:val="none" w:sz="0" w:space="0" w:color="auto"/>
          </w:divBdr>
        </w:div>
      </w:divsChild>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1462072223">
          <w:marLeft w:val="0"/>
          <w:marRight w:val="0"/>
          <w:marTop w:val="0"/>
          <w:marBottom w:val="75"/>
          <w:divBdr>
            <w:top w:val="none" w:sz="0" w:space="0" w:color="auto"/>
            <w:left w:val="none" w:sz="0" w:space="0" w:color="auto"/>
            <w:bottom w:val="none" w:sz="0" w:space="0" w:color="auto"/>
            <w:right w:val="none" w:sz="0" w:space="0" w:color="auto"/>
          </w:divBdr>
        </w:div>
        <w:div w:id="846138242">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1317799836">
                          <w:marLeft w:val="0"/>
                          <w:marRight w:val="0"/>
                          <w:marTop w:val="0"/>
                          <w:marBottom w:val="0"/>
                          <w:divBdr>
                            <w:top w:val="none" w:sz="0" w:space="0" w:color="auto"/>
                            <w:left w:val="none" w:sz="0" w:space="0" w:color="auto"/>
                            <w:bottom w:val="none" w:sz="0" w:space="0" w:color="auto"/>
                            <w:right w:val="none" w:sz="0" w:space="0" w:color="auto"/>
                          </w:divBdr>
                          <w:divsChild>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827">
                          <w:marLeft w:val="0"/>
                          <w:marRight w:val="0"/>
                          <w:marTop w:val="0"/>
                          <w:marBottom w:val="0"/>
                          <w:divBdr>
                            <w:top w:val="none" w:sz="0" w:space="0" w:color="auto"/>
                            <w:left w:val="none" w:sz="0" w:space="0" w:color="auto"/>
                            <w:bottom w:val="none" w:sz="0" w:space="0" w:color="auto"/>
                            <w:right w:val="none" w:sz="0" w:space="0" w:color="auto"/>
                          </w:divBdr>
                          <w:divsChild>
                            <w:div w:id="2146314049">
                              <w:marLeft w:val="0"/>
                              <w:marRight w:val="0"/>
                              <w:marTop w:val="0"/>
                              <w:marBottom w:val="0"/>
                              <w:divBdr>
                                <w:top w:val="none" w:sz="0" w:space="0" w:color="auto"/>
                                <w:left w:val="none" w:sz="0" w:space="0" w:color="auto"/>
                                <w:bottom w:val="none" w:sz="0" w:space="0" w:color="auto"/>
                                <w:right w:val="none" w:sz="0" w:space="0" w:color="auto"/>
                              </w:divBdr>
                            </w:div>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09011149">
      <w:bodyDiv w:val="1"/>
      <w:marLeft w:val="0"/>
      <w:marRight w:val="0"/>
      <w:marTop w:val="0"/>
      <w:marBottom w:val="0"/>
      <w:divBdr>
        <w:top w:val="none" w:sz="0" w:space="0" w:color="auto"/>
        <w:left w:val="none" w:sz="0" w:space="0" w:color="auto"/>
        <w:bottom w:val="none" w:sz="0" w:space="0" w:color="auto"/>
        <w:right w:val="none" w:sz="0" w:space="0" w:color="auto"/>
      </w:divBdr>
    </w:div>
    <w:div w:id="1114011457">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163008064">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86963030">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1706711899">
          <w:marLeft w:val="0"/>
          <w:marRight w:val="0"/>
          <w:marTop w:val="100"/>
          <w:marBottom w:val="100"/>
          <w:divBdr>
            <w:top w:val="none" w:sz="0" w:space="0" w:color="auto"/>
            <w:left w:val="none" w:sz="0" w:space="0" w:color="auto"/>
            <w:bottom w:val="none" w:sz="0" w:space="0" w:color="auto"/>
            <w:right w:val="none" w:sz="0" w:space="0" w:color="auto"/>
          </w:divBdr>
        </w:div>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06750324">
      <w:bodyDiv w:val="1"/>
      <w:marLeft w:val="0"/>
      <w:marRight w:val="0"/>
      <w:marTop w:val="0"/>
      <w:marBottom w:val="0"/>
      <w:divBdr>
        <w:top w:val="none" w:sz="0" w:space="0" w:color="auto"/>
        <w:left w:val="none" w:sz="0" w:space="0" w:color="auto"/>
        <w:bottom w:val="none" w:sz="0" w:space="0" w:color="auto"/>
        <w:right w:val="none" w:sz="0" w:space="0" w:color="auto"/>
      </w:divBdr>
      <w:divsChild>
        <w:div w:id="890382444">
          <w:marLeft w:val="0"/>
          <w:marRight w:val="0"/>
          <w:marTop w:val="0"/>
          <w:marBottom w:val="0"/>
          <w:divBdr>
            <w:top w:val="none" w:sz="0" w:space="0" w:color="auto"/>
            <w:left w:val="none" w:sz="0" w:space="0" w:color="auto"/>
            <w:bottom w:val="none" w:sz="0" w:space="0" w:color="auto"/>
            <w:right w:val="none" w:sz="0" w:space="0" w:color="auto"/>
          </w:divBdr>
          <w:divsChild>
            <w:div w:id="549077765">
              <w:marLeft w:val="0"/>
              <w:marRight w:val="0"/>
              <w:marTop w:val="0"/>
              <w:marBottom w:val="0"/>
              <w:divBdr>
                <w:top w:val="none" w:sz="0" w:space="0" w:color="auto"/>
                <w:left w:val="none" w:sz="0" w:space="0" w:color="auto"/>
                <w:bottom w:val="none" w:sz="0" w:space="0" w:color="auto"/>
                <w:right w:val="none" w:sz="0" w:space="0" w:color="auto"/>
              </w:divBdr>
              <w:divsChild>
                <w:div w:id="1641618725">
                  <w:marLeft w:val="0"/>
                  <w:marRight w:val="0"/>
                  <w:marTop w:val="0"/>
                  <w:marBottom w:val="240"/>
                  <w:divBdr>
                    <w:top w:val="none" w:sz="0" w:space="0" w:color="auto"/>
                    <w:left w:val="none" w:sz="0" w:space="0" w:color="auto"/>
                    <w:bottom w:val="none" w:sz="0" w:space="0" w:color="auto"/>
                    <w:right w:val="none" w:sz="0" w:space="0" w:color="auto"/>
                  </w:divBdr>
                  <w:divsChild>
                    <w:div w:id="1928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112865/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112865/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hlcollections.org/image/112865/"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9E03-19B8-4D0C-A16D-22C83170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20</cp:revision>
  <dcterms:created xsi:type="dcterms:W3CDTF">2020-01-30T16:55:00Z</dcterms:created>
  <dcterms:modified xsi:type="dcterms:W3CDTF">2025-10-05T15:34:00Z</dcterms:modified>
</cp:coreProperties>
</file>