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BC59" w14:textId="641EF025" w:rsidR="00CF561D" w:rsidRPr="00CD55A9" w:rsidRDefault="007E5B74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>Camp 233</w:t>
      </w:r>
      <w:bookmarkStart w:id="0" w:name="c233summer"/>
      <w:bookmarkEnd w:id="0"/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E16877" w:rsidRPr="00CD55A9">
        <w:rPr>
          <w:rFonts w:ascii="Arial" w:hAnsi="Arial" w:cs="Arial"/>
          <w:b/>
          <w:bCs/>
          <w:color w:val="000000"/>
          <w:sz w:val="28"/>
          <w:szCs w:val="28"/>
        </w:rPr>
        <w:t>Summer House, Ravensbourne, Kent</w:t>
      </w:r>
      <w:r w:rsidR="006C63EF">
        <w:rPr>
          <w:rFonts w:ascii="Arial" w:hAnsi="Arial" w:cs="Arial"/>
          <w:b/>
          <w:bCs/>
          <w:color w:val="000000"/>
          <w:sz w:val="28"/>
          <w:szCs w:val="28"/>
        </w:rPr>
        <w:t xml:space="preserve"> (aka Ravensbourne)</w:t>
      </w:r>
    </w:p>
    <w:p w14:paraId="4BCA2119" w14:textId="77777777" w:rsidR="00CF561D" w:rsidRPr="00BF79B8" w:rsidRDefault="00CF561D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CF561D" w:rsidRPr="00E00D29" w14:paraId="40D87BEB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648F41" w14:textId="77777777" w:rsidR="00CF561D" w:rsidRPr="00CD55A9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625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5B79DB16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16AEE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40A72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59C88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6ECDD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DA9E8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012F9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8C49D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F9929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F561D" w:rsidRPr="00E00D29" w14:paraId="51841FEB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6BD3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TQ 407 691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26129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A31D05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9D023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Summer House, Ravensbourne, Bromley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6AB0B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09B01F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B68115" w14:textId="77777777" w:rsidR="00CF561D" w:rsidRPr="00E00D29" w:rsidRDefault="00CF561D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82EB2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Site currently a college</w:t>
            </w:r>
          </w:p>
        </w:tc>
      </w:tr>
    </w:tbl>
    <w:p w14:paraId="14BC253D" w14:textId="77777777" w:rsidR="00677A82" w:rsidRPr="00BF79B8" w:rsidRDefault="00677A82" w:rsidP="00677A8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743"/>
        <w:gridCol w:w="5657"/>
      </w:tblGrid>
      <w:tr w:rsidR="00677A82" w:rsidRPr="00D6426E" w14:paraId="3763D544" w14:textId="77777777" w:rsidTr="00F63700">
        <w:tc>
          <w:tcPr>
            <w:tcW w:w="109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82CF7" w14:textId="2365AC29" w:rsidR="00BF79B8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D041D5" w:rsidRPr="00D041D5">
              <w:rPr>
                <w:rFonts w:ascii="Arial" w:hAnsi="Arial" w:cs="Arial"/>
                <w:bCs/>
                <w:sz w:val="20"/>
                <w:szCs w:val="20"/>
              </w:rPr>
              <w:t>The NGR above places the</w:t>
            </w:r>
            <w:r w:rsidR="00D041D5">
              <w:rPr>
                <w:rFonts w:ascii="Arial" w:hAnsi="Arial" w:cs="Arial"/>
                <w:bCs/>
                <w:sz w:val="20"/>
                <w:szCs w:val="20"/>
              </w:rPr>
              <w:t xml:space="preserve"> camp</w:t>
            </w:r>
            <w:r w:rsidR="00D041D5" w:rsidRPr="00D041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41D5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B3D89">
              <w:rPr>
                <w:rFonts w:ascii="Arial" w:hAnsi="Arial" w:cs="Arial"/>
                <w:bCs/>
                <w:sz w:val="20"/>
                <w:szCs w:val="20"/>
              </w:rPr>
              <w:t>n the grounds around what was Stockwell Teacher Training College.</w:t>
            </w:r>
          </w:p>
          <w:p w14:paraId="7070FD07" w14:textId="77777777" w:rsidR="00D041D5" w:rsidRDefault="00D041D5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404B0" w14:textId="77777777" w:rsidR="003C3DF3" w:rsidRDefault="00D041D5" w:rsidP="00D041D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This is contradicted by various other sites, placing it in </w:t>
            </w:r>
            <w:r w:rsidRPr="0084283B">
              <w:rPr>
                <w:rFonts w:ascii="Arial" w:hAnsi="Arial" w:cs="Arial"/>
                <w:bCs/>
                <w:sz w:val="20"/>
                <w:szCs w:val="20"/>
              </w:rPr>
              <w:t>Beckenham Place Park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D041D5">
              <w:rPr>
                <w:rFonts w:ascii="Arial" w:hAnsi="Arial" w:cs="Arial"/>
                <w:bCs/>
                <w:sz w:val="20"/>
                <w:szCs w:val="20"/>
                <w:u w:val="single"/>
              </w:rPr>
              <w:t>Summer House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Hill which seems a lot more likely! TQ 383 703.</w:t>
            </w:r>
          </w:p>
          <w:p w14:paraId="4919A4BC" w14:textId="49548193" w:rsidR="00D041D5" w:rsidRDefault="003C3DF3" w:rsidP="00D041D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1946 -</w:t>
            </w:r>
            <w:r w:rsidR="00D041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8" w:history="1">
              <w:r w:rsidR="00D041D5" w:rsidRPr="00D041D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View map: Ordnance Survey, OS Air Photo, 50 inch to the mile (1:1,250), Sheet 51/3870 S.W. - Ordnance Survey Air Photo Mosaics, 1944-1950</w:t>
              </w:r>
            </w:hyperlink>
          </w:p>
          <w:p w14:paraId="7DC5B2D2" w14:textId="77777777" w:rsidR="00677A82" w:rsidRPr="00BF79B8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6A21BE" w14:textId="3D10018E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9D4ED1" w14:textId="77777777" w:rsidR="00677A82" w:rsidRPr="00BF79B8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90F54A" w14:textId="5BE6E09C" w:rsidR="00BF79B8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CB3D89" w:rsidRPr="00CB3D89">
              <w:rPr>
                <w:rFonts w:ascii="Arial" w:hAnsi="Arial" w:cs="Arial"/>
                <w:bCs/>
                <w:sz w:val="20"/>
                <w:szCs w:val="20"/>
              </w:rPr>
              <w:t>Italian and then German pows.</w:t>
            </w:r>
            <w:r w:rsidR="00C16C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5C11">
              <w:rPr>
                <w:rFonts w:ascii="Arial" w:hAnsi="Arial" w:cs="Arial"/>
                <w:bCs/>
                <w:sz w:val="20"/>
                <w:szCs w:val="20"/>
              </w:rPr>
              <w:t>Tented accommodation</w:t>
            </w:r>
            <w:r w:rsidR="006C63EF">
              <w:rPr>
                <w:rFonts w:ascii="Arial" w:hAnsi="Arial" w:cs="Arial"/>
                <w:bCs/>
                <w:sz w:val="20"/>
                <w:szCs w:val="20"/>
              </w:rPr>
              <w:t xml:space="preserve"> until it became a satellite camp</w:t>
            </w:r>
            <w:r w:rsidR="00F75C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FDFA948" w14:textId="77777777" w:rsidR="00BF79B8" w:rsidRPr="00F75C11" w:rsidRDefault="00BF79B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EC00DD" w14:textId="4343ACDE" w:rsidR="00BF79B8" w:rsidRDefault="00BF79B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79B8">
              <w:rPr>
                <w:rFonts w:ascii="Arial" w:hAnsi="Arial" w:cs="Arial"/>
                <w:b/>
                <w:sz w:val="20"/>
                <w:szCs w:val="20"/>
              </w:rPr>
              <w:t>11 May 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Camp magazine number 1; </w:t>
            </w:r>
            <w:hyperlink r:id="rId9" w:history="1">
              <w:r w:rsidRPr="00440B3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Spiegel der Zeit : </w:t>
              </w:r>
              <w:proofErr w:type="spellStart"/>
              <w:r w:rsidRPr="00440B3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Lagerzeitung</w:t>
              </w:r>
              <w:proofErr w:type="spellEnd"/>
              <w:r w:rsidRPr="00440B3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des PoW Camp 233 Bromley/Kent - The Wiener Holocaust Library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5C11">
              <w:rPr>
                <w:rFonts w:ascii="Arial" w:hAnsi="Arial" w:cs="Arial"/>
                <w:bCs/>
                <w:sz w:val="20"/>
                <w:szCs w:val="20"/>
              </w:rPr>
              <w:t>. Stopped soon after</w:t>
            </w:r>
            <w:r w:rsidR="006C63E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75C11">
              <w:rPr>
                <w:rFonts w:ascii="Arial" w:hAnsi="Arial" w:cs="Arial"/>
                <w:bCs/>
                <w:sz w:val="20"/>
                <w:szCs w:val="20"/>
              </w:rPr>
              <w:t xml:space="preserve"> when the camp merged with 237.</w:t>
            </w:r>
          </w:p>
          <w:p w14:paraId="102E754C" w14:textId="77777777" w:rsidR="00BF79B8" w:rsidRPr="00BF79B8" w:rsidRDefault="00BF79B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E564C5" w14:textId="37A4CBEF" w:rsidR="00677A82" w:rsidRDefault="00BF79B8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79B8">
              <w:rPr>
                <w:rFonts w:ascii="Arial" w:hAnsi="Arial" w:cs="Arial"/>
                <w:b/>
                <w:sz w:val="20"/>
                <w:szCs w:val="20"/>
              </w:rPr>
              <w:t>Summer 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the camp </w:t>
            </w:r>
            <w:r w:rsidR="00013067">
              <w:rPr>
                <w:rFonts w:ascii="Arial" w:hAnsi="Arial" w:cs="Arial"/>
                <w:bCs/>
                <w:sz w:val="20"/>
                <w:szCs w:val="20"/>
              </w:rPr>
              <w:t>became a satellite camp for Co-ed Bel Camp 237 with c460 pows, (</w:t>
            </w:r>
            <w:r w:rsidR="00C16C38">
              <w:rPr>
                <w:rFonts w:ascii="Arial" w:hAnsi="Arial" w:cs="Arial"/>
                <w:bCs/>
                <w:sz w:val="20"/>
                <w:szCs w:val="20"/>
              </w:rPr>
              <w:t>camp number 233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was re-allocated 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Findo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Gask in July 1946</w:t>
            </w:r>
            <w:r w:rsidR="0001306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4ADF1B" w14:textId="77777777" w:rsidR="004E1B27" w:rsidRPr="004E1B27" w:rsidRDefault="004E1B27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28A93E" w14:textId="12B45E4B" w:rsidR="004E1B27" w:rsidRPr="00CB3D89" w:rsidRDefault="004E1B27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1B27">
              <w:rPr>
                <w:rFonts w:ascii="Arial" w:hAnsi="Arial" w:cs="Arial"/>
                <w:b/>
                <w:sz w:val="20"/>
                <w:szCs w:val="20"/>
              </w:rPr>
              <w:t>October 1947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Ravensbourne hostel was administered by Shirley Church Road Camp 239</w:t>
            </w:r>
          </w:p>
          <w:p w14:paraId="1A579FED" w14:textId="77777777" w:rsidR="00677A82" w:rsidRPr="00F75C11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9F1014" w14:textId="54D8C166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3D89">
              <w:rPr>
                <w:rFonts w:ascii="Arial" w:hAnsi="Arial" w:cs="Arial"/>
                <w:color w:val="000000"/>
                <w:sz w:val="20"/>
                <w:szCs w:val="20"/>
              </w:rPr>
              <w:t>The teacher training college returned to the site. 2020 Civic buildings.</w:t>
            </w:r>
          </w:p>
          <w:p w14:paraId="2738A5F6" w14:textId="77777777" w:rsidR="00677A82" w:rsidRPr="00F75C11" w:rsidRDefault="00677A82" w:rsidP="002F57A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4387E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0C1E2AB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1789C" w14:textId="2B0D4032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CE53F" w14:textId="062A97F2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3935D02" w14:textId="6FB76EAE" w:rsidR="00677A82" w:rsidRPr="00D6426E" w:rsidRDefault="00D041D5" w:rsidP="00BF79B8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B1DFB40" wp14:editId="56622EB4">
                  <wp:extent cx="3455423" cy="3600000"/>
                  <wp:effectExtent l="0" t="0" r="0" b="635"/>
                  <wp:docPr id="1663503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503074" name="Picture 166350307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42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392B3A43" w14:textId="77777777" w:rsidTr="00F63700">
        <w:tc>
          <w:tcPr>
            <w:tcW w:w="109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96CBF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7ACD8318" w14:textId="7F34C522" w:rsidR="00677A82" w:rsidRPr="00D6426E" w:rsidRDefault="00D041D5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Aerial photo 1946</w:t>
            </w:r>
          </w:p>
        </w:tc>
      </w:tr>
    </w:tbl>
    <w:p w14:paraId="4D24D644" w14:textId="165F2541" w:rsidR="00677A82" w:rsidRDefault="00677A82" w:rsidP="00FF7305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</w:p>
    <w:sectPr w:rsidR="00677A82" w:rsidSect="00FF7305">
      <w:footerReference w:type="default" r:id="rId11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CAEE6" w14:textId="77777777" w:rsidR="008B77A3" w:rsidRDefault="008B77A3" w:rsidP="00152508">
      <w:r>
        <w:separator/>
      </w:r>
    </w:p>
  </w:endnote>
  <w:endnote w:type="continuationSeparator" w:id="0">
    <w:p w14:paraId="467B73AC" w14:textId="77777777" w:rsidR="008B77A3" w:rsidRDefault="008B77A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4F48C1" w:rsidRDefault="004F48C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F48C1" w:rsidRDefault="004F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4D11" w14:textId="77777777" w:rsidR="008B77A3" w:rsidRDefault="008B77A3" w:rsidP="00152508">
      <w:r>
        <w:separator/>
      </w:r>
    </w:p>
  </w:footnote>
  <w:footnote w:type="continuationSeparator" w:id="0">
    <w:p w14:paraId="088C96FF" w14:textId="77777777" w:rsidR="008B77A3" w:rsidRDefault="008B77A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344222">
    <w:abstractNumId w:val="8"/>
  </w:num>
  <w:num w:numId="2" w16cid:durableId="2043817650">
    <w:abstractNumId w:val="4"/>
  </w:num>
  <w:num w:numId="3" w16cid:durableId="1998486048">
    <w:abstractNumId w:val="11"/>
  </w:num>
  <w:num w:numId="4" w16cid:durableId="2028287693">
    <w:abstractNumId w:val="17"/>
  </w:num>
  <w:num w:numId="5" w16cid:durableId="1402483909">
    <w:abstractNumId w:val="7"/>
  </w:num>
  <w:num w:numId="6" w16cid:durableId="232354310">
    <w:abstractNumId w:val="15"/>
  </w:num>
  <w:num w:numId="7" w16cid:durableId="745104158">
    <w:abstractNumId w:val="6"/>
  </w:num>
  <w:num w:numId="8" w16cid:durableId="136265744">
    <w:abstractNumId w:val="14"/>
  </w:num>
  <w:num w:numId="9" w16cid:durableId="1631741747">
    <w:abstractNumId w:val="12"/>
  </w:num>
  <w:num w:numId="10" w16cid:durableId="1635867582">
    <w:abstractNumId w:val="16"/>
  </w:num>
  <w:num w:numId="11" w16cid:durableId="763963034">
    <w:abstractNumId w:val="19"/>
  </w:num>
  <w:num w:numId="12" w16cid:durableId="1313874357">
    <w:abstractNumId w:val="18"/>
  </w:num>
  <w:num w:numId="13" w16cid:durableId="942497999">
    <w:abstractNumId w:val="2"/>
  </w:num>
  <w:num w:numId="14" w16cid:durableId="727456176">
    <w:abstractNumId w:val="1"/>
  </w:num>
  <w:num w:numId="15" w16cid:durableId="1583298520">
    <w:abstractNumId w:val="0"/>
  </w:num>
  <w:num w:numId="16" w16cid:durableId="1497694996">
    <w:abstractNumId w:val="13"/>
  </w:num>
  <w:num w:numId="17" w16cid:durableId="1974631074">
    <w:abstractNumId w:val="21"/>
  </w:num>
  <w:num w:numId="18" w16cid:durableId="1162162423">
    <w:abstractNumId w:val="3"/>
  </w:num>
  <w:num w:numId="19" w16cid:durableId="226306196">
    <w:abstractNumId w:val="20"/>
  </w:num>
  <w:num w:numId="20" w16cid:durableId="1614510301">
    <w:abstractNumId w:val="5"/>
  </w:num>
  <w:num w:numId="21" w16cid:durableId="878082296">
    <w:abstractNumId w:val="9"/>
  </w:num>
  <w:num w:numId="22" w16cid:durableId="724838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3067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29F7"/>
    <w:rsid w:val="000E4F71"/>
    <w:rsid w:val="000E4F89"/>
    <w:rsid w:val="000F74B9"/>
    <w:rsid w:val="001022A0"/>
    <w:rsid w:val="00102EA3"/>
    <w:rsid w:val="001036CA"/>
    <w:rsid w:val="00105BB9"/>
    <w:rsid w:val="00112E02"/>
    <w:rsid w:val="0011791C"/>
    <w:rsid w:val="001310E2"/>
    <w:rsid w:val="00131EF7"/>
    <w:rsid w:val="00132843"/>
    <w:rsid w:val="00132B03"/>
    <w:rsid w:val="00145051"/>
    <w:rsid w:val="00150A00"/>
    <w:rsid w:val="0015119B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42D24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34A9"/>
    <w:rsid w:val="003415F5"/>
    <w:rsid w:val="003420E4"/>
    <w:rsid w:val="00342C1B"/>
    <w:rsid w:val="00351227"/>
    <w:rsid w:val="00351DEB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3DF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1D13"/>
    <w:rsid w:val="00404350"/>
    <w:rsid w:val="00406727"/>
    <w:rsid w:val="0041024E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0B32"/>
    <w:rsid w:val="00447EE3"/>
    <w:rsid w:val="0045209A"/>
    <w:rsid w:val="00452BBD"/>
    <w:rsid w:val="004552E9"/>
    <w:rsid w:val="00460F72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C24DE"/>
    <w:rsid w:val="004D66A8"/>
    <w:rsid w:val="004D6E5B"/>
    <w:rsid w:val="004E0D28"/>
    <w:rsid w:val="004E1B27"/>
    <w:rsid w:val="004E26C3"/>
    <w:rsid w:val="004E632B"/>
    <w:rsid w:val="004F115F"/>
    <w:rsid w:val="004F1ED5"/>
    <w:rsid w:val="004F48C1"/>
    <w:rsid w:val="004F6452"/>
    <w:rsid w:val="00522DD3"/>
    <w:rsid w:val="005234D4"/>
    <w:rsid w:val="005255C5"/>
    <w:rsid w:val="00535DC1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75E0D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F3FBF"/>
    <w:rsid w:val="00601B50"/>
    <w:rsid w:val="0060333A"/>
    <w:rsid w:val="0061769B"/>
    <w:rsid w:val="006236C6"/>
    <w:rsid w:val="00630E07"/>
    <w:rsid w:val="006439AE"/>
    <w:rsid w:val="006503F0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C63EF"/>
    <w:rsid w:val="006D13D4"/>
    <w:rsid w:val="006D1C87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1A65"/>
    <w:rsid w:val="00755517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3736"/>
    <w:rsid w:val="00846A4B"/>
    <w:rsid w:val="00847621"/>
    <w:rsid w:val="0085388D"/>
    <w:rsid w:val="008549F1"/>
    <w:rsid w:val="00856C5F"/>
    <w:rsid w:val="008604CC"/>
    <w:rsid w:val="00861AC7"/>
    <w:rsid w:val="00861EF6"/>
    <w:rsid w:val="008912F8"/>
    <w:rsid w:val="00893A0A"/>
    <w:rsid w:val="00896023"/>
    <w:rsid w:val="008A50ED"/>
    <w:rsid w:val="008B1D4D"/>
    <w:rsid w:val="008B2964"/>
    <w:rsid w:val="008B2F73"/>
    <w:rsid w:val="008B77A3"/>
    <w:rsid w:val="008C0005"/>
    <w:rsid w:val="008C35DE"/>
    <w:rsid w:val="008C46D6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FBE"/>
    <w:rsid w:val="00A840E9"/>
    <w:rsid w:val="00A90633"/>
    <w:rsid w:val="00A91610"/>
    <w:rsid w:val="00A959E5"/>
    <w:rsid w:val="00A96950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6146"/>
    <w:rsid w:val="00B17535"/>
    <w:rsid w:val="00B21A34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7753"/>
    <w:rsid w:val="00B60513"/>
    <w:rsid w:val="00B72088"/>
    <w:rsid w:val="00B729D3"/>
    <w:rsid w:val="00B80631"/>
    <w:rsid w:val="00B811EB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BF79B8"/>
    <w:rsid w:val="00C16C38"/>
    <w:rsid w:val="00C302B9"/>
    <w:rsid w:val="00C376F1"/>
    <w:rsid w:val="00C64BA3"/>
    <w:rsid w:val="00C75737"/>
    <w:rsid w:val="00C8363E"/>
    <w:rsid w:val="00C85744"/>
    <w:rsid w:val="00C87FA3"/>
    <w:rsid w:val="00C90FC2"/>
    <w:rsid w:val="00C962E7"/>
    <w:rsid w:val="00C965F4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556F"/>
    <w:rsid w:val="00CE563B"/>
    <w:rsid w:val="00CE6DAC"/>
    <w:rsid w:val="00CF29DC"/>
    <w:rsid w:val="00CF53F8"/>
    <w:rsid w:val="00CF561D"/>
    <w:rsid w:val="00CF712B"/>
    <w:rsid w:val="00D01401"/>
    <w:rsid w:val="00D02B9F"/>
    <w:rsid w:val="00D041D5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28AE"/>
    <w:rsid w:val="00E033B3"/>
    <w:rsid w:val="00E16877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3700"/>
    <w:rsid w:val="00F648BB"/>
    <w:rsid w:val="00F70CA7"/>
    <w:rsid w:val="00F70D04"/>
    <w:rsid w:val="00F738B2"/>
    <w:rsid w:val="00F75C11"/>
    <w:rsid w:val="00F80A00"/>
    <w:rsid w:val="00F822FB"/>
    <w:rsid w:val="00F90EFA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04C6"/>
    <w:rsid w:val="00FE7104"/>
    <w:rsid w:val="00FE7C52"/>
    <w:rsid w:val="00FF0039"/>
    <w:rsid w:val="00FF55DD"/>
    <w:rsid w:val="00FF7305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nls.uk/view/2384207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whlcollections.org/image/1128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4C32-D239-4AB4-80FC-8802BE43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14</cp:revision>
  <dcterms:created xsi:type="dcterms:W3CDTF">2020-01-27T17:45:00Z</dcterms:created>
  <dcterms:modified xsi:type="dcterms:W3CDTF">2025-10-05T15:22:00Z</dcterms:modified>
</cp:coreProperties>
</file>