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31A5" w14:textId="6988EC40" w:rsidR="00CF561D" w:rsidRPr="00CD55A9" w:rsidRDefault="00E16877" w:rsidP="00694AF5">
      <w:pPr>
        <w:shd w:val="clear" w:color="auto" w:fill="FFFFFF"/>
        <w:jc w:val="center"/>
        <w:rPr>
          <w:rFonts w:ascii="Arial" w:hAnsi="Arial" w:cs="Arial"/>
          <w:b/>
          <w:bCs/>
          <w:color w:val="000000"/>
          <w:sz w:val="28"/>
          <w:szCs w:val="28"/>
        </w:rPr>
      </w:pPr>
      <w:r w:rsidRPr="00CD55A9">
        <w:rPr>
          <w:rFonts w:ascii="Arial" w:hAnsi="Arial" w:cs="Arial"/>
          <w:b/>
          <w:bCs/>
          <w:color w:val="222222"/>
          <w:sz w:val="28"/>
          <w:szCs w:val="28"/>
        </w:rPr>
        <w:t xml:space="preserve">Camp 236 </w:t>
      </w:r>
      <w:r w:rsidRPr="00CD55A9">
        <w:rPr>
          <w:rFonts w:ascii="Arial" w:hAnsi="Arial" w:cs="Arial"/>
          <w:b/>
          <w:bCs/>
          <w:color w:val="000000"/>
          <w:sz w:val="28"/>
          <w:szCs w:val="28"/>
        </w:rPr>
        <w:t>N</w:t>
      </w:r>
      <w:bookmarkStart w:id="0" w:name="c236ninewells"/>
      <w:bookmarkEnd w:id="0"/>
      <w:r w:rsidRPr="00CD55A9">
        <w:rPr>
          <w:rFonts w:ascii="Arial" w:hAnsi="Arial" w:cs="Arial"/>
          <w:b/>
          <w:bCs/>
          <w:color w:val="000000"/>
          <w:sz w:val="28"/>
          <w:szCs w:val="28"/>
        </w:rPr>
        <w:t>inewells Camp, Chirnside, Berwickshire</w:t>
      </w:r>
    </w:p>
    <w:p w14:paraId="44DC34EB" w14:textId="4EE6FF7A" w:rsidR="0002301D" w:rsidRPr="005C721E" w:rsidRDefault="0002301D" w:rsidP="00694AF5">
      <w:pPr>
        <w:shd w:val="clear" w:color="auto" w:fill="FFFFFF"/>
        <w:rPr>
          <w:rFonts w:ascii="Arial" w:hAnsi="Arial" w:cs="Arial"/>
          <w:b/>
          <w:bCs/>
          <w:color w:val="000000"/>
          <w:sz w:val="16"/>
          <w:szCs w:val="16"/>
        </w:rPr>
      </w:pPr>
    </w:p>
    <w:tbl>
      <w:tblPr>
        <w:tblStyle w:val="TableGrid"/>
        <w:tblW w:w="5000" w:type="pct"/>
        <w:tblLook w:val="04A0" w:firstRow="1" w:lastRow="0" w:firstColumn="1" w:lastColumn="0" w:noHBand="0" w:noVBand="1"/>
      </w:tblPr>
      <w:tblGrid>
        <w:gridCol w:w="1558"/>
        <w:gridCol w:w="5788"/>
        <w:gridCol w:w="524"/>
        <w:gridCol w:w="2140"/>
        <w:gridCol w:w="1688"/>
        <w:gridCol w:w="795"/>
        <w:gridCol w:w="1752"/>
        <w:gridCol w:w="1145"/>
      </w:tblGrid>
      <w:tr w:rsidR="00CD55A9" w:rsidRPr="00E00D29" w14:paraId="2B9CE7C3" w14:textId="77777777" w:rsidTr="002F57A3">
        <w:tc>
          <w:tcPr>
            <w:tcW w:w="15390" w:type="dxa"/>
            <w:gridSpan w:val="8"/>
          </w:tcPr>
          <w:p w14:paraId="43F51113" w14:textId="4176B1DE" w:rsidR="00CD55A9" w:rsidRPr="00CD55A9" w:rsidRDefault="00CD55A9" w:rsidP="00694AF5">
            <w:pPr>
              <w:jc w:val="center"/>
              <w:rPr>
                <w:rFonts w:ascii="Arial" w:hAnsi="Arial" w:cs="Arial"/>
                <w:b/>
                <w:bCs/>
                <w:sz w:val="20"/>
                <w:szCs w:val="20"/>
              </w:rPr>
            </w:pPr>
            <w:r w:rsidRPr="00CD55A9">
              <w:rPr>
                <w:rFonts w:ascii="Arial" w:hAnsi="Arial" w:cs="Arial"/>
                <w:b/>
                <w:bCs/>
                <w:sz w:val="20"/>
                <w:szCs w:val="20"/>
              </w:rPr>
              <w:t>1947 Camp List</w:t>
            </w:r>
          </w:p>
        </w:tc>
      </w:tr>
      <w:tr w:rsidR="0002301D" w:rsidRPr="00E00D29" w14:paraId="20AAC1D4" w14:textId="77777777" w:rsidTr="00CD55A9">
        <w:tc>
          <w:tcPr>
            <w:tcW w:w="0" w:type="auto"/>
          </w:tcPr>
          <w:p w14:paraId="512C9D4B" w14:textId="77777777" w:rsidR="0002301D" w:rsidRPr="00E00D29" w:rsidRDefault="0002301D" w:rsidP="00694AF5">
            <w:pPr>
              <w:jc w:val="center"/>
              <w:rPr>
                <w:rFonts w:ascii="Arial" w:hAnsi="Arial" w:cs="Arial"/>
                <w:sz w:val="20"/>
                <w:szCs w:val="20"/>
              </w:rPr>
            </w:pPr>
            <w:r w:rsidRPr="00E00D29">
              <w:rPr>
                <w:rFonts w:ascii="Arial" w:hAnsi="Arial" w:cs="Arial"/>
                <w:sz w:val="20"/>
                <w:szCs w:val="20"/>
              </w:rPr>
              <w:t>236(G.W.C.)</w:t>
            </w:r>
          </w:p>
        </w:tc>
        <w:tc>
          <w:tcPr>
            <w:tcW w:w="0" w:type="auto"/>
          </w:tcPr>
          <w:p w14:paraId="379B216F" w14:textId="77777777" w:rsidR="0002301D" w:rsidRPr="00E00D29" w:rsidRDefault="0002301D" w:rsidP="00694AF5">
            <w:pPr>
              <w:jc w:val="center"/>
              <w:rPr>
                <w:rFonts w:ascii="Arial" w:hAnsi="Arial" w:cs="Arial"/>
                <w:sz w:val="20"/>
                <w:szCs w:val="20"/>
              </w:rPr>
            </w:pPr>
            <w:r w:rsidRPr="00E00D29">
              <w:rPr>
                <w:rFonts w:ascii="Arial" w:hAnsi="Arial" w:cs="Arial"/>
                <w:sz w:val="20"/>
                <w:szCs w:val="20"/>
              </w:rPr>
              <w:t>“Nine Wells</w:t>
            </w:r>
            <w:proofErr w:type="gramStart"/>
            <w:r w:rsidRPr="00E00D29">
              <w:rPr>
                <w:rFonts w:ascii="Arial" w:hAnsi="Arial" w:cs="Arial"/>
                <w:sz w:val="20"/>
                <w:szCs w:val="20"/>
              </w:rPr>
              <w:t>”,</w:t>
            </w:r>
            <w:proofErr w:type="gramEnd"/>
            <w:r w:rsidRPr="00E00D29">
              <w:rPr>
                <w:rFonts w:ascii="Arial" w:hAnsi="Arial" w:cs="Arial"/>
                <w:sz w:val="20"/>
                <w:szCs w:val="20"/>
              </w:rPr>
              <w:t xml:space="preserve"> Chirnside, Duns, Berwickshire, Scotland</w:t>
            </w:r>
          </w:p>
        </w:tc>
        <w:tc>
          <w:tcPr>
            <w:tcW w:w="0" w:type="auto"/>
          </w:tcPr>
          <w:p w14:paraId="555E7B56" w14:textId="77777777" w:rsidR="0002301D" w:rsidRPr="00E00D29" w:rsidRDefault="0002301D" w:rsidP="00694AF5">
            <w:pPr>
              <w:jc w:val="center"/>
              <w:rPr>
                <w:rFonts w:ascii="Arial" w:hAnsi="Arial" w:cs="Arial"/>
                <w:sz w:val="20"/>
                <w:szCs w:val="20"/>
              </w:rPr>
            </w:pPr>
            <w:r w:rsidRPr="00E00D29">
              <w:rPr>
                <w:rFonts w:ascii="Arial" w:hAnsi="Arial" w:cs="Arial"/>
                <w:sz w:val="20"/>
                <w:szCs w:val="20"/>
              </w:rPr>
              <w:t>Sc</w:t>
            </w:r>
          </w:p>
        </w:tc>
        <w:tc>
          <w:tcPr>
            <w:tcW w:w="0" w:type="auto"/>
          </w:tcPr>
          <w:p w14:paraId="24AE6E2E" w14:textId="77777777" w:rsidR="0002301D" w:rsidRPr="00E00D29" w:rsidRDefault="0002301D" w:rsidP="00694AF5">
            <w:pPr>
              <w:jc w:val="center"/>
              <w:rPr>
                <w:rFonts w:ascii="Arial" w:hAnsi="Arial" w:cs="Arial"/>
                <w:sz w:val="20"/>
                <w:szCs w:val="20"/>
              </w:rPr>
            </w:pPr>
            <w:proofErr w:type="spellStart"/>
            <w:r w:rsidRPr="00E00D29">
              <w:rPr>
                <w:rFonts w:ascii="Arial" w:hAnsi="Arial" w:cs="Arial"/>
                <w:sz w:val="20"/>
                <w:szCs w:val="20"/>
              </w:rPr>
              <w:t>Priswar</w:t>
            </w:r>
            <w:proofErr w:type="spellEnd"/>
            <w:r w:rsidRPr="00E00D29">
              <w:rPr>
                <w:rFonts w:ascii="Arial" w:hAnsi="Arial" w:cs="Arial"/>
                <w:sz w:val="20"/>
                <w:szCs w:val="20"/>
              </w:rPr>
              <w:t>, Chirnside</w:t>
            </w:r>
          </w:p>
        </w:tc>
        <w:tc>
          <w:tcPr>
            <w:tcW w:w="0" w:type="auto"/>
          </w:tcPr>
          <w:p w14:paraId="52C5AFAE" w14:textId="77777777" w:rsidR="0002301D" w:rsidRPr="00E00D29" w:rsidRDefault="0002301D" w:rsidP="00694AF5">
            <w:pPr>
              <w:jc w:val="center"/>
              <w:rPr>
                <w:rFonts w:ascii="Arial" w:hAnsi="Arial" w:cs="Arial"/>
                <w:sz w:val="20"/>
                <w:szCs w:val="20"/>
              </w:rPr>
            </w:pPr>
            <w:r w:rsidRPr="00E00D29">
              <w:rPr>
                <w:rFonts w:ascii="Arial" w:hAnsi="Arial" w:cs="Arial"/>
                <w:sz w:val="20"/>
                <w:szCs w:val="20"/>
              </w:rPr>
              <w:t>Chirnside 259</w:t>
            </w:r>
          </w:p>
        </w:tc>
        <w:tc>
          <w:tcPr>
            <w:tcW w:w="0" w:type="auto"/>
          </w:tcPr>
          <w:p w14:paraId="04F17F4E" w14:textId="77777777" w:rsidR="0002301D" w:rsidRPr="00E00D29" w:rsidRDefault="0002301D" w:rsidP="00694AF5">
            <w:pPr>
              <w:jc w:val="center"/>
              <w:rPr>
                <w:rFonts w:ascii="Arial" w:hAnsi="Arial" w:cs="Arial"/>
                <w:sz w:val="20"/>
                <w:szCs w:val="20"/>
              </w:rPr>
            </w:pPr>
            <w:r w:rsidRPr="00E00D29">
              <w:rPr>
                <w:rFonts w:ascii="Arial" w:hAnsi="Arial" w:cs="Arial"/>
                <w:sz w:val="20"/>
                <w:szCs w:val="20"/>
              </w:rPr>
              <w:t>Duns</w:t>
            </w:r>
          </w:p>
        </w:tc>
        <w:tc>
          <w:tcPr>
            <w:tcW w:w="0" w:type="auto"/>
          </w:tcPr>
          <w:p w14:paraId="3FAD85B0" w14:textId="77777777" w:rsidR="0002301D" w:rsidRPr="00E00D29" w:rsidRDefault="0002301D" w:rsidP="00694AF5">
            <w:pPr>
              <w:jc w:val="center"/>
              <w:rPr>
                <w:rFonts w:ascii="Arial" w:hAnsi="Arial" w:cs="Arial"/>
                <w:sz w:val="20"/>
                <w:szCs w:val="20"/>
              </w:rPr>
            </w:pPr>
            <w:proofErr w:type="spellStart"/>
            <w:r w:rsidRPr="00E00D29">
              <w:rPr>
                <w:rFonts w:ascii="Arial" w:hAnsi="Arial" w:cs="Arial"/>
                <w:sz w:val="20"/>
                <w:szCs w:val="20"/>
              </w:rPr>
              <w:t>Lt.Col.D.Smith</w:t>
            </w:r>
            <w:proofErr w:type="spellEnd"/>
          </w:p>
        </w:tc>
        <w:tc>
          <w:tcPr>
            <w:tcW w:w="0" w:type="auto"/>
          </w:tcPr>
          <w:p w14:paraId="7EEE8D2C" w14:textId="77777777" w:rsidR="0002301D" w:rsidRPr="00E00D29" w:rsidRDefault="0002301D" w:rsidP="00694AF5">
            <w:pPr>
              <w:jc w:val="center"/>
              <w:rPr>
                <w:rFonts w:ascii="Arial" w:hAnsi="Arial" w:cs="Arial"/>
                <w:sz w:val="20"/>
                <w:szCs w:val="20"/>
              </w:rPr>
            </w:pPr>
            <w:r w:rsidRPr="00E00D29">
              <w:rPr>
                <w:rFonts w:ascii="Arial" w:hAnsi="Arial" w:cs="Arial"/>
                <w:sz w:val="20"/>
                <w:szCs w:val="20"/>
              </w:rPr>
              <w:t>v/1453/2</w:t>
            </w:r>
          </w:p>
        </w:tc>
      </w:tr>
    </w:tbl>
    <w:p w14:paraId="07F2F826" w14:textId="77777777" w:rsidR="00CF561D" w:rsidRPr="005C721E" w:rsidRDefault="00CF561D" w:rsidP="00694AF5">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846"/>
        <w:gridCol w:w="567"/>
        <w:gridCol w:w="567"/>
        <w:gridCol w:w="4995"/>
        <w:gridCol w:w="1925"/>
        <w:gridCol w:w="785"/>
        <w:gridCol w:w="2926"/>
        <w:gridCol w:w="2797"/>
      </w:tblGrid>
      <w:tr w:rsidR="00CF561D" w:rsidRPr="00E00D29" w14:paraId="54F40A0F" w14:textId="77777777" w:rsidTr="00CD55A9">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F268CCB" w14:textId="77777777" w:rsidR="00CF561D" w:rsidRPr="00CD55A9" w:rsidRDefault="00CF561D" w:rsidP="00694AF5">
            <w:pPr>
              <w:jc w:val="center"/>
              <w:rPr>
                <w:rFonts w:ascii="Arial" w:eastAsia="Arial" w:hAnsi="Arial" w:cs="Arial"/>
                <w:b/>
                <w:bCs/>
                <w:sz w:val="20"/>
                <w:szCs w:val="20"/>
              </w:rPr>
            </w:pPr>
            <w:bookmarkStart w:id="1" w:name="_Hlk14512769"/>
            <w:r w:rsidRPr="00CD55A9">
              <w:rPr>
                <w:rFonts w:ascii="Arial" w:eastAsia="Arial" w:hAnsi="Arial" w:cs="Arial"/>
                <w:b/>
                <w:bCs/>
                <w:sz w:val="20"/>
                <w:szCs w:val="20"/>
              </w:rPr>
              <w:t xml:space="preserve">Prisoner of War Camps (1939 – 1948)  -  </w:t>
            </w:r>
            <w:r w:rsidRPr="00CD55A9">
              <w:rPr>
                <w:rFonts w:ascii="Arial" w:hAnsi="Arial" w:cs="Arial"/>
                <w:b/>
                <w:bCs/>
                <w:sz w:val="20"/>
                <w:szCs w:val="20"/>
              </w:rPr>
              <w:t>Project report</w:t>
            </w:r>
            <w:r w:rsidRPr="00CD55A9">
              <w:rPr>
                <w:rFonts w:ascii="Arial" w:eastAsia="Arial" w:hAnsi="Arial" w:cs="Arial"/>
                <w:b/>
                <w:bCs/>
                <w:sz w:val="20"/>
                <w:szCs w:val="20"/>
              </w:rPr>
              <w:t xml:space="preserve"> </w:t>
            </w:r>
            <w:r w:rsidRPr="00CD55A9">
              <w:rPr>
                <w:rFonts w:ascii="Arial" w:hAnsi="Arial" w:cs="Arial"/>
                <w:b/>
                <w:bCs/>
                <w:sz w:val="20"/>
                <w:szCs w:val="20"/>
              </w:rPr>
              <w:t>by</w:t>
            </w:r>
            <w:r w:rsidRPr="00CD55A9">
              <w:rPr>
                <w:rFonts w:ascii="Arial" w:eastAsia="Arial" w:hAnsi="Arial" w:cs="Arial"/>
                <w:b/>
                <w:bCs/>
                <w:sz w:val="20"/>
                <w:szCs w:val="20"/>
              </w:rPr>
              <w:t xml:space="preserve"> </w:t>
            </w:r>
            <w:r w:rsidRPr="00CD55A9">
              <w:rPr>
                <w:rFonts w:ascii="Arial" w:hAnsi="Arial" w:cs="Arial"/>
                <w:b/>
                <w:bCs/>
                <w:sz w:val="20"/>
                <w:szCs w:val="20"/>
              </w:rPr>
              <w:t>Roger J.C. Thomas</w:t>
            </w:r>
            <w:r w:rsidRPr="00CD55A9">
              <w:rPr>
                <w:rFonts w:ascii="Arial" w:eastAsia="Arial" w:hAnsi="Arial" w:cs="Arial"/>
                <w:b/>
                <w:bCs/>
                <w:sz w:val="20"/>
                <w:szCs w:val="20"/>
              </w:rPr>
              <w:t xml:space="preserve"> - English Heritage 2003</w:t>
            </w:r>
          </w:p>
        </w:tc>
      </w:tr>
      <w:tr w:rsidR="00CF561D" w:rsidRPr="00E00D29" w14:paraId="1FBDB519" w14:textId="77777777" w:rsidTr="00CD55A9">
        <w:trPr>
          <w:trHeight w:val="5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132B1C6" w14:textId="77777777" w:rsidR="00CF561D" w:rsidRPr="00E00D29" w:rsidRDefault="00CF561D" w:rsidP="00694AF5">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0DAC7FC" w14:textId="77777777" w:rsidR="00CF561D" w:rsidRPr="00E00D29" w:rsidRDefault="00CF561D" w:rsidP="00694AF5">
            <w:pPr>
              <w:pStyle w:val="TableParagraph"/>
              <w:jc w:val="center"/>
              <w:rPr>
                <w:rFonts w:ascii="Arial" w:eastAsia="Arial" w:hAnsi="Arial" w:cs="Arial"/>
                <w:sz w:val="20"/>
                <w:szCs w:val="20"/>
              </w:rPr>
            </w:pPr>
            <w:r w:rsidRPr="00E00D29">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436B3DC" w14:textId="77777777" w:rsidR="00CF561D" w:rsidRPr="00E00D29" w:rsidRDefault="00CF561D" w:rsidP="00694AF5">
            <w:pPr>
              <w:pStyle w:val="TableParagraph"/>
              <w:jc w:val="center"/>
              <w:rPr>
                <w:rFonts w:ascii="Arial" w:hAnsi="Arial" w:cs="Arial"/>
                <w:sz w:val="20"/>
                <w:szCs w:val="20"/>
              </w:rPr>
            </w:pPr>
            <w:r w:rsidRPr="00E00D29">
              <w:rPr>
                <w:rFonts w:ascii="Arial" w:hAnsi="Arial" w:cs="Arial"/>
                <w:sz w:val="20"/>
                <w:szCs w:val="20"/>
              </w:rPr>
              <w:t>No.</w:t>
            </w:r>
          </w:p>
        </w:tc>
        <w:tc>
          <w:tcPr>
            <w:tcW w:w="49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9EEA4C" w14:textId="77777777" w:rsidR="00CF561D" w:rsidRPr="00E00D29" w:rsidRDefault="00CF561D" w:rsidP="00694AF5">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8F2FB6" w14:textId="77777777" w:rsidR="00CF561D" w:rsidRPr="00E00D29" w:rsidRDefault="00CF561D" w:rsidP="00694AF5">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264B9B" w14:textId="77777777" w:rsidR="00CF561D" w:rsidRPr="00E00D29" w:rsidRDefault="00CF561D" w:rsidP="00694AF5">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29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02F6820" w14:textId="77777777" w:rsidR="00CF561D" w:rsidRPr="00E00D29" w:rsidRDefault="00CF561D" w:rsidP="00694AF5">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27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5BA8644" w14:textId="77777777" w:rsidR="00CF561D" w:rsidRPr="00E00D29" w:rsidRDefault="00CF561D" w:rsidP="00694AF5">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1"/>
      <w:tr w:rsidR="00CF561D" w:rsidRPr="00E00D29" w14:paraId="2B13FA6C" w14:textId="77777777" w:rsidTr="00CD55A9">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CC"/>
          </w:tcPr>
          <w:p w14:paraId="4BD9441E" w14:textId="77777777" w:rsidR="00CF561D" w:rsidRPr="00E00D29" w:rsidRDefault="00CF561D" w:rsidP="00694AF5">
            <w:pPr>
              <w:pStyle w:val="TableParagraph"/>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69170A0A" w14:textId="77777777" w:rsidR="00CF561D" w:rsidRPr="00E00D29" w:rsidRDefault="00CF561D" w:rsidP="00694AF5">
            <w:pPr>
              <w:pStyle w:val="TableParagraph"/>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33E904FD" w14:textId="77777777" w:rsidR="00CF561D" w:rsidRPr="00E00D29" w:rsidRDefault="00CF561D" w:rsidP="00694AF5">
            <w:pPr>
              <w:pStyle w:val="TableParagraph"/>
              <w:jc w:val="center"/>
              <w:rPr>
                <w:rFonts w:ascii="Arial" w:eastAsia="Arial" w:hAnsi="Arial" w:cs="Arial"/>
                <w:sz w:val="20"/>
                <w:szCs w:val="20"/>
              </w:rPr>
            </w:pPr>
            <w:r w:rsidRPr="00E00D29">
              <w:rPr>
                <w:rFonts w:ascii="Arial" w:hAnsi="Arial" w:cs="Arial"/>
                <w:sz w:val="20"/>
                <w:szCs w:val="20"/>
              </w:rPr>
              <w:t>236</w:t>
            </w:r>
          </w:p>
        </w:tc>
        <w:tc>
          <w:tcPr>
            <w:tcW w:w="4995" w:type="dxa"/>
            <w:tcBorders>
              <w:top w:val="single" w:sz="4" w:space="0" w:color="000000"/>
              <w:left w:val="single" w:sz="4" w:space="0" w:color="000000"/>
              <w:bottom w:val="single" w:sz="4" w:space="0" w:color="000000"/>
              <w:right w:val="single" w:sz="4" w:space="0" w:color="000000"/>
            </w:tcBorders>
            <w:shd w:val="clear" w:color="auto" w:fill="FFFFCC"/>
          </w:tcPr>
          <w:p w14:paraId="0D713235" w14:textId="77777777" w:rsidR="00CF561D" w:rsidRPr="00E00D29" w:rsidRDefault="00CF561D" w:rsidP="00694AF5">
            <w:pPr>
              <w:pStyle w:val="TableParagraph"/>
              <w:jc w:val="center"/>
              <w:rPr>
                <w:rFonts w:ascii="Arial" w:eastAsia="Arial" w:hAnsi="Arial" w:cs="Arial"/>
                <w:sz w:val="20"/>
                <w:szCs w:val="20"/>
              </w:rPr>
            </w:pPr>
            <w:r w:rsidRPr="00E00D29">
              <w:rPr>
                <w:rFonts w:ascii="Arial" w:hAnsi="Arial" w:cs="Arial"/>
                <w:sz w:val="20"/>
                <w:szCs w:val="20"/>
              </w:rPr>
              <w:t>Nine Wells (Ninewells) Camp, Chirnside, Duns</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4A9FDBFE" w14:textId="77777777" w:rsidR="00CF561D" w:rsidRPr="00E00D29" w:rsidRDefault="00CF561D" w:rsidP="00694AF5">
            <w:pPr>
              <w:pStyle w:val="TableParagraph"/>
              <w:jc w:val="center"/>
              <w:rPr>
                <w:rFonts w:ascii="Arial" w:eastAsia="Arial" w:hAnsi="Arial" w:cs="Arial"/>
                <w:sz w:val="20"/>
                <w:szCs w:val="20"/>
              </w:rPr>
            </w:pPr>
            <w:r w:rsidRPr="00E00D29">
              <w:rPr>
                <w:rFonts w:ascii="Arial" w:hAnsi="Arial" w:cs="Arial"/>
                <w:sz w:val="20"/>
                <w:szCs w:val="20"/>
              </w:rPr>
              <w:t>Berwickshire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71C776B6" w14:textId="77777777" w:rsidR="00CF561D" w:rsidRPr="00E00D29" w:rsidRDefault="00CF561D" w:rsidP="00694AF5">
            <w:pPr>
              <w:pStyle w:val="TableParagraph"/>
              <w:jc w:val="center"/>
              <w:rPr>
                <w:rFonts w:ascii="Arial" w:eastAsia="Arial" w:hAnsi="Arial" w:cs="Arial"/>
                <w:sz w:val="20"/>
                <w:szCs w:val="20"/>
              </w:rPr>
            </w:pPr>
          </w:p>
        </w:tc>
        <w:tc>
          <w:tcPr>
            <w:tcW w:w="2926" w:type="dxa"/>
            <w:tcBorders>
              <w:top w:val="single" w:sz="4" w:space="0" w:color="000000"/>
              <w:left w:val="single" w:sz="4" w:space="0" w:color="000000"/>
              <w:bottom w:val="single" w:sz="4" w:space="0" w:color="000000"/>
              <w:right w:val="single" w:sz="4" w:space="0" w:color="000000"/>
            </w:tcBorders>
            <w:shd w:val="clear" w:color="auto" w:fill="FFFFCC"/>
          </w:tcPr>
          <w:p w14:paraId="0C222359" w14:textId="77777777" w:rsidR="00CF561D" w:rsidRPr="00E00D29" w:rsidRDefault="00CF561D" w:rsidP="00694AF5">
            <w:pPr>
              <w:pStyle w:val="TableParagraph"/>
              <w:jc w:val="center"/>
              <w:rPr>
                <w:rFonts w:ascii="Arial" w:eastAsia="Arial" w:hAnsi="Arial" w:cs="Arial"/>
                <w:sz w:val="20"/>
                <w:szCs w:val="20"/>
              </w:rPr>
            </w:pPr>
            <w:r w:rsidRPr="00E00D29">
              <w:rPr>
                <w:rFonts w:ascii="Arial" w:hAnsi="Arial" w:cs="Arial"/>
                <w:sz w:val="20"/>
                <w:szCs w:val="20"/>
              </w:rPr>
              <w:t>German Working Camp</w:t>
            </w:r>
          </w:p>
        </w:tc>
        <w:tc>
          <w:tcPr>
            <w:tcW w:w="2797" w:type="dxa"/>
            <w:tcBorders>
              <w:top w:val="single" w:sz="4" w:space="0" w:color="000000"/>
              <w:left w:val="single" w:sz="4" w:space="0" w:color="000000"/>
              <w:bottom w:val="single" w:sz="4" w:space="0" w:color="000000"/>
              <w:right w:val="single" w:sz="4" w:space="0" w:color="000000"/>
            </w:tcBorders>
            <w:shd w:val="clear" w:color="auto" w:fill="FFFFCC"/>
          </w:tcPr>
          <w:p w14:paraId="14B2D14C" w14:textId="77777777" w:rsidR="00CF561D" w:rsidRPr="00E00D29" w:rsidRDefault="00CF561D" w:rsidP="00694AF5">
            <w:pPr>
              <w:pStyle w:val="TableParagraph"/>
              <w:jc w:val="center"/>
              <w:rPr>
                <w:rFonts w:ascii="Arial" w:eastAsia="Arial" w:hAnsi="Arial" w:cs="Arial"/>
                <w:sz w:val="20"/>
                <w:szCs w:val="20"/>
              </w:rPr>
            </w:pPr>
            <w:r w:rsidRPr="00E00D29">
              <w:rPr>
                <w:rFonts w:ascii="Arial" w:hAnsi="Arial" w:cs="Arial"/>
                <w:sz w:val="20"/>
                <w:szCs w:val="20"/>
              </w:rPr>
              <w:t>Scotland</w:t>
            </w:r>
          </w:p>
        </w:tc>
      </w:tr>
    </w:tbl>
    <w:p w14:paraId="2CD42225" w14:textId="77777777" w:rsidR="00677A82" w:rsidRPr="005C721E" w:rsidRDefault="00677A82" w:rsidP="00694AF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4"/>
        <w:gridCol w:w="5676"/>
      </w:tblGrid>
      <w:tr w:rsidR="00677A82" w:rsidRPr="00D6426E" w14:paraId="6D11A90E" w14:textId="77777777" w:rsidTr="000D2F90">
        <w:tc>
          <w:tcPr>
            <w:tcW w:w="9724" w:type="dxa"/>
            <w:vMerge w:val="restart"/>
            <w:tcMar>
              <w:left w:w="0" w:type="dxa"/>
            </w:tcMar>
          </w:tcPr>
          <w:p w14:paraId="612EAC9F" w14:textId="7AB907EB" w:rsidR="00677A82" w:rsidRDefault="00164ACF" w:rsidP="00694AF5">
            <w:pPr>
              <w:jc w:val="both"/>
              <w:rPr>
                <w:rFonts w:ascii="Arial" w:hAnsi="Arial" w:cs="Arial"/>
                <w:bCs/>
                <w:sz w:val="20"/>
                <w:szCs w:val="20"/>
              </w:rPr>
            </w:pPr>
            <w:r>
              <w:rPr>
                <w:rFonts w:ascii="Arial" w:hAnsi="Arial" w:cs="Arial"/>
                <w:b/>
                <w:noProof/>
                <w:sz w:val="20"/>
                <w:szCs w:val="20"/>
              </w:rPr>
              <w:drawing>
                <wp:anchor distT="0" distB="0" distL="114300" distR="114300" simplePos="0" relativeHeight="251660288" behindDoc="1" locked="0" layoutInCell="1" allowOverlap="1" wp14:anchorId="04528323" wp14:editId="67C9A2AE">
                  <wp:simplePos x="0" y="0"/>
                  <wp:positionH relativeFrom="column">
                    <wp:posOffset>0</wp:posOffset>
                  </wp:positionH>
                  <wp:positionV relativeFrom="paragraph">
                    <wp:posOffset>0</wp:posOffset>
                  </wp:positionV>
                  <wp:extent cx="3079115" cy="2125980"/>
                  <wp:effectExtent l="0" t="0" r="6985" b="7620"/>
                  <wp:wrapTight wrapText="bothSides">
                    <wp:wrapPolygon edited="0">
                      <wp:start x="0" y="0"/>
                      <wp:lineTo x="0" y="21484"/>
                      <wp:lineTo x="21515" y="21484"/>
                      <wp:lineTo x="215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newells.jpg"/>
                          <pic:cNvPicPr/>
                        </pic:nvPicPr>
                        <pic:blipFill>
                          <a:blip r:embed="rId8">
                            <a:extLst>
                              <a:ext uri="{28A0092B-C50C-407E-A947-70E740481C1C}">
                                <a14:useLocalDpi xmlns:a14="http://schemas.microsoft.com/office/drawing/2010/main" val="0"/>
                              </a:ext>
                            </a:extLst>
                          </a:blip>
                          <a:stretch>
                            <a:fillRect/>
                          </a:stretch>
                        </pic:blipFill>
                        <pic:spPr>
                          <a:xfrm>
                            <a:off x="0" y="0"/>
                            <a:ext cx="3079115" cy="2125980"/>
                          </a:xfrm>
                          <a:prstGeom prst="rect">
                            <a:avLst/>
                          </a:prstGeom>
                        </pic:spPr>
                      </pic:pic>
                    </a:graphicData>
                  </a:graphic>
                  <wp14:sizeRelH relativeFrom="page">
                    <wp14:pctWidth>0</wp14:pctWidth>
                  </wp14:sizeRelH>
                  <wp14:sizeRelV relativeFrom="page">
                    <wp14:pctHeight>0</wp14:pctHeight>
                  </wp14:sizeRelV>
                </wp:anchor>
              </w:drawing>
            </w:r>
            <w:r w:rsidR="00677A82" w:rsidRPr="00D6426E">
              <w:rPr>
                <w:rFonts w:ascii="Arial" w:hAnsi="Arial" w:cs="Arial"/>
                <w:b/>
                <w:sz w:val="20"/>
                <w:szCs w:val="20"/>
              </w:rPr>
              <w:t xml:space="preserve">Location: </w:t>
            </w:r>
            <w:bookmarkStart w:id="2" w:name="_Hlk195620407"/>
            <w:r w:rsidR="00A82506" w:rsidRPr="00A82506">
              <w:rPr>
                <w:rFonts w:ascii="Arial" w:hAnsi="Arial" w:cs="Arial"/>
                <w:bCs/>
                <w:sz w:val="20"/>
                <w:szCs w:val="20"/>
              </w:rPr>
              <w:t xml:space="preserve">NGR </w:t>
            </w:r>
            <w:r w:rsidR="002736D6">
              <w:rPr>
                <w:rFonts w:ascii="Arial" w:hAnsi="Arial" w:cs="Arial"/>
                <w:bCs/>
                <w:sz w:val="20"/>
                <w:szCs w:val="20"/>
              </w:rPr>
              <w:t xml:space="preserve">NT </w:t>
            </w:r>
            <w:r w:rsidR="00A82506" w:rsidRPr="00A82506">
              <w:rPr>
                <w:rFonts w:ascii="Arial" w:hAnsi="Arial" w:cs="Arial"/>
                <w:bCs/>
                <w:sz w:val="20"/>
                <w:szCs w:val="20"/>
              </w:rPr>
              <w:t>8629 5575</w:t>
            </w:r>
            <w:bookmarkEnd w:id="2"/>
            <w:r w:rsidR="00A82506">
              <w:rPr>
                <w:rFonts w:ascii="Arial" w:hAnsi="Arial" w:cs="Arial"/>
                <w:bCs/>
                <w:sz w:val="20"/>
                <w:szCs w:val="20"/>
              </w:rPr>
              <w:t>, at position X or just above in trees.</w:t>
            </w:r>
            <w:r w:rsidR="00546F1C">
              <w:rPr>
                <w:rFonts w:ascii="Arial" w:hAnsi="Arial" w:cs="Arial"/>
                <w:bCs/>
                <w:sz w:val="20"/>
                <w:szCs w:val="20"/>
              </w:rPr>
              <w:t xml:space="preserve"> Just SW of Chirnside </w:t>
            </w:r>
            <w:r w:rsidR="00B04F3A">
              <w:rPr>
                <w:rFonts w:ascii="Arial" w:hAnsi="Arial" w:cs="Arial"/>
                <w:bCs/>
                <w:sz w:val="20"/>
                <w:szCs w:val="20"/>
              </w:rPr>
              <w:t>village which is 14 km W of Berwick-upon-Tweed.</w:t>
            </w:r>
          </w:p>
          <w:p w14:paraId="709C1C74" w14:textId="30BB66AF" w:rsidR="00164ACF" w:rsidRPr="005C721E" w:rsidRDefault="00164ACF" w:rsidP="00694AF5">
            <w:pPr>
              <w:jc w:val="both"/>
              <w:rPr>
                <w:rFonts w:ascii="Arial" w:hAnsi="Arial" w:cs="Arial"/>
                <w:bCs/>
                <w:sz w:val="12"/>
                <w:szCs w:val="12"/>
              </w:rPr>
            </w:pPr>
          </w:p>
          <w:p w14:paraId="205F07F1" w14:textId="31F29A5E" w:rsidR="00164ACF" w:rsidRDefault="00164ACF" w:rsidP="00694AF5">
            <w:pPr>
              <w:jc w:val="both"/>
              <w:rPr>
                <w:rFonts w:ascii="Arial" w:hAnsi="Arial" w:cs="Arial"/>
                <w:bCs/>
                <w:sz w:val="20"/>
                <w:szCs w:val="20"/>
              </w:rPr>
            </w:pPr>
            <w:r>
              <w:rPr>
                <w:rFonts w:ascii="Arial" w:hAnsi="Arial" w:cs="Arial"/>
                <w:bCs/>
                <w:sz w:val="20"/>
                <w:szCs w:val="20"/>
              </w:rPr>
              <w:t>&lt; early picture of the house.</w:t>
            </w:r>
          </w:p>
          <w:p w14:paraId="5105CF75" w14:textId="77777777" w:rsidR="00A93691" w:rsidRPr="005C721E" w:rsidRDefault="00A93691" w:rsidP="00694AF5">
            <w:pPr>
              <w:jc w:val="both"/>
              <w:rPr>
                <w:rFonts w:ascii="Arial" w:hAnsi="Arial" w:cs="Arial"/>
                <w:bCs/>
                <w:sz w:val="16"/>
                <w:szCs w:val="16"/>
              </w:rPr>
            </w:pPr>
          </w:p>
          <w:p w14:paraId="3F781FDA" w14:textId="40BE05FC" w:rsidR="00B04F3A" w:rsidRPr="00B04F3A" w:rsidRDefault="00677A82" w:rsidP="00694AF5">
            <w:pPr>
              <w:jc w:val="both"/>
              <w:rPr>
                <w:rFonts w:ascii="Arial" w:hAnsi="Arial" w:cs="Arial"/>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B04F3A">
              <w:rPr>
                <w:rFonts w:ascii="Arial" w:hAnsi="Arial" w:cs="Arial"/>
                <w:bCs/>
                <w:sz w:val="20"/>
                <w:szCs w:val="20"/>
              </w:rPr>
              <w:t xml:space="preserve">Large house built 1839-41. Part of the </w:t>
            </w:r>
            <w:r w:rsidR="00B04F3A" w:rsidRPr="00B04F3A">
              <w:rPr>
                <w:rFonts w:ascii="Arial" w:hAnsi="Arial" w:cs="Arial"/>
                <w:sz w:val="20"/>
                <w:szCs w:val="20"/>
              </w:rPr>
              <w:t>1st Polish Arm</w:t>
            </w:r>
            <w:r w:rsidR="00B04F3A">
              <w:rPr>
                <w:rFonts w:ascii="Arial" w:hAnsi="Arial" w:cs="Arial"/>
                <w:sz w:val="20"/>
                <w:szCs w:val="20"/>
              </w:rPr>
              <w:t>oure</w:t>
            </w:r>
            <w:r w:rsidR="00B04F3A" w:rsidRPr="00B04F3A">
              <w:rPr>
                <w:rFonts w:ascii="Arial" w:hAnsi="Arial" w:cs="Arial"/>
                <w:sz w:val="20"/>
                <w:szCs w:val="20"/>
              </w:rPr>
              <w:t>d Div</w:t>
            </w:r>
            <w:r w:rsidR="00B04F3A">
              <w:rPr>
                <w:rFonts w:ascii="Arial" w:hAnsi="Arial" w:cs="Arial"/>
                <w:sz w:val="20"/>
                <w:szCs w:val="20"/>
              </w:rPr>
              <w:t>ision were located here.</w:t>
            </w:r>
            <w:r w:rsidR="00B04F3A" w:rsidRPr="00B04F3A">
              <w:rPr>
                <w:rFonts w:ascii="Arial" w:hAnsi="Arial" w:cs="Arial"/>
                <w:sz w:val="20"/>
                <w:szCs w:val="20"/>
              </w:rPr>
              <w:t xml:space="preserve"> </w:t>
            </w:r>
          </w:p>
          <w:p w14:paraId="14A53585" w14:textId="77777777" w:rsidR="00677A82" w:rsidRPr="005C721E" w:rsidRDefault="00677A82" w:rsidP="00694AF5">
            <w:pPr>
              <w:jc w:val="both"/>
              <w:rPr>
                <w:rFonts w:ascii="Arial" w:hAnsi="Arial" w:cs="Arial"/>
                <w:bCs/>
                <w:sz w:val="16"/>
                <w:szCs w:val="16"/>
              </w:rPr>
            </w:pPr>
          </w:p>
          <w:p w14:paraId="6AB47845" w14:textId="384CD5AC" w:rsidR="00392D6B" w:rsidRDefault="00677A82" w:rsidP="00694AF5">
            <w:pPr>
              <w:shd w:val="clear" w:color="auto" w:fill="FFFFFF"/>
              <w:jc w:val="both"/>
              <w:rPr>
                <w:rFonts w:ascii="Arial" w:hAnsi="Arial" w:cs="Arial"/>
                <w:bCs/>
                <w:sz w:val="20"/>
                <w:szCs w:val="20"/>
              </w:rPr>
            </w:pPr>
            <w:r w:rsidRPr="00D6426E">
              <w:rPr>
                <w:rFonts w:ascii="Arial" w:hAnsi="Arial" w:cs="Arial"/>
                <w:b/>
                <w:sz w:val="20"/>
                <w:szCs w:val="20"/>
              </w:rPr>
              <w:t xml:space="preserve">Pow Camp: </w:t>
            </w:r>
            <w:r w:rsidR="00A82506" w:rsidRPr="00A82506">
              <w:rPr>
                <w:rFonts w:ascii="Arial" w:hAnsi="Arial" w:cs="Arial"/>
                <w:bCs/>
                <w:sz w:val="20"/>
                <w:szCs w:val="20"/>
              </w:rPr>
              <w:t>Air photographs</w:t>
            </w:r>
            <w:r w:rsidR="00A82506">
              <w:rPr>
                <w:rFonts w:ascii="Arial" w:hAnsi="Arial" w:cs="Arial"/>
                <w:bCs/>
                <w:sz w:val="20"/>
                <w:szCs w:val="20"/>
              </w:rPr>
              <w:t xml:space="preserve"> show at least 8 huts, mainly Nissen type.</w:t>
            </w:r>
            <w:r w:rsidR="00392D6B">
              <w:rPr>
                <w:rFonts w:ascii="Arial" w:hAnsi="Arial" w:cs="Arial"/>
                <w:bCs/>
                <w:sz w:val="20"/>
                <w:szCs w:val="20"/>
              </w:rPr>
              <w:t xml:space="preserve"> The ‘camp’ was a collection of HQ + many small hostels and pows placed in billets, all scattered around a wide area mainly in Berwickshire.</w:t>
            </w:r>
          </w:p>
          <w:p w14:paraId="7D35F99F" w14:textId="77777777" w:rsidR="00BC4EE8" w:rsidRPr="00E737EA" w:rsidRDefault="00BC4EE8" w:rsidP="00694AF5">
            <w:pPr>
              <w:jc w:val="both"/>
              <w:rPr>
                <w:rFonts w:ascii="Arial" w:hAnsi="Arial" w:cs="Arial"/>
                <w:color w:val="000000"/>
                <w:sz w:val="16"/>
                <w:szCs w:val="16"/>
              </w:rPr>
            </w:pPr>
            <w:bookmarkStart w:id="3" w:name="_Hlk192846461"/>
          </w:p>
          <w:tbl>
            <w:tblPr>
              <w:tblStyle w:val="TableGrid"/>
              <w:tblW w:w="0" w:type="auto"/>
              <w:tblLook w:val="04A0" w:firstRow="1" w:lastRow="0" w:firstColumn="1" w:lastColumn="0" w:noHBand="0" w:noVBand="1"/>
            </w:tblPr>
            <w:tblGrid>
              <w:gridCol w:w="9606"/>
            </w:tblGrid>
            <w:tr w:rsidR="00BC4EE8" w14:paraId="16DCE277" w14:textId="77777777" w:rsidTr="00EF747C">
              <w:tc>
                <w:tcPr>
                  <w:tcW w:w="15388" w:type="dxa"/>
                  <w:shd w:val="clear" w:color="auto" w:fill="F2F2F2" w:themeFill="background1" w:themeFillShade="F2"/>
                  <w:tcMar>
                    <w:top w:w="57" w:type="dxa"/>
                    <w:bottom w:w="57" w:type="dxa"/>
                  </w:tcMar>
                </w:tcPr>
                <w:p w14:paraId="2264FA23" w14:textId="77777777" w:rsidR="00BC4EE8" w:rsidRPr="005E0A65" w:rsidRDefault="00BC4EE8" w:rsidP="00694AF5">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5937BB0C" w14:textId="77777777" w:rsidR="009A0A00" w:rsidRPr="00392D6B" w:rsidRDefault="009A0A00" w:rsidP="00694AF5">
            <w:pPr>
              <w:jc w:val="both"/>
              <w:rPr>
                <w:rFonts w:ascii="Arial" w:hAnsi="Arial" w:cs="Arial"/>
                <w:color w:val="000000"/>
                <w:sz w:val="12"/>
                <w:szCs w:val="12"/>
              </w:rPr>
            </w:pPr>
          </w:p>
          <w:p w14:paraId="11B3565C" w14:textId="0E1A50F8" w:rsidR="00E737EA" w:rsidRDefault="00E737EA" w:rsidP="00694AF5">
            <w:pPr>
              <w:jc w:val="both"/>
              <w:rPr>
                <w:rFonts w:ascii="Arial" w:hAnsi="Arial" w:cs="Arial"/>
                <w:color w:val="000000"/>
                <w:sz w:val="20"/>
                <w:szCs w:val="20"/>
              </w:rPr>
            </w:pPr>
            <w:r w:rsidRPr="00E737EA">
              <w:rPr>
                <w:rFonts w:ascii="Arial" w:hAnsi="Arial" w:cs="Arial"/>
                <w:b/>
                <w:bCs/>
                <w:color w:val="000000"/>
                <w:sz w:val="20"/>
                <w:szCs w:val="20"/>
              </w:rPr>
              <w:t>15 June 1946</w:t>
            </w:r>
            <w:r w:rsidRPr="00E737EA">
              <w:rPr>
                <w:rFonts w:ascii="Arial" w:hAnsi="Arial" w:cs="Arial"/>
                <w:color w:val="000000"/>
                <w:sz w:val="20"/>
                <w:szCs w:val="20"/>
              </w:rPr>
              <w:t xml:space="preserve"> – Camp formed from 12 hostels originally </w:t>
            </w:r>
            <w:r w:rsidR="00392D6B">
              <w:rPr>
                <w:rFonts w:ascii="Arial" w:hAnsi="Arial" w:cs="Arial"/>
                <w:color w:val="000000"/>
                <w:sz w:val="20"/>
                <w:szCs w:val="20"/>
              </w:rPr>
              <w:t>administered by</w:t>
            </w:r>
            <w:r w:rsidRPr="00E737EA">
              <w:rPr>
                <w:rFonts w:ascii="Arial" w:hAnsi="Arial" w:cs="Arial"/>
                <w:color w:val="000000"/>
                <w:sz w:val="20"/>
                <w:szCs w:val="20"/>
              </w:rPr>
              <w:t xml:space="preserve"> </w:t>
            </w:r>
            <w:proofErr w:type="spellStart"/>
            <w:r w:rsidRPr="00E737EA">
              <w:rPr>
                <w:rFonts w:ascii="Arial" w:hAnsi="Arial" w:cs="Arial"/>
                <w:color w:val="000000"/>
                <w:sz w:val="20"/>
                <w:szCs w:val="20"/>
              </w:rPr>
              <w:t>Sunlaws</w:t>
            </w:r>
            <w:proofErr w:type="spellEnd"/>
            <w:r w:rsidRPr="00E737EA">
              <w:rPr>
                <w:rFonts w:ascii="Arial" w:hAnsi="Arial" w:cs="Arial"/>
                <w:color w:val="000000"/>
                <w:sz w:val="20"/>
                <w:szCs w:val="20"/>
              </w:rPr>
              <w:t xml:space="preserve"> Camp 120</w:t>
            </w:r>
            <w:r>
              <w:rPr>
                <w:rFonts w:ascii="Arial" w:hAnsi="Arial" w:cs="Arial"/>
                <w:color w:val="000000"/>
                <w:sz w:val="20"/>
                <w:szCs w:val="20"/>
              </w:rPr>
              <w:t>.</w:t>
            </w:r>
          </w:p>
          <w:p w14:paraId="16FDF467" w14:textId="77777777" w:rsidR="00E737EA" w:rsidRPr="00E737EA" w:rsidRDefault="00E737EA" w:rsidP="00694AF5">
            <w:pPr>
              <w:jc w:val="both"/>
              <w:rPr>
                <w:rFonts w:ascii="Arial" w:hAnsi="Arial" w:cs="Arial"/>
                <w:color w:val="000000"/>
                <w:sz w:val="16"/>
                <w:szCs w:val="16"/>
              </w:rPr>
            </w:pPr>
          </w:p>
          <w:bookmarkEnd w:id="3"/>
          <w:p w14:paraId="5A732F11" w14:textId="75524F79" w:rsidR="00E737EA" w:rsidRPr="00E737EA" w:rsidRDefault="00E737EA" w:rsidP="00694AF5">
            <w:pPr>
              <w:shd w:val="clear" w:color="auto" w:fill="FFFFFF"/>
              <w:jc w:val="both"/>
              <w:rPr>
                <w:rFonts w:ascii="Arial" w:hAnsi="Arial" w:cs="Arial"/>
                <w:bCs/>
                <w:sz w:val="20"/>
                <w:szCs w:val="20"/>
              </w:rPr>
            </w:pPr>
            <w:r>
              <w:rPr>
                <w:rFonts w:ascii="Arial" w:hAnsi="Arial" w:cs="Arial"/>
                <w:b/>
                <w:sz w:val="20"/>
                <w:szCs w:val="20"/>
              </w:rPr>
              <w:t>12 July 1946 –</w:t>
            </w:r>
            <w:r>
              <w:rPr>
                <w:rFonts w:ascii="Arial" w:hAnsi="Arial" w:cs="Arial"/>
                <w:bCs/>
                <w:sz w:val="20"/>
                <w:szCs w:val="20"/>
              </w:rPr>
              <w:t xml:space="preserve"> 155 pows arrived from camps in Canada (via camp 19). Many of these were C grade (Nazis).</w:t>
            </w:r>
          </w:p>
          <w:p w14:paraId="5895F87E" w14:textId="77777777" w:rsidR="00E737EA" w:rsidRPr="00E737EA" w:rsidRDefault="00E737EA" w:rsidP="00694AF5">
            <w:pPr>
              <w:shd w:val="clear" w:color="auto" w:fill="FFFFFF"/>
              <w:jc w:val="both"/>
              <w:rPr>
                <w:rFonts w:ascii="Arial" w:hAnsi="Arial" w:cs="Arial"/>
                <w:b/>
                <w:sz w:val="16"/>
                <w:szCs w:val="16"/>
              </w:rPr>
            </w:pPr>
          </w:p>
          <w:p w14:paraId="517CEC48" w14:textId="77777777" w:rsidR="00BC4EE8" w:rsidRDefault="00BC4EE8" w:rsidP="00694AF5">
            <w:pPr>
              <w:shd w:val="clear" w:color="auto" w:fill="FFFFFF"/>
              <w:jc w:val="both"/>
              <w:rPr>
                <w:rFonts w:ascii="Arial" w:hAnsi="Arial" w:cs="Arial"/>
                <w:bCs/>
                <w:sz w:val="20"/>
                <w:szCs w:val="20"/>
              </w:rPr>
            </w:pPr>
            <w:r>
              <w:rPr>
                <w:rFonts w:ascii="Arial" w:hAnsi="Arial" w:cs="Arial"/>
                <w:b/>
                <w:sz w:val="20"/>
                <w:szCs w:val="20"/>
              </w:rPr>
              <w:t>22/25 July 1946</w:t>
            </w:r>
            <w:r>
              <w:rPr>
                <w:rFonts w:ascii="Arial" w:hAnsi="Arial" w:cs="Arial"/>
                <w:bCs/>
                <w:sz w:val="20"/>
                <w:szCs w:val="20"/>
              </w:rPr>
              <w:t xml:space="preserve"> – Re-educational survey / Review screening / Interview candidates for special training course.</w:t>
            </w:r>
          </w:p>
          <w:p w14:paraId="0DEA682E" w14:textId="2EB4C675" w:rsidR="000D2F90" w:rsidRPr="000D2F90" w:rsidRDefault="000D2F90" w:rsidP="00694AF5">
            <w:pPr>
              <w:shd w:val="clear" w:color="auto" w:fill="FFFFFF"/>
              <w:jc w:val="both"/>
              <w:rPr>
                <w:rFonts w:ascii="Arial" w:hAnsi="Arial" w:cs="Arial"/>
                <w:bCs/>
                <w:sz w:val="12"/>
                <w:szCs w:val="12"/>
              </w:rPr>
            </w:pPr>
          </w:p>
        </w:tc>
        <w:tc>
          <w:tcPr>
            <w:tcW w:w="5676" w:type="dxa"/>
          </w:tcPr>
          <w:p w14:paraId="74AB5CBD" w14:textId="5DC3EC14" w:rsidR="00677A82" w:rsidRPr="00D6426E" w:rsidRDefault="005C721E" w:rsidP="00694AF5">
            <w:pPr>
              <w:rPr>
                <w:rFonts w:ascii="Arial" w:hAnsi="Arial" w:cs="Arial"/>
                <w:color w:val="222222"/>
                <w:sz w:val="20"/>
                <w:szCs w:val="20"/>
              </w:rPr>
            </w:pPr>
            <w:r>
              <w:rPr>
                <w:rFonts w:ascii="Arial" w:hAnsi="Arial" w:cs="Arial"/>
                <w:noProof/>
                <w:color w:val="222222"/>
                <w:sz w:val="20"/>
                <w:szCs w:val="20"/>
              </w:rPr>
              <w:drawing>
                <wp:inline distT="0" distB="0" distL="0" distR="0" wp14:anchorId="4044A331" wp14:editId="0EA99CE3">
                  <wp:extent cx="3461385" cy="3587117"/>
                  <wp:effectExtent l="0" t="0" r="5715" b="0"/>
                  <wp:docPr id="1056485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85972" name="Picture 1056485972"/>
                          <pic:cNvPicPr/>
                        </pic:nvPicPr>
                        <pic:blipFill>
                          <a:blip r:embed="rId9">
                            <a:extLst>
                              <a:ext uri="{28A0092B-C50C-407E-A947-70E740481C1C}">
                                <a14:useLocalDpi xmlns:a14="http://schemas.microsoft.com/office/drawing/2010/main" val="0"/>
                              </a:ext>
                            </a:extLst>
                          </a:blip>
                          <a:stretch>
                            <a:fillRect/>
                          </a:stretch>
                        </pic:blipFill>
                        <pic:spPr>
                          <a:xfrm>
                            <a:off x="0" y="0"/>
                            <a:ext cx="3463829" cy="3589650"/>
                          </a:xfrm>
                          <a:prstGeom prst="rect">
                            <a:avLst/>
                          </a:prstGeom>
                        </pic:spPr>
                      </pic:pic>
                    </a:graphicData>
                  </a:graphic>
                </wp:inline>
              </w:drawing>
            </w:r>
          </w:p>
        </w:tc>
      </w:tr>
      <w:tr w:rsidR="00677A82" w:rsidRPr="00D6426E" w14:paraId="410D52C8" w14:textId="77777777" w:rsidTr="000D2F90">
        <w:tc>
          <w:tcPr>
            <w:tcW w:w="9724" w:type="dxa"/>
            <w:vMerge/>
          </w:tcPr>
          <w:p w14:paraId="598F7B97" w14:textId="77777777" w:rsidR="00677A82" w:rsidRPr="00D6426E" w:rsidRDefault="00677A82" w:rsidP="00694AF5">
            <w:pPr>
              <w:rPr>
                <w:rFonts w:ascii="Arial" w:hAnsi="Arial" w:cs="Arial"/>
                <w:color w:val="222222"/>
                <w:sz w:val="20"/>
                <w:szCs w:val="20"/>
              </w:rPr>
            </w:pPr>
          </w:p>
        </w:tc>
        <w:tc>
          <w:tcPr>
            <w:tcW w:w="5676" w:type="dxa"/>
          </w:tcPr>
          <w:p w14:paraId="70853348" w14:textId="4A90E18B" w:rsidR="00677A82" w:rsidRPr="00D6426E" w:rsidRDefault="00677A82" w:rsidP="00694AF5">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1E626B">
              <w:rPr>
                <w:rFonts w:ascii="Arial" w:hAnsi="Arial" w:cs="Arial"/>
                <w:color w:val="222222"/>
                <w:sz w:val="20"/>
                <w:szCs w:val="20"/>
              </w:rPr>
              <w:t>1957</w:t>
            </w:r>
          </w:p>
        </w:tc>
      </w:tr>
    </w:tbl>
    <w:p w14:paraId="7F62AB95" w14:textId="4716121A" w:rsidR="000D2F90" w:rsidRDefault="000D2F90" w:rsidP="00694AF5">
      <w:pPr>
        <w:jc w:val="both"/>
        <w:rPr>
          <w:rFonts w:ascii="Arial" w:hAnsi="Arial" w:cs="Arial"/>
          <w:color w:val="373151"/>
          <w:sz w:val="20"/>
          <w:szCs w:val="20"/>
        </w:rPr>
      </w:pPr>
      <w:bookmarkStart w:id="4" w:name="_Hlk40035688"/>
      <w:r w:rsidRPr="00BC4EE8">
        <w:rPr>
          <w:rFonts w:ascii="Arial" w:hAnsi="Arial" w:cs="Arial"/>
          <w:color w:val="373151"/>
          <w:sz w:val="20"/>
          <w:szCs w:val="20"/>
        </w:rPr>
        <w:t>Strength</w:t>
      </w:r>
      <w:r>
        <w:rPr>
          <w:rFonts w:ascii="Arial" w:hAnsi="Arial" w:cs="Arial"/>
          <w:color w:val="373151"/>
          <w:sz w:val="20"/>
          <w:szCs w:val="20"/>
        </w:rPr>
        <w:t>; 0 officers, 944 Other Ranks at HQ, 14 hostels and billets. All accommodation was in huts. 4 unnamed hostels were without electricity.</w:t>
      </w:r>
    </w:p>
    <w:p w14:paraId="24F38EAA" w14:textId="77777777" w:rsidR="000D2F90" w:rsidRPr="000D2F90" w:rsidRDefault="000D2F90" w:rsidP="00694AF5">
      <w:pPr>
        <w:jc w:val="both"/>
        <w:rPr>
          <w:rFonts w:ascii="Arial" w:hAnsi="Arial" w:cs="Arial"/>
          <w:color w:val="373151"/>
          <w:sz w:val="12"/>
          <w:szCs w:val="12"/>
        </w:rPr>
      </w:pPr>
    </w:p>
    <w:p w14:paraId="1004C84E" w14:textId="075D64E0" w:rsidR="00BC4EE8" w:rsidRDefault="009A0A00" w:rsidP="00694AF5">
      <w:pPr>
        <w:jc w:val="both"/>
        <w:rPr>
          <w:rFonts w:ascii="Arial" w:hAnsi="Arial" w:cs="Arial"/>
          <w:color w:val="373151"/>
          <w:sz w:val="20"/>
          <w:szCs w:val="20"/>
        </w:rPr>
      </w:pPr>
      <w:r>
        <w:rPr>
          <w:rFonts w:ascii="Arial" w:hAnsi="Arial" w:cs="Arial"/>
          <w:color w:val="373151"/>
          <w:sz w:val="20"/>
          <w:szCs w:val="20"/>
        </w:rPr>
        <w:t xml:space="preserve">Commandant: </w:t>
      </w:r>
      <w:r>
        <w:rPr>
          <w:rFonts w:ascii="Arial" w:hAnsi="Arial" w:cs="Arial"/>
          <w:color w:val="373151"/>
          <w:sz w:val="20"/>
          <w:szCs w:val="20"/>
        </w:rPr>
        <w:tab/>
        <w:t>Lt Col D Smith</w:t>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t>Camp leader:</w:t>
      </w:r>
      <w:r>
        <w:rPr>
          <w:rFonts w:ascii="Arial" w:hAnsi="Arial" w:cs="Arial"/>
          <w:color w:val="373151"/>
          <w:sz w:val="20"/>
          <w:szCs w:val="20"/>
        </w:rPr>
        <w:tab/>
      </w:r>
      <w:proofErr w:type="spellStart"/>
      <w:r>
        <w:rPr>
          <w:rFonts w:ascii="Arial" w:hAnsi="Arial" w:cs="Arial"/>
          <w:color w:val="373151"/>
          <w:sz w:val="20"/>
          <w:szCs w:val="20"/>
        </w:rPr>
        <w:t>Uffz</w:t>
      </w:r>
      <w:proofErr w:type="spellEnd"/>
      <w:r>
        <w:rPr>
          <w:rFonts w:ascii="Arial" w:hAnsi="Arial" w:cs="Arial"/>
          <w:color w:val="373151"/>
          <w:sz w:val="20"/>
          <w:szCs w:val="20"/>
        </w:rPr>
        <w:t xml:space="preserve"> Willi Laessig (</w:t>
      </w:r>
      <w:proofErr w:type="spellStart"/>
      <w:r>
        <w:rPr>
          <w:rFonts w:ascii="Arial" w:hAnsi="Arial" w:cs="Arial"/>
          <w:color w:val="373151"/>
          <w:sz w:val="20"/>
          <w:szCs w:val="20"/>
        </w:rPr>
        <w:t>Pro</w:t>
      </w:r>
      <w:r w:rsidR="00E737EA">
        <w:rPr>
          <w:rFonts w:ascii="Arial" w:hAnsi="Arial" w:cs="Arial"/>
          <w:color w:val="373151"/>
          <w:sz w:val="20"/>
          <w:szCs w:val="20"/>
        </w:rPr>
        <w:t>v</w:t>
      </w:r>
      <w:proofErr w:type="spellEnd"/>
      <w:r>
        <w:rPr>
          <w:rFonts w:ascii="Arial" w:hAnsi="Arial" w:cs="Arial"/>
          <w:color w:val="373151"/>
          <w:sz w:val="20"/>
          <w:szCs w:val="20"/>
        </w:rPr>
        <w:t xml:space="preserve"> B)</w:t>
      </w:r>
    </w:p>
    <w:p w14:paraId="124C8526" w14:textId="72387A60" w:rsidR="009A0A00" w:rsidRDefault="009A0A00" w:rsidP="00694AF5">
      <w:pPr>
        <w:jc w:val="both"/>
        <w:rPr>
          <w:rFonts w:ascii="Arial" w:hAnsi="Arial" w:cs="Arial"/>
          <w:color w:val="373151"/>
          <w:sz w:val="20"/>
          <w:szCs w:val="20"/>
        </w:rPr>
      </w:pPr>
      <w:r>
        <w:rPr>
          <w:rFonts w:ascii="Arial" w:hAnsi="Arial" w:cs="Arial"/>
          <w:color w:val="373151"/>
          <w:sz w:val="20"/>
          <w:szCs w:val="20"/>
        </w:rPr>
        <w:t>Interpreter:</w:t>
      </w:r>
      <w:r>
        <w:rPr>
          <w:rFonts w:ascii="Arial" w:hAnsi="Arial" w:cs="Arial"/>
          <w:color w:val="373151"/>
          <w:sz w:val="20"/>
          <w:szCs w:val="20"/>
        </w:rPr>
        <w:tab/>
        <w:t xml:space="preserve">S/Sgt D </w:t>
      </w:r>
      <w:proofErr w:type="spellStart"/>
      <w:r>
        <w:rPr>
          <w:rFonts w:ascii="Arial" w:hAnsi="Arial" w:cs="Arial"/>
          <w:color w:val="373151"/>
          <w:sz w:val="20"/>
          <w:szCs w:val="20"/>
        </w:rPr>
        <w:t>Spoerry</w:t>
      </w:r>
      <w:proofErr w:type="spellEnd"/>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t>Deputy C/L:</w:t>
      </w:r>
      <w:r>
        <w:rPr>
          <w:rFonts w:ascii="Arial" w:hAnsi="Arial" w:cs="Arial"/>
          <w:color w:val="373151"/>
          <w:sz w:val="20"/>
          <w:szCs w:val="20"/>
        </w:rPr>
        <w:tab/>
        <w:t>-</w:t>
      </w:r>
    </w:p>
    <w:p w14:paraId="69558680" w14:textId="10EC810E" w:rsidR="009A0A00" w:rsidRDefault="009A0A00" w:rsidP="00694AF5">
      <w:pPr>
        <w:jc w:val="both"/>
        <w:rPr>
          <w:rFonts w:ascii="Arial" w:hAnsi="Arial" w:cs="Arial"/>
          <w:color w:val="373151"/>
          <w:sz w:val="20"/>
          <w:szCs w:val="20"/>
        </w:rPr>
      </w:pP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t>German MO:</w:t>
      </w:r>
      <w:r>
        <w:rPr>
          <w:rFonts w:ascii="Arial" w:hAnsi="Arial" w:cs="Arial"/>
          <w:color w:val="373151"/>
          <w:sz w:val="20"/>
          <w:szCs w:val="20"/>
        </w:rPr>
        <w:tab/>
        <w:t>U/Arzt Heinz Radatz (B)</w:t>
      </w:r>
      <w:r>
        <w:rPr>
          <w:rFonts w:ascii="Arial" w:hAnsi="Arial" w:cs="Arial"/>
          <w:color w:val="373151"/>
          <w:sz w:val="20"/>
          <w:szCs w:val="20"/>
        </w:rPr>
        <w:tab/>
        <w:t xml:space="preserve">      </w:t>
      </w:r>
      <w:r>
        <w:rPr>
          <w:rFonts w:ascii="Arial" w:hAnsi="Arial" w:cs="Arial"/>
          <w:color w:val="373151"/>
          <w:sz w:val="20"/>
          <w:szCs w:val="20"/>
        </w:rPr>
        <w:tab/>
        <w:t>German dentist:</w:t>
      </w:r>
      <w:r>
        <w:rPr>
          <w:rFonts w:ascii="Arial" w:hAnsi="Arial" w:cs="Arial"/>
          <w:color w:val="373151"/>
          <w:sz w:val="20"/>
          <w:szCs w:val="20"/>
        </w:rPr>
        <w:tab/>
        <w:t>Otto Goedecke (B)</w:t>
      </w:r>
    </w:p>
    <w:p w14:paraId="50E36E53" w14:textId="77777777" w:rsidR="009A0A00" w:rsidRPr="00392D6B" w:rsidRDefault="009A0A00" w:rsidP="00694AF5">
      <w:pPr>
        <w:jc w:val="both"/>
        <w:rPr>
          <w:rFonts w:ascii="Arial" w:hAnsi="Arial" w:cs="Arial"/>
          <w:color w:val="373151"/>
          <w:sz w:val="8"/>
          <w:szCs w:val="8"/>
        </w:rPr>
      </w:pPr>
    </w:p>
    <w:tbl>
      <w:tblPr>
        <w:tblStyle w:val="TableGrid"/>
        <w:tblW w:w="0" w:type="auto"/>
        <w:tblLook w:val="04A0" w:firstRow="1" w:lastRow="0" w:firstColumn="1" w:lastColumn="0" w:noHBand="0" w:noVBand="1"/>
      </w:tblPr>
      <w:tblGrid>
        <w:gridCol w:w="2263"/>
        <w:gridCol w:w="1640"/>
        <w:gridCol w:w="1641"/>
        <w:gridCol w:w="1641"/>
        <w:gridCol w:w="1641"/>
        <w:gridCol w:w="1641"/>
        <w:gridCol w:w="1641"/>
        <w:gridCol w:w="1641"/>
        <w:gridCol w:w="1641"/>
      </w:tblGrid>
      <w:tr w:rsidR="009A0A00" w14:paraId="2F09E9CF" w14:textId="66529E2C" w:rsidTr="009A0A00">
        <w:tc>
          <w:tcPr>
            <w:tcW w:w="2263" w:type="dxa"/>
          </w:tcPr>
          <w:p w14:paraId="4C2677F1" w14:textId="2E9D7E7F" w:rsidR="009A0A00" w:rsidRDefault="009A0A00" w:rsidP="00694AF5">
            <w:pPr>
              <w:rPr>
                <w:rFonts w:ascii="Arial" w:hAnsi="Arial" w:cs="Arial"/>
                <w:color w:val="373151"/>
                <w:sz w:val="20"/>
                <w:szCs w:val="20"/>
              </w:rPr>
            </w:pPr>
            <w:r>
              <w:rPr>
                <w:rFonts w:ascii="Arial" w:hAnsi="Arial" w:cs="Arial"/>
                <w:color w:val="373151"/>
                <w:sz w:val="20"/>
                <w:szCs w:val="20"/>
              </w:rPr>
              <w:t>Political screening:</w:t>
            </w:r>
          </w:p>
        </w:tc>
        <w:tc>
          <w:tcPr>
            <w:tcW w:w="1640" w:type="dxa"/>
          </w:tcPr>
          <w:p w14:paraId="7AD44126" w14:textId="270E0143" w:rsidR="009A0A00" w:rsidRDefault="009A0A00" w:rsidP="00694AF5">
            <w:pPr>
              <w:jc w:val="center"/>
              <w:rPr>
                <w:rFonts w:ascii="Arial" w:hAnsi="Arial" w:cs="Arial"/>
                <w:color w:val="373151"/>
                <w:sz w:val="20"/>
                <w:szCs w:val="20"/>
              </w:rPr>
            </w:pPr>
            <w:r>
              <w:rPr>
                <w:rFonts w:ascii="Arial" w:hAnsi="Arial" w:cs="Arial"/>
                <w:color w:val="373151"/>
                <w:sz w:val="20"/>
                <w:szCs w:val="20"/>
              </w:rPr>
              <w:t>A</w:t>
            </w:r>
          </w:p>
        </w:tc>
        <w:tc>
          <w:tcPr>
            <w:tcW w:w="1641" w:type="dxa"/>
          </w:tcPr>
          <w:p w14:paraId="3BD43E86" w14:textId="17519AE3" w:rsidR="009A0A00" w:rsidRDefault="009A0A00" w:rsidP="00694AF5">
            <w:pPr>
              <w:jc w:val="center"/>
              <w:rPr>
                <w:rFonts w:ascii="Arial" w:hAnsi="Arial" w:cs="Arial"/>
                <w:color w:val="373151"/>
                <w:sz w:val="20"/>
                <w:szCs w:val="20"/>
              </w:rPr>
            </w:pPr>
            <w:r>
              <w:rPr>
                <w:rFonts w:ascii="Arial" w:hAnsi="Arial" w:cs="Arial"/>
                <w:color w:val="373151"/>
                <w:sz w:val="20"/>
                <w:szCs w:val="20"/>
              </w:rPr>
              <w:t>A-</w:t>
            </w:r>
          </w:p>
        </w:tc>
        <w:tc>
          <w:tcPr>
            <w:tcW w:w="1641" w:type="dxa"/>
          </w:tcPr>
          <w:p w14:paraId="586F6DED" w14:textId="5F5945BD" w:rsidR="009A0A00" w:rsidRDefault="009A0A00" w:rsidP="00694AF5">
            <w:pPr>
              <w:jc w:val="center"/>
              <w:rPr>
                <w:rFonts w:ascii="Arial" w:hAnsi="Arial" w:cs="Arial"/>
                <w:color w:val="373151"/>
                <w:sz w:val="20"/>
                <w:szCs w:val="20"/>
              </w:rPr>
            </w:pPr>
            <w:r>
              <w:rPr>
                <w:rFonts w:ascii="Arial" w:hAnsi="Arial" w:cs="Arial"/>
                <w:color w:val="373151"/>
                <w:sz w:val="20"/>
                <w:szCs w:val="20"/>
              </w:rPr>
              <w:t>B+</w:t>
            </w:r>
          </w:p>
        </w:tc>
        <w:tc>
          <w:tcPr>
            <w:tcW w:w="1641" w:type="dxa"/>
          </w:tcPr>
          <w:p w14:paraId="45D8EF5E" w14:textId="7ED53BD9" w:rsidR="009A0A00" w:rsidRDefault="009A0A00" w:rsidP="00694AF5">
            <w:pPr>
              <w:jc w:val="center"/>
              <w:rPr>
                <w:rFonts w:ascii="Arial" w:hAnsi="Arial" w:cs="Arial"/>
                <w:color w:val="373151"/>
                <w:sz w:val="20"/>
                <w:szCs w:val="20"/>
              </w:rPr>
            </w:pPr>
            <w:r>
              <w:rPr>
                <w:rFonts w:ascii="Arial" w:hAnsi="Arial" w:cs="Arial"/>
                <w:color w:val="373151"/>
                <w:sz w:val="20"/>
                <w:szCs w:val="20"/>
              </w:rPr>
              <w:t>B</w:t>
            </w:r>
          </w:p>
        </w:tc>
        <w:tc>
          <w:tcPr>
            <w:tcW w:w="1641" w:type="dxa"/>
          </w:tcPr>
          <w:p w14:paraId="2E63D3EC" w14:textId="421C3CC8" w:rsidR="009A0A00" w:rsidRDefault="009A0A00" w:rsidP="00694AF5">
            <w:pPr>
              <w:jc w:val="center"/>
              <w:rPr>
                <w:rFonts w:ascii="Arial" w:hAnsi="Arial" w:cs="Arial"/>
                <w:color w:val="373151"/>
                <w:sz w:val="20"/>
                <w:szCs w:val="20"/>
              </w:rPr>
            </w:pPr>
            <w:r>
              <w:rPr>
                <w:rFonts w:ascii="Arial" w:hAnsi="Arial" w:cs="Arial"/>
                <w:color w:val="373151"/>
                <w:sz w:val="20"/>
                <w:szCs w:val="20"/>
              </w:rPr>
              <w:t>B-</w:t>
            </w:r>
          </w:p>
        </w:tc>
        <w:tc>
          <w:tcPr>
            <w:tcW w:w="1641" w:type="dxa"/>
          </w:tcPr>
          <w:p w14:paraId="46C5D85B" w14:textId="50548AA3" w:rsidR="009A0A00" w:rsidRDefault="009A0A00" w:rsidP="00694AF5">
            <w:pPr>
              <w:jc w:val="center"/>
              <w:rPr>
                <w:rFonts w:ascii="Arial" w:hAnsi="Arial" w:cs="Arial"/>
                <w:color w:val="373151"/>
                <w:sz w:val="20"/>
                <w:szCs w:val="20"/>
              </w:rPr>
            </w:pPr>
            <w:r>
              <w:rPr>
                <w:rFonts w:ascii="Arial" w:hAnsi="Arial" w:cs="Arial"/>
                <w:color w:val="373151"/>
                <w:sz w:val="20"/>
                <w:szCs w:val="20"/>
              </w:rPr>
              <w:t>C</w:t>
            </w:r>
          </w:p>
        </w:tc>
        <w:tc>
          <w:tcPr>
            <w:tcW w:w="1641" w:type="dxa"/>
          </w:tcPr>
          <w:p w14:paraId="0A8AF054" w14:textId="7626248F" w:rsidR="009A0A00" w:rsidRDefault="009A0A00" w:rsidP="00694AF5">
            <w:pPr>
              <w:jc w:val="center"/>
              <w:rPr>
                <w:rFonts w:ascii="Arial" w:hAnsi="Arial" w:cs="Arial"/>
                <w:color w:val="373151"/>
                <w:sz w:val="20"/>
                <w:szCs w:val="20"/>
              </w:rPr>
            </w:pPr>
            <w:r>
              <w:rPr>
                <w:rFonts w:ascii="Arial" w:hAnsi="Arial" w:cs="Arial"/>
                <w:color w:val="373151"/>
                <w:sz w:val="20"/>
                <w:szCs w:val="20"/>
              </w:rPr>
              <w:t>C+</w:t>
            </w:r>
          </w:p>
        </w:tc>
        <w:tc>
          <w:tcPr>
            <w:tcW w:w="1641" w:type="dxa"/>
          </w:tcPr>
          <w:p w14:paraId="0F32810A" w14:textId="33D5C76E" w:rsidR="009A0A00" w:rsidRDefault="009A0A00" w:rsidP="00694AF5">
            <w:pPr>
              <w:jc w:val="center"/>
              <w:rPr>
                <w:rFonts w:ascii="Arial" w:hAnsi="Arial" w:cs="Arial"/>
                <w:color w:val="373151"/>
                <w:sz w:val="20"/>
                <w:szCs w:val="20"/>
              </w:rPr>
            </w:pPr>
            <w:r>
              <w:rPr>
                <w:rFonts w:ascii="Arial" w:hAnsi="Arial" w:cs="Arial"/>
                <w:color w:val="373151"/>
                <w:sz w:val="20"/>
                <w:szCs w:val="20"/>
              </w:rPr>
              <w:t>Unscreened</w:t>
            </w:r>
          </w:p>
        </w:tc>
      </w:tr>
      <w:tr w:rsidR="009A0A00" w14:paraId="5230FEFE" w14:textId="1F8D0ACA" w:rsidTr="009A0A00">
        <w:tc>
          <w:tcPr>
            <w:tcW w:w="2263" w:type="dxa"/>
          </w:tcPr>
          <w:p w14:paraId="2A5B805E" w14:textId="69E5BEC1" w:rsidR="009A0A00" w:rsidRDefault="009A0A00" w:rsidP="00694AF5">
            <w:pPr>
              <w:rPr>
                <w:rFonts w:ascii="Arial" w:hAnsi="Arial" w:cs="Arial"/>
                <w:color w:val="373151"/>
                <w:sz w:val="20"/>
                <w:szCs w:val="20"/>
              </w:rPr>
            </w:pPr>
            <w:r>
              <w:rPr>
                <w:rFonts w:ascii="Arial" w:hAnsi="Arial" w:cs="Arial"/>
                <w:color w:val="373151"/>
                <w:sz w:val="20"/>
                <w:szCs w:val="20"/>
              </w:rPr>
              <w:t>Official</w:t>
            </w:r>
          </w:p>
        </w:tc>
        <w:tc>
          <w:tcPr>
            <w:tcW w:w="1640" w:type="dxa"/>
          </w:tcPr>
          <w:p w14:paraId="13586BA5" w14:textId="347A1A74" w:rsidR="009A0A00" w:rsidRDefault="009A0A00" w:rsidP="00694AF5">
            <w:pPr>
              <w:jc w:val="center"/>
              <w:rPr>
                <w:rFonts w:ascii="Arial" w:hAnsi="Arial" w:cs="Arial"/>
                <w:color w:val="373151"/>
                <w:sz w:val="20"/>
                <w:szCs w:val="20"/>
              </w:rPr>
            </w:pPr>
            <w:r>
              <w:rPr>
                <w:rFonts w:ascii="Arial" w:hAnsi="Arial" w:cs="Arial"/>
                <w:color w:val="373151"/>
                <w:sz w:val="20"/>
                <w:szCs w:val="20"/>
              </w:rPr>
              <w:t>10</w:t>
            </w:r>
          </w:p>
        </w:tc>
        <w:tc>
          <w:tcPr>
            <w:tcW w:w="1641" w:type="dxa"/>
          </w:tcPr>
          <w:p w14:paraId="42265615" w14:textId="4B559D7F" w:rsidR="009A0A00" w:rsidRDefault="009A0A00" w:rsidP="00694AF5">
            <w:pPr>
              <w:jc w:val="center"/>
              <w:rPr>
                <w:rFonts w:ascii="Arial" w:hAnsi="Arial" w:cs="Arial"/>
                <w:color w:val="373151"/>
                <w:sz w:val="20"/>
                <w:szCs w:val="20"/>
              </w:rPr>
            </w:pPr>
            <w:r>
              <w:rPr>
                <w:rFonts w:ascii="Arial" w:hAnsi="Arial" w:cs="Arial"/>
                <w:color w:val="373151"/>
                <w:sz w:val="20"/>
                <w:szCs w:val="20"/>
              </w:rPr>
              <w:t>1</w:t>
            </w:r>
          </w:p>
        </w:tc>
        <w:tc>
          <w:tcPr>
            <w:tcW w:w="1641" w:type="dxa"/>
          </w:tcPr>
          <w:p w14:paraId="53C145DC" w14:textId="2E4E7601" w:rsidR="009A0A00" w:rsidRDefault="009A0A00" w:rsidP="00694AF5">
            <w:pPr>
              <w:jc w:val="center"/>
              <w:rPr>
                <w:rFonts w:ascii="Arial" w:hAnsi="Arial" w:cs="Arial"/>
                <w:color w:val="373151"/>
                <w:sz w:val="20"/>
                <w:szCs w:val="20"/>
              </w:rPr>
            </w:pPr>
            <w:r>
              <w:rPr>
                <w:rFonts w:ascii="Arial" w:hAnsi="Arial" w:cs="Arial"/>
                <w:color w:val="373151"/>
                <w:sz w:val="20"/>
                <w:szCs w:val="20"/>
              </w:rPr>
              <w:t>23</w:t>
            </w:r>
          </w:p>
        </w:tc>
        <w:tc>
          <w:tcPr>
            <w:tcW w:w="1641" w:type="dxa"/>
          </w:tcPr>
          <w:p w14:paraId="38A1E7C8" w14:textId="4B2ADAF5" w:rsidR="009A0A00" w:rsidRDefault="009A0A00" w:rsidP="00694AF5">
            <w:pPr>
              <w:jc w:val="center"/>
              <w:rPr>
                <w:rFonts w:ascii="Arial" w:hAnsi="Arial" w:cs="Arial"/>
                <w:color w:val="373151"/>
                <w:sz w:val="20"/>
                <w:szCs w:val="20"/>
              </w:rPr>
            </w:pPr>
            <w:r>
              <w:rPr>
                <w:rFonts w:ascii="Arial" w:hAnsi="Arial" w:cs="Arial"/>
                <w:color w:val="373151"/>
                <w:sz w:val="20"/>
                <w:szCs w:val="20"/>
              </w:rPr>
              <w:t>159</w:t>
            </w:r>
          </w:p>
        </w:tc>
        <w:tc>
          <w:tcPr>
            <w:tcW w:w="1641" w:type="dxa"/>
          </w:tcPr>
          <w:p w14:paraId="3645BBD9" w14:textId="0B267BC3" w:rsidR="009A0A00" w:rsidRDefault="009A0A00" w:rsidP="00694AF5">
            <w:pPr>
              <w:jc w:val="center"/>
              <w:rPr>
                <w:rFonts w:ascii="Arial" w:hAnsi="Arial" w:cs="Arial"/>
                <w:color w:val="373151"/>
                <w:sz w:val="20"/>
                <w:szCs w:val="20"/>
              </w:rPr>
            </w:pPr>
            <w:r>
              <w:rPr>
                <w:rFonts w:ascii="Arial" w:hAnsi="Arial" w:cs="Arial"/>
                <w:color w:val="373151"/>
                <w:sz w:val="20"/>
                <w:szCs w:val="20"/>
              </w:rPr>
              <w:t>101</w:t>
            </w:r>
          </w:p>
        </w:tc>
        <w:tc>
          <w:tcPr>
            <w:tcW w:w="1641" w:type="dxa"/>
          </w:tcPr>
          <w:p w14:paraId="2C4445A8" w14:textId="20D46A70" w:rsidR="009A0A00" w:rsidRDefault="009A0A00" w:rsidP="00694AF5">
            <w:pPr>
              <w:jc w:val="center"/>
              <w:rPr>
                <w:rFonts w:ascii="Arial" w:hAnsi="Arial" w:cs="Arial"/>
                <w:color w:val="373151"/>
                <w:sz w:val="20"/>
                <w:szCs w:val="20"/>
              </w:rPr>
            </w:pPr>
            <w:r>
              <w:rPr>
                <w:rFonts w:ascii="Arial" w:hAnsi="Arial" w:cs="Arial"/>
                <w:color w:val="373151"/>
                <w:sz w:val="20"/>
                <w:szCs w:val="20"/>
              </w:rPr>
              <w:t>15</w:t>
            </w:r>
          </w:p>
        </w:tc>
        <w:tc>
          <w:tcPr>
            <w:tcW w:w="1641" w:type="dxa"/>
          </w:tcPr>
          <w:p w14:paraId="00E3BD08" w14:textId="100407D5" w:rsidR="009A0A00" w:rsidRDefault="009A0A00" w:rsidP="00694AF5">
            <w:pPr>
              <w:jc w:val="center"/>
              <w:rPr>
                <w:rFonts w:ascii="Arial" w:hAnsi="Arial" w:cs="Arial"/>
                <w:color w:val="373151"/>
                <w:sz w:val="20"/>
                <w:szCs w:val="20"/>
              </w:rPr>
            </w:pPr>
            <w:r>
              <w:rPr>
                <w:rFonts w:ascii="Arial" w:hAnsi="Arial" w:cs="Arial"/>
                <w:color w:val="373151"/>
                <w:sz w:val="20"/>
                <w:szCs w:val="20"/>
              </w:rPr>
              <w:t>-</w:t>
            </w:r>
          </w:p>
        </w:tc>
        <w:tc>
          <w:tcPr>
            <w:tcW w:w="1641" w:type="dxa"/>
            <w:vMerge w:val="restart"/>
            <w:vAlign w:val="center"/>
          </w:tcPr>
          <w:p w14:paraId="3BD7809F" w14:textId="7A6BE590" w:rsidR="009A0A00" w:rsidRDefault="009A0A00" w:rsidP="00694AF5">
            <w:pPr>
              <w:jc w:val="center"/>
              <w:rPr>
                <w:rFonts w:ascii="Arial" w:hAnsi="Arial" w:cs="Arial"/>
                <w:color w:val="373151"/>
                <w:sz w:val="20"/>
                <w:szCs w:val="20"/>
              </w:rPr>
            </w:pPr>
            <w:r>
              <w:rPr>
                <w:rFonts w:ascii="Arial" w:hAnsi="Arial" w:cs="Arial"/>
                <w:color w:val="373151"/>
                <w:sz w:val="20"/>
                <w:szCs w:val="20"/>
              </w:rPr>
              <w:t>37</w:t>
            </w:r>
          </w:p>
        </w:tc>
      </w:tr>
      <w:tr w:rsidR="009A0A00" w14:paraId="401ECAAA" w14:textId="556E2DC0" w:rsidTr="00EF747C">
        <w:tc>
          <w:tcPr>
            <w:tcW w:w="2263" w:type="dxa"/>
          </w:tcPr>
          <w:p w14:paraId="3CB3429F" w14:textId="16856FEF" w:rsidR="009A0A00" w:rsidRDefault="009A0A00" w:rsidP="00694AF5">
            <w:pPr>
              <w:rPr>
                <w:rFonts w:ascii="Arial" w:hAnsi="Arial" w:cs="Arial"/>
                <w:color w:val="373151"/>
                <w:sz w:val="20"/>
                <w:szCs w:val="20"/>
              </w:rPr>
            </w:pPr>
            <w:r>
              <w:rPr>
                <w:rFonts w:ascii="Arial" w:hAnsi="Arial" w:cs="Arial"/>
                <w:color w:val="373151"/>
                <w:sz w:val="20"/>
                <w:szCs w:val="20"/>
              </w:rPr>
              <w:t>Unofficial</w:t>
            </w:r>
          </w:p>
        </w:tc>
        <w:tc>
          <w:tcPr>
            <w:tcW w:w="3281" w:type="dxa"/>
            <w:gridSpan w:val="2"/>
          </w:tcPr>
          <w:p w14:paraId="259DE7A4" w14:textId="5149C4D7" w:rsidR="009A0A00" w:rsidRDefault="009A0A00" w:rsidP="00694AF5">
            <w:pPr>
              <w:jc w:val="center"/>
              <w:rPr>
                <w:rFonts w:ascii="Arial" w:hAnsi="Arial" w:cs="Arial"/>
                <w:color w:val="373151"/>
                <w:sz w:val="20"/>
                <w:szCs w:val="20"/>
              </w:rPr>
            </w:pPr>
            <w:r>
              <w:rPr>
                <w:rFonts w:ascii="Arial" w:hAnsi="Arial" w:cs="Arial"/>
                <w:color w:val="373151"/>
                <w:sz w:val="20"/>
                <w:szCs w:val="20"/>
              </w:rPr>
              <w:t>60</w:t>
            </w:r>
          </w:p>
        </w:tc>
        <w:tc>
          <w:tcPr>
            <w:tcW w:w="4923" w:type="dxa"/>
            <w:gridSpan w:val="3"/>
          </w:tcPr>
          <w:p w14:paraId="11F559BF" w14:textId="6A854557" w:rsidR="009A0A00" w:rsidRDefault="009A0A00" w:rsidP="00694AF5">
            <w:pPr>
              <w:jc w:val="center"/>
              <w:rPr>
                <w:rFonts w:ascii="Arial" w:hAnsi="Arial" w:cs="Arial"/>
                <w:color w:val="373151"/>
                <w:sz w:val="20"/>
                <w:szCs w:val="20"/>
              </w:rPr>
            </w:pPr>
            <w:r>
              <w:rPr>
                <w:rFonts w:ascii="Arial" w:hAnsi="Arial" w:cs="Arial"/>
                <w:color w:val="373151"/>
                <w:sz w:val="20"/>
                <w:szCs w:val="20"/>
              </w:rPr>
              <w:t>402</w:t>
            </w:r>
          </w:p>
        </w:tc>
        <w:tc>
          <w:tcPr>
            <w:tcW w:w="3282" w:type="dxa"/>
            <w:gridSpan w:val="2"/>
          </w:tcPr>
          <w:p w14:paraId="7EDE09D2" w14:textId="22CDC89B" w:rsidR="009A0A00" w:rsidRDefault="009A0A00" w:rsidP="00694AF5">
            <w:pPr>
              <w:jc w:val="center"/>
              <w:rPr>
                <w:rFonts w:ascii="Arial" w:hAnsi="Arial" w:cs="Arial"/>
                <w:color w:val="373151"/>
                <w:sz w:val="20"/>
                <w:szCs w:val="20"/>
              </w:rPr>
            </w:pPr>
            <w:r>
              <w:rPr>
                <w:rFonts w:ascii="Arial" w:hAnsi="Arial" w:cs="Arial"/>
                <w:color w:val="373151"/>
                <w:sz w:val="20"/>
                <w:szCs w:val="20"/>
              </w:rPr>
              <w:t>136</w:t>
            </w:r>
          </w:p>
        </w:tc>
        <w:tc>
          <w:tcPr>
            <w:tcW w:w="1641" w:type="dxa"/>
            <w:vMerge/>
          </w:tcPr>
          <w:p w14:paraId="272BACC9" w14:textId="77777777" w:rsidR="009A0A00" w:rsidRDefault="009A0A00" w:rsidP="00694AF5">
            <w:pPr>
              <w:jc w:val="center"/>
              <w:rPr>
                <w:rFonts w:ascii="Arial" w:hAnsi="Arial" w:cs="Arial"/>
                <w:color w:val="373151"/>
                <w:sz w:val="20"/>
                <w:szCs w:val="20"/>
              </w:rPr>
            </w:pPr>
          </w:p>
        </w:tc>
      </w:tr>
    </w:tbl>
    <w:p w14:paraId="6165AAA9" w14:textId="1D581533" w:rsidR="000D2F90" w:rsidRDefault="000D2F90" w:rsidP="00694AF5">
      <w:pPr>
        <w:jc w:val="both"/>
        <w:rPr>
          <w:rFonts w:ascii="Arial" w:hAnsi="Arial" w:cs="Arial"/>
          <w:color w:val="373151"/>
          <w:sz w:val="20"/>
          <w:szCs w:val="20"/>
        </w:rPr>
      </w:pPr>
      <w:r>
        <w:rPr>
          <w:rFonts w:ascii="Arial" w:hAnsi="Arial" w:cs="Arial"/>
          <w:color w:val="373151"/>
          <w:sz w:val="20"/>
          <w:szCs w:val="20"/>
        </w:rPr>
        <w:lastRenderedPageBreak/>
        <w:t>Morale was recorded as “</w:t>
      </w:r>
      <w:r w:rsidRPr="00392D6B">
        <w:rPr>
          <w:rFonts w:ascii="Arial" w:hAnsi="Arial" w:cs="Arial"/>
          <w:i/>
          <w:iCs/>
          <w:color w:val="373151"/>
          <w:sz w:val="20"/>
          <w:szCs w:val="20"/>
        </w:rPr>
        <w:t>good</w:t>
      </w:r>
      <w:r>
        <w:rPr>
          <w:rFonts w:ascii="Arial" w:hAnsi="Arial" w:cs="Arial"/>
          <w:color w:val="373151"/>
          <w:sz w:val="20"/>
          <w:szCs w:val="20"/>
        </w:rPr>
        <w:t>.” 7 pows had recently been repatriated. Mail was getting through.</w:t>
      </w:r>
    </w:p>
    <w:p w14:paraId="35D96E21" w14:textId="77777777" w:rsidR="000D2F90" w:rsidRPr="00392D6B" w:rsidRDefault="000D2F90" w:rsidP="00694AF5">
      <w:pPr>
        <w:jc w:val="both"/>
        <w:rPr>
          <w:rFonts w:ascii="Arial" w:hAnsi="Arial" w:cs="Arial"/>
          <w:color w:val="373151"/>
          <w:sz w:val="12"/>
          <w:szCs w:val="12"/>
        </w:rPr>
      </w:pPr>
    </w:p>
    <w:p w14:paraId="70C1C114" w14:textId="77635A10" w:rsidR="000D2F90" w:rsidRDefault="000D2F90" w:rsidP="00694AF5">
      <w:pPr>
        <w:jc w:val="both"/>
        <w:rPr>
          <w:rFonts w:ascii="Arial" w:hAnsi="Arial" w:cs="Arial"/>
          <w:color w:val="373151"/>
          <w:sz w:val="20"/>
          <w:szCs w:val="20"/>
        </w:rPr>
      </w:pPr>
      <w:r>
        <w:rPr>
          <w:rFonts w:ascii="Arial" w:hAnsi="Arial" w:cs="Arial"/>
          <w:color w:val="373151"/>
          <w:sz w:val="20"/>
          <w:szCs w:val="20"/>
        </w:rPr>
        <w:t>Estimated that 50% of pows were ‘youth’ (under-25). They were not regarded as a problem.</w:t>
      </w:r>
    </w:p>
    <w:p w14:paraId="4495DA9F" w14:textId="77777777" w:rsidR="000D2F90" w:rsidRPr="00392D6B" w:rsidRDefault="000D2F90" w:rsidP="00694AF5">
      <w:pPr>
        <w:rPr>
          <w:rFonts w:ascii="Arial" w:hAnsi="Arial" w:cs="Arial"/>
          <w:color w:val="373151"/>
          <w:sz w:val="12"/>
          <w:szCs w:val="12"/>
        </w:rPr>
      </w:pPr>
    </w:p>
    <w:p w14:paraId="289AD19C" w14:textId="7CAAE5CF" w:rsidR="009A0A00" w:rsidRDefault="000D2F90" w:rsidP="00694AF5">
      <w:pPr>
        <w:jc w:val="both"/>
        <w:rPr>
          <w:rFonts w:ascii="Arial" w:hAnsi="Arial" w:cs="Arial"/>
          <w:color w:val="373151"/>
          <w:sz w:val="20"/>
          <w:szCs w:val="20"/>
        </w:rPr>
      </w:pPr>
      <w:r>
        <w:rPr>
          <w:rFonts w:ascii="Arial" w:hAnsi="Arial" w:cs="Arial"/>
          <w:color w:val="373151"/>
          <w:sz w:val="20"/>
          <w:szCs w:val="20"/>
        </w:rPr>
        <w:t>Few re-education activities had been developed as the pows were still ‘settling down.’ The standard list was given:</w:t>
      </w:r>
    </w:p>
    <w:p w14:paraId="6825C10C" w14:textId="77777777" w:rsidR="000D2F90" w:rsidRPr="00392D6B" w:rsidRDefault="000D2F90" w:rsidP="00694AF5">
      <w:pPr>
        <w:jc w:val="both"/>
        <w:rPr>
          <w:rFonts w:ascii="Arial" w:hAnsi="Arial" w:cs="Arial"/>
          <w:color w:val="373151"/>
          <w:sz w:val="8"/>
          <w:szCs w:val="8"/>
        </w:rPr>
      </w:pPr>
    </w:p>
    <w:p w14:paraId="5A570227" w14:textId="44123DFF" w:rsidR="000D2F90" w:rsidRDefault="000D2F90" w:rsidP="00694AF5">
      <w:pPr>
        <w:jc w:val="both"/>
        <w:rPr>
          <w:rFonts w:ascii="Arial" w:hAnsi="Arial" w:cs="Arial"/>
          <w:color w:val="373151"/>
          <w:sz w:val="20"/>
          <w:szCs w:val="20"/>
        </w:rPr>
      </w:pPr>
      <w:r>
        <w:rPr>
          <w:rFonts w:ascii="Arial" w:hAnsi="Arial" w:cs="Arial"/>
          <w:color w:val="373151"/>
          <w:sz w:val="20"/>
          <w:szCs w:val="20"/>
        </w:rPr>
        <w:t>Woc</w:t>
      </w:r>
      <w:r w:rsidR="00392D6B">
        <w:rPr>
          <w:rFonts w:ascii="Arial" w:hAnsi="Arial" w:cs="Arial"/>
          <w:color w:val="373151"/>
          <w:sz w:val="20"/>
          <w:szCs w:val="20"/>
        </w:rPr>
        <w:t>h</w:t>
      </w:r>
      <w:r>
        <w:rPr>
          <w:rFonts w:ascii="Arial" w:hAnsi="Arial" w:cs="Arial"/>
          <w:color w:val="373151"/>
          <w:sz w:val="20"/>
          <w:szCs w:val="20"/>
        </w:rPr>
        <w:t xml:space="preserve">enpost and Ausblick – 75 / 0 copies respectively. </w:t>
      </w:r>
    </w:p>
    <w:p w14:paraId="55B77F0A" w14:textId="77777777" w:rsidR="000D2F90" w:rsidRPr="00392D6B" w:rsidRDefault="000D2F90" w:rsidP="00694AF5">
      <w:pPr>
        <w:jc w:val="both"/>
        <w:rPr>
          <w:rFonts w:ascii="Arial" w:hAnsi="Arial" w:cs="Arial"/>
          <w:color w:val="373151"/>
          <w:sz w:val="8"/>
          <w:szCs w:val="8"/>
        </w:rPr>
      </w:pPr>
    </w:p>
    <w:p w14:paraId="3C460BEE" w14:textId="1D6ACFC8" w:rsidR="000D2F90" w:rsidRDefault="000D2F90" w:rsidP="00694AF5">
      <w:pPr>
        <w:jc w:val="both"/>
        <w:rPr>
          <w:rFonts w:ascii="Arial" w:hAnsi="Arial" w:cs="Arial"/>
          <w:color w:val="373151"/>
          <w:sz w:val="20"/>
          <w:szCs w:val="20"/>
        </w:rPr>
      </w:pPr>
      <w:r>
        <w:rPr>
          <w:rFonts w:ascii="Arial" w:hAnsi="Arial" w:cs="Arial"/>
          <w:color w:val="373151"/>
          <w:sz w:val="20"/>
          <w:szCs w:val="20"/>
        </w:rPr>
        <w:t>Newspapers – Some British papers were passed on by the British staff. There was insufficient Welfare Funds</w:t>
      </w:r>
      <w:r w:rsidR="00B8013B">
        <w:rPr>
          <w:rFonts w:ascii="Arial" w:hAnsi="Arial" w:cs="Arial"/>
          <w:color w:val="373151"/>
          <w:sz w:val="20"/>
          <w:szCs w:val="20"/>
        </w:rPr>
        <w:t>,</w:t>
      </w:r>
      <w:r>
        <w:rPr>
          <w:rFonts w:ascii="Arial" w:hAnsi="Arial" w:cs="Arial"/>
          <w:color w:val="373151"/>
          <w:sz w:val="20"/>
          <w:szCs w:val="20"/>
        </w:rPr>
        <w:t xml:space="preserve"> (monies raised mainly through sales in the canteen) to buy newspapers. German papers had been received once</w:t>
      </w:r>
      <w:r w:rsidR="00B8013B">
        <w:rPr>
          <w:rFonts w:ascii="Arial" w:hAnsi="Arial" w:cs="Arial"/>
          <w:color w:val="373151"/>
          <w:sz w:val="20"/>
          <w:szCs w:val="20"/>
        </w:rPr>
        <w:t>,</w:t>
      </w:r>
      <w:r>
        <w:rPr>
          <w:rFonts w:ascii="Arial" w:hAnsi="Arial" w:cs="Arial"/>
          <w:color w:val="373151"/>
          <w:sz w:val="20"/>
          <w:szCs w:val="20"/>
        </w:rPr>
        <w:t xml:space="preserve"> (usually sent by COGA or relatives).</w:t>
      </w:r>
    </w:p>
    <w:p w14:paraId="6AD5F084" w14:textId="77777777" w:rsidR="000D2F90" w:rsidRPr="00392D6B" w:rsidRDefault="000D2F90" w:rsidP="00694AF5">
      <w:pPr>
        <w:jc w:val="both"/>
        <w:rPr>
          <w:rFonts w:ascii="Arial" w:hAnsi="Arial" w:cs="Arial"/>
          <w:color w:val="373151"/>
          <w:sz w:val="8"/>
          <w:szCs w:val="8"/>
        </w:rPr>
      </w:pPr>
    </w:p>
    <w:p w14:paraId="187D92D4" w14:textId="0B6DD16F" w:rsidR="000D2F90" w:rsidRDefault="000D2F90" w:rsidP="00694AF5">
      <w:pPr>
        <w:jc w:val="both"/>
        <w:rPr>
          <w:rFonts w:ascii="Arial" w:hAnsi="Arial" w:cs="Arial"/>
          <w:color w:val="373151"/>
          <w:sz w:val="20"/>
          <w:szCs w:val="20"/>
        </w:rPr>
      </w:pPr>
      <w:r>
        <w:rPr>
          <w:rFonts w:ascii="Arial" w:hAnsi="Arial" w:cs="Arial"/>
          <w:color w:val="373151"/>
          <w:sz w:val="20"/>
          <w:szCs w:val="20"/>
        </w:rPr>
        <w:t>Library - just 160 books from Camp 120.</w:t>
      </w:r>
    </w:p>
    <w:p w14:paraId="298600A4" w14:textId="77777777" w:rsidR="000D2F90" w:rsidRPr="00392D6B" w:rsidRDefault="000D2F90" w:rsidP="00694AF5">
      <w:pPr>
        <w:jc w:val="both"/>
        <w:rPr>
          <w:rFonts w:ascii="Arial" w:hAnsi="Arial" w:cs="Arial"/>
          <w:color w:val="373151"/>
          <w:sz w:val="8"/>
          <w:szCs w:val="8"/>
        </w:rPr>
      </w:pPr>
    </w:p>
    <w:p w14:paraId="0CF160DE" w14:textId="6CAB21A9" w:rsidR="000D2F90" w:rsidRDefault="000D2F90" w:rsidP="00694AF5">
      <w:pPr>
        <w:jc w:val="both"/>
        <w:rPr>
          <w:rFonts w:ascii="Arial" w:hAnsi="Arial" w:cs="Arial"/>
          <w:color w:val="373151"/>
          <w:sz w:val="20"/>
          <w:szCs w:val="20"/>
        </w:rPr>
      </w:pPr>
      <w:r>
        <w:rPr>
          <w:rFonts w:ascii="Arial" w:hAnsi="Arial" w:cs="Arial"/>
          <w:color w:val="373151"/>
          <w:sz w:val="20"/>
          <w:szCs w:val="20"/>
        </w:rPr>
        <w:t>Lectures – regular and popular in most hostels.</w:t>
      </w:r>
    </w:p>
    <w:p w14:paraId="6CD1C0BB" w14:textId="77777777" w:rsidR="000D2F90" w:rsidRPr="00392D6B" w:rsidRDefault="000D2F90" w:rsidP="00694AF5">
      <w:pPr>
        <w:jc w:val="both"/>
        <w:rPr>
          <w:rFonts w:ascii="Arial" w:hAnsi="Arial" w:cs="Arial"/>
          <w:color w:val="373151"/>
          <w:sz w:val="8"/>
          <w:szCs w:val="8"/>
        </w:rPr>
      </w:pPr>
    </w:p>
    <w:p w14:paraId="16BDF2F9" w14:textId="782D0CB1" w:rsidR="000D2F90" w:rsidRDefault="000D2F90" w:rsidP="00694AF5">
      <w:pPr>
        <w:jc w:val="both"/>
        <w:rPr>
          <w:rFonts w:ascii="Arial" w:hAnsi="Arial" w:cs="Arial"/>
          <w:color w:val="373151"/>
          <w:sz w:val="20"/>
          <w:szCs w:val="20"/>
        </w:rPr>
      </w:pPr>
      <w:r>
        <w:rPr>
          <w:rFonts w:ascii="Arial" w:hAnsi="Arial" w:cs="Arial"/>
          <w:color w:val="373151"/>
          <w:sz w:val="20"/>
          <w:szCs w:val="20"/>
        </w:rPr>
        <w:t>Films – Shared projector with Camp 120, received from YMCA.</w:t>
      </w:r>
      <w:r w:rsidR="00E168BD">
        <w:rPr>
          <w:rFonts w:ascii="Arial" w:hAnsi="Arial" w:cs="Arial"/>
          <w:color w:val="373151"/>
          <w:sz w:val="20"/>
          <w:szCs w:val="20"/>
        </w:rPr>
        <w:t xml:space="preserve"> It was hoped that pows in hostels without electricity would be able to visit other hostels.</w:t>
      </w:r>
    </w:p>
    <w:p w14:paraId="41FB1861" w14:textId="231DDA26" w:rsidR="000D2F90" w:rsidRPr="00392D6B" w:rsidRDefault="000D2F90" w:rsidP="00694AF5">
      <w:pPr>
        <w:jc w:val="both"/>
        <w:rPr>
          <w:rFonts w:ascii="Arial" w:hAnsi="Arial" w:cs="Arial"/>
          <w:color w:val="373151"/>
          <w:sz w:val="8"/>
          <w:szCs w:val="8"/>
        </w:rPr>
      </w:pPr>
    </w:p>
    <w:p w14:paraId="71344720" w14:textId="37816238" w:rsidR="009A0A00" w:rsidRDefault="00E168BD" w:rsidP="00694AF5">
      <w:pPr>
        <w:jc w:val="both"/>
        <w:rPr>
          <w:rFonts w:ascii="Arial" w:hAnsi="Arial" w:cs="Arial"/>
          <w:color w:val="373151"/>
          <w:sz w:val="20"/>
          <w:szCs w:val="20"/>
        </w:rPr>
      </w:pPr>
      <w:r>
        <w:rPr>
          <w:rFonts w:ascii="Arial" w:hAnsi="Arial" w:cs="Arial"/>
          <w:color w:val="373151"/>
          <w:sz w:val="20"/>
          <w:szCs w:val="20"/>
        </w:rPr>
        <w:t>Discussion groups – None</w:t>
      </w:r>
      <w:r w:rsidR="00B8013B">
        <w:rPr>
          <w:rFonts w:ascii="Arial" w:hAnsi="Arial" w:cs="Arial"/>
          <w:color w:val="373151"/>
          <w:sz w:val="20"/>
          <w:szCs w:val="20"/>
        </w:rPr>
        <w:t>.</w:t>
      </w:r>
    </w:p>
    <w:p w14:paraId="1AC0B433" w14:textId="77777777" w:rsidR="00E168BD" w:rsidRPr="00392D6B" w:rsidRDefault="00E168BD" w:rsidP="00694AF5">
      <w:pPr>
        <w:jc w:val="both"/>
        <w:rPr>
          <w:rFonts w:ascii="Arial" w:hAnsi="Arial" w:cs="Arial"/>
          <w:color w:val="373151"/>
          <w:sz w:val="8"/>
          <w:szCs w:val="8"/>
        </w:rPr>
      </w:pPr>
    </w:p>
    <w:p w14:paraId="3951F346" w14:textId="32B5AB8B" w:rsidR="00E168BD" w:rsidRDefault="00E168BD" w:rsidP="00694AF5">
      <w:pPr>
        <w:jc w:val="both"/>
        <w:rPr>
          <w:rFonts w:ascii="Arial" w:hAnsi="Arial" w:cs="Arial"/>
          <w:color w:val="373151"/>
          <w:sz w:val="20"/>
          <w:szCs w:val="20"/>
        </w:rPr>
      </w:pPr>
      <w:r>
        <w:rPr>
          <w:rFonts w:ascii="Arial" w:hAnsi="Arial" w:cs="Arial"/>
          <w:color w:val="373151"/>
          <w:sz w:val="20"/>
          <w:szCs w:val="20"/>
        </w:rPr>
        <w:t>Wireless – At main and all but 2 of the hostels.</w:t>
      </w:r>
    </w:p>
    <w:p w14:paraId="7C28C11C" w14:textId="77777777" w:rsidR="00E168BD" w:rsidRPr="00392D6B" w:rsidRDefault="00E168BD" w:rsidP="00694AF5">
      <w:pPr>
        <w:jc w:val="both"/>
        <w:rPr>
          <w:rFonts w:ascii="Arial" w:hAnsi="Arial" w:cs="Arial"/>
          <w:color w:val="373151"/>
          <w:sz w:val="8"/>
          <w:szCs w:val="8"/>
        </w:rPr>
      </w:pPr>
    </w:p>
    <w:p w14:paraId="0B8E524E" w14:textId="25B1F7EF" w:rsidR="00E168BD" w:rsidRDefault="00E168BD" w:rsidP="00694AF5">
      <w:pPr>
        <w:jc w:val="both"/>
        <w:rPr>
          <w:rFonts w:ascii="Arial" w:hAnsi="Arial" w:cs="Arial"/>
          <w:color w:val="373151"/>
          <w:sz w:val="20"/>
          <w:szCs w:val="20"/>
        </w:rPr>
      </w:pPr>
      <w:r>
        <w:rPr>
          <w:rFonts w:ascii="Arial" w:hAnsi="Arial" w:cs="Arial"/>
          <w:color w:val="373151"/>
          <w:sz w:val="20"/>
          <w:szCs w:val="20"/>
        </w:rPr>
        <w:t>Camp magazine – None</w:t>
      </w:r>
      <w:r w:rsidR="00B8013B">
        <w:rPr>
          <w:rFonts w:ascii="Arial" w:hAnsi="Arial" w:cs="Arial"/>
          <w:color w:val="373151"/>
          <w:sz w:val="20"/>
          <w:szCs w:val="20"/>
        </w:rPr>
        <w:t>.</w:t>
      </w:r>
    </w:p>
    <w:p w14:paraId="2F28373E" w14:textId="77777777" w:rsidR="00E168BD" w:rsidRPr="00392D6B" w:rsidRDefault="00E168BD" w:rsidP="00694AF5">
      <w:pPr>
        <w:jc w:val="both"/>
        <w:rPr>
          <w:rFonts w:ascii="Arial" w:hAnsi="Arial" w:cs="Arial"/>
          <w:color w:val="373151"/>
          <w:sz w:val="8"/>
          <w:szCs w:val="8"/>
        </w:rPr>
      </w:pPr>
    </w:p>
    <w:p w14:paraId="69F0EF54" w14:textId="7CEE75B3" w:rsidR="00E168BD" w:rsidRDefault="00E168BD" w:rsidP="00694AF5">
      <w:pPr>
        <w:jc w:val="both"/>
        <w:rPr>
          <w:rFonts w:ascii="Arial" w:hAnsi="Arial" w:cs="Arial"/>
          <w:color w:val="373151"/>
          <w:sz w:val="20"/>
          <w:szCs w:val="20"/>
        </w:rPr>
      </w:pPr>
      <w:r>
        <w:rPr>
          <w:rFonts w:ascii="Arial" w:hAnsi="Arial" w:cs="Arial"/>
          <w:color w:val="373151"/>
          <w:sz w:val="20"/>
          <w:szCs w:val="20"/>
        </w:rPr>
        <w:t>Press review – verbal translation of news items.</w:t>
      </w:r>
    </w:p>
    <w:p w14:paraId="50E1A886" w14:textId="77777777" w:rsidR="00E168BD" w:rsidRPr="00392D6B" w:rsidRDefault="00E168BD" w:rsidP="00694AF5">
      <w:pPr>
        <w:jc w:val="both"/>
        <w:rPr>
          <w:rFonts w:ascii="Arial" w:hAnsi="Arial" w:cs="Arial"/>
          <w:color w:val="373151"/>
          <w:sz w:val="8"/>
          <w:szCs w:val="8"/>
        </w:rPr>
      </w:pPr>
    </w:p>
    <w:p w14:paraId="4D5DA9F1" w14:textId="3B930354" w:rsidR="00E168BD" w:rsidRDefault="00E168BD" w:rsidP="00694AF5">
      <w:pPr>
        <w:jc w:val="both"/>
        <w:rPr>
          <w:rFonts w:ascii="Arial" w:hAnsi="Arial" w:cs="Arial"/>
          <w:color w:val="373151"/>
          <w:sz w:val="20"/>
          <w:szCs w:val="20"/>
        </w:rPr>
      </w:pPr>
      <w:r>
        <w:rPr>
          <w:rFonts w:ascii="Arial" w:hAnsi="Arial" w:cs="Arial"/>
          <w:color w:val="373151"/>
          <w:sz w:val="20"/>
          <w:szCs w:val="20"/>
        </w:rPr>
        <w:t>English instruction – separate appendix.</w:t>
      </w:r>
    </w:p>
    <w:p w14:paraId="4691003F" w14:textId="77777777" w:rsidR="00E168BD" w:rsidRPr="00392D6B" w:rsidRDefault="00E168BD" w:rsidP="00694AF5">
      <w:pPr>
        <w:jc w:val="both"/>
        <w:rPr>
          <w:rFonts w:ascii="Arial" w:hAnsi="Arial" w:cs="Arial"/>
          <w:color w:val="373151"/>
          <w:sz w:val="12"/>
          <w:szCs w:val="12"/>
        </w:rPr>
      </w:pPr>
    </w:p>
    <w:p w14:paraId="387DB791" w14:textId="619EF488" w:rsidR="00E168BD" w:rsidRDefault="00E168BD" w:rsidP="00694AF5">
      <w:pPr>
        <w:jc w:val="both"/>
        <w:rPr>
          <w:rFonts w:ascii="Arial" w:hAnsi="Arial" w:cs="Arial"/>
          <w:color w:val="373151"/>
          <w:sz w:val="20"/>
          <w:szCs w:val="20"/>
        </w:rPr>
      </w:pPr>
      <w:r>
        <w:rPr>
          <w:rFonts w:ascii="Arial" w:hAnsi="Arial" w:cs="Arial"/>
          <w:color w:val="373151"/>
          <w:sz w:val="20"/>
          <w:szCs w:val="20"/>
        </w:rPr>
        <w:t xml:space="preserve">Other camp activities – </w:t>
      </w:r>
    </w:p>
    <w:p w14:paraId="381EC887" w14:textId="77777777" w:rsidR="00E168BD" w:rsidRPr="00392D6B" w:rsidRDefault="00E168BD" w:rsidP="00694AF5">
      <w:pPr>
        <w:jc w:val="both"/>
        <w:rPr>
          <w:rFonts w:ascii="Arial" w:hAnsi="Arial" w:cs="Arial"/>
          <w:color w:val="373151"/>
          <w:sz w:val="12"/>
          <w:szCs w:val="12"/>
        </w:rPr>
      </w:pPr>
    </w:p>
    <w:p w14:paraId="70B4075E" w14:textId="76424F94" w:rsidR="00E168BD" w:rsidRDefault="00E168BD" w:rsidP="00694AF5">
      <w:pPr>
        <w:jc w:val="both"/>
        <w:rPr>
          <w:rFonts w:ascii="Arial" w:hAnsi="Arial" w:cs="Arial"/>
          <w:color w:val="373151"/>
          <w:sz w:val="20"/>
          <w:szCs w:val="20"/>
        </w:rPr>
      </w:pPr>
      <w:r>
        <w:rPr>
          <w:rFonts w:ascii="Arial" w:hAnsi="Arial" w:cs="Arial"/>
          <w:color w:val="373151"/>
          <w:sz w:val="20"/>
          <w:szCs w:val="20"/>
        </w:rPr>
        <w:t xml:space="preserve">Religion – Protestant and RC padres from Camp 120 visited. Pows </w:t>
      </w:r>
      <w:r w:rsidR="00B8013B">
        <w:rPr>
          <w:rFonts w:ascii="Arial" w:hAnsi="Arial" w:cs="Arial"/>
          <w:color w:val="373151"/>
          <w:sz w:val="20"/>
          <w:szCs w:val="20"/>
        </w:rPr>
        <w:t xml:space="preserve">were </w:t>
      </w:r>
      <w:r>
        <w:rPr>
          <w:rFonts w:ascii="Arial" w:hAnsi="Arial" w:cs="Arial"/>
          <w:color w:val="373151"/>
          <w:sz w:val="20"/>
          <w:szCs w:val="20"/>
        </w:rPr>
        <w:t>also able to visit local churches.</w:t>
      </w:r>
    </w:p>
    <w:p w14:paraId="73CE4643" w14:textId="77777777" w:rsidR="00E168BD" w:rsidRPr="00392D6B" w:rsidRDefault="00E168BD" w:rsidP="00694AF5">
      <w:pPr>
        <w:jc w:val="both"/>
        <w:rPr>
          <w:rFonts w:ascii="Arial" w:hAnsi="Arial" w:cs="Arial"/>
          <w:color w:val="373151"/>
          <w:sz w:val="12"/>
          <w:szCs w:val="12"/>
        </w:rPr>
      </w:pPr>
    </w:p>
    <w:p w14:paraId="284EDA6D" w14:textId="3A77C805" w:rsidR="00E168BD" w:rsidRDefault="00E168BD" w:rsidP="00694AF5">
      <w:pPr>
        <w:jc w:val="both"/>
        <w:rPr>
          <w:rFonts w:ascii="Arial" w:hAnsi="Arial" w:cs="Arial"/>
          <w:color w:val="373151"/>
          <w:sz w:val="20"/>
          <w:szCs w:val="20"/>
        </w:rPr>
      </w:pPr>
      <w:r>
        <w:rPr>
          <w:rFonts w:ascii="Arial" w:hAnsi="Arial" w:cs="Arial"/>
          <w:color w:val="373151"/>
          <w:sz w:val="20"/>
          <w:szCs w:val="20"/>
        </w:rPr>
        <w:t>Education – Occasional lectures on literature and music at HQ.</w:t>
      </w:r>
    </w:p>
    <w:p w14:paraId="0069F3C3" w14:textId="77777777" w:rsidR="00E168BD" w:rsidRPr="00392D6B" w:rsidRDefault="00E168BD" w:rsidP="00694AF5">
      <w:pPr>
        <w:jc w:val="both"/>
        <w:rPr>
          <w:rFonts w:ascii="Arial" w:hAnsi="Arial" w:cs="Arial"/>
          <w:color w:val="373151"/>
          <w:sz w:val="12"/>
          <w:szCs w:val="12"/>
        </w:rPr>
      </w:pPr>
    </w:p>
    <w:p w14:paraId="0AC47E2C" w14:textId="5D473445" w:rsidR="00E168BD" w:rsidRDefault="00E168BD" w:rsidP="00694AF5">
      <w:pPr>
        <w:jc w:val="both"/>
        <w:rPr>
          <w:rFonts w:ascii="Arial" w:hAnsi="Arial" w:cs="Arial"/>
          <w:color w:val="373151"/>
          <w:sz w:val="20"/>
          <w:szCs w:val="20"/>
        </w:rPr>
      </w:pPr>
      <w:r>
        <w:rPr>
          <w:rFonts w:ascii="Arial" w:hAnsi="Arial" w:cs="Arial"/>
          <w:color w:val="373151"/>
          <w:sz w:val="20"/>
          <w:szCs w:val="20"/>
        </w:rPr>
        <w:t xml:space="preserve">Entertainment – The main recreation was football. </w:t>
      </w:r>
    </w:p>
    <w:p w14:paraId="5E27594F" w14:textId="0FAD1402" w:rsidR="000D2F90" w:rsidRPr="00392D6B" w:rsidRDefault="000D2F90" w:rsidP="00694AF5">
      <w:pPr>
        <w:jc w:val="both"/>
        <w:rPr>
          <w:rFonts w:ascii="Arial" w:hAnsi="Arial" w:cs="Arial"/>
          <w:color w:val="373151"/>
          <w:sz w:val="16"/>
          <w:szCs w:val="16"/>
        </w:rPr>
      </w:pPr>
    </w:p>
    <w:p w14:paraId="4B7ADFA9" w14:textId="12421998" w:rsidR="00392D6B" w:rsidRDefault="00392D6B" w:rsidP="00694AF5">
      <w:pPr>
        <w:jc w:val="both"/>
        <w:rPr>
          <w:rFonts w:ascii="Arial" w:hAnsi="Arial" w:cs="Arial"/>
          <w:color w:val="373151"/>
          <w:sz w:val="20"/>
          <w:szCs w:val="20"/>
        </w:rPr>
      </w:pPr>
      <w:r w:rsidRPr="00392D6B">
        <w:rPr>
          <w:rFonts w:ascii="Arial" w:hAnsi="Arial" w:cs="Arial"/>
          <w:b/>
          <w:bCs/>
          <w:color w:val="373151"/>
          <w:sz w:val="20"/>
          <w:szCs w:val="20"/>
        </w:rPr>
        <w:t>27 January – 1 February 1947</w:t>
      </w:r>
      <w:r>
        <w:rPr>
          <w:rFonts w:ascii="Arial" w:hAnsi="Arial" w:cs="Arial"/>
          <w:color w:val="373151"/>
          <w:sz w:val="20"/>
          <w:szCs w:val="20"/>
        </w:rPr>
        <w:t xml:space="preserve"> – Report on visit by a member of the Segregation Section of PID, mainly regarding political screening. Strength; 781 OR.</w:t>
      </w:r>
    </w:p>
    <w:p w14:paraId="053C48EF" w14:textId="77777777" w:rsidR="00392D6B" w:rsidRPr="008E5C1D" w:rsidRDefault="00392D6B" w:rsidP="00694AF5">
      <w:pPr>
        <w:jc w:val="both"/>
        <w:rPr>
          <w:rFonts w:ascii="Arial" w:hAnsi="Arial" w:cs="Arial"/>
          <w:color w:val="373151"/>
          <w:sz w:val="12"/>
          <w:szCs w:val="12"/>
        </w:rPr>
      </w:pPr>
    </w:p>
    <w:p w14:paraId="04D57743" w14:textId="7CDC6193" w:rsidR="00392D6B" w:rsidRDefault="00392D6B" w:rsidP="00694AF5">
      <w:pPr>
        <w:jc w:val="both"/>
        <w:rPr>
          <w:rFonts w:ascii="Arial" w:hAnsi="Arial" w:cs="Arial"/>
          <w:color w:val="373151"/>
          <w:sz w:val="20"/>
          <w:szCs w:val="20"/>
        </w:rPr>
      </w:pPr>
      <w:r>
        <w:rPr>
          <w:rFonts w:ascii="Arial" w:hAnsi="Arial" w:cs="Arial"/>
          <w:color w:val="373151"/>
          <w:sz w:val="20"/>
          <w:szCs w:val="20"/>
        </w:rPr>
        <w:t xml:space="preserve">A new camp leader; S </w:t>
      </w:r>
      <w:proofErr w:type="spellStart"/>
      <w:r>
        <w:rPr>
          <w:rFonts w:ascii="Arial" w:hAnsi="Arial" w:cs="Arial"/>
          <w:color w:val="373151"/>
          <w:sz w:val="20"/>
          <w:szCs w:val="20"/>
        </w:rPr>
        <w:t>Gutzmirtl</w:t>
      </w:r>
      <w:proofErr w:type="spellEnd"/>
      <w:r w:rsidR="008E5C1D">
        <w:rPr>
          <w:rFonts w:ascii="Arial" w:hAnsi="Arial" w:cs="Arial"/>
          <w:color w:val="373151"/>
          <w:sz w:val="20"/>
          <w:szCs w:val="20"/>
        </w:rPr>
        <w:t>, a</w:t>
      </w:r>
      <w:r w:rsidR="005E48F0">
        <w:rPr>
          <w:rFonts w:ascii="Arial" w:hAnsi="Arial" w:cs="Arial"/>
          <w:color w:val="373151"/>
          <w:sz w:val="20"/>
          <w:szCs w:val="20"/>
        </w:rPr>
        <w:t>,</w:t>
      </w:r>
      <w:r w:rsidR="008E5C1D">
        <w:rPr>
          <w:rFonts w:ascii="Arial" w:hAnsi="Arial" w:cs="Arial"/>
          <w:color w:val="373151"/>
          <w:sz w:val="20"/>
          <w:szCs w:val="20"/>
        </w:rPr>
        <w:t xml:space="preserve"> </w:t>
      </w:r>
      <w:r w:rsidR="008E5C1D" w:rsidRPr="005E48F0">
        <w:rPr>
          <w:rFonts w:ascii="Arial" w:hAnsi="Arial" w:cs="Arial"/>
          <w:i/>
          <w:iCs/>
          <w:color w:val="373151"/>
          <w:sz w:val="20"/>
          <w:szCs w:val="20"/>
        </w:rPr>
        <w:t>“Jugoslav, not a particularly outstanding personality and although this is a somewhat unusual position in a German camp it appears to work well</w:t>
      </w:r>
      <w:r w:rsidR="005E48F0" w:rsidRPr="005E48F0">
        <w:rPr>
          <w:rFonts w:ascii="Arial" w:hAnsi="Arial" w:cs="Arial"/>
          <w:i/>
          <w:iCs/>
          <w:color w:val="373151"/>
          <w:sz w:val="20"/>
          <w:szCs w:val="20"/>
        </w:rPr>
        <w:t>, as far as administrative and disciplinary matters are concerned. It is obvious, however, that a Jugoslav will be less interested in Political activity generally than would a German of the right type.</w:t>
      </w:r>
      <w:r w:rsidR="005E48F0">
        <w:rPr>
          <w:rFonts w:ascii="Arial" w:hAnsi="Arial" w:cs="Arial"/>
          <w:color w:val="373151"/>
          <w:sz w:val="20"/>
          <w:szCs w:val="20"/>
        </w:rPr>
        <w:t>”</w:t>
      </w:r>
    </w:p>
    <w:p w14:paraId="18DC3002" w14:textId="77777777" w:rsidR="008E5C1D" w:rsidRPr="005E48F0" w:rsidRDefault="008E5C1D" w:rsidP="00694AF5">
      <w:pPr>
        <w:jc w:val="both"/>
        <w:rPr>
          <w:rFonts w:ascii="Arial" w:hAnsi="Arial" w:cs="Arial"/>
          <w:color w:val="373151"/>
          <w:sz w:val="12"/>
          <w:szCs w:val="12"/>
        </w:rPr>
      </w:pPr>
    </w:p>
    <w:p w14:paraId="4432E921" w14:textId="712C5F40" w:rsidR="008E5C1D" w:rsidRDefault="005E48F0" w:rsidP="00694AF5">
      <w:pPr>
        <w:jc w:val="both"/>
        <w:rPr>
          <w:rFonts w:ascii="Arial" w:hAnsi="Arial" w:cs="Arial"/>
          <w:color w:val="373151"/>
          <w:sz w:val="20"/>
          <w:szCs w:val="20"/>
        </w:rPr>
      </w:pPr>
      <w:r>
        <w:rPr>
          <w:rFonts w:ascii="Arial" w:hAnsi="Arial" w:cs="Arial"/>
          <w:color w:val="373151"/>
          <w:sz w:val="20"/>
          <w:szCs w:val="20"/>
        </w:rPr>
        <w:t>The German MO was based at Charter Hall hostel.</w:t>
      </w:r>
    </w:p>
    <w:p w14:paraId="7C21FD9A" w14:textId="77777777" w:rsidR="00392D6B" w:rsidRPr="008E5C1D" w:rsidRDefault="00392D6B" w:rsidP="00694AF5">
      <w:pPr>
        <w:jc w:val="both"/>
        <w:rPr>
          <w:rFonts w:ascii="Arial" w:hAnsi="Arial" w:cs="Arial"/>
          <w:color w:val="373151"/>
          <w:sz w:val="12"/>
          <w:szCs w:val="12"/>
        </w:rPr>
      </w:pPr>
    </w:p>
    <w:tbl>
      <w:tblPr>
        <w:tblStyle w:val="TableGrid"/>
        <w:tblW w:w="0" w:type="auto"/>
        <w:tblLook w:val="04A0" w:firstRow="1" w:lastRow="0" w:firstColumn="1" w:lastColumn="0" w:noHBand="0" w:noVBand="1"/>
      </w:tblPr>
      <w:tblGrid>
        <w:gridCol w:w="2263"/>
        <w:gridCol w:w="1640"/>
        <w:gridCol w:w="1641"/>
        <w:gridCol w:w="1641"/>
        <w:gridCol w:w="1641"/>
        <w:gridCol w:w="1641"/>
        <w:gridCol w:w="1641"/>
        <w:gridCol w:w="1641"/>
        <w:gridCol w:w="1641"/>
      </w:tblGrid>
      <w:tr w:rsidR="008E5C1D" w14:paraId="5E1D910D" w14:textId="77777777" w:rsidTr="008E5C1D">
        <w:tc>
          <w:tcPr>
            <w:tcW w:w="2263" w:type="dxa"/>
            <w:tcBorders>
              <w:top w:val="nil"/>
              <w:left w:val="nil"/>
              <w:bottom w:val="nil"/>
              <w:right w:val="single" w:sz="4" w:space="0" w:color="auto"/>
            </w:tcBorders>
          </w:tcPr>
          <w:p w14:paraId="12500CE6" w14:textId="77777777" w:rsidR="008E5C1D" w:rsidRDefault="008E5C1D" w:rsidP="00694AF5">
            <w:pPr>
              <w:rPr>
                <w:rFonts w:ascii="Arial" w:hAnsi="Arial" w:cs="Arial"/>
                <w:color w:val="373151"/>
                <w:sz w:val="20"/>
                <w:szCs w:val="20"/>
              </w:rPr>
            </w:pPr>
            <w:r>
              <w:rPr>
                <w:rFonts w:ascii="Arial" w:hAnsi="Arial" w:cs="Arial"/>
                <w:color w:val="373151"/>
                <w:sz w:val="20"/>
                <w:szCs w:val="20"/>
              </w:rPr>
              <w:t>Political screening:</w:t>
            </w:r>
          </w:p>
        </w:tc>
        <w:tc>
          <w:tcPr>
            <w:tcW w:w="1640" w:type="dxa"/>
            <w:tcBorders>
              <w:left w:val="single" w:sz="4" w:space="0" w:color="auto"/>
            </w:tcBorders>
          </w:tcPr>
          <w:p w14:paraId="240B914C" w14:textId="77777777" w:rsidR="008E5C1D" w:rsidRDefault="008E5C1D" w:rsidP="00694AF5">
            <w:pPr>
              <w:jc w:val="center"/>
              <w:rPr>
                <w:rFonts w:ascii="Arial" w:hAnsi="Arial" w:cs="Arial"/>
                <w:color w:val="373151"/>
                <w:sz w:val="20"/>
                <w:szCs w:val="20"/>
              </w:rPr>
            </w:pPr>
            <w:r>
              <w:rPr>
                <w:rFonts w:ascii="Arial" w:hAnsi="Arial" w:cs="Arial"/>
                <w:color w:val="373151"/>
                <w:sz w:val="20"/>
                <w:szCs w:val="20"/>
              </w:rPr>
              <w:t>A</w:t>
            </w:r>
          </w:p>
        </w:tc>
        <w:tc>
          <w:tcPr>
            <w:tcW w:w="1641" w:type="dxa"/>
          </w:tcPr>
          <w:p w14:paraId="6AD1DDDC" w14:textId="77777777" w:rsidR="008E5C1D" w:rsidRDefault="008E5C1D" w:rsidP="00694AF5">
            <w:pPr>
              <w:jc w:val="center"/>
              <w:rPr>
                <w:rFonts w:ascii="Arial" w:hAnsi="Arial" w:cs="Arial"/>
                <w:color w:val="373151"/>
                <w:sz w:val="20"/>
                <w:szCs w:val="20"/>
              </w:rPr>
            </w:pPr>
            <w:r>
              <w:rPr>
                <w:rFonts w:ascii="Arial" w:hAnsi="Arial" w:cs="Arial"/>
                <w:color w:val="373151"/>
                <w:sz w:val="20"/>
                <w:szCs w:val="20"/>
              </w:rPr>
              <w:t>A-</w:t>
            </w:r>
          </w:p>
        </w:tc>
        <w:tc>
          <w:tcPr>
            <w:tcW w:w="1641" w:type="dxa"/>
          </w:tcPr>
          <w:p w14:paraId="1039252E" w14:textId="77777777" w:rsidR="008E5C1D" w:rsidRDefault="008E5C1D" w:rsidP="00694AF5">
            <w:pPr>
              <w:jc w:val="center"/>
              <w:rPr>
                <w:rFonts w:ascii="Arial" w:hAnsi="Arial" w:cs="Arial"/>
                <w:color w:val="373151"/>
                <w:sz w:val="20"/>
                <w:szCs w:val="20"/>
              </w:rPr>
            </w:pPr>
            <w:r>
              <w:rPr>
                <w:rFonts w:ascii="Arial" w:hAnsi="Arial" w:cs="Arial"/>
                <w:color w:val="373151"/>
                <w:sz w:val="20"/>
                <w:szCs w:val="20"/>
              </w:rPr>
              <w:t>B+</w:t>
            </w:r>
          </w:p>
        </w:tc>
        <w:tc>
          <w:tcPr>
            <w:tcW w:w="1641" w:type="dxa"/>
          </w:tcPr>
          <w:p w14:paraId="7B540AAF" w14:textId="77777777" w:rsidR="008E5C1D" w:rsidRDefault="008E5C1D" w:rsidP="00694AF5">
            <w:pPr>
              <w:jc w:val="center"/>
              <w:rPr>
                <w:rFonts w:ascii="Arial" w:hAnsi="Arial" w:cs="Arial"/>
                <w:color w:val="373151"/>
                <w:sz w:val="20"/>
                <w:szCs w:val="20"/>
              </w:rPr>
            </w:pPr>
            <w:r>
              <w:rPr>
                <w:rFonts w:ascii="Arial" w:hAnsi="Arial" w:cs="Arial"/>
                <w:color w:val="373151"/>
                <w:sz w:val="20"/>
                <w:szCs w:val="20"/>
              </w:rPr>
              <w:t>B</w:t>
            </w:r>
          </w:p>
        </w:tc>
        <w:tc>
          <w:tcPr>
            <w:tcW w:w="1641" w:type="dxa"/>
          </w:tcPr>
          <w:p w14:paraId="622AC585" w14:textId="77777777" w:rsidR="008E5C1D" w:rsidRDefault="008E5C1D" w:rsidP="00694AF5">
            <w:pPr>
              <w:jc w:val="center"/>
              <w:rPr>
                <w:rFonts w:ascii="Arial" w:hAnsi="Arial" w:cs="Arial"/>
                <w:color w:val="373151"/>
                <w:sz w:val="20"/>
                <w:szCs w:val="20"/>
              </w:rPr>
            </w:pPr>
            <w:r>
              <w:rPr>
                <w:rFonts w:ascii="Arial" w:hAnsi="Arial" w:cs="Arial"/>
                <w:color w:val="373151"/>
                <w:sz w:val="20"/>
                <w:szCs w:val="20"/>
              </w:rPr>
              <w:t>B-</w:t>
            </w:r>
          </w:p>
        </w:tc>
        <w:tc>
          <w:tcPr>
            <w:tcW w:w="1641" w:type="dxa"/>
          </w:tcPr>
          <w:p w14:paraId="1DE87987" w14:textId="77777777" w:rsidR="008E5C1D" w:rsidRDefault="008E5C1D" w:rsidP="00694AF5">
            <w:pPr>
              <w:jc w:val="center"/>
              <w:rPr>
                <w:rFonts w:ascii="Arial" w:hAnsi="Arial" w:cs="Arial"/>
                <w:color w:val="373151"/>
                <w:sz w:val="20"/>
                <w:szCs w:val="20"/>
              </w:rPr>
            </w:pPr>
            <w:r>
              <w:rPr>
                <w:rFonts w:ascii="Arial" w:hAnsi="Arial" w:cs="Arial"/>
                <w:color w:val="373151"/>
                <w:sz w:val="20"/>
                <w:szCs w:val="20"/>
              </w:rPr>
              <w:t>C</w:t>
            </w:r>
          </w:p>
        </w:tc>
        <w:tc>
          <w:tcPr>
            <w:tcW w:w="1641" w:type="dxa"/>
          </w:tcPr>
          <w:p w14:paraId="7A8AED55" w14:textId="77777777" w:rsidR="008E5C1D" w:rsidRDefault="008E5C1D" w:rsidP="00694AF5">
            <w:pPr>
              <w:jc w:val="center"/>
              <w:rPr>
                <w:rFonts w:ascii="Arial" w:hAnsi="Arial" w:cs="Arial"/>
                <w:color w:val="373151"/>
                <w:sz w:val="20"/>
                <w:szCs w:val="20"/>
              </w:rPr>
            </w:pPr>
            <w:r>
              <w:rPr>
                <w:rFonts w:ascii="Arial" w:hAnsi="Arial" w:cs="Arial"/>
                <w:color w:val="373151"/>
                <w:sz w:val="20"/>
                <w:szCs w:val="20"/>
              </w:rPr>
              <w:t>C+</w:t>
            </w:r>
          </w:p>
        </w:tc>
        <w:tc>
          <w:tcPr>
            <w:tcW w:w="1641" w:type="dxa"/>
          </w:tcPr>
          <w:p w14:paraId="3EBFC60C" w14:textId="77777777" w:rsidR="008E5C1D" w:rsidRDefault="008E5C1D" w:rsidP="00694AF5">
            <w:pPr>
              <w:jc w:val="center"/>
              <w:rPr>
                <w:rFonts w:ascii="Arial" w:hAnsi="Arial" w:cs="Arial"/>
                <w:color w:val="373151"/>
                <w:sz w:val="20"/>
                <w:szCs w:val="20"/>
              </w:rPr>
            </w:pPr>
            <w:r>
              <w:rPr>
                <w:rFonts w:ascii="Arial" w:hAnsi="Arial" w:cs="Arial"/>
                <w:color w:val="373151"/>
                <w:sz w:val="20"/>
                <w:szCs w:val="20"/>
              </w:rPr>
              <w:t>Unscreened</w:t>
            </w:r>
          </w:p>
        </w:tc>
      </w:tr>
      <w:tr w:rsidR="008E5C1D" w14:paraId="0F4CE280" w14:textId="77777777" w:rsidTr="008E5C1D">
        <w:tc>
          <w:tcPr>
            <w:tcW w:w="2263" w:type="dxa"/>
            <w:tcBorders>
              <w:top w:val="nil"/>
              <w:left w:val="nil"/>
              <w:bottom w:val="nil"/>
              <w:right w:val="single" w:sz="4" w:space="0" w:color="auto"/>
            </w:tcBorders>
          </w:tcPr>
          <w:p w14:paraId="2F527FA2" w14:textId="6C5C40B8" w:rsidR="008E5C1D" w:rsidRDefault="008E5C1D" w:rsidP="00694AF5">
            <w:pPr>
              <w:rPr>
                <w:rFonts w:ascii="Arial" w:hAnsi="Arial" w:cs="Arial"/>
                <w:color w:val="373151"/>
                <w:sz w:val="20"/>
                <w:szCs w:val="20"/>
              </w:rPr>
            </w:pPr>
          </w:p>
        </w:tc>
        <w:tc>
          <w:tcPr>
            <w:tcW w:w="3281" w:type="dxa"/>
            <w:gridSpan w:val="2"/>
            <w:tcBorders>
              <w:left w:val="single" w:sz="4" w:space="0" w:color="auto"/>
            </w:tcBorders>
          </w:tcPr>
          <w:p w14:paraId="480CD014" w14:textId="7680FB72" w:rsidR="008E5C1D" w:rsidRDefault="008E5C1D" w:rsidP="00694AF5">
            <w:pPr>
              <w:jc w:val="center"/>
              <w:rPr>
                <w:rFonts w:ascii="Arial" w:hAnsi="Arial" w:cs="Arial"/>
                <w:color w:val="373151"/>
                <w:sz w:val="20"/>
                <w:szCs w:val="20"/>
              </w:rPr>
            </w:pPr>
            <w:r>
              <w:rPr>
                <w:rFonts w:ascii="Arial" w:hAnsi="Arial" w:cs="Arial"/>
                <w:color w:val="373151"/>
                <w:sz w:val="20"/>
                <w:szCs w:val="20"/>
              </w:rPr>
              <w:t>51</w:t>
            </w:r>
          </w:p>
        </w:tc>
        <w:tc>
          <w:tcPr>
            <w:tcW w:w="1641" w:type="dxa"/>
          </w:tcPr>
          <w:p w14:paraId="2E977BD7" w14:textId="6BDA07D1" w:rsidR="008E5C1D" w:rsidRDefault="008E5C1D" w:rsidP="00694AF5">
            <w:pPr>
              <w:jc w:val="center"/>
              <w:rPr>
                <w:rFonts w:ascii="Arial" w:hAnsi="Arial" w:cs="Arial"/>
                <w:color w:val="373151"/>
                <w:sz w:val="20"/>
                <w:szCs w:val="20"/>
              </w:rPr>
            </w:pPr>
            <w:r>
              <w:rPr>
                <w:rFonts w:ascii="Arial" w:hAnsi="Arial" w:cs="Arial"/>
                <w:color w:val="373151"/>
                <w:sz w:val="20"/>
                <w:szCs w:val="20"/>
              </w:rPr>
              <w:t>157</w:t>
            </w:r>
          </w:p>
        </w:tc>
        <w:tc>
          <w:tcPr>
            <w:tcW w:w="1641" w:type="dxa"/>
          </w:tcPr>
          <w:p w14:paraId="0476A227" w14:textId="43034CC6" w:rsidR="008E5C1D" w:rsidRDefault="008E5C1D" w:rsidP="00694AF5">
            <w:pPr>
              <w:jc w:val="center"/>
              <w:rPr>
                <w:rFonts w:ascii="Arial" w:hAnsi="Arial" w:cs="Arial"/>
                <w:color w:val="373151"/>
                <w:sz w:val="20"/>
                <w:szCs w:val="20"/>
              </w:rPr>
            </w:pPr>
            <w:r>
              <w:rPr>
                <w:rFonts w:ascii="Arial" w:hAnsi="Arial" w:cs="Arial"/>
                <w:color w:val="373151"/>
                <w:sz w:val="20"/>
                <w:szCs w:val="20"/>
              </w:rPr>
              <w:t>447</w:t>
            </w:r>
          </w:p>
        </w:tc>
        <w:tc>
          <w:tcPr>
            <w:tcW w:w="1641" w:type="dxa"/>
          </w:tcPr>
          <w:p w14:paraId="56376ABD" w14:textId="133DA924" w:rsidR="008E5C1D" w:rsidRDefault="008E5C1D" w:rsidP="00694AF5">
            <w:pPr>
              <w:jc w:val="center"/>
              <w:rPr>
                <w:rFonts w:ascii="Arial" w:hAnsi="Arial" w:cs="Arial"/>
                <w:color w:val="373151"/>
                <w:sz w:val="20"/>
                <w:szCs w:val="20"/>
              </w:rPr>
            </w:pPr>
            <w:r>
              <w:rPr>
                <w:rFonts w:ascii="Arial" w:hAnsi="Arial" w:cs="Arial"/>
                <w:color w:val="373151"/>
                <w:sz w:val="20"/>
                <w:szCs w:val="20"/>
              </w:rPr>
              <w:t>103</w:t>
            </w:r>
          </w:p>
        </w:tc>
        <w:tc>
          <w:tcPr>
            <w:tcW w:w="1641" w:type="dxa"/>
          </w:tcPr>
          <w:p w14:paraId="2706B3D2" w14:textId="790BFC8E" w:rsidR="008E5C1D" w:rsidRDefault="008E5C1D" w:rsidP="00694AF5">
            <w:pPr>
              <w:jc w:val="center"/>
              <w:rPr>
                <w:rFonts w:ascii="Arial" w:hAnsi="Arial" w:cs="Arial"/>
                <w:color w:val="373151"/>
                <w:sz w:val="20"/>
                <w:szCs w:val="20"/>
              </w:rPr>
            </w:pPr>
            <w:r>
              <w:rPr>
                <w:rFonts w:ascii="Arial" w:hAnsi="Arial" w:cs="Arial"/>
                <w:color w:val="373151"/>
                <w:sz w:val="20"/>
                <w:szCs w:val="20"/>
              </w:rPr>
              <w:t>23</w:t>
            </w:r>
          </w:p>
        </w:tc>
        <w:tc>
          <w:tcPr>
            <w:tcW w:w="1641" w:type="dxa"/>
          </w:tcPr>
          <w:p w14:paraId="472D4CFD" w14:textId="5BE4BA63" w:rsidR="008E5C1D" w:rsidRDefault="008E5C1D" w:rsidP="00694AF5">
            <w:pPr>
              <w:jc w:val="center"/>
              <w:rPr>
                <w:rFonts w:ascii="Arial" w:hAnsi="Arial" w:cs="Arial"/>
                <w:color w:val="373151"/>
                <w:sz w:val="20"/>
                <w:szCs w:val="20"/>
              </w:rPr>
            </w:pPr>
            <w:r>
              <w:rPr>
                <w:rFonts w:ascii="Arial" w:hAnsi="Arial" w:cs="Arial"/>
                <w:color w:val="373151"/>
                <w:sz w:val="20"/>
                <w:szCs w:val="20"/>
              </w:rPr>
              <w:t>-</w:t>
            </w:r>
          </w:p>
        </w:tc>
        <w:tc>
          <w:tcPr>
            <w:tcW w:w="1641" w:type="dxa"/>
            <w:vAlign w:val="center"/>
          </w:tcPr>
          <w:p w14:paraId="2FEF6D9D" w14:textId="70CF49E5" w:rsidR="008E5C1D" w:rsidRDefault="008E5C1D" w:rsidP="00694AF5">
            <w:pPr>
              <w:jc w:val="center"/>
              <w:rPr>
                <w:rFonts w:ascii="Arial" w:hAnsi="Arial" w:cs="Arial"/>
                <w:color w:val="373151"/>
                <w:sz w:val="20"/>
                <w:szCs w:val="20"/>
              </w:rPr>
            </w:pPr>
            <w:r>
              <w:rPr>
                <w:rFonts w:ascii="Arial" w:hAnsi="Arial" w:cs="Arial"/>
                <w:color w:val="373151"/>
                <w:sz w:val="20"/>
                <w:szCs w:val="20"/>
              </w:rPr>
              <w:t>-</w:t>
            </w:r>
          </w:p>
        </w:tc>
      </w:tr>
    </w:tbl>
    <w:p w14:paraId="24594413" w14:textId="538EB72C" w:rsidR="00392D6B" w:rsidRPr="008E5C1D" w:rsidRDefault="00392D6B" w:rsidP="00694AF5">
      <w:pPr>
        <w:jc w:val="both"/>
        <w:rPr>
          <w:rFonts w:ascii="Arial" w:hAnsi="Arial" w:cs="Arial"/>
          <w:color w:val="373151"/>
          <w:sz w:val="12"/>
          <w:szCs w:val="12"/>
        </w:rPr>
      </w:pPr>
    </w:p>
    <w:p w14:paraId="4C451C7C" w14:textId="4E11D647" w:rsidR="008E5C1D" w:rsidRDefault="008E5C1D" w:rsidP="00694AF5">
      <w:pPr>
        <w:jc w:val="both"/>
        <w:rPr>
          <w:rFonts w:ascii="Arial" w:hAnsi="Arial" w:cs="Arial"/>
          <w:color w:val="373151"/>
          <w:sz w:val="20"/>
          <w:szCs w:val="20"/>
        </w:rPr>
      </w:pPr>
      <w:r>
        <w:rPr>
          <w:rFonts w:ascii="Arial" w:hAnsi="Arial" w:cs="Arial"/>
          <w:color w:val="373151"/>
          <w:sz w:val="20"/>
          <w:szCs w:val="20"/>
        </w:rPr>
        <w:t>Noted that there were a number of “</w:t>
      </w:r>
      <w:proofErr w:type="spellStart"/>
      <w:r w:rsidRPr="008E5C1D">
        <w:rPr>
          <w:rFonts w:ascii="Arial" w:hAnsi="Arial" w:cs="Arial"/>
          <w:i/>
          <w:iCs/>
          <w:color w:val="373151"/>
          <w:sz w:val="20"/>
          <w:szCs w:val="20"/>
        </w:rPr>
        <w:t>Jugoslavs</w:t>
      </w:r>
      <w:proofErr w:type="spellEnd"/>
      <w:r>
        <w:rPr>
          <w:rFonts w:ascii="Arial" w:hAnsi="Arial" w:cs="Arial"/>
          <w:color w:val="373151"/>
          <w:sz w:val="20"/>
          <w:szCs w:val="20"/>
        </w:rPr>
        <w:t xml:space="preserve">” in various hostels, and a new hostel, Purves Hall, was entirely </w:t>
      </w:r>
      <w:proofErr w:type="spellStart"/>
      <w:r>
        <w:rPr>
          <w:rFonts w:ascii="Arial" w:hAnsi="Arial" w:cs="Arial"/>
          <w:color w:val="373151"/>
          <w:sz w:val="20"/>
          <w:szCs w:val="20"/>
        </w:rPr>
        <w:t>Jugoslavs</w:t>
      </w:r>
      <w:proofErr w:type="spellEnd"/>
      <w:r>
        <w:rPr>
          <w:rFonts w:ascii="Arial" w:hAnsi="Arial" w:cs="Arial"/>
          <w:color w:val="373151"/>
          <w:sz w:val="20"/>
          <w:szCs w:val="20"/>
        </w:rPr>
        <w:t>.</w:t>
      </w:r>
    </w:p>
    <w:p w14:paraId="6EBDBE0B" w14:textId="77777777" w:rsidR="000D2F90" w:rsidRPr="005E48F0" w:rsidRDefault="000D2F90" w:rsidP="00694AF5">
      <w:pPr>
        <w:jc w:val="both"/>
        <w:rPr>
          <w:rFonts w:ascii="Arial" w:hAnsi="Arial" w:cs="Arial"/>
          <w:color w:val="373151"/>
          <w:sz w:val="16"/>
          <w:szCs w:val="16"/>
        </w:rPr>
      </w:pPr>
    </w:p>
    <w:p w14:paraId="4E16FEE2" w14:textId="4639EACF" w:rsidR="00BC4EE8" w:rsidRDefault="00BC4EE8" w:rsidP="00694AF5">
      <w:pPr>
        <w:jc w:val="both"/>
        <w:rPr>
          <w:rFonts w:ascii="Arial" w:hAnsi="Arial" w:cs="Arial"/>
          <w:color w:val="373151"/>
          <w:sz w:val="20"/>
          <w:szCs w:val="20"/>
        </w:rPr>
      </w:pPr>
      <w:r w:rsidRPr="005C721E">
        <w:rPr>
          <w:rFonts w:ascii="Arial" w:hAnsi="Arial" w:cs="Arial"/>
          <w:b/>
          <w:bCs/>
          <w:color w:val="373151"/>
          <w:sz w:val="20"/>
          <w:szCs w:val="20"/>
        </w:rPr>
        <w:t>9-12 May 1947</w:t>
      </w:r>
      <w:r>
        <w:rPr>
          <w:rFonts w:ascii="Arial" w:hAnsi="Arial" w:cs="Arial"/>
          <w:color w:val="373151"/>
          <w:sz w:val="20"/>
          <w:szCs w:val="20"/>
        </w:rPr>
        <w:t xml:space="preserve"> - </w:t>
      </w:r>
      <w:r>
        <w:rPr>
          <w:rFonts w:ascii="Arial" w:hAnsi="Arial" w:cs="Arial"/>
          <w:bCs/>
          <w:sz w:val="20"/>
          <w:szCs w:val="20"/>
        </w:rPr>
        <w:t xml:space="preserve">As part of the re-education programme administered by </w:t>
      </w:r>
      <w:r>
        <w:rPr>
          <w:rFonts w:ascii="Arial" w:hAnsi="Arial" w:cs="Arial"/>
          <w:color w:val="373151"/>
          <w:sz w:val="20"/>
          <w:szCs w:val="20"/>
        </w:rPr>
        <w:t>COGA, Paul Bondy, a German-speaking refugee gave lectures at the main camp and 9 hostels. He recorded a camp complement of 781.</w:t>
      </w:r>
    </w:p>
    <w:p w14:paraId="0A33498B" w14:textId="77777777" w:rsidR="005E48F0" w:rsidRPr="00BA5978" w:rsidRDefault="005E48F0" w:rsidP="00694AF5">
      <w:pPr>
        <w:jc w:val="both"/>
        <w:rPr>
          <w:rFonts w:ascii="Arial" w:hAnsi="Arial" w:cs="Arial"/>
          <w:color w:val="373151"/>
          <w:sz w:val="16"/>
          <w:szCs w:val="16"/>
        </w:rPr>
      </w:pPr>
    </w:p>
    <w:p w14:paraId="45E0EA2A" w14:textId="60E8C105" w:rsidR="005E48F0" w:rsidRDefault="005E48F0" w:rsidP="00694AF5">
      <w:pPr>
        <w:jc w:val="both"/>
        <w:rPr>
          <w:rFonts w:ascii="Arial" w:hAnsi="Arial" w:cs="Arial"/>
          <w:color w:val="373151"/>
          <w:sz w:val="20"/>
          <w:szCs w:val="20"/>
        </w:rPr>
      </w:pPr>
      <w:r w:rsidRPr="005E48F0">
        <w:rPr>
          <w:rFonts w:ascii="Arial" w:hAnsi="Arial" w:cs="Arial"/>
          <w:b/>
          <w:bCs/>
          <w:color w:val="373151"/>
          <w:sz w:val="20"/>
          <w:szCs w:val="20"/>
        </w:rPr>
        <w:t>4-7 June 1947</w:t>
      </w:r>
      <w:r>
        <w:rPr>
          <w:rFonts w:ascii="Arial" w:hAnsi="Arial" w:cs="Arial"/>
          <w:color w:val="373151"/>
          <w:sz w:val="20"/>
          <w:szCs w:val="20"/>
        </w:rPr>
        <w:t xml:space="preserve"> – Re-educational report. Strength; 0 officers, 913 OR.</w:t>
      </w:r>
    </w:p>
    <w:p w14:paraId="2A0B0F82" w14:textId="77777777" w:rsidR="00BA5978" w:rsidRPr="007E0CC6" w:rsidRDefault="00BA5978" w:rsidP="00694AF5">
      <w:pPr>
        <w:jc w:val="both"/>
        <w:rPr>
          <w:rFonts w:ascii="Arial" w:hAnsi="Arial" w:cs="Arial"/>
          <w:color w:val="373151"/>
          <w:sz w:val="12"/>
          <w:szCs w:val="12"/>
        </w:rPr>
      </w:pPr>
    </w:p>
    <w:p w14:paraId="1E7079E5" w14:textId="3EFCEDC5" w:rsidR="00BA5978" w:rsidRDefault="00BA5978" w:rsidP="00694AF5">
      <w:pPr>
        <w:jc w:val="both"/>
        <w:rPr>
          <w:rFonts w:ascii="Arial" w:hAnsi="Arial" w:cs="Arial"/>
          <w:color w:val="373151"/>
          <w:sz w:val="20"/>
          <w:szCs w:val="20"/>
        </w:rPr>
      </w:pPr>
      <w:r>
        <w:rPr>
          <w:rFonts w:ascii="Arial" w:hAnsi="Arial" w:cs="Arial"/>
          <w:color w:val="373151"/>
          <w:sz w:val="20"/>
          <w:szCs w:val="20"/>
        </w:rPr>
        <w:t xml:space="preserve">1 change to senior personnel – a Deputy Camp Leader had been appointed; </w:t>
      </w:r>
      <w:proofErr w:type="spellStart"/>
      <w:r>
        <w:rPr>
          <w:rFonts w:ascii="Arial" w:hAnsi="Arial" w:cs="Arial"/>
          <w:color w:val="373151"/>
          <w:sz w:val="20"/>
          <w:szCs w:val="20"/>
        </w:rPr>
        <w:t>Fw</w:t>
      </w:r>
      <w:proofErr w:type="spellEnd"/>
      <w:r>
        <w:rPr>
          <w:rFonts w:ascii="Arial" w:hAnsi="Arial" w:cs="Arial"/>
          <w:color w:val="373151"/>
          <w:sz w:val="20"/>
          <w:szCs w:val="20"/>
        </w:rPr>
        <w:t xml:space="preserve"> Stark (B+)</w:t>
      </w:r>
      <w:r w:rsidR="00180716">
        <w:rPr>
          <w:rFonts w:ascii="Arial" w:hAnsi="Arial" w:cs="Arial"/>
          <w:color w:val="373151"/>
          <w:sz w:val="20"/>
          <w:szCs w:val="20"/>
        </w:rPr>
        <w:t>; “</w:t>
      </w:r>
      <w:r w:rsidR="00180716" w:rsidRPr="00180716">
        <w:rPr>
          <w:rFonts w:ascii="Arial" w:hAnsi="Arial" w:cs="Arial"/>
          <w:i/>
          <w:iCs/>
          <w:color w:val="373151"/>
          <w:sz w:val="20"/>
          <w:szCs w:val="20"/>
        </w:rPr>
        <w:t>fairly intelligent and fairly interested.”</w:t>
      </w:r>
    </w:p>
    <w:p w14:paraId="6756B35D" w14:textId="083A8526" w:rsidR="00F27399" w:rsidRPr="007E0CC6" w:rsidRDefault="00F27399" w:rsidP="00694AF5">
      <w:pPr>
        <w:jc w:val="both"/>
        <w:rPr>
          <w:rFonts w:ascii="Arial" w:hAnsi="Arial" w:cs="Arial"/>
          <w:color w:val="373151"/>
          <w:sz w:val="12"/>
          <w:szCs w:val="12"/>
        </w:rPr>
      </w:pPr>
    </w:p>
    <w:p w14:paraId="24FFC179" w14:textId="3A8B6F4F" w:rsidR="00F27399" w:rsidRDefault="00F27399" w:rsidP="00694AF5">
      <w:pPr>
        <w:jc w:val="both"/>
        <w:rPr>
          <w:rFonts w:ascii="Arial" w:hAnsi="Arial" w:cs="Arial"/>
          <w:color w:val="373151"/>
          <w:sz w:val="20"/>
          <w:szCs w:val="20"/>
        </w:rPr>
      </w:pPr>
      <w:r>
        <w:rPr>
          <w:rFonts w:ascii="Arial" w:hAnsi="Arial" w:cs="Arial"/>
          <w:color w:val="373151"/>
          <w:sz w:val="20"/>
          <w:szCs w:val="20"/>
        </w:rPr>
        <w:lastRenderedPageBreak/>
        <w:t>The Commandant had no interest in re-education, (like most others) but he did not obstruct activities.</w:t>
      </w:r>
    </w:p>
    <w:p w14:paraId="2C176E2D" w14:textId="77777777" w:rsidR="005E48F0" w:rsidRPr="00B8013B" w:rsidRDefault="005E48F0" w:rsidP="00694AF5">
      <w:pPr>
        <w:jc w:val="both"/>
        <w:rPr>
          <w:rFonts w:ascii="Arial" w:hAnsi="Arial" w:cs="Arial"/>
          <w:color w:val="373151"/>
          <w:sz w:val="12"/>
          <w:szCs w:val="12"/>
        </w:rPr>
      </w:pPr>
    </w:p>
    <w:tbl>
      <w:tblPr>
        <w:tblStyle w:val="TableGrid"/>
        <w:tblW w:w="0" w:type="auto"/>
        <w:tblLook w:val="04A0" w:firstRow="1" w:lastRow="0" w:firstColumn="1" w:lastColumn="0" w:noHBand="0" w:noVBand="1"/>
      </w:tblPr>
      <w:tblGrid>
        <w:gridCol w:w="2565"/>
        <w:gridCol w:w="2565"/>
        <w:gridCol w:w="2565"/>
        <w:gridCol w:w="2565"/>
        <w:gridCol w:w="2565"/>
        <w:gridCol w:w="2565"/>
      </w:tblGrid>
      <w:tr w:rsidR="00BA5978" w14:paraId="31E7D7F5" w14:textId="77777777" w:rsidTr="00BA5978">
        <w:tc>
          <w:tcPr>
            <w:tcW w:w="2565" w:type="dxa"/>
            <w:tcBorders>
              <w:top w:val="nil"/>
              <w:left w:val="nil"/>
              <w:bottom w:val="nil"/>
              <w:right w:val="single" w:sz="4" w:space="0" w:color="auto"/>
            </w:tcBorders>
          </w:tcPr>
          <w:p w14:paraId="18528612" w14:textId="7531141A" w:rsidR="00BA5978" w:rsidRDefault="00BA5978" w:rsidP="00694AF5">
            <w:pPr>
              <w:jc w:val="both"/>
              <w:rPr>
                <w:rFonts w:ascii="Arial" w:hAnsi="Arial" w:cs="Arial"/>
                <w:color w:val="373151"/>
                <w:sz w:val="20"/>
                <w:szCs w:val="20"/>
              </w:rPr>
            </w:pPr>
            <w:r>
              <w:rPr>
                <w:rFonts w:ascii="Arial" w:hAnsi="Arial" w:cs="Arial"/>
                <w:color w:val="373151"/>
                <w:sz w:val="20"/>
                <w:szCs w:val="20"/>
              </w:rPr>
              <w:t>Political screening:</w:t>
            </w:r>
          </w:p>
        </w:tc>
        <w:tc>
          <w:tcPr>
            <w:tcW w:w="2565" w:type="dxa"/>
            <w:tcBorders>
              <w:left w:val="single" w:sz="4" w:space="0" w:color="auto"/>
            </w:tcBorders>
          </w:tcPr>
          <w:p w14:paraId="30EE1F08" w14:textId="76DD1304" w:rsidR="00BA5978" w:rsidRDefault="00BA5978" w:rsidP="00BA5978">
            <w:pPr>
              <w:jc w:val="center"/>
              <w:rPr>
                <w:rFonts w:ascii="Arial" w:hAnsi="Arial" w:cs="Arial"/>
                <w:color w:val="373151"/>
                <w:sz w:val="20"/>
                <w:szCs w:val="20"/>
              </w:rPr>
            </w:pPr>
            <w:r>
              <w:rPr>
                <w:rFonts w:ascii="Arial" w:hAnsi="Arial" w:cs="Arial"/>
                <w:color w:val="373151"/>
                <w:sz w:val="20"/>
                <w:szCs w:val="20"/>
              </w:rPr>
              <w:t>A</w:t>
            </w:r>
          </w:p>
        </w:tc>
        <w:tc>
          <w:tcPr>
            <w:tcW w:w="2565" w:type="dxa"/>
          </w:tcPr>
          <w:p w14:paraId="3A293C1D" w14:textId="2B05C32D" w:rsidR="00BA5978" w:rsidRDefault="00BA5978" w:rsidP="00BA5978">
            <w:pPr>
              <w:jc w:val="center"/>
              <w:rPr>
                <w:rFonts w:ascii="Arial" w:hAnsi="Arial" w:cs="Arial"/>
                <w:color w:val="373151"/>
                <w:sz w:val="20"/>
                <w:szCs w:val="20"/>
              </w:rPr>
            </w:pPr>
            <w:r>
              <w:rPr>
                <w:rFonts w:ascii="Arial" w:hAnsi="Arial" w:cs="Arial"/>
                <w:color w:val="373151"/>
                <w:sz w:val="20"/>
                <w:szCs w:val="20"/>
              </w:rPr>
              <w:t>A-</w:t>
            </w:r>
          </w:p>
        </w:tc>
        <w:tc>
          <w:tcPr>
            <w:tcW w:w="2565" w:type="dxa"/>
          </w:tcPr>
          <w:p w14:paraId="5AF405F1" w14:textId="5E39C1E0" w:rsidR="00BA5978" w:rsidRDefault="00BA5978" w:rsidP="00BA5978">
            <w:pPr>
              <w:jc w:val="center"/>
              <w:rPr>
                <w:rFonts w:ascii="Arial" w:hAnsi="Arial" w:cs="Arial"/>
                <w:color w:val="373151"/>
                <w:sz w:val="20"/>
                <w:szCs w:val="20"/>
              </w:rPr>
            </w:pPr>
            <w:r>
              <w:rPr>
                <w:rFonts w:ascii="Arial" w:hAnsi="Arial" w:cs="Arial"/>
                <w:color w:val="373151"/>
                <w:sz w:val="20"/>
                <w:szCs w:val="20"/>
              </w:rPr>
              <w:t>B+</w:t>
            </w:r>
          </w:p>
        </w:tc>
        <w:tc>
          <w:tcPr>
            <w:tcW w:w="2565" w:type="dxa"/>
          </w:tcPr>
          <w:p w14:paraId="5E94CD7C" w14:textId="68CFA582" w:rsidR="00BA5978" w:rsidRDefault="00BA5978" w:rsidP="00BA5978">
            <w:pPr>
              <w:jc w:val="center"/>
              <w:rPr>
                <w:rFonts w:ascii="Arial" w:hAnsi="Arial" w:cs="Arial"/>
                <w:color w:val="373151"/>
                <w:sz w:val="20"/>
                <w:szCs w:val="20"/>
              </w:rPr>
            </w:pPr>
            <w:r>
              <w:rPr>
                <w:rFonts w:ascii="Arial" w:hAnsi="Arial" w:cs="Arial"/>
                <w:color w:val="373151"/>
                <w:sz w:val="20"/>
                <w:szCs w:val="20"/>
              </w:rPr>
              <w:t>B</w:t>
            </w:r>
          </w:p>
        </w:tc>
        <w:tc>
          <w:tcPr>
            <w:tcW w:w="2565" w:type="dxa"/>
          </w:tcPr>
          <w:p w14:paraId="0D9BED36" w14:textId="79EBD64E" w:rsidR="00BA5978" w:rsidRDefault="00BA5978" w:rsidP="00BA5978">
            <w:pPr>
              <w:jc w:val="center"/>
              <w:rPr>
                <w:rFonts w:ascii="Arial" w:hAnsi="Arial" w:cs="Arial"/>
                <w:color w:val="373151"/>
                <w:sz w:val="20"/>
                <w:szCs w:val="20"/>
              </w:rPr>
            </w:pPr>
            <w:r>
              <w:rPr>
                <w:rFonts w:ascii="Arial" w:hAnsi="Arial" w:cs="Arial"/>
                <w:color w:val="373151"/>
                <w:sz w:val="20"/>
                <w:szCs w:val="20"/>
              </w:rPr>
              <w:t>B-</w:t>
            </w:r>
          </w:p>
        </w:tc>
      </w:tr>
      <w:tr w:rsidR="00BA5978" w14:paraId="656DDDD4" w14:textId="77777777" w:rsidTr="00BA5978">
        <w:tc>
          <w:tcPr>
            <w:tcW w:w="2565" w:type="dxa"/>
            <w:tcBorders>
              <w:top w:val="nil"/>
              <w:left w:val="nil"/>
              <w:bottom w:val="nil"/>
              <w:right w:val="single" w:sz="4" w:space="0" w:color="auto"/>
            </w:tcBorders>
          </w:tcPr>
          <w:p w14:paraId="26549358" w14:textId="77777777" w:rsidR="00BA5978" w:rsidRDefault="00BA5978" w:rsidP="00694AF5">
            <w:pPr>
              <w:jc w:val="both"/>
              <w:rPr>
                <w:rFonts w:ascii="Arial" w:hAnsi="Arial" w:cs="Arial"/>
                <w:color w:val="373151"/>
                <w:sz w:val="20"/>
                <w:szCs w:val="20"/>
              </w:rPr>
            </w:pPr>
          </w:p>
        </w:tc>
        <w:tc>
          <w:tcPr>
            <w:tcW w:w="2565" w:type="dxa"/>
            <w:tcBorders>
              <w:left w:val="single" w:sz="4" w:space="0" w:color="auto"/>
            </w:tcBorders>
          </w:tcPr>
          <w:p w14:paraId="15A5596F" w14:textId="67895BF5" w:rsidR="00BA5978" w:rsidRDefault="00BA5978" w:rsidP="00BA5978">
            <w:pPr>
              <w:jc w:val="center"/>
              <w:rPr>
                <w:rFonts w:ascii="Arial" w:hAnsi="Arial" w:cs="Arial"/>
                <w:color w:val="373151"/>
                <w:sz w:val="20"/>
                <w:szCs w:val="20"/>
              </w:rPr>
            </w:pPr>
            <w:r>
              <w:rPr>
                <w:rFonts w:ascii="Arial" w:hAnsi="Arial" w:cs="Arial"/>
                <w:color w:val="373151"/>
                <w:sz w:val="20"/>
                <w:szCs w:val="20"/>
              </w:rPr>
              <w:t>2</w:t>
            </w:r>
          </w:p>
        </w:tc>
        <w:tc>
          <w:tcPr>
            <w:tcW w:w="2565" w:type="dxa"/>
          </w:tcPr>
          <w:p w14:paraId="0364AF3A" w14:textId="1B99A17E" w:rsidR="00BA5978" w:rsidRDefault="00BA5978" w:rsidP="00BA5978">
            <w:pPr>
              <w:jc w:val="center"/>
              <w:rPr>
                <w:rFonts w:ascii="Arial" w:hAnsi="Arial" w:cs="Arial"/>
                <w:color w:val="373151"/>
                <w:sz w:val="20"/>
                <w:szCs w:val="20"/>
              </w:rPr>
            </w:pPr>
            <w:r>
              <w:rPr>
                <w:rFonts w:ascii="Arial" w:hAnsi="Arial" w:cs="Arial"/>
                <w:color w:val="373151"/>
                <w:sz w:val="20"/>
                <w:szCs w:val="20"/>
              </w:rPr>
              <w:t>1</w:t>
            </w:r>
          </w:p>
        </w:tc>
        <w:tc>
          <w:tcPr>
            <w:tcW w:w="2565" w:type="dxa"/>
          </w:tcPr>
          <w:p w14:paraId="48A2E484" w14:textId="0CA4FF5C" w:rsidR="00BA5978" w:rsidRDefault="00BA5978" w:rsidP="00BA5978">
            <w:pPr>
              <w:jc w:val="center"/>
              <w:rPr>
                <w:rFonts w:ascii="Arial" w:hAnsi="Arial" w:cs="Arial"/>
                <w:color w:val="373151"/>
                <w:sz w:val="20"/>
                <w:szCs w:val="20"/>
              </w:rPr>
            </w:pPr>
            <w:r>
              <w:rPr>
                <w:rFonts w:ascii="Arial" w:hAnsi="Arial" w:cs="Arial"/>
                <w:color w:val="373151"/>
                <w:sz w:val="20"/>
                <w:szCs w:val="20"/>
              </w:rPr>
              <w:t>180</w:t>
            </w:r>
          </w:p>
        </w:tc>
        <w:tc>
          <w:tcPr>
            <w:tcW w:w="2565" w:type="dxa"/>
          </w:tcPr>
          <w:p w14:paraId="2C256862" w14:textId="71FFF7F0" w:rsidR="00BA5978" w:rsidRDefault="00BA5978" w:rsidP="00BA5978">
            <w:pPr>
              <w:jc w:val="center"/>
              <w:rPr>
                <w:rFonts w:ascii="Arial" w:hAnsi="Arial" w:cs="Arial"/>
                <w:color w:val="373151"/>
                <w:sz w:val="20"/>
                <w:szCs w:val="20"/>
              </w:rPr>
            </w:pPr>
            <w:r>
              <w:rPr>
                <w:rFonts w:ascii="Arial" w:hAnsi="Arial" w:cs="Arial"/>
                <w:color w:val="373151"/>
                <w:sz w:val="20"/>
                <w:szCs w:val="20"/>
              </w:rPr>
              <w:t>522</w:t>
            </w:r>
          </w:p>
        </w:tc>
        <w:tc>
          <w:tcPr>
            <w:tcW w:w="2565" w:type="dxa"/>
          </w:tcPr>
          <w:p w14:paraId="32223592" w14:textId="474CD3A1" w:rsidR="00BA5978" w:rsidRDefault="00BA5978" w:rsidP="00BA5978">
            <w:pPr>
              <w:jc w:val="center"/>
              <w:rPr>
                <w:rFonts w:ascii="Arial" w:hAnsi="Arial" w:cs="Arial"/>
                <w:color w:val="373151"/>
                <w:sz w:val="20"/>
                <w:szCs w:val="20"/>
              </w:rPr>
            </w:pPr>
            <w:r>
              <w:rPr>
                <w:rFonts w:ascii="Arial" w:hAnsi="Arial" w:cs="Arial"/>
                <w:color w:val="373151"/>
                <w:sz w:val="20"/>
                <w:szCs w:val="20"/>
              </w:rPr>
              <w:t>208</w:t>
            </w:r>
          </w:p>
        </w:tc>
      </w:tr>
    </w:tbl>
    <w:p w14:paraId="52EB2F33" w14:textId="5C41BC0D" w:rsidR="005E48F0" w:rsidRPr="00B8013B" w:rsidRDefault="005E48F0" w:rsidP="00694AF5">
      <w:pPr>
        <w:jc w:val="both"/>
        <w:rPr>
          <w:rFonts w:ascii="Arial" w:hAnsi="Arial" w:cs="Arial"/>
          <w:color w:val="373151"/>
          <w:sz w:val="12"/>
          <w:szCs w:val="12"/>
        </w:rPr>
      </w:pPr>
    </w:p>
    <w:p w14:paraId="48B2BF4C" w14:textId="571A8558" w:rsidR="005E48F0" w:rsidRDefault="00BA5978" w:rsidP="00694AF5">
      <w:pPr>
        <w:jc w:val="both"/>
        <w:rPr>
          <w:rFonts w:ascii="Arial" w:hAnsi="Arial" w:cs="Arial"/>
          <w:color w:val="373151"/>
          <w:sz w:val="20"/>
          <w:szCs w:val="20"/>
        </w:rPr>
      </w:pPr>
      <w:r>
        <w:rPr>
          <w:rFonts w:ascii="Arial" w:hAnsi="Arial" w:cs="Arial"/>
          <w:color w:val="373151"/>
          <w:sz w:val="20"/>
          <w:szCs w:val="20"/>
        </w:rPr>
        <w:t>57 pows were appealing against their grades – the better the grade, the sooner repatriated, in theory. 425 pows repatriated to date.</w:t>
      </w:r>
    </w:p>
    <w:p w14:paraId="12EAADEE" w14:textId="77777777" w:rsidR="00BA5978" w:rsidRPr="00B8013B" w:rsidRDefault="00BA5978" w:rsidP="00694AF5">
      <w:pPr>
        <w:jc w:val="both"/>
        <w:rPr>
          <w:rFonts w:ascii="Arial" w:hAnsi="Arial" w:cs="Arial"/>
          <w:color w:val="373151"/>
          <w:sz w:val="12"/>
          <w:szCs w:val="12"/>
        </w:rPr>
      </w:pPr>
    </w:p>
    <w:p w14:paraId="084EF511" w14:textId="7E67F953" w:rsidR="006F4616" w:rsidRDefault="006F4616" w:rsidP="00694AF5">
      <w:pPr>
        <w:jc w:val="both"/>
        <w:rPr>
          <w:rFonts w:ascii="Arial" w:hAnsi="Arial" w:cs="Arial"/>
          <w:color w:val="373151"/>
          <w:sz w:val="20"/>
          <w:szCs w:val="20"/>
        </w:rPr>
      </w:pPr>
      <w:r>
        <w:rPr>
          <w:rFonts w:ascii="Arial" w:hAnsi="Arial" w:cs="Arial"/>
          <w:color w:val="373151"/>
          <w:sz w:val="20"/>
          <w:szCs w:val="20"/>
        </w:rPr>
        <w:t>Morale was recorded as “</w:t>
      </w:r>
      <w:r w:rsidRPr="00B8013B">
        <w:rPr>
          <w:rFonts w:ascii="Arial" w:hAnsi="Arial" w:cs="Arial"/>
          <w:i/>
          <w:iCs/>
          <w:color w:val="373151"/>
          <w:sz w:val="20"/>
          <w:szCs w:val="20"/>
        </w:rPr>
        <w:t>quite satisfactory</w:t>
      </w:r>
      <w:r>
        <w:rPr>
          <w:rFonts w:ascii="Arial" w:hAnsi="Arial" w:cs="Arial"/>
          <w:color w:val="373151"/>
          <w:sz w:val="20"/>
          <w:szCs w:val="20"/>
        </w:rPr>
        <w:t>” but news from Germany was having a depressing effect. Some pows stated they believed repatriation was being delayed as a matter of policy to hamper German reconstruction.</w:t>
      </w:r>
    </w:p>
    <w:p w14:paraId="773C4BE1" w14:textId="77777777" w:rsidR="006F4616" w:rsidRPr="00B8013B" w:rsidRDefault="006F4616" w:rsidP="00694AF5">
      <w:pPr>
        <w:jc w:val="both"/>
        <w:rPr>
          <w:rFonts w:ascii="Arial" w:hAnsi="Arial" w:cs="Arial"/>
          <w:color w:val="373151"/>
          <w:sz w:val="12"/>
          <w:szCs w:val="12"/>
        </w:rPr>
      </w:pPr>
    </w:p>
    <w:p w14:paraId="774390C1" w14:textId="50FD8FB0" w:rsidR="006F4616" w:rsidRDefault="006F4616" w:rsidP="00694AF5">
      <w:pPr>
        <w:jc w:val="both"/>
        <w:rPr>
          <w:rFonts w:ascii="Arial" w:hAnsi="Arial" w:cs="Arial"/>
          <w:color w:val="373151"/>
          <w:sz w:val="20"/>
          <w:szCs w:val="20"/>
        </w:rPr>
      </w:pPr>
      <w:r>
        <w:rPr>
          <w:rFonts w:ascii="Arial" w:hAnsi="Arial" w:cs="Arial"/>
          <w:color w:val="373151"/>
          <w:sz w:val="20"/>
          <w:szCs w:val="20"/>
        </w:rPr>
        <w:t>Many pows remained hostile to re-education, few pows were willing to take a lead. There were some improvements to the standard list:</w:t>
      </w:r>
    </w:p>
    <w:p w14:paraId="4609FA25" w14:textId="77777777" w:rsidR="006F4616" w:rsidRPr="00B8013B" w:rsidRDefault="006F4616" w:rsidP="00694AF5">
      <w:pPr>
        <w:jc w:val="both"/>
        <w:rPr>
          <w:rFonts w:ascii="Arial" w:hAnsi="Arial" w:cs="Arial"/>
          <w:color w:val="373151"/>
          <w:sz w:val="8"/>
          <w:szCs w:val="8"/>
        </w:rPr>
      </w:pPr>
    </w:p>
    <w:p w14:paraId="14AC83D8" w14:textId="34E8F283" w:rsidR="006F4616" w:rsidRDefault="006F4616" w:rsidP="006F4616">
      <w:pPr>
        <w:jc w:val="both"/>
        <w:rPr>
          <w:rFonts w:ascii="Arial" w:hAnsi="Arial" w:cs="Arial"/>
          <w:color w:val="373151"/>
          <w:sz w:val="20"/>
          <w:szCs w:val="20"/>
        </w:rPr>
      </w:pPr>
      <w:r>
        <w:rPr>
          <w:rFonts w:ascii="Arial" w:hAnsi="Arial" w:cs="Arial"/>
          <w:color w:val="373151"/>
          <w:sz w:val="20"/>
          <w:szCs w:val="20"/>
        </w:rPr>
        <w:t xml:space="preserve">Wochenpost and Ausblick – separate appendix. </w:t>
      </w:r>
    </w:p>
    <w:p w14:paraId="394AB6A8" w14:textId="77777777" w:rsidR="006F4616" w:rsidRPr="00392D6B" w:rsidRDefault="006F4616" w:rsidP="006F4616">
      <w:pPr>
        <w:jc w:val="both"/>
        <w:rPr>
          <w:rFonts w:ascii="Arial" w:hAnsi="Arial" w:cs="Arial"/>
          <w:color w:val="373151"/>
          <w:sz w:val="8"/>
          <w:szCs w:val="8"/>
        </w:rPr>
      </w:pPr>
    </w:p>
    <w:p w14:paraId="024E25EC" w14:textId="7A562D00" w:rsidR="006F4616" w:rsidRDefault="006F4616" w:rsidP="006F4616">
      <w:pPr>
        <w:jc w:val="both"/>
        <w:rPr>
          <w:rFonts w:ascii="Arial" w:hAnsi="Arial" w:cs="Arial"/>
          <w:color w:val="373151"/>
          <w:sz w:val="20"/>
          <w:szCs w:val="20"/>
        </w:rPr>
      </w:pPr>
      <w:r>
        <w:rPr>
          <w:rFonts w:ascii="Arial" w:hAnsi="Arial" w:cs="Arial"/>
          <w:color w:val="373151"/>
          <w:sz w:val="20"/>
          <w:szCs w:val="20"/>
        </w:rPr>
        <w:t>Newspapers – “</w:t>
      </w:r>
      <w:r w:rsidRPr="00B8013B">
        <w:rPr>
          <w:rFonts w:ascii="Arial" w:hAnsi="Arial" w:cs="Arial"/>
          <w:i/>
          <w:iCs/>
          <w:color w:val="373151"/>
          <w:sz w:val="20"/>
          <w:szCs w:val="20"/>
        </w:rPr>
        <w:t>Adequate</w:t>
      </w:r>
      <w:r>
        <w:rPr>
          <w:rFonts w:ascii="Arial" w:hAnsi="Arial" w:cs="Arial"/>
          <w:color w:val="373151"/>
          <w:sz w:val="20"/>
          <w:szCs w:val="20"/>
        </w:rPr>
        <w:t>” with all hostels receiving at least 2 daily papers.</w:t>
      </w:r>
    </w:p>
    <w:p w14:paraId="0B118EE0" w14:textId="77777777" w:rsidR="006F4616" w:rsidRPr="00392D6B" w:rsidRDefault="006F4616" w:rsidP="006F4616">
      <w:pPr>
        <w:jc w:val="both"/>
        <w:rPr>
          <w:rFonts w:ascii="Arial" w:hAnsi="Arial" w:cs="Arial"/>
          <w:color w:val="373151"/>
          <w:sz w:val="8"/>
          <w:szCs w:val="8"/>
        </w:rPr>
      </w:pPr>
    </w:p>
    <w:p w14:paraId="3BA2ED70" w14:textId="514262C2" w:rsidR="006F4616" w:rsidRDefault="006F4616" w:rsidP="006F4616">
      <w:pPr>
        <w:jc w:val="both"/>
        <w:rPr>
          <w:rFonts w:ascii="Arial" w:hAnsi="Arial" w:cs="Arial"/>
          <w:color w:val="373151"/>
          <w:sz w:val="20"/>
          <w:szCs w:val="20"/>
        </w:rPr>
      </w:pPr>
      <w:r>
        <w:rPr>
          <w:rFonts w:ascii="Arial" w:hAnsi="Arial" w:cs="Arial"/>
          <w:color w:val="373151"/>
          <w:sz w:val="20"/>
          <w:szCs w:val="20"/>
        </w:rPr>
        <w:t>Library - 760 books</w:t>
      </w:r>
      <w:r w:rsidR="00913009">
        <w:rPr>
          <w:rFonts w:ascii="Arial" w:hAnsi="Arial" w:cs="Arial"/>
          <w:color w:val="373151"/>
          <w:sz w:val="20"/>
          <w:szCs w:val="20"/>
        </w:rPr>
        <w:t>, distributed around the hostels</w:t>
      </w:r>
      <w:r>
        <w:rPr>
          <w:rFonts w:ascii="Arial" w:hAnsi="Arial" w:cs="Arial"/>
          <w:color w:val="373151"/>
          <w:sz w:val="20"/>
          <w:szCs w:val="20"/>
        </w:rPr>
        <w:t>.</w:t>
      </w:r>
    </w:p>
    <w:p w14:paraId="747BA5C9" w14:textId="77777777" w:rsidR="006F4616" w:rsidRPr="00392D6B" w:rsidRDefault="006F4616" w:rsidP="006F4616">
      <w:pPr>
        <w:jc w:val="both"/>
        <w:rPr>
          <w:rFonts w:ascii="Arial" w:hAnsi="Arial" w:cs="Arial"/>
          <w:color w:val="373151"/>
          <w:sz w:val="8"/>
          <w:szCs w:val="8"/>
        </w:rPr>
      </w:pPr>
    </w:p>
    <w:p w14:paraId="46940535" w14:textId="750C71B5" w:rsidR="006F4616" w:rsidRDefault="006F4616" w:rsidP="006F4616">
      <w:pPr>
        <w:jc w:val="both"/>
        <w:rPr>
          <w:rFonts w:ascii="Arial" w:hAnsi="Arial" w:cs="Arial"/>
          <w:color w:val="373151"/>
          <w:sz w:val="20"/>
          <w:szCs w:val="20"/>
        </w:rPr>
      </w:pPr>
      <w:r>
        <w:rPr>
          <w:rFonts w:ascii="Arial" w:hAnsi="Arial" w:cs="Arial"/>
          <w:color w:val="373151"/>
          <w:sz w:val="20"/>
          <w:szCs w:val="20"/>
        </w:rPr>
        <w:t xml:space="preserve">Lectures – </w:t>
      </w:r>
      <w:r w:rsidR="00913009">
        <w:rPr>
          <w:rFonts w:ascii="Arial" w:hAnsi="Arial" w:cs="Arial"/>
          <w:color w:val="373151"/>
          <w:sz w:val="20"/>
          <w:szCs w:val="20"/>
        </w:rPr>
        <w:t>Varied interest, often small audiences of 20 / 30.</w:t>
      </w:r>
    </w:p>
    <w:p w14:paraId="37989F64" w14:textId="77777777" w:rsidR="006F4616" w:rsidRPr="00392D6B" w:rsidRDefault="006F4616" w:rsidP="006F4616">
      <w:pPr>
        <w:jc w:val="both"/>
        <w:rPr>
          <w:rFonts w:ascii="Arial" w:hAnsi="Arial" w:cs="Arial"/>
          <w:color w:val="373151"/>
          <w:sz w:val="8"/>
          <w:szCs w:val="8"/>
        </w:rPr>
      </w:pPr>
    </w:p>
    <w:p w14:paraId="752790B3" w14:textId="13050C70" w:rsidR="006F4616" w:rsidRDefault="006F4616" w:rsidP="006F4616">
      <w:pPr>
        <w:jc w:val="both"/>
        <w:rPr>
          <w:rFonts w:ascii="Arial" w:hAnsi="Arial" w:cs="Arial"/>
          <w:color w:val="373151"/>
          <w:sz w:val="20"/>
          <w:szCs w:val="20"/>
        </w:rPr>
      </w:pPr>
      <w:r>
        <w:rPr>
          <w:rFonts w:ascii="Arial" w:hAnsi="Arial" w:cs="Arial"/>
          <w:color w:val="373151"/>
          <w:sz w:val="20"/>
          <w:szCs w:val="20"/>
        </w:rPr>
        <w:t xml:space="preserve">Films – </w:t>
      </w:r>
      <w:r w:rsidR="00913009">
        <w:rPr>
          <w:rFonts w:ascii="Arial" w:hAnsi="Arial" w:cs="Arial"/>
          <w:color w:val="373151"/>
          <w:sz w:val="20"/>
          <w:szCs w:val="20"/>
        </w:rPr>
        <w:t>“</w:t>
      </w:r>
      <w:r w:rsidR="00913009" w:rsidRPr="00B8013B">
        <w:rPr>
          <w:rFonts w:ascii="Arial" w:hAnsi="Arial" w:cs="Arial"/>
          <w:i/>
          <w:iCs/>
          <w:color w:val="373151"/>
          <w:sz w:val="20"/>
          <w:szCs w:val="20"/>
        </w:rPr>
        <w:t>Satisfactory</w:t>
      </w:r>
      <w:r w:rsidR="00913009">
        <w:rPr>
          <w:rFonts w:ascii="Arial" w:hAnsi="Arial" w:cs="Arial"/>
          <w:color w:val="373151"/>
          <w:sz w:val="20"/>
          <w:szCs w:val="20"/>
        </w:rPr>
        <w:t>.”</w:t>
      </w:r>
    </w:p>
    <w:p w14:paraId="09E706E9" w14:textId="77777777" w:rsidR="006F4616" w:rsidRPr="00392D6B" w:rsidRDefault="006F4616" w:rsidP="006F4616">
      <w:pPr>
        <w:jc w:val="both"/>
        <w:rPr>
          <w:rFonts w:ascii="Arial" w:hAnsi="Arial" w:cs="Arial"/>
          <w:color w:val="373151"/>
          <w:sz w:val="8"/>
          <w:szCs w:val="8"/>
        </w:rPr>
      </w:pPr>
    </w:p>
    <w:p w14:paraId="7F00D110" w14:textId="774BB335" w:rsidR="006F4616" w:rsidRDefault="006F4616" w:rsidP="006F4616">
      <w:pPr>
        <w:jc w:val="both"/>
        <w:rPr>
          <w:rFonts w:ascii="Arial" w:hAnsi="Arial" w:cs="Arial"/>
          <w:color w:val="373151"/>
          <w:sz w:val="20"/>
          <w:szCs w:val="20"/>
        </w:rPr>
      </w:pPr>
      <w:r>
        <w:rPr>
          <w:rFonts w:ascii="Arial" w:hAnsi="Arial" w:cs="Arial"/>
          <w:color w:val="373151"/>
          <w:sz w:val="20"/>
          <w:szCs w:val="20"/>
        </w:rPr>
        <w:t xml:space="preserve">Discussion groups – </w:t>
      </w:r>
      <w:r w:rsidR="00913009">
        <w:rPr>
          <w:rFonts w:ascii="Arial" w:hAnsi="Arial" w:cs="Arial"/>
          <w:color w:val="373151"/>
          <w:sz w:val="20"/>
          <w:szCs w:val="20"/>
        </w:rPr>
        <w:t>Only at Nisbet House and Charter Hall.</w:t>
      </w:r>
    </w:p>
    <w:p w14:paraId="5D614A66" w14:textId="77777777" w:rsidR="006F4616" w:rsidRPr="00392D6B" w:rsidRDefault="006F4616" w:rsidP="006F4616">
      <w:pPr>
        <w:jc w:val="both"/>
        <w:rPr>
          <w:rFonts w:ascii="Arial" w:hAnsi="Arial" w:cs="Arial"/>
          <w:color w:val="373151"/>
          <w:sz w:val="8"/>
          <w:szCs w:val="8"/>
        </w:rPr>
      </w:pPr>
    </w:p>
    <w:p w14:paraId="787000FF" w14:textId="12C8C671" w:rsidR="006F4616" w:rsidRDefault="006F4616" w:rsidP="006F4616">
      <w:pPr>
        <w:jc w:val="both"/>
        <w:rPr>
          <w:rFonts w:ascii="Arial" w:hAnsi="Arial" w:cs="Arial"/>
          <w:color w:val="373151"/>
          <w:sz w:val="20"/>
          <w:szCs w:val="20"/>
        </w:rPr>
      </w:pPr>
      <w:r>
        <w:rPr>
          <w:rFonts w:ascii="Arial" w:hAnsi="Arial" w:cs="Arial"/>
          <w:color w:val="373151"/>
          <w:sz w:val="20"/>
          <w:szCs w:val="20"/>
        </w:rPr>
        <w:t xml:space="preserve">Wireless – </w:t>
      </w:r>
      <w:r w:rsidR="00913009">
        <w:rPr>
          <w:rFonts w:ascii="Arial" w:hAnsi="Arial" w:cs="Arial"/>
          <w:color w:val="373151"/>
          <w:sz w:val="20"/>
          <w:szCs w:val="20"/>
        </w:rPr>
        <w:t>“</w:t>
      </w:r>
      <w:r w:rsidR="00913009" w:rsidRPr="00B8013B">
        <w:rPr>
          <w:rFonts w:ascii="Arial" w:hAnsi="Arial" w:cs="Arial"/>
          <w:i/>
          <w:iCs/>
          <w:color w:val="373151"/>
          <w:sz w:val="20"/>
          <w:szCs w:val="20"/>
        </w:rPr>
        <w:t>Satisfactory</w:t>
      </w:r>
      <w:r w:rsidR="00913009">
        <w:rPr>
          <w:rFonts w:ascii="Arial" w:hAnsi="Arial" w:cs="Arial"/>
          <w:color w:val="373151"/>
          <w:sz w:val="20"/>
          <w:szCs w:val="20"/>
        </w:rPr>
        <w:t>.”</w:t>
      </w:r>
    </w:p>
    <w:p w14:paraId="7BE31D96" w14:textId="77777777" w:rsidR="006F4616" w:rsidRPr="00392D6B" w:rsidRDefault="006F4616" w:rsidP="006F4616">
      <w:pPr>
        <w:jc w:val="both"/>
        <w:rPr>
          <w:rFonts w:ascii="Arial" w:hAnsi="Arial" w:cs="Arial"/>
          <w:color w:val="373151"/>
          <w:sz w:val="8"/>
          <w:szCs w:val="8"/>
        </w:rPr>
      </w:pPr>
    </w:p>
    <w:p w14:paraId="52F2F382" w14:textId="71ADC262" w:rsidR="006F4616" w:rsidRDefault="006F4616" w:rsidP="006F4616">
      <w:pPr>
        <w:jc w:val="both"/>
        <w:rPr>
          <w:rFonts w:ascii="Arial" w:hAnsi="Arial" w:cs="Arial"/>
          <w:color w:val="373151"/>
          <w:sz w:val="20"/>
          <w:szCs w:val="20"/>
        </w:rPr>
      </w:pPr>
      <w:r>
        <w:rPr>
          <w:rFonts w:ascii="Arial" w:hAnsi="Arial" w:cs="Arial"/>
          <w:color w:val="373151"/>
          <w:sz w:val="20"/>
          <w:szCs w:val="20"/>
        </w:rPr>
        <w:t xml:space="preserve">Camp magazine – </w:t>
      </w:r>
      <w:r w:rsidR="00913009">
        <w:rPr>
          <w:rFonts w:ascii="Arial" w:hAnsi="Arial" w:cs="Arial"/>
          <w:color w:val="373151"/>
          <w:sz w:val="20"/>
          <w:szCs w:val="20"/>
        </w:rPr>
        <w:t>120 copies printed monthly.</w:t>
      </w:r>
    </w:p>
    <w:p w14:paraId="4D74B158" w14:textId="77777777" w:rsidR="006F4616" w:rsidRPr="00392D6B" w:rsidRDefault="006F4616" w:rsidP="006F4616">
      <w:pPr>
        <w:jc w:val="both"/>
        <w:rPr>
          <w:rFonts w:ascii="Arial" w:hAnsi="Arial" w:cs="Arial"/>
          <w:color w:val="373151"/>
          <w:sz w:val="8"/>
          <w:szCs w:val="8"/>
        </w:rPr>
      </w:pPr>
    </w:p>
    <w:p w14:paraId="10C4651F" w14:textId="77777777" w:rsidR="006F4616" w:rsidRDefault="006F4616" w:rsidP="006F4616">
      <w:pPr>
        <w:jc w:val="both"/>
        <w:rPr>
          <w:rFonts w:ascii="Arial" w:hAnsi="Arial" w:cs="Arial"/>
          <w:color w:val="373151"/>
          <w:sz w:val="20"/>
          <w:szCs w:val="20"/>
        </w:rPr>
      </w:pPr>
      <w:r>
        <w:rPr>
          <w:rFonts w:ascii="Arial" w:hAnsi="Arial" w:cs="Arial"/>
          <w:color w:val="373151"/>
          <w:sz w:val="20"/>
          <w:szCs w:val="20"/>
        </w:rPr>
        <w:t>Press review – verbal translation of news items.</w:t>
      </w:r>
    </w:p>
    <w:p w14:paraId="59681C2B" w14:textId="77777777" w:rsidR="006F4616" w:rsidRPr="00392D6B" w:rsidRDefault="006F4616" w:rsidP="006F4616">
      <w:pPr>
        <w:jc w:val="both"/>
        <w:rPr>
          <w:rFonts w:ascii="Arial" w:hAnsi="Arial" w:cs="Arial"/>
          <w:color w:val="373151"/>
          <w:sz w:val="8"/>
          <w:szCs w:val="8"/>
        </w:rPr>
      </w:pPr>
    </w:p>
    <w:p w14:paraId="0A0D8985" w14:textId="77777777" w:rsidR="006F4616" w:rsidRDefault="006F4616" w:rsidP="006F4616">
      <w:pPr>
        <w:jc w:val="both"/>
        <w:rPr>
          <w:rFonts w:ascii="Arial" w:hAnsi="Arial" w:cs="Arial"/>
          <w:color w:val="373151"/>
          <w:sz w:val="20"/>
          <w:szCs w:val="20"/>
        </w:rPr>
      </w:pPr>
      <w:r>
        <w:rPr>
          <w:rFonts w:ascii="Arial" w:hAnsi="Arial" w:cs="Arial"/>
          <w:color w:val="373151"/>
          <w:sz w:val="20"/>
          <w:szCs w:val="20"/>
        </w:rPr>
        <w:t>English instruction – separate appendix.</w:t>
      </w:r>
    </w:p>
    <w:p w14:paraId="02EE4BB4" w14:textId="2B8173C8" w:rsidR="006F4616" w:rsidRPr="00913009" w:rsidRDefault="006F4616" w:rsidP="00694AF5">
      <w:pPr>
        <w:jc w:val="both"/>
        <w:rPr>
          <w:rFonts w:ascii="Arial" w:hAnsi="Arial" w:cs="Arial"/>
          <w:color w:val="373151"/>
          <w:sz w:val="8"/>
          <w:szCs w:val="8"/>
        </w:rPr>
      </w:pPr>
    </w:p>
    <w:p w14:paraId="0CAB68E9" w14:textId="1457624A" w:rsidR="006F4616" w:rsidRDefault="006F4616" w:rsidP="00694AF5">
      <w:pPr>
        <w:jc w:val="both"/>
        <w:rPr>
          <w:rFonts w:ascii="Arial" w:hAnsi="Arial" w:cs="Arial"/>
          <w:color w:val="373151"/>
          <w:sz w:val="20"/>
          <w:szCs w:val="20"/>
        </w:rPr>
      </w:pPr>
      <w:r>
        <w:rPr>
          <w:rFonts w:ascii="Arial" w:hAnsi="Arial" w:cs="Arial"/>
          <w:color w:val="373151"/>
          <w:sz w:val="20"/>
          <w:szCs w:val="20"/>
        </w:rPr>
        <w:t>Outside contacts – “</w:t>
      </w:r>
      <w:r w:rsidRPr="00B8013B">
        <w:rPr>
          <w:rFonts w:ascii="Arial" w:hAnsi="Arial" w:cs="Arial"/>
          <w:i/>
          <w:iCs/>
          <w:color w:val="373151"/>
          <w:sz w:val="20"/>
          <w:szCs w:val="20"/>
        </w:rPr>
        <w:t>much of Berwickshire is as fiercely anti-P.W. as it is pro Polish</w:t>
      </w:r>
      <w:r>
        <w:rPr>
          <w:rFonts w:ascii="Arial" w:hAnsi="Arial" w:cs="Arial"/>
          <w:color w:val="373151"/>
          <w:sz w:val="20"/>
          <w:szCs w:val="20"/>
        </w:rPr>
        <w:t>.”</w:t>
      </w:r>
      <w:r w:rsidR="00B654EA">
        <w:rPr>
          <w:rFonts w:ascii="Arial" w:hAnsi="Arial" w:cs="Arial"/>
          <w:color w:val="373151"/>
          <w:sz w:val="20"/>
          <w:szCs w:val="20"/>
        </w:rPr>
        <w:t xml:space="preserve"> Dr </w:t>
      </w:r>
      <w:proofErr w:type="spellStart"/>
      <w:r w:rsidR="00B654EA">
        <w:rPr>
          <w:rFonts w:ascii="Arial" w:hAnsi="Arial" w:cs="Arial"/>
          <w:color w:val="373151"/>
          <w:sz w:val="20"/>
          <w:szCs w:val="20"/>
        </w:rPr>
        <w:t>Golzen</w:t>
      </w:r>
      <w:proofErr w:type="spellEnd"/>
      <w:r w:rsidR="00B654EA">
        <w:rPr>
          <w:rFonts w:ascii="Arial" w:hAnsi="Arial" w:cs="Arial"/>
          <w:color w:val="373151"/>
          <w:sz w:val="20"/>
          <w:szCs w:val="20"/>
        </w:rPr>
        <w:t xml:space="preserve"> of the YMCA/Edinburgh University visited regularly.</w:t>
      </w:r>
    </w:p>
    <w:p w14:paraId="0AEC108C" w14:textId="77625CA3" w:rsidR="00913009" w:rsidRPr="001212EA" w:rsidRDefault="00913009" w:rsidP="00694AF5">
      <w:pPr>
        <w:jc w:val="both"/>
        <w:rPr>
          <w:rFonts w:ascii="Arial" w:hAnsi="Arial" w:cs="Arial"/>
          <w:color w:val="373151"/>
          <w:sz w:val="12"/>
          <w:szCs w:val="12"/>
        </w:rPr>
      </w:pPr>
    </w:p>
    <w:p w14:paraId="428EACB0" w14:textId="29246533" w:rsidR="00913009" w:rsidRDefault="00913009" w:rsidP="00694AF5">
      <w:pPr>
        <w:jc w:val="both"/>
        <w:rPr>
          <w:rFonts w:ascii="Arial" w:hAnsi="Arial" w:cs="Arial"/>
          <w:color w:val="373151"/>
          <w:sz w:val="20"/>
          <w:szCs w:val="20"/>
        </w:rPr>
      </w:pPr>
      <w:r>
        <w:rPr>
          <w:rFonts w:ascii="Arial" w:hAnsi="Arial" w:cs="Arial"/>
          <w:color w:val="373151"/>
          <w:sz w:val="20"/>
          <w:szCs w:val="20"/>
        </w:rPr>
        <w:t>Other camp activities -</w:t>
      </w:r>
    </w:p>
    <w:p w14:paraId="0EFC2FF2" w14:textId="131A3ADF" w:rsidR="00180716" w:rsidRPr="001212EA" w:rsidRDefault="00180716" w:rsidP="00694AF5">
      <w:pPr>
        <w:jc w:val="both"/>
        <w:rPr>
          <w:rFonts w:ascii="Arial" w:hAnsi="Arial" w:cs="Arial"/>
          <w:color w:val="373151"/>
          <w:sz w:val="12"/>
          <w:szCs w:val="12"/>
        </w:rPr>
      </w:pPr>
    </w:p>
    <w:p w14:paraId="46517855" w14:textId="1DFFA967" w:rsidR="00180716" w:rsidRDefault="00180716" w:rsidP="00694AF5">
      <w:pPr>
        <w:jc w:val="both"/>
        <w:rPr>
          <w:rFonts w:ascii="Arial" w:hAnsi="Arial" w:cs="Arial"/>
          <w:color w:val="373151"/>
          <w:sz w:val="20"/>
          <w:szCs w:val="20"/>
        </w:rPr>
      </w:pPr>
      <w:r>
        <w:rPr>
          <w:rFonts w:ascii="Arial" w:hAnsi="Arial" w:cs="Arial"/>
          <w:color w:val="373151"/>
          <w:sz w:val="20"/>
          <w:szCs w:val="20"/>
        </w:rPr>
        <w:t xml:space="preserve">Religion – </w:t>
      </w:r>
      <w:r w:rsidR="00913009">
        <w:rPr>
          <w:rFonts w:ascii="Arial" w:hAnsi="Arial" w:cs="Arial"/>
          <w:color w:val="373151"/>
          <w:sz w:val="20"/>
          <w:szCs w:val="20"/>
        </w:rPr>
        <w:t>“</w:t>
      </w:r>
      <w:r w:rsidR="00913009" w:rsidRPr="00913009">
        <w:rPr>
          <w:rFonts w:ascii="Arial" w:hAnsi="Arial" w:cs="Arial"/>
          <w:i/>
          <w:iCs/>
          <w:color w:val="373151"/>
          <w:sz w:val="20"/>
          <w:szCs w:val="20"/>
        </w:rPr>
        <w:t>Adequate</w:t>
      </w:r>
      <w:r w:rsidR="00913009">
        <w:rPr>
          <w:rFonts w:ascii="Arial" w:hAnsi="Arial" w:cs="Arial"/>
          <w:color w:val="373151"/>
          <w:sz w:val="20"/>
          <w:szCs w:val="20"/>
        </w:rPr>
        <w:t xml:space="preserve">” facilities. </w:t>
      </w:r>
      <w:r>
        <w:rPr>
          <w:rFonts w:ascii="Arial" w:hAnsi="Arial" w:cs="Arial"/>
          <w:color w:val="373151"/>
          <w:sz w:val="20"/>
          <w:szCs w:val="20"/>
        </w:rPr>
        <w:t xml:space="preserve">a Protestant padre, Kaber (A-) </w:t>
      </w:r>
      <w:r w:rsidR="004F5EAC">
        <w:rPr>
          <w:rFonts w:ascii="Arial" w:hAnsi="Arial" w:cs="Arial"/>
          <w:color w:val="373151"/>
          <w:sz w:val="20"/>
          <w:szCs w:val="20"/>
        </w:rPr>
        <w:t xml:space="preserve">[or Kaiser] </w:t>
      </w:r>
      <w:r>
        <w:rPr>
          <w:rFonts w:ascii="Arial" w:hAnsi="Arial" w:cs="Arial"/>
          <w:color w:val="373151"/>
          <w:sz w:val="20"/>
          <w:szCs w:val="20"/>
        </w:rPr>
        <w:t>was newly appointed. The Commandant had twice dealt with, “</w:t>
      </w:r>
      <w:r w:rsidRPr="00180716">
        <w:rPr>
          <w:rFonts w:ascii="Arial" w:hAnsi="Arial" w:cs="Arial"/>
          <w:i/>
          <w:iCs/>
          <w:color w:val="373151"/>
          <w:sz w:val="20"/>
          <w:szCs w:val="20"/>
        </w:rPr>
        <w:t>unwillingness on his part to carry out his duties</w:t>
      </w:r>
      <w:r>
        <w:rPr>
          <w:rFonts w:ascii="Arial" w:hAnsi="Arial" w:cs="Arial"/>
          <w:color w:val="373151"/>
          <w:sz w:val="20"/>
          <w:szCs w:val="20"/>
        </w:rPr>
        <w:t>.”</w:t>
      </w:r>
    </w:p>
    <w:p w14:paraId="03ACD797" w14:textId="77777777" w:rsidR="00913009" w:rsidRPr="001212EA" w:rsidRDefault="00913009" w:rsidP="00694AF5">
      <w:pPr>
        <w:jc w:val="both"/>
        <w:rPr>
          <w:rFonts w:ascii="Arial" w:hAnsi="Arial" w:cs="Arial"/>
          <w:color w:val="373151"/>
          <w:sz w:val="12"/>
          <w:szCs w:val="12"/>
        </w:rPr>
      </w:pPr>
    </w:p>
    <w:p w14:paraId="1D974D61" w14:textId="29AD2443" w:rsidR="00913009" w:rsidRDefault="00913009" w:rsidP="00694AF5">
      <w:pPr>
        <w:jc w:val="both"/>
        <w:rPr>
          <w:rFonts w:ascii="Arial" w:hAnsi="Arial" w:cs="Arial"/>
          <w:color w:val="373151"/>
          <w:sz w:val="20"/>
          <w:szCs w:val="20"/>
        </w:rPr>
      </w:pPr>
      <w:r>
        <w:rPr>
          <w:rFonts w:ascii="Arial" w:hAnsi="Arial" w:cs="Arial"/>
          <w:color w:val="373151"/>
          <w:sz w:val="20"/>
          <w:szCs w:val="20"/>
        </w:rPr>
        <w:t xml:space="preserve">Education – only </w:t>
      </w:r>
      <w:r w:rsidR="001212EA">
        <w:rPr>
          <w:rFonts w:ascii="Arial" w:hAnsi="Arial" w:cs="Arial"/>
          <w:color w:val="373151"/>
          <w:sz w:val="20"/>
          <w:szCs w:val="20"/>
        </w:rPr>
        <w:t xml:space="preserve">classes </w:t>
      </w:r>
      <w:r>
        <w:rPr>
          <w:rFonts w:ascii="Arial" w:hAnsi="Arial" w:cs="Arial"/>
          <w:color w:val="373151"/>
          <w:sz w:val="20"/>
          <w:szCs w:val="20"/>
        </w:rPr>
        <w:t>at 2 hostels.</w:t>
      </w:r>
    </w:p>
    <w:p w14:paraId="4A57CBA3" w14:textId="76787B1D" w:rsidR="00913009" w:rsidRPr="001212EA" w:rsidRDefault="00913009" w:rsidP="00694AF5">
      <w:pPr>
        <w:jc w:val="both"/>
        <w:rPr>
          <w:rFonts w:ascii="Arial" w:hAnsi="Arial" w:cs="Arial"/>
          <w:color w:val="373151"/>
          <w:sz w:val="12"/>
          <w:szCs w:val="12"/>
        </w:rPr>
      </w:pPr>
    </w:p>
    <w:p w14:paraId="3A577DC0" w14:textId="7254E91E" w:rsidR="00B654EA" w:rsidRDefault="00B654EA" w:rsidP="00694AF5">
      <w:pPr>
        <w:jc w:val="both"/>
        <w:rPr>
          <w:rFonts w:ascii="Arial" w:hAnsi="Arial" w:cs="Arial"/>
          <w:color w:val="373151"/>
          <w:sz w:val="20"/>
          <w:szCs w:val="20"/>
        </w:rPr>
      </w:pPr>
      <w:r>
        <w:rPr>
          <w:rFonts w:ascii="Arial" w:hAnsi="Arial" w:cs="Arial"/>
          <w:color w:val="373151"/>
          <w:sz w:val="20"/>
          <w:szCs w:val="20"/>
        </w:rPr>
        <w:t>Overall</w:t>
      </w:r>
      <w:r w:rsidR="001212EA">
        <w:rPr>
          <w:rFonts w:ascii="Arial" w:hAnsi="Arial" w:cs="Arial"/>
          <w:color w:val="373151"/>
          <w:sz w:val="20"/>
          <w:szCs w:val="20"/>
        </w:rPr>
        <w:t>,</w:t>
      </w:r>
      <w:r>
        <w:rPr>
          <w:rFonts w:ascii="Arial" w:hAnsi="Arial" w:cs="Arial"/>
          <w:color w:val="373151"/>
          <w:sz w:val="20"/>
          <w:szCs w:val="20"/>
        </w:rPr>
        <w:t xml:space="preserve"> this was described as a “</w:t>
      </w:r>
      <w:r w:rsidRPr="00B8013B">
        <w:rPr>
          <w:rFonts w:ascii="Arial" w:hAnsi="Arial" w:cs="Arial"/>
          <w:i/>
          <w:iCs/>
          <w:color w:val="373151"/>
          <w:sz w:val="20"/>
          <w:szCs w:val="20"/>
        </w:rPr>
        <w:t>dull camp</w:t>
      </w:r>
      <w:r>
        <w:rPr>
          <w:rFonts w:ascii="Arial" w:hAnsi="Arial" w:cs="Arial"/>
          <w:color w:val="373151"/>
          <w:sz w:val="20"/>
          <w:szCs w:val="20"/>
        </w:rPr>
        <w:t>.” The distances between sites, especially with transport and fuel difficulties, made it difficult to organise shared activities.</w:t>
      </w:r>
    </w:p>
    <w:p w14:paraId="252FC488" w14:textId="4CD50F6D" w:rsidR="00180716" w:rsidRPr="003E5429" w:rsidRDefault="00180716" w:rsidP="00694AF5">
      <w:pPr>
        <w:jc w:val="both"/>
        <w:rPr>
          <w:rFonts w:ascii="Arial" w:hAnsi="Arial" w:cs="Arial"/>
          <w:color w:val="373151"/>
          <w:sz w:val="16"/>
          <w:szCs w:val="16"/>
        </w:rPr>
      </w:pPr>
    </w:p>
    <w:p w14:paraId="50CE3B0B" w14:textId="58A0F57B" w:rsidR="001212EA" w:rsidRDefault="001212EA" w:rsidP="00694AF5">
      <w:pPr>
        <w:jc w:val="both"/>
        <w:rPr>
          <w:rFonts w:ascii="Arial" w:hAnsi="Arial" w:cs="Arial"/>
          <w:color w:val="373151"/>
          <w:sz w:val="20"/>
          <w:szCs w:val="20"/>
        </w:rPr>
      </w:pPr>
      <w:r w:rsidRPr="001212EA">
        <w:rPr>
          <w:rFonts w:ascii="Arial" w:hAnsi="Arial" w:cs="Arial"/>
          <w:b/>
          <w:bCs/>
          <w:color w:val="373151"/>
          <w:sz w:val="20"/>
          <w:szCs w:val="20"/>
        </w:rPr>
        <w:t>25/29 August 1947</w:t>
      </w:r>
      <w:r>
        <w:rPr>
          <w:rFonts w:ascii="Arial" w:hAnsi="Arial" w:cs="Arial"/>
          <w:color w:val="373151"/>
          <w:sz w:val="20"/>
          <w:szCs w:val="20"/>
        </w:rPr>
        <w:t xml:space="preserve"> – Re-educational Survey. Strength; 0 officers, 1214 OR.</w:t>
      </w:r>
    </w:p>
    <w:p w14:paraId="4E4ABEF9" w14:textId="31F65763" w:rsidR="001212EA" w:rsidRPr="00796F06" w:rsidRDefault="001212EA" w:rsidP="00694AF5">
      <w:pPr>
        <w:jc w:val="both"/>
        <w:rPr>
          <w:rFonts w:ascii="Arial" w:hAnsi="Arial" w:cs="Arial"/>
          <w:color w:val="373151"/>
          <w:sz w:val="12"/>
          <w:szCs w:val="12"/>
        </w:rPr>
      </w:pPr>
    </w:p>
    <w:p w14:paraId="15052895" w14:textId="72B886FD" w:rsidR="001212EA" w:rsidRDefault="001212EA" w:rsidP="00694AF5">
      <w:pPr>
        <w:jc w:val="both"/>
        <w:rPr>
          <w:rFonts w:ascii="Arial" w:hAnsi="Arial" w:cs="Arial"/>
          <w:color w:val="373151"/>
          <w:sz w:val="20"/>
          <w:szCs w:val="20"/>
        </w:rPr>
      </w:pPr>
      <w:r>
        <w:rPr>
          <w:rFonts w:ascii="Arial" w:hAnsi="Arial" w:cs="Arial"/>
          <w:color w:val="373151"/>
          <w:sz w:val="20"/>
          <w:szCs w:val="20"/>
        </w:rPr>
        <w:t>No change to senior personnel.</w:t>
      </w:r>
    </w:p>
    <w:p w14:paraId="61FD914C" w14:textId="77777777" w:rsidR="00796F06" w:rsidRPr="003E5429" w:rsidRDefault="00796F06" w:rsidP="00694AF5">
      <w:pPr>
        <w:jc w:val="both"/>
        <w:rPr>
          <w:rFonts w:ascii="Arial" w:hAnsi="Arial" w:cs="Arial"/>
          <w:color w:val="373151"/>
          <w:sz w:val="12"/>
          <w:szCs w:val="12"/>
        </w:rPr>
      </w:pPr>
    </w:p>
    <w:p w14:paraId="4852346B" w14:textId="1986841F" w:rsidR="00796F06" w:rsidRDefault="00796F06" w:rsidP="00694AF5">
      <w:pPr>
        <w:jc w:val="both"/>
        <w:rPr>
          <w:rFonts w:ascii="Arial" w:hAnsi="Arial" w:cs="Arial"/>
          <w:color w:val="373151"/>
          <w:sz w:val="20"/>
          <w:szCs w:val="20"/>
        </w:rPr>
      </w:pPr>
      <w:r>
        <w:rPr>
          <w:rFonts w:ascii="Arial" w:hAnsi="Arial" w:cs="Arial"/>
          <w:color w:val="373151"/>
          <w:sz w:val="20"/>
          <w:szCs w:val="20"/>
        </w:rPr>
        <w:t>An unknown number of pows had been sent from camps in the south. They complained of militarism and anti-POW feeling in Berwickshire. The British officers found them to be “</w:t>
      </w:r>
      <w:r w:rsidRPr="003E5429">
        <w:rPr>
          <w:rFonts w:ascii="Arial" w:hAnsi="Arial" w:cs="Arial"/>
          <w:i/>
          <w:iCs/>
          <w:color w:val="373151"/>
          <w:sz w:val="20"/>
          <w:szCs w:val="20"/>
        </w:rPr>
        <w:t>mainly undisciplined, unruly and sullen</w:t>
      </w:r>
      <w:r>
        <w:rPr>
          <w:rFonts w:ascii="Arial" w:hAnsi="Arial" w:cs="Arial"/>
          <w:color w:val="373151"/>
          <w:sz w:val="20"/>
          <w:szCs w:val="20"/>
        </w:rPr>
        <w:t>.”</w:t>
      </w:r>
    </w:p>
    <w:p w14:paraId="7ECD1EC5" w14:textId="77777777" w:rsidR="003E5429" w:rsidRPr="003E5429" w:rsidRDefault="003E5429" w:rsidP="00694AF5">
      <w:pPr>
        <w:jc w:val="both"/>
        <w:rPr>
          <w:rFonts w:ascii="Arial" w:hAnsi="Arial" w:cs="Arial"/>
          <w:color w:val="373151"/>
          <w:sz w:val="12"/>
          <w:szCs w:val="12"/>
        </w:rPr>
      </w:pPr>
    </w:p>
    <w:p w14:paraId="23C84ACC" w14:textId="6E4881E2" w:rsidR="003E5429" w:rsidRDefault="003E5429" w:rsidP="00694AF5">
      <w:pPr>
        <w:jc w:val="both"/>
        <w:rPr>
          <w:rFonts w:ascii="Arial" w:hAnsi="Arial" w:cs="Arial"/>
          <w:color w:val="373151"/>
          <w:sz w:val="20"/>
          <w:szCs w:val="20"/>
        </w:rPr>
      </w:pPr>
      <w:r>
        <w:rPr>
          <w:rFonts w:ascii="Arial" w:hAnsi="Arial" w:cs="Arial"/>
          <w:color w:val="373151"/>
          <w:sz w:val="20"/>
          <w:szCs w:val="20"/>
        </w:rPr>
        <w:t>30% of pows were ‘youth.’ About 50 had been transferred from Watten camp 165 – some of these were seen as a problem.</w:t>
      </w:r>
    </w:p>
    <w:p w14:paraId="35E4F036" w14:textId="77777777" w:rsidR="003E5429" w:rsidRPr="003E5429" w:rsidRDefault="003E5429" w:rsidP="00694AF5">
      <w:pPr>
        <w:jc w:val="both"/>
        <w:rPr>
          <w:rFonts w:ascii="Arial" w:hAnsi="Arial" w:cs="Arial"/>
          <w:color w:val="373151"/>
          <w:sz w:val="12"/>
          <w:szCs w:val="12"/>
        </w:rPr>
      </w:pPr>
    </w:p>
    <w:p w14:paraId="4D86916D" w14:textId="2E2BA8D9" w:rsidR="003E5429" w:rsidRDefault="003E5429" w:rsidP="00694AF5">
      <w:pPr>
        <w:jc w:val="both"/>
        <w:rPr>
          <w:rFonts w:ascii="Arial" w:hAnsi="Arial" w:cs="Arial"/>
          <w:color w:val="373151"/>
          <w:sz w:val="20"/>
          <w:szCs w:val="20"/>
        </w:rPr>
      </w:pPr>
      <w:r>
        <w:rPr>
          <w:rFonts w:ascii="Arial" w:hAnsi="Arial" w:cs="Arial"/>
          <w:color w:val="373151"/>
          <w:sz w:val="20"/>
          <w:szCs w:val="20"/>
        </w:rPr>
        <w:t>Changes to activities –</w:t>
      </w:r>
    </w:p>
    <w:p w14:paraId="243239ED" w14:textId="77777777" w:rsidR="003E5429" w:rsidRPr="003E5429" w:rsidRDefault="003E5429" w:rsidP="00694AF5">
      <w:pPr>
        <w:jc w:val="both"/>
        <w:rPr>
          <w:rFonts w:ascii="Arial" w:hAnsi="Arial" w:cs="Arial"/>
          <w:color w:val="373151"/>
          <w:sz w:val="8"/>
          <w:szCs w:val="8"/>
        </w:rPr>
      </w:pPr>
    </w:p>
    <w:p w14:paraId="0594D7D2" w14:textId="6D203403" w:rsidR="003E5429" w:rsidRDefault="003E5429" w:rsidP="00694AF5">
      <w:pPr>
        <w:jc w:val="both"/>
        <w:rPr>
          <w:rFonts w:ascii="Arial" w:hAnsi="Arial" w:cs="Arial"/>
          <w:color w:val="373151"/>
          <w:sz w:val="20"/>
          <w:szCs w:val="20"/>
        </w:rPr>
      </w:pPr>
      <w:r>
        <w:rPr>
          <w:rFonts w:ascii="Arial" w:hAnsi="Arial" w:cs="Arial"/>
          <w:color w:val="373151"/>
          <w:sz w:val="20"/>
          <w:szCs w:val="20"/>
        </w:rPr>
        <w:t xml:space="preserve">Library – 829 books. </w:t>
      </w:r>
    </w:p>
    <w:p w14:paraId="2A83BA6B" w14:textId="77777777" w:rsidR="003E5429" w:rsidRPr="003E5429" w:rsidRDefault="003E5429" w:rsidP="00694AF5">
      <w:pPr>
        <w:jc w:val="both"/>
        <w:rPr>
          <w:rFonts w:ascii="Arial" w:hAnsi="Arial" w:cs="Arial"/>
          <w:color w:val="373151"/>
          <w:sz w:val="8"/>
          <w:szCs w:val="8"/>
        </w:rPr>
      </w:pPr>
    </w:p>
    <w:p w14:paraId="21C10C08" w14:textId="766A1D96" w:rsidR="003E5429" w:rsidRDefault="003E5429" w:rsidP="00694AF5">
      <w:pPr>
        <w:jc w:val="both"/>
        <w:rPr>
          <w:rFonts w:ascii="Arial" w:hAnsi="Arial" w:cs="Arial"/>
          <w:color w:val="373151"/>
          <w:sz w:val="20"/>
          <w:szCs w:val="20"/>
        </w:rPr>
      </w:pPr>
      <w:r>
        <w:rPr>
          <w:rFonts w:ascii="Arial" w:hAnsi="Arial" w:cs="Arial"/>
          <w:color w:val="373151"/>
          <w:sz w:val="20"/>
          <w:szCs w:val="20"/>
        </w:rPr>
        <w:t>Films – supplied by YMCA and Travelling Films Ltd. TF films were often old and caused complaint.</w:t>
      </w:r>
    </w:p>
    <w:p w14:paraId="52384C6C" w14:textId="6EABAA11" w:rsidR="001212EA" w:rsidRPr="003E5429" w:rsidRDefault="001212EA" w:rsidP="00694AF5">
      <w:pPr>
        <w:jc w:val="both"/>
        <w:rPr>
          <w:rFonts w:ascii="Arial" w:hAnsi="Arial" w:cs="Arial"/>
          <w:color w:val="373151"/>
          <w:sz w:val="8"/>
          <w:szCs w:val="8"/>
        </w:rPr>
      </w:pPr>
    </w:p>
    <w:p w14:paraId="18FC1C27" w14:textId="504AFD24" w:rsidR="001212EA" w:rsidRDefault="004F5EAC" w:rsidP="00694AF5">
      <w:pPr>
        <w:jc w:val="both"/>
        <w:rPr>
          <w:rFonts w:ascii="Arial" w:hAnsi="Arial" w:cs="Arial"/>
          <w:color w:val="373151"/>
          <w:sz w:val="20"/>
          <w:szCs w:val="20"/>
        </w:rPr>
      </w:pPr>
      <w:r>
        <w:rPr>
          <w:rFonts w:ascii="Arial" w:hAnsi="Arial" w:cs="Arial"/>
          <w:color w:val="373151"/>
          <w:sz w:val="20"/>
          <w:szCs w:val="20"/>
        </w:rPr>
        <w:t>Religion – the Protestant padre (Kaber / Kaiser) came in for heavy criticism – “</w:t>
      </w:r>
      <w:r w:rsidRPr="00345199">
        <w:rPr>
          <w:rFonts w:ascii="Arial" w:hAnsi="Arial" w:cs="Arial"/>
          <w:i/>
          <w:iCs/>
          <w:color w:val="373151"/>
          <w:sz w:val="20"/>
          <w:szCs w:val="20"/>
        </w:rPr>
        <w:t>entirely unsuitable and is having a bad effect… there are hostels which he has not even visited. He is shifty and evasive and in opinion of the Church of Scotland minister in Chirnside, fiercely anti-British.”</w:t>
      </w:r>
      <w:r>
        <w:rPr>
          <w:rFonts w:ascii="Arial" w:hAnsi="Arial" w:cs="Arial"/>
          <w:color w:val="373151"/>
          <w:sz w:val="20"/>
          <w:szCs w:val="20"/>
        </w:rPr>
        <w:t xml:space="preserve"> Not surprisingly it was recommended that he be relieved of his duties. </w:t>
      </w:r>
    </w:p>
    <w:p w14:paraId="2B6B3D3F" w14:textId="77777777" w:rsidR="003E5429" w:rsidRPr="003E5429" w:rsidRDefault="003E5429" w:rsidP="00694AF5">
      <w:pPr>
        <w:jc w:val="both"/>
        <w:rPr>
          <w:rFonts w:ascii="Arial" w:hAnsi="Arial" w:cs="Arial"/>
          <w:color w:val="373151"/>
          <w:sz w:val="8"/>
          <w:szCs w:val="8"/>
        </w:rPr>
      </w:pPr>
    </w:p>
    <w:p w14:paraId="03324985" w14:textId="604CC621" w:rsidR="003E5429" w:rsidRDefault="003E5429" w:rsidP="00694AF5">
      <w:pPr>
        <w:jc w:val="both"/>
        <w:rPr>
          <w:rFonts w:ascii="Arial" w:hAnsi="Arial" w:cs="Arial"/>
          <w:color w:val="373151"/>
          <w:sz w:val="20"/>
          <w:szCs w:val="20"/>
        </w:rPr>
      </w:pPr>
      <w:r>
        <w:rPr>
          <w:rFonts w:ascii="Arial" w:hAnsi="Arial" w:cs="Arial"/>
          <w:color w:val="373151"/>
          <w:sz w:val="20"/>
          <w:szCs w:val="20"/>
        </w:rPr>
        <w:t xml:space="preserve">Education and Entertainment – very poor in comparison to most camps with nothing listed except the choir at </w:t>
      </w:r>
      <w:proofErr w:type="spellStart"/>
      <w:r>
        <w:rPr>
          <w:rFonts w:ascii="Arial" w:hAnsi="Arial" w:cs="Arial"/>
          <w:color w:val="373151"/>
          <w:sz w:val="20"/>
          <w:szCs w:val="20"/>
        </w:rPr>
        <w:t>Charterhall</w:t>
      </w:r>
      <w:proofErr w:type="spellEnd"/>
      <w:r>
        <w:rPr>
          <w:rFonts w:ascii="Arial" w:hAnsi="Arial" w:cs="Arial"/>
          <w:color w:val="373151"/>
          <w:sz w:val="20"/>
          <w:szCs w:val="20"/>
        </w:rPr>
        <w:t>.</w:t>
      </w:r>
    </w:p>
    <w:p w14:paraId="158D27AB" w14:textId="67DE2AC3" w:rsidR="00180716" w:rsidRPr="007E0CC6" w:rsidRDefault="00180716" w:rsidP="00694AF5">
      <w:pPr>
        <w:jc w:val="both"/>
        <w:rPr>
          <w:rFonts w:ascii="Arial" w:hAnsi="Arial" w:cs="Arial"/>
          <w:color w:val="373151"/>
          <w:sz w:val="16"/>
          <w:szCs w:val="16"/>
        </w:rPr>
      </w:pPr>
    </w:p>
    <w:p w14:paraId="79C41038" w14:textId="66524C89" w:rsidR="007E0CC6" w:rsidRDefault="007E0CC6" w:rsidP="00694AF5">
      <w:pPr>
        <w:jc w:val="both"/>
        <w:rPr>
          <w:rFonts w:ascii="Arial" w:hAnsi="Arial" w:cs="Arial"/>
          <w:color w:val="373151"/>
          <w:sz w:val="20"/>
          <w:szCs w:val="20"/>
        </w:rPr>
      </w:pPr>
      <w:r w:rsidRPr="007E0CC6">
        <w:rPr>
          <w:rFonts w:ascii="Arial" w:hAnsi="Arial" w:cs="Arial"/>
          <w:b/>
          <w:bCs/>
          <w:color w:val="373151"/>
          <w:sz w:val="20"/>
          <w:szCs w:val="20"/>
        </w:rPr>
        <w:t>3-14 November 1947</w:t>
      </w:r>
      <w:r>
        <w:rPr>
          <w:rFonts w:ascii="Arial" w:hAnsi="Arial" w:cs="Arial"/>
          <w:color w:val="373151"/>
          <w:sz w:val="20"/>
          <w:szCs w:val="20"/>
        </w:rPr>
        <w:t xml:space="preserve"> – Re-educational Survey. Strength; 1 officer (the MO), 1320 OR.</w:t>
      </w:r>
    </w:p>
    <w:p w14:paraId="65DC5A81" w14:textId="77777777" w:rsidR="007E0CC6" w:rsidRPr="007E0CC6" w:rsidRDefault="007E0CC6" w:rsidP="00694AF5">
      <w:pPr>
        <w:jc w:val="both"/>
        <w:rPr>
          <w:rFonts w:ascii="Arial" w:hAnsi="Arial" w:cs="Arial"/>
          <w:color w:val="373151"/>
          <w:sz w:val="12"/>
          <w:szCs w:val="12"/>
        </w:rPr>
      </w:pPr>
    </w:p>
    <w:p w14:paraId="53CE1C17" w14:textId="499D2505" w:rsidR="007E0CC6" w:rsidRPr="00B8013B" w:rsidRDefault="007E0CC6" w:rsidP="00694AF5">
      <w:pPr>
        <w:jc w:val="both"/>
        <w:rPr>
          <w:rFonts w:ascii="Arial" w:hAnsi="Arial" w:cs="Arial"/>
          <w:i/>
          <w:iCs/>
          <w:color w:val="373151"/>
          <w:sz w:val="20"/>
          <w:szCs w:val="20"/>
        </w:rPr>
      </w:pPr>
      <w:r>
        <w:rPr>
          <w:rFonts w:ascii="Arial" w:hAnsi="Arial" w:cs="Arial"/>
          <w:color w:val="373151"/>
          <w:sz w:val="20"/>
          <w:szCs w:val="20"/>
        </w:rPr>
        <w:t>A new German M.O.; Ass Arzt Dr Mandel</w:t>
      </w:r>
      <w:r w:rsidR="003011CA">
        <w:rPr>
          <w:rFonts w:ascii="Arial" w:hAnsi="Arial" w:cs="Arial"/>
          <w:color w:val="373151"/>
          <w:sz w:val="20"/>
          <w:szCs w:val="20"/>
        </w:rPr>
        <w:t>; “</w:t>
      </w:r>
      <w:r w:rsidR="003011CA" w:rsidRPr="00B8013B">
        <w:rPr>
          <w:rFonts w:ascii="Arial" w:hAnsi="Arial" w:cs="Arial"/>
          <w:i/>
          <w:iCs/>
          <w:color w:val="373151"/>
          <w:sz w:val="20"/>
          <w:szCs w:val="20"/>
        </w:rPr>
        <w:t>young and although excellent at his job, is apt to be retiring.”</w:t>
      </w:r>
    </w:p>
    <w:p w14:paraId="10BE6A67" w14:textId="105F46AB" w:rsidR="007E0CC6" w:rsidRPr="007E0CC6" w:rsidRDefault="007E0CC6" w:rsidP="00694AF5">
      <w:pPr>
        <w:jc w:val="both"/>
        <w:rPr>
          <w:rFonts w:ascii="Arial" w:hAnsi="Arial" w:cs="Arial"/>
          <w:color w:val="373151"/>
          <w:sz w:val="12"/>
          <w:szCs w:val="12"/>
        </w:rPr>
      </w:pPr>
    </w:p>
    <w:p w14:paraId="6C96B53F" w14:textId="591B37AC" w:rsidR="00C7190D" w:rsidRDefault="00C7190D" w:rsidP="00694AF5">
      <w:pPr>
        <w:shd w:val="clear" w:color="auto" w:fill="FFFFFF"/>
        <w:jc w:val="both"/>
        <w:rPr>
          <w:rFonts w:ascii="Arial" w:hAnsi="Arial" w:cs="Arial"/>
          <w:bCs/>
          <w:sz w:val="20"/>
          <w:szCs w:val="20"/>
        </w:rPr>
      </w:pPr>
      <w:r>
        <w:rPr>
          <w:rFonts w:ascii="Arial" w:hAnsi="Arial" w:cs="Arial"/>
          <w:bCs/>
          <w:sz w:val="20"/>
          <w:szCs w:val="20"/>
        </w:rPr>
        <w:t>Petrol restrictions made it all the more difficult to administer the camp with so many widespread sites.</w:t>
      </w:r>
    </w:p>
    <w:p w14:paraId="56F9A41E" w14:textId="77777777" w:rsidR="003011CA" w:rsidRPr="00DF05C2" w:rsidRDefault="003011CA" w:rsidP="00694AF5">
      <w:pPr>
        <w:shd w:val="clear" w:color="auto" w:fill="FFFFFF"/>
        <w:jc w:val="both"/>
        <w:rPr>
          <w:rFonts w:ascii="Arial" w:hAnsi="Arial" w:cs="Arial"/>
          <w:bCs/>
          <w:sz w:val="12"/>
          <w:szCs w:val="12"/>
        </w:rPr>
      </w:pPr>
    </w:p>
    <w:p w14:paraId="7438BAD4" w14:textId="77777777" w:rsidR="003011CA" w:rsidRDefault="003011CA" w:rsidP="003011CA">
      <w:pPr>
        <w:shd w:val="clear" w:color="auto" w:fill="FFFFFF"/>
        <w:jc w:val="both"/>
        <w:rPr>
          <w:rFonts w:ascii="Arial" w:hAnsi="Arial" w:cs="Arial"/>
          <w:bCs/>
          <w:sz w:val="20"/>
          <w:szCs w:val="20"/>
        </w:rPr>
      </w:pPr>
      <w:r>
        <w:rPr>
          <w:rFonts w:ascii="Arial" w:hAnsi="Arial" w:cs="Arial"/>
          <w:bCs/>
          <w:sz w:val="20"/>
          <w:szCs w:val="20"/>
        </w:rPr>
        <w:t>Screening figures not given. 813 pows repatriated to date.</w:t>
      </w:r>
    </w:p>
    <w:p w14:paraId="3F644024" w14:textId="77777777" w:rsidR="003011CA" w:rsidRPr="00DF05C2" w:rsidRDefault="003011CA" w:rsidP="003011CA">
      <w:pPr>
        <w:shd w:val="clear" w:color="auto" w:fill="FFFFFF"/>
        <w:jc w:val="both"/>
        <w:rPr>
          <w:rFonts w:ascii="Arial" w:hAnsi="Arial" w:cs="Arial"/>
          <w:bCs/>
          <w:sz w:val="12"/>
          <w:szCs w:val="12"/>
        </w:rPr>
      </w:pPr>
    </w:p>
    <w:p w14:paraId="7BDD4F50" w14:textId="6DA8383A" w:rsidR="003011CA" w:rsidRDefault="003011CA" w:rsidP="00694AF5">
      <w:pPr>
        <w:shd w:val="clear" w:color="auto" w:fill="FFFFFF"/>
        <w:jc w:val="both"/>
        <w:rPr>
          <w:rFonts w:ascii="Arial" w:hAnsi="Arial" w:cs="Arial"/>
          <w:bCs/>
          <w:sz w:val="20"/>
          <w:szCs w:val="20"/>
        </w:rPr>
      </w:pPr>
      <w:r>
        <w:rPr>
          <w:rFonts w:ascii="Arial" w:hAnsi="Arial" w:cs="Arial"/>
          <w:bCs/>
          <w:sz w:val="20"/>
          <w:szCs w:val="20"/>
        </w:rPr>
        <w:t>Morale was low, though better in the small hostels. 50% of the pows had been transferred from one camp to another with little work to do which caused resentment. External politics was having an effect; the Marshal Plan was largely seen as positive, whereas those from the Russian Zone were extremely anxious.</w:t>
      </w:r>
    </w:p>
    <w:p w14:paraId="726CFAAC" w14:textId="77777777" w:rsidR="00C7190D" w:rsidRPr="00DF05C2" w:rsidRDefault="00C7190D" w:rsidP="00694AF5">
      <w:pPr>
        <w:shd w:val="clear" w:color="auto" w:fill="FFFFFF"/>
        <w:jc w:val="both"/>
        <w:rPr>
          <w:rFonts w:ascii="Arial" w:hAnsi="Arial" w:cs="Arial"/>
          <w:bCs/>
          <w:sz w:val="12"/>
          <w:szCs w:val="12"/>
        </w:rPr>
      </w:pPr>
    </w:p>
    <w:p w14:paraId="093412B7" w14:textId="0BEA2091" w:rsidR="00C7190D" w:rsidRPr="00730569" w:rsidRDefault="00C7190D" w:rsidP="00694AF5">
      <w:pPr>
        <w:shd w:val="clear" w:color="auto" w:fill="FFFFFF"/>
        <w:jc w:val="both"/>
        <w:rPr>
          <w:rFonts w:ascii="Arial" w:hAnsi="Arial" w:cs="Arial"/>
          <w:bCs/>
          <w:i/>
          <w:iCs/>
          <w:sz w:val="20"/>
          <w:szCs w:val="20"/>
        </w:rPr>
      </w:pPr>
      <w:r>
        <w:rPr>
          <w:rFonts w:ascii="Arial" w:hAnsi="Arial" w:cs="Arial"/>
          <w:bCs/>
          <w:sz w:val="20"/>
          <w:szCs w:val="20"/>
        </w:rPr>
        <w:t xml:space="preserve">Religion – a new protestant padre, </w:t>
      </w:r>
      <w:proofErr w:type="spellStart"/>
      <w:r>
        <w:rPr>
          <w:rFonts w:ascii="Arial" w:hAnsi="Arial" w:cs="Arial"/>
          <w:bCs/>
          <w:sz w:val="20"/>
          <w:szCs w:val="20"/>
        </w:rPr>
        <w:t>Uffz</w:t>
      </w:r>
      <w:proofErr w:type="spellEnd"/>
      <w:r>
        <w:rPr>
          <w:rFonts w:ascii="Arial" w:hAnsi="Arial" w:cs="Arial"/>
          <w:bCs/>
          <w:sz w:val="20"/>
          <w:szCs w:val="20"/>
        </w:rPr>
        <w:t xml:space="preserve"> Schlobiess, “</w:t>
      </w:r>
      <w:r w:rsidRPr="00730569">
        <w:rPr>
          <w:rFonts w:ascii="Arial" w:hAnsi="Arial" w:cs="Arial"/>
          <w:bCs/>
          <w:i/>
          <w:iCs/>
          <w:sz w:val="20"/>
          <w:szCs w:val="20"/>
        </w:rPr>
        <w:t>philosopher and missionary has youthful zeal and energy besides considerable talent in approaching the individual members of his flock</w:t>
      </w:r>
      <w:r w:rsidR="003011CA" w:rsidRPr="00730569">
        <w:rPr>
          <w:rFonts w:ascii="Arial" w:hAnsi="Arial" w:cs="Arial"/>
          <w:bCs/>
          <w:i/>
          <w:iCs/>
          <w:sz w:val="20"/>
          <w:szCs w:val="20"/>
        </w:rPr>
        <w:t>…. Well liked.”</w:t>
      </w:r>
    </w:p>
    <w:p w14:paraId="64658814" w14:textId="77777777" w:rsidR="00D86CC6" w:rsidRPr="00DF05C2" w:rsidRDefault="00D86CC6" w:rsidP="00694AF5">
      <w:pPr>
        <w:shd w:val="clear" w:color="auto" w:fill="FFFFFF"/>
        <w:jc w:val="both"/>
        <w:rPr>
          <w:rFonts w:ascii="Arial" w:hAnsi="Arial" w:cs="Arial"/>
          <w:bCs/>
          <w:sz w:val="12"/>
          <w:szCs w:val="12"/>
        </w:rPr>
      </w:pPr>
    </w:p>
    <w:p w14:paraId="0FF6C322" w14:textId="01A7562A" w:rsidR="00D86CC6" w:rsidRDefault="00D86CC6" w:rsidP="00694AF5">
      <w:pPr>
        <w:shd w:val="clear" w:color="auto" w:fill="FFFFFF"/>
        <w:jc w:val="both"/>
        <w:rPr>
          <w:rFonts w:ascii="Arial" w:hAnsi="Arial" w:cs="Arial"/>
          <w:bCs/>
          <w:sz w:val="20"/>
          <w:szCs w:val="20"/>
        </w:rPr>
      </w:pPr>
      <w:r>
        <w:rPr>
          <w:rFonts w:ascii="Arial" w:hAnsi="Arial" w:cs="Arial"/>
          <w:bCs/>
          <w:sz w:val="20"/>
          <w:szCs w:val="20"/>
        </w:rPr>
        <w:t>Entertainment – An orchestra was forming at HQ.</w:t>
      </w:r>
    </w:p>
    <w:p w14:paraId="7087204E" w14:textId="77777777" w:rsidR="00DF05C2" w:rsidRPr="00DF05C2" w:rsidRDefault="00DF05C2" w:rsidP="00694AF5">
      <w:pPr>
        <w:shd w:val="clear" w:color="auto" w:fill="FFFFFF"/>
        <w:jc w:val="both"/>
        <w:rPr>
          <w:rFonts w:ascii="Arial" w:hAnsi="Arial" w:cs="Arial"/>
          <w:bCs/>
          <w:sz w:val="16"/>
          <w:szCs w:val="16"/>
        </w:rPr>
      </w:pPr>
    </w:p>
    <w:p w14:paraId="16DB135F" w14:textId="25B7C051" w:rsidR="00DF05C2" w:rsidRDefault="00DF05C2" w:rsidP="00694AF5">
      <w:pPr>
        <w:shd w:val="clear" w:color="auto" w:fill="FFFFFF"/>
        <w:jc w:val="both"/>
        <w:rPr>
          <w:rFonts w:ascii="Arial" w:hAnsi="Arial" w:cs="Arial"/>
          <w:bCs/>
          <w:sz w:val="20"/>
          <w:szCs w:val="20"/>
        </w:rPr>
      </w:pPr>
      <w:r w:rsidRPr="00DF05C2">
        <w:rPr>
          <w:rFonts w:ascii="Arial" w:hAnsi="Arial" w:cs="Arial"/>
          <w:b/>
          <w:sz w:val="20"/>
          <w:szCs w:val="20"/>
        </w:rPr>
        <w:t>19-30 January 1948</w:t>
      </w:r>
      <w:r>
        <w:rPr>
          <w:rFonts w:ascii="Arial" w:hAnsi="Arial" w:cs="Arial"/>
          <w:bCs/>
          <w:sz w:val="20"/>
          <w:szCs w:val="20"/>
        </w:rPr>
        <w:t xml:space="preserve"> – Re-educational survey. Strength 2 officers, 1171 OR.</w:t>
      </w:r>
    </w:p>
    <w:p w14:paraId="2C6E8605" w14:textId="77777777" w:rsidR="00DF05C2" w:rsidRPr="00EC6952" w:rsidRDefault="00DF05C2" w:rsidP="00694AF5">
      <w:pPr>
        <w:shd w:val="clear" w:color="auto" w:fill="FFFFFF"/>
        <w:jc w:val="both"/>
        <w:rPr>
          <w:rFonts w:ascii="Arial" w:hAnsi="Arial" w:cs="Arial"/>
          <w:bCs/>
          <w:sz w:val="12"/>
          <w:szCs w:val="12"/>
        </w:rPr>
      </w:pPr>
    </w:p>
    <w:p w14:paraId="61691B29" w14:textId="03DD33BC" w:rsidR="00EC6952" w:rsidRDefault="00EC6952" w:rsidP="00EC6952">
      <w:pPr>
        <w:jc w:val="both"/>
        <w:rPr>
          <w:rFonts w:ascii="Arial" w:hAnsi="Arial" w:cs="Arial"/>
          <w:color w:val="373151"/>
          <w:sz w:val="20"/>
          <w:szCs w:val="20"/>
        </w:rPr>
      </w:pPr>
      <w:r>
        <w:rPr>
          <w:rFonts w:ascii="Arial" w:hAnsi="Arial" w:cs="Arial"/>
          <w:color w:val="373151"/>
          <w:sz w:val="20"/>
          <w:szCs w:val="20"/>
        </w:rPr>
        <w:t xml:space="preserve">Commandant: </w:t>
      </w:r>
      <w:r>
        <w:rPr>
          <w:rFonts w:ascii="Arial" w:hAnsi="Arial" w:cs="Arial"/>
          <w:color w:val="373151"/>
          <w:sz w:val="20"/>
          <w:szCs w:val="20"/>
        </w:rPr>
        <w:tab/>
        <w:t>Major Devenish</w:t>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t>Camp leader:</w:t>
      </w:r>
      <w:r>
        <w:rPr>
          <w:rFonts w:ascii="Arial" w:hAnsi="Arial" w:cs="Arial"/>
          <w:color w:val="373151"/>
          <w:sz w:val="20"/>
          <w:szCs w:val="20"/>
        </w:rPr>
        <w:tab/>
      </w:r>
      <w:proofErr w:type="spellStart"/>
      <w:r>
        <w:rPr>
          <w:rFonts w:ascii="Arial" w:hAnsi="Arial" w:cs="Arial"/>
          <w:color w:val="373151"/>
          <w:sz w:val="20"/>
          <w:szCs w:val="20"/>
        </w:rPr>
        <w:t>Fhr</w:t>
      </w:r>
      <w:proofErr w:type="spellEnd"/>
      <w:r>
        <w:rPr>
          <w:rFonts w:ascii="Arial" w:hAnsi="Arial" w:cs="Arial"/>
          <w:color w:val="373151"/>
          <w:sz w:val="20"/>
          <w:szCs w:val="20"/>
        </w:rPr>
        <w:t xml:space="preserve"> </w:t>
      </w:r>
      <w:proofErr w:type="spellStart"/>
      <w:r>
        <w:rPr>
          <w:rFonts w:ascii="Arial" w:hAnsi="Arial" w:cs="Arial"/>
          <w:color w:val="373151"/>
          <w:sz w:val="20"/>
          <w:szCs w:val="20"/>
        </w:rPr>
        <w:t>Gutzmirtl</w:t>
      </w:r>
      <w:proofErr w:type="spellEnd"/>
    </w:p>
    <w:p w14:paraId="1843E989" w14:textId="51833475" w:rsidR="00EC6952" w:rsidRDefault="00EC6952" w:rsidP="00EC6952">
      <w:pPr>
        <w:jc w:val="both"/>
        <w:rPr>
          <w:rFonts w:ascii="Arial" w:hAnsi="Arial" w:cs="Arial"/>
          <w:color w:val="373151"/>
          <w:sz w:val="20"/>
          <w:szCs w:val="20"/>
        </w:rPr>
      </w:pPr>
      <w:r>
        <w:rPr>
          <w:rFonts w:ascii="Arial" w:hAnsi="Arial" w:cs="Arial"/>
          <w:color w:val="373151"/>
          <w:sz w:val="20"/>
          <w:szCs w:val="20"/>
        </w:rPr>
        <w:t>Interpreter:</w:t>
      </w:r>
      <w:r>
        <w:rPr>
          <w:rFonts w:ascii="Arial" w:hAnsi="Arial" w:cs="Arial"/>
          <w:color w:val="373151"/>
          <w:sz w:val="20"/>
          <w:szCs w:val="20"/>
        </w:rPr>
        <w:tab/>
        <w:t>None</w:t>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t>Deputy C/L:</w:t>
      </w:r>
      <w:r>
        <w:rPr>
          <w:rFonts w:ascii="Arial" w:hAnsi="Arial" w:cs="Arial"/>
          <w:color w:val="373151"/>
          <w:sz w:val="20"/>
          <w:szCs w:val="20"/>
        </w:rPr>
        <w:tab/>
      </w:r>
      <w:proofErr w:type="spellStart"/>
      <w:r>
        <w:rPr>
          <w:rFonts w:ascii="Arial" w:hAnsi="Arial" w:cs="Arial"/>
          <w:color w:val="373151"/>
          <w:sz w:val="20"/>
          <w:szCs w:val="20"/>
        </w:rPr>
        <w:t>Fw</w:t>
      </w:r>
      <w:proofErr w:type="spellEnd"/>
      <w:r>
        <w:rPr>
          <w:rFonts w:ascii="Arial" w:hAnsi="Arial" w:cs="Arial"/>
          <w:color w:val="373151"/>
          <w:sz w:val="20"/>
          <w:szCs w:val="20"/>
        </w:rPr>
        <w:t xml:space="preserve"> Stark</w:t>
      </w:r>
    </w:p>
    <w:p w14:paraId="646E8428" w14:textId="0600A0B1" w:rsidR="00DF05C2" w:rsidRDefault="00EC6952" w:rsidP="00EC6952">
      <w:pPr>
        <w:shd w:val="clear" w:color="auto" w:fill="FFFFFF"/>
        <w:jc w:val="both"/>
        <w:rPr>
          <w:rFonts w:ascii="Arial" w:hAnsi="Arial" w:cs="Arial"/>
          <w:color w:val="373151"/>
          <w:sz w:val="20"/>
          <w:szCs w:val="20"/>
        </w:rPr>
      </w:pP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t>German MO:</w:t>
      </w:r>
      <w:r>
        <w:rPr>
          <w:rFonts w:ascii="Arial" w:hAnsi="Arial" w:cs="Arial"/>
          <w:color w:val="373151"/>
          <w:sz w:val="20"/>
          <w:szCs w:val="20"/>
        </w:rPr>
        <w:tab/>
        <w:t>A/Arzt Mandel.</w:t>
      </w:r>
    </w:p>
    <w:p w14:paraId="1C4CAE7B" w14:textId="77777777" w:rsidR="003D3385" w:rsidRPr="00CB660F" w:rsidRDefault="003D3385" w:rsidP="00EC6952">
      <w:pPr>
        <w:shd w:val="clear" w:color="auto" w:fill="FFFFFF"/>
        <w:jc w:val="both"/>
        <w:rPr>
          <w:rFonts w:ascii="Arial" w:hAnsi="Arial" w:cs="Arial"/>
          <w:bCs/>
          <w:sz w:val="12"/>
          <w:szCs w:val="12"/>
        </w:rPr>
      </w:pPr>
    </w:p>
    <w:p w14:paraId="047165DD" w14:textId="38FCF724" w:rsidR="00C7190D" w:rsidRDefault="003D3385" w:rsidP="00694AF5">
      <w:pPr>
        <w:shd w:val="clear" w:color="auto" w:fill="FFFFFF"/>
        <w:jc w:val="both"/>
        <w:rPr>
          <w:rFonts w:ascii="Arial" w:hAnsi="Arial" w:cs="Arial"/>
          <w:bCs/>
          <w:sz w:val="20"/>
          <w:szCs w:val="20"/>
        </w:rPr>
      </w:pPr>
      <w:r>
        <w:rPr>
          <w:rFonts w:ascii="Arial" w:hAnsi="Arial" w:cs="Arial"/>
          <w:bCs/>
          <w:sz w:val="20"/>
          <w:szCs w:val="20"/>
        </w:rPr>
        <w:t xml:space="preserve">The War Establishment had been downgraded with a reduction in </w:t>
      </w:r>
      <w:r w:rsidR="00730569">
        <w:rPr>
          <w:rFonts w:ascii="Arial" w:hAnsi="Arial" w:cs="Arial"/>
          <w:bCs/>
          <w:sz w:val="20"/>
          <w:szCs w:val="20"/>
        </w:rPr>
        <w:t>numbers</w:t>
      </w:r>
      <w:r>
        <w:rPr>
          <w:rFonts w:ascii="Arial" w:hAnsi="Arial" w:cs="Arial"/>
          <w:bCs/>
          <w:sz w:val="20"/>
          <w:szCs w:val="20"/>
        </w:rPr>
        <w:t xml:space="preserve"> – the new Commandant having rank of Major, rather than Lt Col.</w:t>
      </w:r>
    </w:p>
    <w:p w14:paraId="79CB18EC" w14:textId="77777777" w:rsidR="003D3385" w:rsidRPr="00CB660F" w:rsidRDefault="003D3385" w:rsidP="00694AF5">
      <w:pPr>
        <w:shd w:val="clear" w:color="auto" w:fill="FFFFFF"/>
        <w:jc w:val="both"/>
        <w:rPr>
          <w:rFonts w:ascii="Arial" w:hAnsi="Arial" w:cs="Arial"/>
          <w:bCs/>
          <w:sz w:val="12"/>
          <w:szCs w:val="12"/>
        </w:rPr>
      </w:pPr>
    </w:p>
    <w:p w14:paraId="22F5078E" w14:textId="7EEBB02E" w:rsidR="003D3385" w:rsidRDefault="003D3385" w:rsidP="00694AF5">
      <w:pPr>
        <w:shd w:val="clear" w:color="auto" w:fill="FFFFFF"/>
        <w:jc w:val="both"/>
        <w:rPr>
          <w:rFonts w:ascii="Arial" w:hAnsi="Arial" w:cs="Arial"/>
          <w:bCs/>
          <w:sz w:val="20"/>
          <w:szCs w:val="20"/>
        </w:rPr>
      </w:pPr>
      <w:r>
        <w:rPr>
          <w:rFonts w:ascii="Arial" w:hAnsi="Arial" w:cs="Arial"/>
          <w:bCs/>
          <w:sz w:val="20"/>
          <w:szCs w:val="20"/>
        </w:rPr>
        <w:t>The Commandant had just transferred from Camp 293. He had “</w:t>
      </w:r>
      <w:r w:rsidRPr="00730569">
        <w:rPr>
          <w:rFonts w:ascii="Arial" w:hAnsi="Arial" w:cs="Arial"/>
          <w:bCs/>
          <w:i/>
          <w:iCs/>
          <w:sz w:val="20"/>
          <w:szCs w:val="20"/>
        </w:rPr>
        <w:t>an excellent reputation in P/W work.”</w:t>
      </w:r>
      <w:r>
        <w:rPr>
          <w:rFonts w:ascii="Arial" w:hAnsi="Arial" w:cs="Arial"/>
          <w:bCs/>
          <w:sz w:val="20"/>
          <w:szCs w:val="20"/>
        </w:rPr>
        <w:t xml:space="preserve"> However, the visitor found him to be inhospitable and resentful of F.O. interest, though willing to listen to ideas.</w:t>
      </w:r>
      <w:r w:rsidR="00EF747C">
        <w:rPr>
          <w:rFonts w:ascii="Arial" w:hAnsi="Arial" w:cs="Arial"/>
          <w:bCs/>
          <w:sz w:val="20"/>
          <w:szCs w:val="20"/>
        </w:rPr>
        <w:t xml:space="preserve"> The British officers seemed to be generally inhospitable – an example given was that visiting lectures never met a British officer.</w:t>
      </w:r>
    </w:p>
    <w:p w14:paraId="7B1C88E7" w14:textId="77777777" w:rsidR="003D3385" w:rsidRPr="00CB660F" w:rsidRDefault="003D3385" w:rsidP="00694AF5">
      <w:pPr>
        <w:shd w:val="clear" w:color="auto" w:fill="FFFFFF"/>
        <w:jc w:val="both"/>
        <w:rPr>
          <w:rFonts w:ascii="Arial" w:hAnsi="Arial" w:cs="Arial"/>
          <w:bCs/>
          <w:sz w:val="12"/>
          <w:szCs w:val="12"/>
        </w:rPr>
      </w:pPr>
    </w:p>
    <w:p w14:paraId="54D6A47D" w14:textId="056075A5" w:rsidR="00EF747C" w:rsidRDefault="003D3385" w:rsidP="00694AF5">
      <w:pPr>
        <w:shd w:val="clear" w:color="auto" w:fill="FFFFFF"/>
        <w:jc w:val="both"/>
        <w:rPr>
          <w:rFonts w:ascii="Arial" w:hAnsi="Arial" w:cs="Arial"/>
          <w:bCs/>
          <w:sz w:val="20"/>
          <w:szCs w:val="20"/>
        </w:rPr>
      </w:pPr>
      <w:r>
        <w:rPr>
          <w:rFonts w:ascii="Arial" w:hAnsi="Arial" w:cs="Arial"/>
          <w:bCs/>
          <w:sz w:val="20"/>
          <w:szCs w:val="20"/>
        </w:rPr>
        <w:t xml:space="preserve">Morale was improving as repatriations speeded up. </w:t>
      </w:r>
      <w:r w:rsidR="00EF747C">
        <w:rPr>
          <w:rFonts w:ascii="Arial" w:hAnsi="Arial" w:cs="Arial"/>
          <w:bCs/>
          <w:sz w:val="20"/>
          <w:szCs w:val="20"/>
        </w:rPr>
        <w:t>There had been only very limited political progress.</w:t>
      </w:r>
    </w:p>
    <w:p w14:paraId="1428DADC" w14:textId="77777777" w:rsidR="00EF747C" w:rsidRPr="00CB660F" w:rsidRDefault="00EF747C" w:rsidP="00694AF5">
      <w:pPr>
        <w:shd w:val="clear" w:color="auto" w:fill="FFFFFF"/>
        <w:jc w:val="both"/>
        <w:rPr>
          <w:rFonts w:ascii="Arial" w:hAnsi="Arial" w:cs="Arial"/>
          <w:bCs/>
          <w:sz w:val="12"/>
          <w:szCs w:val="12"/>
        </w:rPr>
      </w:pPr>
    </w:p>
    <w:p w14:paraId="3E2ACA63" w14:textId="193BC960" w:rsidR="003D3385" w:rsidRDefault="00EF747C" w:rsidP="00694AF5">
      <w:pPr>
        <w:shd w:val="clear" w:color="auto" w:fill="FFFFFF"/>
        <w:jc w:val="both"/>
        <w:rPr>
          <w:rFonts w:ascii="Arial" w:hAnsi="Arial" w:cs="Arial"/>
          <w:bCs/>
          <w:sz w:val="20"/>
          <w:szCs w:val="20"/>
        </w:rPr>
      </w:pPr>
      <w:r>
        <w:rPr>
          <w:rFonts w:ascii="Arial" w:hAnsi="Arial" w:cs="Arial"/>
          <w:bCs/>
          <w:sz w:val="20"/>
          <w:szCs w:val="20"/>
        </w:rPr>
        <w:t>250 men – many “</w:t>
      </w:r>
      <w:r w:rsidRPr="00EF747C">
        <w:rPr>
          <w:rFonts w:ascii="Arial" w:hAnsi="Arial" w:cs="Arial"/>
          <w:bCs/>
          <w:i/>
          <w:iCs/>
          <w:sz w:val="20"/>
          <w:szCs w:val="20"/>
        </w:rPr>
        <w:t xml:space="preserve">former Rumanians and </w:t>
      </w:r>
      <w:proofErr w:type="spellStart"/>
      <w:r w:rsidRPr="00EF747C">
        <w:rPr>
          <w:rFonts w:ascii="Arial" w:hAnsi="Arial" w:cs="Arial"/>
          <w:bCs/>
          <w:i/>
          <w:iCs/>
          <w:sz w:val="20"/>
          <w:szCs w:val="20"/>
        </w:rPr>
        <w:t>Jugoslavs</w:t>
      </w:r>
      <w:proofErr w:type="spellEnd"/>
      <w:r>
        <w:rPr>
          <w:rFonts w:ascii="Arial" w:hAnsi="Arial" w:cs="Arial"/>
          <w:bCs/>
          <w:sz w:val="20"/>
          <w:szCs w:val="20"/>
        </w:rPr>
        <w:t xml:space="preserve">” were due to be released to civilian status to settle within the UK. Of these many </w:t>
      </w:r>
      <w:r w:rsidR="00730569">
        <w:rPr>
          <w:rFonts w:ascii="Arial" w:hAnsi="Arial" w:cs="Arial"/>
          <w:bCs/>
          <w:sz w:val="20"/>
          <w:szCs w:val="20"/>
        </w:rPr>
        <w:t>were</w:t>
      </w:r>
      <w:r>
        <w:rPr>
          <w:rFonts w:ascii="Arial" w:hAnsi="Arial" w:cs="Arial"/>
          <w:bCs/>
          <w:sz w:val="20"/>
          <w:szCs w:val="20"/>
        </w:rPr>
        <w:t xml:space="preserve"> ‘stateless,’ not recognised by their original homeland </w:t>
      </w:r>
      <w:r w:rsidR="00730569">
        <w:rPr>
          <w:rFonts w:ascii="Arial" w:hAnsi="Arial" w:cs="Arial"/>
          <w:bCs/>
          <w:sz w:val="20"/>
          <w:szCs w:val="20"/>
        </w:rPr>
        <w:t xml:space="preserve">as they had </w:t>
      </w:r>
      <w:r>
        <w:rPr>
          <w:rFonts w:ascii="Arial" w:hAnsi="Arial" w:cs="Arial"/>
          <w:bCs/>
          <w:sz w:val="20"/>
          <w:szCs w:val="20"/>
        </w:rPr>
        <w:t>fought for Germany.</w:t>
      </w:r>
    </w:p>
    <w:p w14:paraId="2847D2A1" w14:textId="77777777" w:rsidR="007E0CC6" w:rsidRPr="00CB660F" w:rsidRDefault="007E0CC6" w:rsidP="00694AF5">
      <w:pPr>
        <w:shd w:val="clear" w:color="auto" w:fill="FFFFFF"/>
        <w:jc w:val="both"/>
        <w:rPr>
          <w:rFonts w:ascii="Arial" w:hAnsi="Arial" w:cs="Arial"/>
          <w:bCs/>
          <w:sz w:val="12"/>
          <w:szCs w:val="12"/>
        </w:rPr>
      </w:pPr>
    </w:p>
    <w:p w14:paraId="43A5BAA7" w14:textId="117EB215" w:rsidR="007E0CC6" w:rsidRDefault="00EF747C" w:rsidP="00694AF5">
      <w:pPr>
        <w:shd w:val="clear" w:color="auto" w:fill="FFFFFF"/>
        <w:jc w:val="both"/>
        <w:rPr>
          <w:rFonts w:ascii="Arial" w:hAnsi="Arial" w:cs="Arial"/>
          <w:bCs/>
          <w:sz w:val="20"/>
          <w:szCs w:val="20"/>
        </w:rPr>
      </w:pPr>
      <w:r>
        <w:rPr>
          <w:rFonts w:ascii="Arial" w:hAnsi="Arial" w:cs="Arial"/>
          <w:bCs/>
          <w:sz w:val="20"/>
          <w:szCs w:val="20"/>
        </w:rPr>
        <w:t xml:space="preserve">272 pows were ‘youth.’ 38 had attended the special training course at the Youth camp. Pastor </w:t>
      </w:r>
      <w:proofErr w:type="spellStart"/>
      <w:r>
        <w:rPr>
          <w:rFonts w:ascii="Arial" w:hAnsi="Arial" w:cs="Arial"/>
          <w:bCs/>
          <w:sz w:val="20"/>
          <w:szCs w:val="20"/>
        </w:rPr>
        <w:t>Schlobies</w:t>
      </w:r>
      <w:proofErr w:type="spellEnd"/>
      <w:r>
        <w:rPr>
          <w:rFonts w:ascii="Arial" w:hAnsi="Arial" w:cs="Arial"/>
          <w:bCs/>
          <w:sz w:val="20"/>
          <w:szCs w:val="20"/>
        </w:rPr>
        <w:t xml:space="preserve"> ran successful youth groups at Ninewells and Whitfield.</w:t>
      </w:r>
    </w:p>
    <w:p w14:paraId="53D8DF4E" w14:textId="44829131" w:rsidR="007E0CC6" w:rsidRPr="00CB660F" w:rsidRDefault="007E0CC6" w:rsidP="00694AF5">
      <w:pPr>
        <w:shd w:val="clear" w:color="auto" w:fill="FFFFFF"/>
        <w:jc w:val="both"/>
        <w:rPr>
          <w:rFonts w:ascii="Arial" w:hAnsi="Arial" w:cs="Arial"/>
          <w:bCs/>
          <w:sz w:val="8"/>
          <w:szCs w:val="8"/>
        </w:rPr>
      </w:pPr>
    </w:p>
    <w:p w14:paraId="4EF32F84" w14:textId="27D5441D" w:rsidR="00EF747C" w:rsidRDefault="00EF747C" w:rsidP="00694AF5">
      <w:pPr>
        <w:shd w:val="clear" w:color="auto" w:fill="FFFFFF"/>
        <w:jc w:val="both"/>
        <w:rPr>
          <w:rFonts w:ascii="Arial" w:hAnsi="Arial" w:cs="Arial"/>
          <w:bCs/>
          <w:sz w:val="20"/>
          <w:szCs w:val="20"/>
        </w:rPr>
      </w:pPr>
      <w:r>
        <w:rPr>
          <w:rFonts w:ascii="Arial" w:hAnsi="Arial" w:cs="Arial"/>
          <w:bCs/>
          <w:sz w:val="20"/>
          <w:szCs w:val="20"/>
        </w:rPr>
        <w:t>Outside contacts – It was difficult to develop contacts as many sites were remote. Some local dignitaries had been contacted, but no details were given as to what that meant.</w:t>
      </w:r>
    </w:p>
    <w:p w14:paraId="475B0F11" w14:textId="3BA2CCE6" w:rsidR="00EF747C" w:rsidRPr="00CB660F" w:rsidRDefault="00EF747C" w:rsidP="00694AF5">
      <w:pPr>
        <w:shd w:val="clear" w:color="auto" w:fill="FFFFFF"/>
        <w:jc w:val="both"/>
        <w:rPr>
          <w:rFonts w:ascii="Arial" w:hAnsi="Arial" w:cs="Arial"/>
          <w:bCs/>
          <w:sz w:val="8"/>
          <w:szCs w:val="8"/>
        </w:rPr>
      </w:pPr>
    </w:p>
    <w:p w14:paraId="37A66789" w14:textId="293AD52C" w:rsidR="00A13CBC" w:rsidRDefault="00A13CBC" w:rsidP="00694AF5">
      <w:pPr>
        <w:shd w:val="clear" w:color="auto" w:fill="FFFFFF"/>
        <w:jc w:val="both"/>
        <w:rPr>
          <w:rFonts w:ascii="Arial" w:hAnsi="Arial" w:cs="Arial"/>
          <w:bCs/>
          <w:sz w:val="20"/>
          <w:szCs w:val="20"/>
        </w:rPr>
      </w:pPr>
      <w:r>
        <w:rPr>
          <w:rFonts w:ascii="Arial" w:hAnsi="Arial" w:cs="Arial"/>
          <w:bCs/>
          <w:sz w:val="20"/>
          <w:szCs w:val="20"/>
        </w:rPr>
        <w:t>Entertainment – The camp band gave occasional concerts, but petrol shortages meant that it rarely visited the hostels.</w:t>
      </w:r>
    </w:p>
    <w:p w14:paraId="72EDA7ED" w14:textId="77777777" w:rsidR="00CB660F" w:rsidRPr="00CB660F" w:rsidRDefault="00CB660F" w:rsidP="00694AF5">
      <w:pPr>
        <w:shd w:val="clear" w:color="auto" w:fill="FFFFFF"/>
        <w:jc w:val="both"/>
        <w:rPr>
          <w:rFonts w:ascii="Arial" w:hAnsi="Arial" w:cs="Arial"/>
          <w:bCs/>
          <w:sz w:val="16"/>
          <w:szCs w:val="16"/>
        </w:rPr>
      </w:pPr>
    </w:p>
    <w:p w14:paraId="7841F994" w14:textId="0CEC0E69" w:rsidR="00CB660F" w:rsidRDefault="00CB660F" w:rsidP="00694AF5">
      <w:pPr>
        <w:shd w:val="clear" w:color="auto" w:fill="FFFFFF"/>
        <w:jc w:val="both"/>
        <w:rPr>
          <w:rFonts w:ascii="Arial" w:hAnsi="Arial" w:cs="Arial"/>
          <w:bCs/>
          <w:sz w:val="20"/>
          <w:szCs w:val="20"/>
        </w:rPr>
      </w:pPr>
      <w:r w:rsidRPr="00CB660F">
        <w:rPr>
          <w:rFonts w:ascii="Arial" w:hAnsi="Arial" w:cs="Arial"/>
          <w:b/>
          <w:sz w:val="20"/>
          <w:szCs w:val="20"/>
        </w:rPr>
        <w:t>2-5 March 1948</w:t>
      </w:r>
      <w:r>
        <w:rPr>
          <w:rFonts w:ascii="Arial" w:hAnsi="Arial" w:cs="Arial"/>
          <w:bCs/>
          <w:sz w:val="20"/>
          <w:szCs w:val="20"/>
        </w:rPr>
        <w:t xml:space="preserve"> – “</w:t>
      </w:r>
      <w:r w:rsidRPr="00730569">
        <w:rPr>
          <w:rFonts w:ascii="Arial" w:hAnsi="Arial" w:cs="Arial"/>
          <w:bCs/>
          <w:i/>
          <w:iCs/>
          <w:sz w:val="20"/>
          <w:szCs w:val="20"/>
        </w:rPr>
        <w:t>Normal Survey</w:t>
      </w:r>
      <w:r>
        <w:rPr>
          <w:rFonts w:ascii="Arial" w:hAnsi="Arial" w:cs="Arial"/>
          <w:bCs/>
          <w:sz w:val="20"/>
          <w:szCs w:val="20"/>
        </w:rPr>
        <w:t>.” Strength; 1 officer, 565 OR.</w:t>
      </w:r>
    </w:p>
    <w:p w14:paraId="6D9C7B35" w14:textId="77777777" w:rsidR="00CB660F" w:rsidRPr="00C42237" w:rsidRDefault="00CB660F" w:rsidP="00694AF5">
      <w:pPr>
        <w:shd w:val="clear" w:color="auto" w:fill="FFFFFF"/>
        <w:jc w:val="both"/>
        <w:rPr>
          <w:rFonts w:ascii="Arial" w:hAnsi="Arial" w:cs="Arial"/>
          <w:bCs/>
          <w:sz w:val="12"/>
          <w:szCs w:val="12"/>
        </w:rPr>
      </w:pPr>
    </w:p>
    <w:p w14:paraId="6C542076" w14:textId="628A5154" w:rsidR="00CB660F" w:rsidRDefault="00CB660F" w:rsidP="00694AF5">
      <w:pPr>
        <w:shd w:val="clear" w:color="auto" w:fill="FFFFFF"/>
        <w:jc w:val="both"/>
        <w:rPr>
          <w:rFonts w:ascii="Arial" w:hAnsi="Arial" w:cs="Arial"/>
          <w:bCs/>
          <w:sz w:val="20"/>
          <w:szCs w:val="20"/>
        </w:rPr>
      </w:pPr>
      <w:r>
        <w:rPr>
          <w:rFonts w:ascii="Arial" w:hAnsi="Arial" w:cs="Arial"/>
          <w:bCs/>
          <w:sz w:val="20"/>
          <w:szCs w:val="20"/>
        </w:rPr>
        <w:t>No change to senior personnel.</w:t>
      </w:r>
    </w:p>
    <w:p w14:paraId="219D39F6" w14:textId="77777777" w:rsidR="00695E64" w:rsidRPr="00C42237" w:rsidRDefault="00695E64" w:rsidP="00694AF5">
      <w:pPr>
        <w:shd w:val="clear" w:color="auto" w:fill="FFFFFF"/>
        <w:jc w:val="both"/>
        <w:rPr>
          <w:rFonts w:ascii="Arial" w:hAnsi="Arial" w:cs="Arial"/>
          <w:bCs/>
          <w:sz w:val="12"/>
          <w:szCs w:val="12"/>
        </w:rPr>
      </w:pPr>
    </w:p>
    <w:p w14:paraId="550F13BB" w14:textId="77777777" w:rsidR="00695E64" w:rsidRDefault="00695E64" w:rsidP="00695E64">
      <w:pPr>
        <w:jc w:val="both"/>
        <w:rPr>
          <w:rFonts w:ascii="Arial" w:hAnsi="Arial" w:cs="Arial"/>
          <w:color w:val="000000"/>
          <w:sz w:val="20"/>
          <w:szCs w:val="20"/>
        </w:rPr>
      </w:pPr>
      <w:r>
        <w:rPr>
          <w:rFonts w:ascii="Arial" w:hAnsi="Arial" w:cs="Arial"/>
          <w:color w:val="212529"/>
          <w:sz w:val="20"/>
          <w:szCs w:val="20"/>
        </w:rPr>
        <w:t>As was the case in most camps, the commandant had no interest in re-education. Commandants were not required to promote re-education, which was developed by the Foreign Office – the camps were under the control of the War Office</w:t>
      </w:r>
      <w:r>
        <w:rPr>
          <w:rFonts w:ascii="Arial" w:hAnsi="Arial" w:cs="Arial"/>
          <w:color w:val="000000"/>
          <w:sz w:val="20"/>
          <w:szCs w:val="20"/>
        </w:rPr>
        <w:t>. The purpose of the camps was to hold pows and to set them to work when possible. Many Commandants preferred to concern themselves with welfare and other activities rather than re-education – though some did not do that either. If the camp was working and kept under control that was sufficient as far as many Commandants (and the War Office) were concerned.</w:t>
      </w:r>
    </w:p>
    <w:p w14:paraId="48D733A4" w14:textId="77777777" w:rsidR="00695E64" w:rsidRPr="00C42237" w:rsidRDefault="00695E64" w:rsidP="00695E64">
      <w:pPr>
        <w:jc w:val="both"/>
        <w:rPr>
          <w:rFonts w:ascii="Arial" w:hAnsi="Arial" w:cs="Arial"/>
          <w:color w:val="000000"/>
          <w:sz w:val="12"/>
          <w:szCs w:val="12"/>
        </w:rPr>
      </w:pPr>
    </w:p>
    <w:p w14:paraId="2222F9D5" w14:textId="25A91476" w:rsidR="00695E64" w:rsidRDefault="00695E64" w:rsidP="00695E64">
      <w:pPr>
        <w:jc w:val="both"/>
        <w:rPr>
          <w:rFonts w:ascii="Arial" w:hAnsi="Arial" w:cs="Arial"/>
          <w:color w:val="000000"/>
          <w:sz w:val="20"/>
          <w:szCs w:val="20"/>
        </w:rPr>
      </w:pPr>
      <w:r>
        <w:rPr>
          <w:rFonts w:ascii="Arial" w:hAnsi="Arial" w:cs="Arial"/>
          <w:color w:val="000000"/>
          <w:sz w:val="20"/>
          <w:szCs w:val="20"/>
        </w:rPr>
        <w:t>“</w:t>
      </w:r>
      <w:r w:rsidRPr="00C42237">
        <w:rPr>
          <w:rFonts w:ascii="Arial" w:hAnsi="Arial" w:cs="Arial"/>
          <w:i/>
          <w:iCs/>
          <w:color w:val="000000"/>
          <w:sz w:val="20"/>
          <w:szCs w:val="20"/>
        </w:rPr>
        <w:t>The camp remain</w:t>
      </w:r>
      <w:r w:rsidR="00730569">
        <w:rPr>
          <w:rFonts w:ascii="Arial" w:hAnsi="Arial" w:cs="Arial"/>
          <w:i/>
          <w:iCs/>
          <w:color w:val="000000"/>
          <w:sz w:val="20"/>
          <w:szCs w:val="20"/>
        </w:rPr>
        <w:t>s</w:t>
      </w:r>
      <w:r w:rsidRPr="00C42237">
        <w:rPr>
          <w:rFonts w:ascii="Arial" w:hAnsi="Arial" w:cs="Arial"/>
          <w:i/>
          <w:iCs/>
          <w:color w:val="000000"/>
          <w:sz w:val="20"/>
          <w:szCs w:val="20"/>
        </w:rPr>
        <w:t xml:space="preserve"> inhospitable and unco-operative; as regards transport almost obstructive. The C.O. himself is moody: he is anxious to do his job properly but resents civilian interference.”</w:t>
      </w:r>
    </w:p>
    <w:p w14:paraId="426CED1C" w14:textId="77777777" w:rsidR="00695E64" w:rsidRPr="00C42237" w:rsidRDefault="00695E64" w:rsidP="00695E64">
      <w:pPr>
        <w:jc w:val="both"/>
        <w:rPr>
          <w:rFonts w:ascii="Arial" w:hAnsi="Arial" w:cs="Arial"/>
          <w:color w:val="000000"/>
          <w:sz w:val="12"/>
          <w:szCs w:val="12"/>
        </w:rPr>
      </w:pPr>
    </w:p>
    <w:p w14:paraId="660A2146" w14:textId="58F05B54" w:rsidR="00695E64" w:rsidRDefault="00695E64" w:rsidP="00695E64">
      <w:pPr>
        <w:jc w:val="both"/>
        <w:rPr>
          <w:rFonts w:ascii="Arial" w:hAnsi="Arial" w:cs="Arial"/>
          <w:bCs/>
          <w:sz w:val="20"/>
          <w:szCs w:val="20"/>
        </w:rPr>
      </w:pPr>
      <w:bookmarkStart w:id="5" w:name="_Hlk208328649"/>
      <w:r>
        <w:rPr>
          <w:rFonts w:ascii="Arial" w:hAnsi="Arial" w:cs="Arial"/>
          <w:bCs/>
          <w:sz w:val="20"/>
          <w:szCs w:val="20"/>
        </w:rPr>
        <w:t>A survey was conducted in camps still open at this time concerning pow attitudes to the British, (following a PID circular dated 25.2.1948). It was pointless, carried out far too late and in totally random ways. Some visitors simply gathered whoever was around and asked them to give a show of hands to the questions, some only asked a ‘selected’ group</w:t>
      </w:r>
      <w:bookmarkStart w:id="6" w:name="_Hlk194085265"/>
      <w:r>
        <w:rPr>
          <w:rFonts w:ascii="Arial" w:hAnsi="Arial" w:cs="Arial"/>
          <w:bCs/>
          <w:sz w:val="20"/>
          <w:szCs w:val="20"/>
        </w:rPr>
        <w:t>.</w:t>
      </w:r>
      <w:bookmarkEnd w:id="6"/>
      <w:r>
        <w:rPr>
          <w:rFonts w:ascii="Arial" w:hAnsi="Arial" w:cs="Arial"/>
          <w:bCs/>
          <w:sz w:val="20"/>
          <w:szCs w:val="20"/>
        </w:rPr>
        <w:t xml:space="preserve"> At Ninewells the ‘survey’ arose from conversations with pows</w:t>
      </w:r>
      <w:r w:rsidR="00730569">
        <w:rPr>
          <w:rFonts w:ascii="Arial" w:hAnsi="Arial" w:cs="Arial"/>
          <w:bCs/>
          <w:sz w:val="20"/>
          <w:szCs w:val="20"/>
        </w:rPr>
        <w:t>;</w:t>
      </w:r>
      <w:r>
        <w:rPr>
          <w:rFonts w:ascii="Arial" w:hAnsi="Arial" w:cs="Arial"/>
          <w:bCs/>
          <w:sz w:val="20"/>
          <w:szCs w:val="20"/>
        </w:rPr>
        <w:t xml:space="preserve"> for what it is worth (probably nothing) the results were:</w:t>
      </w:r>
    </w:p>
    <w:p w14:paraId="65D3578E" w14:textId="77777777" w:rsidR="00695E64" w:rsidRPr="00C42237" w:rsidRDefault="00695E64" w:rsidP="00695E64">
      <w:pPr>
        <w:jc w:val="both"/>
        <w:rPr>
          <w:rFonts w:ascii="Arial" w:hAnsi="Arial" w:cs="Arial"/>
          <w:bCs/>
          <w:sz w:val="12"/>
          <w:szCs w:val="12"/>
        </w:rPr>
      </w:pPr>
    </w:p>
    <w:tbl>
      <w:tblPr>
        <w:tblStyle w:val="TableGrid"/>
        <w:tblW w:w="0" w:type="auto"/>
        <w:tblLook w:val="04A0" w:firstRow="1" w:lastRow="0" w:firstColumn="1" w:lastColumn="0" w:noHBand="0" w:noVBand="1"/>
      </w:tblPr>
      <w:tblGrid>
        <w:gridCol w:w="2972"/>
        <w:gridCol w:w="2069"/>
        <w:gridCol w:w="2070"/>
        <w:gridCol w:w="2070"/>
        <w:gridCol w:w="2069"/>
        <w:gridCol w:w="2070"/>
        <w:gridCol w:w="2070"/>
      </w:tblGrid>
      <w:tr w:rsidR="00C42237" w14:paraId="1146A009" w14:textId="0DED630F" w:rsidTr="00C42237">
        <w:tc>
          <w:tcPr>
            <w:tcW w:w="2972" w:type="dxa"/>
            <w:tcBorders>
              <w:top w:val="nil"/>
              <w:left w:val="nil"/>
              <w:bottom w:val="nil"/>
              <w:right w:val="single" w:sz="4" w:space="0" w:color="auto"/>
            </w:tcBorders>
          </w:tcPr>
          <w:p w14:paraId="3344C540" w14:textId="3AC2ED89" w:rsidR="00C42237" w:rsidRDefault="00C42237" w:rsidP="00695E64">
            <w:pPr>
              <w:jc w:val="both"/>
              <w:rPr>
                <w:rFonts w:ascii="Arial" w:hAnsi="Arial" w:cs="Arial"/>
                <w:bCs/>
                <w:sz w:val="20"/>
                <w:szCs w:val="20"/>
              </w:rPr>
            </w:pPr>
            <w:r>
              <w:rPr>
                <w:rFonts w:ascii="Arial" w:hAnsi="Arial" w:cs="Arial"/>
                <w:bCs/>
                <w:sz w:val="20"/>
                <w:szCs w:val="20"/>
              </w:rPr>
              <w:t>Attitudes to the British:</w:t>
            </w:r>
          </w:p>
        </w:tc>
        <w:tc>
          <w:tcPr>
            <w:tcW w:w="2069" w:type="dxa"/>
            <w:tcBorders>
              <w:left w:val="single" w:sz="4" w:space="0" w:color="auto"/>
            </w:tcBorders>
          </w:tcPr>
          <w:p w14:paraId="704FF726" w14:textId="04E29DC6" w:rsidR="00C42237" w:rsidRDefault="00C42237" w:rsidP="00C42237">
            <w:pPr>
              <w:jc w:val="center"/>
              <w:rPr>
                <w:rFonts w:ascii="Arial" w:hAnsi="Arial" w:cs="Arial"/>
                <w:bCs/>
                <w:sz w:val="20"/>
                <w:szCs w:val="20"/>
              </w:rPr>
            </w:pPr>
            <w:r>
              <w:rPr>
                <w:rFonts w:ascii="Arial" w:hAnsi="Arial" w:cs="Arial"/>
                <w:bCs/>
                <w:sz w:val="20"/>
                <w:szCs w:val="20"/>
              </w:rPr>
              <w:t>Hate</w:t>
            </w:r>
          </w:p>
        </w:tc>
        <w:tc>
          <w:tcPr>
            <w:tcW w:w="2070" w:type="dxa"/>
          </w:tcPr>
          <w:p w14:paraId="46C950E9" w14:textId="03A886C4" w:rsidR="00C42237" w:rsidRDefault="00C42237" w:rsidP="00C42237">
            <w:pPr>
              <w:jc w:val="center"/>
              <w:rPr>
                <w:rFonts w:ascii="Arial" w:hAnsi="Arial" w:cs="Arial"/>
                <w:bCs/>
                <w:sz w:val="20"/>
                <w:szCs w:val="20"/>
              </w:rPr>
            </w:pPr>
            <w:r>
              <w:rPr>
                <w:rFonts w:ascii="Arial" w:hAnsi="Arial" w:cs="Arial"/>
                <w:bCs/>
                <w:sz w:val="20"/>
                <w:szCs w:val="20"/>
              </w:rPr>
              <w:t>Dislike</w:t>
            </w:r>
          </w:p>
        </w:tc>
        <w:tc>
          <w:tcPr>
            <w:tcW w:w="2070" w:type="dxa"/>
          </w:tcPr>
          <w:p w14:paraId="3431C7E6" w14:textId="2A8918E7" w:rsidR="00C42237" w:rsidRDefault="00C42237" w:rsidP="00C42237">
            <w:pPr>
              <w:jc w:val="center"/>
              <w:rPr>
                <w:rFonts w:ascii="Arial" w:hAnsi="Arial" w:cs="Arial"/>
                <w:bCs/>
                <w:sz w:val="20"/>
                <w:szCs w:val="20"/>
              </w:rPr>
            </w:pPr>
            <w:r>
              <w:rPr>
                <w:rFonts w:ascii="Arial" w:hAnsi="Arial" w:cs="Arial"/>
                <w:bCs/>
                <w:sz w:val="20"/>
                <w:szCs w:val="20"/>
              </w:rPr>
              <w:t>Distrust</w:t>
            </w:r>
          </w:p>
        </w:tc>
        <w:tc>
          <w:tcPr>
            <w:tcW w:w="2069" w:type="dxa"/>
          </w:tcPr>
          <w:p w14:paraId="74CE8071" w14:textId="31433166" w:rsidR="00C42237" w:rsidRDefault="00C42237" w:rsidP="00C42237">
            <w:pPr>
              <w:jc w:val="center"/>
              <w:rPr>
                <w:rFonts w:ascii="Arial" w:hAnsi="Arial" w:cs="Arial"/>
                <w:bCs/>
                <w:sz w:val="20"/>
                <w:szCs w:val="20"/>
              </w:rPr>
            </w:pPr>
            <w:r>
              <w:rPr>
                <w:rFonts w:ascii="Arial" w:hAnsi="Arial" w:cs="Arial"/>
                <w:bCs/>
                <w:sz w:val="20"/>
                <w:szCs w:val="20"/>
              </w:rPr>
              <w:t>Indifference</w:t>
            </w:r>
          </w:p>
        </w:tc>
        <w:tc>
          <w:tcPr>
            <w:tcW w:w="2070" w:type="dxa"/>
          </w:tcPr>
          <w:p w14:paraId="3122709A" w14:textId="1F43DA3B" w:rsidR="00C42237" w:rsidRDefault="00C42237" w:rsidP="00C42237">
            <w:pPr>
              <w:jc w:val="center"/>
              <w:rPr>
                <w:rFonts w:ascii="Arial" w:hAnsi="Arial" w:cs="Arial"/>
                <w:bCs/>
                <w:sz w:val="20"/>
                <w:szCs w:val="20"/>
              </w:rPr>
            </w:pPr>
            <w:r>
              <w:rPr>
                <w:rFonts w:ascii="Arial" w:hAnsi="Arial" w:cs="Arial"/>
                <w:bCs/>
                <w:sz w:val="20"/>
                <w:szCs w:val="20"/>
              </w:rPr>
              <w:t>Appreciation</w:t>
            </w:r>
          </w:p>
        </w:tc>
        <w:tc>
          <w:tcPr>
            <w:tcW w:w="2070" w:type="dxa"/>
          </w:tcPr>
          <w:p w14:paraId="66FDDDEF" w14:textId="5D3A0727" w:rsidR="00C42237" w:rsidRDefault="00C42237" w:rsidP="00C42237">
            <w:pPr>
              <w:jc w:val="center"/>
              <w:rPr>
                <w:rFonts w:ascii="Arial" w:hAnsi="Arial" w:cs="Arial"/>
                <w:bCs/>
                <w:sz w:val="20"/>
                <w:szCs w:val="20"/>
              </w:rPr>
            </w:pPr>
            <w:r>
              <w:rPr>
                <w:rFonts w:ascii="Arial" w:hAnsi="Arial" w:cs="Arial"/>
                <w:bCs/>
                <w:sz w:val="20"/>
                <w:szCs w:val="20"/>
              </w:rPr>
              <w:t>Liking</w:t>
            </w:r>
          </w:p>
        </w:tc>
      </w:tr>
      <w:tr w:rsidR="00C42237" w14:paraId="70C269A9" w14:textId="34380F76" w:rsidTr="00C42237">
        <w:tc>
          <w:tcPr>
            <w:tcW w:w="2972" w:type="dxa"/>
            <w:tcBorders>
              <w:top w:val="nil"/>
              <w:left w:val="nil"/>
              <w:bottom w:val="nil"/>
              <w:right w:val="single" w:sz="4" w:space="0" w:color="auto"/>
            </w:tcBorders>
          </w:tcPr>
          <w:p w14:paraId="5D7635CF" w14:textId="77777777" w:rsidR="00C42237" w:rsidRDefault="00C42237" w:rsidP="00695E64">
            <w:pPr>
              <w:jc w:val="both"/>
              <w:rPr>
                <w:rFonts w:ascii="Arial" w:hAnsi="Arial" w:cs="Arial"/>
                <w:bCs/>
                <w:sz w:val="20"/>
                <w:szCs w:val="20"/>
              </w:rPr>
            </w:pPr>
          </w:p>
        </w:tc>
        <w:tc>
          <w:tcPr>
            <w:tcW w:w="2069" w:type="dxa"/>
            <w:tcBorders>
              <w:left w:val="single" w:sz="4" w:space="0" w:color="auto"/>
            </w:tcBorders>
          </w:tcPr>
          <w:p w14:paraId="1AFB3D6A" w14:textId="0CDE1386" w:rsidR="00C42237" w:rsidRDefault="00C42237" w:rsidP="00C42237">
            <w:pPr>
              <w:jc w:val="center"/>
              <w:rPr>
                <w:rFonts w:ascii="Arial" w:hAnsi="Arial" w:cs="Arial"/>
                <w:bCs/>
                <w:sz w:val="20"/>
                <w:szCs w:val="20"/>
              </w:rPr>
            </w:pPr>
            <w:r>
              <w:rPr>
                <w:rFonts w:ascii="Arial" w:hAnsi="Arial" w:cs="Arial"/>
                <w:bCs/>
                <w:sz w:val="20"/>
                <w:szCs w:val="20"/>
              </w:rPr>
              <w:t>1%</w:t>
            </w:r>
          </w:p>
        </w:tc>
        <w:tc>
          <w:tcPr>
            <w:tcW w:w="2070" w:type="dxa"/>
          </w:tcPr>
          <w:p w14:paraId="336FBE9C" w14:textId="758DF333" w:rsidR="00C42237" w:rsidRDefault="00C42237" w:rsidP="00C42237">
            <w:pPr>
              <w:jc w:val="center"/>
              <w:rPr>
                <w:rFonts w:ascii="Arial" w:hAnsi="Arial" w:cs="Arial"/>
                <w:bCs/>
                <w:sz w:val="20"/>
                <w:szCs w:val="20"/>
              </w:rPr>
            </w:pPr>
            <w:r>
              <w:rPr>
                <w:rFonts w:ascii="Arial" w:hAnsi="Arial" w:cs="Arial"/>
                <w:bCs/>
                <w:sz w:val="20"/>
                <w:szCs w:val="20"/>
              </w:rPr>
              <w:t>15%</w:t>
            </w:r>
          </w:p>
        </w:tc>
        <w:tc>
          <w:tcPr>
            <w:tcW w:w="2070" w:type="dxa"/>
          </w:tcPr>
          <w:p w14:paraId="60F03BDD" w14:textId="326DC639" w:rsidR="00C42237" w:rsidRDefault="00C42237" w:rsidP="00C42237">
            <w:pPr>
              <w:jc w:val="center"/>
              <w:rPr>
                <w:rFonts w:ascii="Arial" w:hAnsi="Arial" w:cs="Arial"/>
                <w:bCs/>
                <w:sz w:val="20"/>
                <w:szCs w:val="20"/>
              </w:rPr>
            </w:pPr>
            <w:r>
              <w:rPr>
                <w:rFonts w:ascii="Arial" w:hAnsi="Arial" w:cs="Arial"/>
                <w:bCs/>
                <w:sz w:val="20"/>
                <w:szCs w:val="20"/>
              </w:rPr>
              <w:t>19%</w:t>
            </w:r>
          </w:p>
        </w:tc>
        <w:tc>
          <w:tcPr>
            <w:tcW w:w="2069" w:type="dxa"/>
          </w:tcPr>
          <w:p w14:paraId="7B357B47" w14:textId="386D4CA2" w:rsidR="00C42237" w:rsidRDefault="00C42237" w:rsidP="00C42237">
            <w:pPr>
              <w:jc w:val="center"/>
              <w:rPr>
                <w:rFonts w:ascii="Arial" w:hAnsi="Arial" w:cs="Arial"/>
                <w:bCs/>
                <w:sz w:val="20"/>
                <w:szCs w:val="20"/>
              </w:rPr>
            </w:pPr>
            <w:r>
              <w:rPr>
                <w:rFonts w:ascii="Arial" w:hAnsi="Arial" w:cs="Arial"/>
                <w:bCs/>
                <w:sz w:val="20"/>
                <w:szCs w:val="20"/>
              </w:rPr>
              <w:t>36%</w:t>
            </w:r>
          </w:p>
        </w:tc>
        <w:tc>
          <w:tcPr>
            <w:tcW w:w="2070" w:type="dxa"/>
          </w:tcPr>
          <w:p w14:paraId="4DC74582" w14:textId="0C363E5F" w:rsidR="00C42237" w:rsidRDefault="00C42237" w:rsidP="00C42237">
            <w:pPr>
              <w:jc w:val="center"/>
              <w:rPr>
                <w:rFonts w:ascii="Arial" w:hAnsi="Arial" w:cs="Arial"/>
                <w:bCs/>
                <w:sz w:val="20"/>
                <w:szCs w:val="20"/>
              </w:rPr>
            </w:pPr>
            <w:r>
              <w:rPr>
                <w:rFonts w:ascii="Arial" w:hAnsi="Arial" w:cs="Arial"/>
                <w:bCs/>
                <w:sz w:val="20"/>
                <w:szCs w:val="20"/>
              </w:rPr>
              <w:t>26%</w:t>
            </w:r>
          </w:p>
        </w:tc>
        <w:tc>
          <w:tcPr>
            <w:tcW w:w="2070" w:type="dxa"/>
          </w:tcPr>
          <w:p w14:paraId="65B60273" w14:textId="7B8AF58C" w:rsidR="00C42237" w:rsidRDefault="00C42237" w:rsidP="00C42237">
            <w:pPr>
              <w:jc w:val="center"/>
              <w:rPr>
                <w:rFonts w:ascii="Arial" w:hAnsi="Arial" w:cs="Arial"/>
                <w:bCs/>
                <w:sz w:val="20"/>
                <w:szCs w:val="20"/>
              </w:rPr>
            </w:pPr>
            <w:r>
              <w:rPr>
                <w:rFonts w:ascii="Arial" w:hAnsi="Arial" w:cs="Arial"/>
                <w:bCs/>
                <w:sz w:val="20"/>
                <w:szCs w:val="20"/>
              </w:rPr>
              <w:t>3%</w:t>
            </w:r>
          </w:p>
        </w:tc>
      </w:tr>
    </w:tbl>
    <w:p w14:paraId="63BDFF34" w14:textId="77777777" w:rsidR="00695E64" w:rsidRPr="00C42237" w:rsidRDefault="00695E64" w:rsidP="00695E64">
      <w:pPr>
        <w:jc w:val="both"/>
        <w:rPr>
          <w:rFonts w:ascii="Arial" w:hAnsi="Arial" w:cs="Arial"/>
          <w:bCs/>
          <w:sz w:val="12"/>
          <w:szCs w:val="12"/>
        </w:rPr>
      </w:pPr>
    </w:p>
    <w:bookmarkEnd w:id="5"/>
    <w:p w14:paraId="5E602BEE" w14:textId="101DECCE" w:rsidR="00695E64" w:rsidRDefault="00C42237" w:rsidP="00695E64">
      <w:pPr>
        <w:jc w:val="both"/>
        <w:rPr>
          <w:rFonts w:ascii="Arial" w:hAnsi="Arial" w:cs="Arial"/>
          <w:color w:val="000000"/>
          <w:sz w:val="20"/>
          <w:szCs w:val="20"/>
        </w:rPr>
      </w:pPr>
      <w:r>
        <w:rPr>
          <w:rFonts w:ascii="Arial" w:hAnsi="Arial" w:cs="Arial"/>
          <w:color w:val="000000"/>
          <w:sz w:val="20"/>
          <w:szCs w:val="20"/>
        </w:rPr>
        <w:t>‘Resettlement teams’ were visiting camps to resolve problems. None had visited Ninewells despite the problems many ex-“</w:t>
      </w:r>
      <w:proofErr w:type="spellStart"/>
      <w:r>
        <w:rPr>
          <w:rFonts w:ascii="Arial" w:hAnsi="Arial" w:cs="Arial"/>
          <w:color w:val="000000"/>
          <w:sz w:val="20"/>
          <w:szCs w:val="20"/>
        </w:rPr>
        <w:t>Jugoslavs</w:t>
      </w:r>
      <w:proofErr w:type="spellEnd"/>
      <w:r>
        <w:rPr>
          <w:rFonts w:ascii="Arial" w:hAnsi="Arial" w:cs="Arial"/>
          <w:color w:val="000000"/>
          <w:sz w:val="20"/>
          <w:szCs w:val="20"/>
        </w:rPr>
        <w:t xml:space="preserve"> and Rumanians” were experiencing.</w:t>
      </w:r>
    </w:p>
    <w:p w14:paraId="0885594C" w14:textId="77777777" w:rsidR="00C42237" w:rsidRPr="00C42237" w:rsidRDefault="00C42237" w:rsidP="00695E64">
      <w:pPr>
        <w:jc w:val="both"/>
        <w:rPr>
          <w:rFonts w:ascii="Arial" w:hAnsi="Arial" w:cs="Arial"/>
          <w:color w:val="000000"/>
          <w:sz w:val="12"/>
          <w:szCs w:val="12"/>
        </w:rPr>
      </w:pPr>
    </w:p>
    <w:p w14:paraId="1276E496" w14:textId="61F7F157" w:rsidR="00C42237" w:rsidRDefault="00C42237" w:rsidP="00695E64">
      <w:pPr>
        <w:jc w:val="both"/>
        <w:rPr>
          <w:rFonts w:ascii="Arial" w:hAnsi="Arial" w:cs="Arial"/>
          <w:color w:val="000000"/>
          <w:sz w:val="20"/>
          <w:szCs w:val="20"/>
        </w:rPr>
      </w:pPr>
      <w:r>
        <w:rPr>
          <w:rFonts w:ascii="Arial" w:hAnsi="Arial" w:cs="Arial"/>
          <w:color w:val="000000"/>
          <w:sz w:val="20"/>
          <w:szCs w:val="20"/>
        </w:rPr>
        <w:t>Nearly all re-education activities had ceased.</w:t>
      </w:r>
    </w:p>
    <w:p w14:paraId="3A832AD5" w14:textId="1CFB025C" w:rsidR="00695E64" w:rsidRPr="00C42237" w:rsidRDefault="00695E64" w:rsidP="00694AF5">
      <w:pPr>
        <w:shd w:val="clear" w:color="auto" w:fill="FFFFFF"/>
        <w:jc w:val="both"/>
        <w:rPr>
          <w:rFonts w:ascii="Arial" w:hAnsi="Arial" w:cs="Arial"/>
          <w:bCs/>
          <w:sz w:val="12"/>
          <w:szCs w:val="12"/>
        </w:rPr>
      </w:pPr>
    </w:p>
    <w:p w14:paraId="27BD4272" w14:textId="2D8AFB72" w:rsidR="00CB660F" w:rsidRDefault="00C42237" w:rsidP="00694AF5">
      <w:pPr>
        <w:shd w:val="clear" w:color="auto" w:fill="FFFFFF"/>
        <w:jc w:val="both"/>
        <w:rPr>
          <w:rFonts w:ascii="Arial" w:hAnsi="Arial" w:cs="Arial"/>
          <w:bCs/>
          <w:sz w:val="20"/>
          <w:szCs w:val="20"/>
        </w:rPr>
      </w:pPr>
      <w:r>
        <w:rPr>
          <w:rFonts w:ascii="Arial" w:hAnsi="Arial" w:cs="Arial"/>
          <w:bCs/>
          <w:sz w:val="20"/>
          <w:szCs w:val="20"/>
        </w:rPr>
        <w:t>Outside contacts – Very difficult to establish any links. Two British Legion groups and a Young Farmers Club had been contacted and rejected links with the camp. The Rev Allan of Chirnside and Rev Walker of Eyemouth were the only two locals mentioned that were active in organising some social events.</w:t>
      </w:r>
    </w:p>
    <w:p w14:paraId="177C614A" w14:textId="77777777" w:rsidR="00C42237" w:rsidRDefault="00C42237" w:rsidP="00694AF5">
      <w:pPr>
        <w:shd w:val="clear" w:color="auto" w:fill="FFFFFF"/>
        <w:jc w:val="both"/>
        <w:rPr>
          <w:rFonts w:ascii="Arial" w:hAnsi="Arial" w:cs="Arial"/>
          <w:bCs/>
          <w:sz w:val="20"/>
          <w:szCs w:val="20"/>
        </w:rPr>
      </w:pPr>
    </w:p>
    <w:p w14:paraId="1FC091EC" w14:textId="0DE0EF9F" w:rsidR="00C42237" w:rsidRDefault="00C42237" w:rsidP="00694AF5">
      <w:pPr>
        <w:shd w:val="clear" w:color="auto" w:fill="FFFFFF"/>
        <w:jc w:val="both"/>
        <w:rPr>
          <w:rFonts w:ascii="Arial" w:hAnsi="Arial" w:cs="Arial"/>
          <w:bCs/>
          <w:sz w:val="20"/>
          <w:szCs w:val="20"/>
        </w:rPr>
      </w:pPr>
      <w:r>
        <w:rPr>
          <w:rFonts w:ascii="Arial" w:hAnsi="Arial" w:cs="Arial"/>
          <w:bCs/>
          <w:sz w:val="20"/>
          <w:szCs w:val="20"/>
        </w:rPr>
        <w:t>The Camp closed soon after this report.</w:t>
      </w:r>
    </w:p>
    <w:p w14:paraId="3BF1B835" w14:textId="77777777" w:rsidR="003E5429" w:rsidRPr="00BA5978" w:rsidRDefault="003E5429" w:rsidP="00694AF5">
      <w:pPr>
        <w:shd w:val="clear" w:color="auto" w:fill="FFFFFF"/>
        <w:jc w:val="both"/>
        <w:rPr>
          <w:rFonts w:ascii="Arial" w:hAnsi="Arial" w:cs="Arial"/>
          <w:bCs/>
          <w:sz w:val="12"/>
          <w:szCs w:val="12"/>
        </w:rPr>
      </w:pPr>
    </w:p>
    <w:p w14:paraId="3942518E" w14:textId="77777777" w:rsidR="00BC4EE8" w:rsidRDefault="00BC4EE8" w:rsidP="00694AF5">
      <w:pPr>
        <w:shd w:val="clear" w:color="auto" w:fill="FFFFFF"/>
        <w:jc w:val="both"/>
        <w:rPr>
          <w:rFonts w:ascii="Arial" w:hAnsi="Arial" w:cs="Arial"/>
          <w:bCs/>
          <w:sz w:val="20"/>
          <w:szCs w:val="20"/>
        </w:rPr>
      </w:pPr>
      <w:r>
        <w:rPr>
          <w:rFonts w:ascii="Arial" w:hAnsi="Arial" w:cs="Arial"/>
          <w:bCs/>
          <w:sz w:val="20"/>
          <w:szCs w:val="20"/>
        </w:rPr>
        <w:t xml:space="preserve">Known </w:t>
      </w:r>
      <w:r w:rsidRPr="00A82506">
        <w:rPr>
          <w:rFonts w:ascii="Arial" w:hAnsi="Arial" w:cs="Arial"/>
          <w:bCs/>
          <w:sz w:val="20"/>
          <w:szCs w:val="20"/>
        </w:rPr>
        <w:t xml:space="preserve">Camp </w:t>
      </w:r>
      <w:r>
        <w:rPr>
          <w:rFonts w:ascii="Arial" w:hAnsi="Arial" w:cs="Arial"/>
          <w:bCs/>
          <w:sz w:val="20"/>
          <w:szCs w:val="20"/>
        </w:rPr>
        <w:t>C</w:t>
      </w:r>
      <w:r w:rsidRPr="00A82506">
        <w:rPr>
          <w:rFonts w:ascii="Arial" w:hAnsi="Arial" w:cs="Arial"/>
          <w:bCs/>
          <w:sz w:val="20"/>
          <w:szCs w:val="20"/>
        </w:rPr>
        <w:t>ommandant</w:t>
      </w:r>
      <w:r>
        <w:rPr>
          <w:rFonts w:ascii="Arial" w:hAnsi="Arial" w:cs="Arial"/>
          <w:bCs/>
          <w:sz w:val="20"/>
          <w:szCs w:val="20"/>
        </w:rPr>
        <w:t>s:</w:t>
      </w:r>
    </w:p>
    <w:p w14:paraId="403F8968" w14:textId="77777777" w:rsidR="00BC4EE8" w:rsidRDefault="00BC4EE8" w:rsidP="00694AF5">
      <w:pPr>
        <w:shd w:val="clear" w:color="auto" w:fill="FFFFFF"/>
        <w:jc w:val="both"/>
        <w:rPr>
          <w:rFonts w:ascii="Arial" w:hAnsi="Arial" w:cs="Arial"/>
          <w:bCs/>
          <w:sz w:val="20"/>
          <w:szCs w:val="20"/>
        </w:rPr>
      </w:pPr>
      <w:r w:rsidRPr="00A82506">
        <w:rPr>
          <w:rFonts w:ascii="Arial" w:hAnsi="Arial" w:cs="Arial"/>
          <w:bCs/>
          <w:sz w:val="20"/>
          <w:szCs w:val="20"/>
        </w:rPr>
        <w:t>c1947 Lt Col D Smith</w:t>
      </w:r>
    </w:p>
    <w:p w14:paraId="2070FADD" w14:textId="0E40FC58" w:rsidR="00EC6952" w:rsidRDefault="00EC6952" w:rsidP="00694AF5">
      <w:pPr>
        <w:shd w:val="clear" w:color="auto" w:fill="FFFFFF"/>
        <w:jc w:val="both"/>
        <w:rPr>
          <w:rFonts w:ascii="Arial" w:hAnsi="Arial" w:cs="Arial"/>
          <w:bCs/>
          <w:sz w:val="20"/>
          <w:szCs w:val="20"/>
        </w:rPr>
      </w:pPr>
      <w:r>
        <w:rPr>
          <w:rFonts w:ascii="Arial" w:hAnsi="Arial" w:cs="Arial"/>
          <w:bCs/>
          <w:sz w:val="20"/>
          <w:szCs w:val="20"/>
        </w:rPr>
        <w:t>1948 Major Devenish</w:t>
      </w:r>
    </w:p>
    <w:p w14:paraId="618E2E24" w14:textId="77777777" w:rsidR="00BC4EE8" w:rsidRPr="009E4310" w:rsidRDefault="00BC4EE8" w:rsidP="00694AF5">
      <w:pPr>
        <w:shd w:val="clear" w:color="auto" w:fill="FFFFFF"/>
        <w:jc w:val="both"/>
        <w:rPr>
          <w:rFonts w:ascii="Arial" w:hAnsi="Arial" w:cs="Arial"/>
          <w:b/>
          <w:sz w:val="16"/>
          <w:szCs w:val="16"/>
        </w:rPr>
      </w:pPr>
    </w:p>
    <w:p w14:paraId="268D12F7" w14:textId="77777777" w:rsidR="00BC4EE8" w:rsidRPr="00D6426E" w:rsidRDefault="00BC4EE8" w:rsidP="00694AF5">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Hostel for displaced persons. The house was demolished - some sites say 1954, others 1964.</w:t>
      </w:r>
    </w:p>
    <w:p w14:paraId="0D1D5930" w14:textId="77777777" w:rsidR="00BC4EE8" w:rsidRPr="009E4310" w:rsidRDefault="00BC4EE8" w:rsidP="00694AF5">
      <w:pPr>
        <w:jc w:val="both"/>
        <w:rPr>
          <w:rFonts w:ascii="Arial" w:hAnsi="Arial" w:cs="Arial"/>
          <w:color w:val="000000"/>
          <w:sz w:val="16"/>
          <w:szCs w:val="16"/>
        </w:rPr>
      </w:pPr>
    </w:p>
    <w:p w14:paraId="39F3368B" w14:textId="77777777" w:rsidR="00BC4EE8" w:rsidRPr="00D6426E" w:rsidRDefault="00BC4EE8" w:rsidP="00694AF5">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46488489" w14:textId="77777777" w:rsidR="00BC4EE8" w:rsidRPr="001212EA" w:rsidRDefault="00BC4EE8" w:rsidP="00694AF5">
      <w:pPr>
        <w:jc w:val="both"/>
        <w:rPr>
          <w:rFonts w:ascii="Arial" w:hAnsi="Arial" w:cs="Arial"/>
          <w:sz w:val="8"/>
          <w:szCs w:val="8"/>
        </w:rPr>
      </w:pPr>
    </w:p>
    <w:p w14:paraId="7A04921B" w14:textId="5EE3B405" w:rsidR="00752612" w:rsidRPr="00B9648B" w:rsidRDefault="00752612" w:rsidP="00694AF5">
      <w:pPr>
        <w:jc w:val="both"/>
        <w:rPr>
          <w:rFonts w:ascii="Arial" w:hAnsi="Arial" w:cs="Arial"/>
          <w:sz w:val="20"/>
          <w:szCs w:val="20"/>
        </w:rPr>
      </w:pPr>
      <w:r w:rsidRPr="00B9648B">
        <w:rPr>
          <w:rFonts w:ascii="Arial" w:hAnsi="Arial" w:cs="Arial"/>
          <w:sz w:val="20"/>
          <w:szCs w:val="20"/>
        </w:rPr>
        <w:t>National Archives - FO 1120/2</w:t>
      </w:r>
      <w:r>
        <w:rPr>
          <w:rFonts w:ascii="Arial" w:hAnsi="Arial" w:cs="Arial"/>
          <w:sz w:val="20"/>
          <w:szCs w:val="20"/>
        </w:rPr>
        <w:t>34</w:t>
      </w:r>
      <w:r w:rsidRPr="00B9648B">
        <w:rPr>
          <w:rFonts w:ascii="Arial" w:hAnsi="Arial" w:cs="Arial"/>
          <w:sz w:val="20"/>
          <w:szCs w:val="20"/>
        </w:rPr>
        <w:t xml:space="preserve"> – </w:t>
      </w:r>
      <w:proofErr w:type="spellStart"/>
      <w:r w:rsidRPr="00B9648B">
        <w:rPr>
          <w:rFonts w:ascii="Arial" w:hAnsi="Arial" w:cs="Arial"/>
          <w:sz w:val="20"/>
          <w:szCs w:val="20"/>
        </w:rPr>
        <w:t>‘Re</w:t>
      </w:r>
      <w:proofErr w:type="spellEnd"/>
      <w:r w:rsidRPr="00B9648B">
        <w:rPr>
          <w:rFonts w:ascii="Arial" w:hAnsi="Arial" w:cs="Arial"/>
          <w:sz w:val="20"/>
          <w:szCs w:val="20"/>
        </w:rPr>
        <w:t xml:space="preserve">-educational survey visit reports for camps </w:t>
      </w:r>
      <w:r>
        <w:rPr>
          <w:rFonts w:ascii="Arial" w:hAnsi="Arial" w:cs="Arial"/>
          <w:sz w:val="20"/>
          <w:szCs w:val="20"/>
        </w:rPr>
        <w:t>236</w:t>
      </w:r>
      <w:r w:rsidRPr="00B9648B">
        <w:rPr>
          <w:rFonts w:ascii="Arial" w:hAnsi="Arial" w:cs="Arial"/>
          <w:sz w:val="20"/>
          <w:szCs w:val="20"/>
        </w:rPr>
        <w:t xml:space="preserve"> to </w:t>
      </w:r>
      <w:r>
        <w:rPr>
          <w:rFonts w:ascii="Arial" w:hAnsi="Arial" w:cs="Arial"/>
          <w:sz w:val="20"/>
          <w:szCs w:val="20"/>
        </w:rPr>
        <w:t>239</w:t>
      </w:r>
      <w:r w:rsidRPr="00B9648B">
        <w:rPr>
          <w:rFonts w:ascii="Arial" w:hAnsi="Arial" w:cs="Arial"/>
          <w:sz w:val="20"/>
          <w:szCs w:val="20"/>
        </w:rPr>
        <w:t>’.</w:t>
      </w:r>
      <w:r w:rsidR="00D00124">
        <w:rPr>
          <w:rFonts w:ascii="Arial" w:hAnsi="Arial" w:cs="Arial"/>
          <w:sz w:val="20"/>
          <w:szCs w:val="20"/>
        </w:rPr>
        <w:t xml:space="preserve"> Used above.</w:t>
      </w:r>
    </w:p>
    <w:bookmarkEnd w:id="4"/>
    <w:p w14:paraId="0D68A504" w14:textId="77777777" w:rsidR="00164ACF" w:rsidRPr="009E4310" w:rsidRDefault="00164ACF" w:rsidP="00694AF5">
      <w:pPr>
        <w:shd w:val="clear" w:color="auto" w:fill="FFFFFF"/>
        <w:jc w:val="both"/>
        <w:rPr>
          <w:rFonts w:ascii="Arial" w:hAnsi="Arial" w:cs="Arial"/>
          <w:color w:val="000000"/>
          <w:sz w:val="8"/>
          <w:szCs w:val="8"/>
        </w:rPr>
      </w:pPr>
    </w:p>
    <w:p w14:paraId="766B2743" w14:textId="115562C6" w:rsidR="00B04F3A" w:rsidRPr="00A93691" w:rsidRDefault="00164ACF" w:rsidP="00694AF5">
      <w:pPr>
        <w:pStyle w:val="NormalWeb"/>
        <w:spacing w:before="0" w:beforeAutospacing="0" w:after="0" w:afterAutospacing="0"/>
        <w:rPr>
          <w:rFonts w:ascii="Arial" w:hAnsi="Arial" w:cs="Arial"/>
          <w:color w:val="494948"/>
          <w:sz w:val="20"/>
          <w:szCs w:val="20"/>
        </w:rPr>
      </w:pPr>
      <w:hyperlink r:id="rId10" w:history="1">
        <w:r w:rsidRPr="00A82506">
          <w:rPr>
            <w:rStyle w:val="Hyperlink"/>
            <w:rFonts w:ascii="Arial" w:hAnsi="Arial" w:cs="Arial"/>
            <w:color w:val="23527C"/>
            <w:sz w:val="20"/>
            <w:szCs w:val="20"/>
          </w:rPr>
          <w:t>canmore.org.uk/site/272615</w:t>
        </w:r>
      </w:hyperlink>
      <w:r>
        <w:rPr>
          <w:rFonts w:ascii="Arial" w:hAnsi="Arial" w:cs="Arial"/>
          <w:color w:val="494948"/>
          <w:sz w:val="20"/>
          <w:szCs w:val="20"/>
        </w:rPr>
        <w:t xml:space="preserve"> </w:t>
      </w:r>
      <w:r w:rsidR="00B04F3A" w:rsidRPr="00A93691">
        <w:rPr>
          <w:rFonts w:ascii="Arial" w:hAnsi="Arial" w:cs="Arial"/>
          <w:color w:val="494948"/>
          <w:sz w:val="20"/>
          <w:szCs w:val="20"/>
        </w:rPr>
        <w:t xml:space="preserve">+ </w:t>
      </w:r>
      <w:hyperlink r:id="rId11" w:history="1">
        <w:r w:rsidR="00B04F3A" w:rsidRPr="00A93691">
          <w:rPr>
            <w:rStyle w:val="Hyperlink"/>
            <w:rFonts w:ascii="Arial" w:hAnsi="Arial" w:cs="Arial"/>
            <w:color w:val="23527C"/>
            <w:sz w:val="20"/>
            <w:szCs w:val="20"/>
            <w:shd w:val="clear" w:color="auto" w:fill="FFFFFF"/>
          </w:rPr>
          <w:t>canmore.org.uk/site/59681</w:t>
        </w:r>
      </w:hyperlink>
      <w:r w:rsidR="00B04F3A" w:rsidRPr="00A93691">
        <w:rPr>
          <w:rFonts w:ascii="Arial" w:hAnsi="Arial" w:cs="Arial"/>
          <w:sz w:val="20"/>
          <w:szCs w:val="20"/>
        </w:rPr>
        <w:t xml:space="preserve"> – with some pictures and plans of Ninewells House.</w:t>
      </w:r>
    </w:p>
    <w:p w14:paraId="01262092" w14:textId="77777777" w:rsidR="009E4310" w:rsidRPr="009E4310" w:rsidRDefault="009E4310" w:rsidP="00694AF5">
      <w:pPr>
        <w:rPr>
          <w:rFonts w:ascii="Arial" w:hAnsi="Arial" w:cs="Arial"/>
          <w:color w:val="494948"/>
          <w:sz w:val="8"/>
          <w:szCs w:val="8"/>
        </w:rPr>
      </w:pPr>
    </w:p>
    <w:p w14:paraId="3D41BB6B" w14:textId="63CB165F" w:rsidR="00CF561D" w:rsidRDefault="00B04F3A" w:rsidP="00694AF5">
      <w:pPr>
        <w:rPr>
          <w:rFonts w:ascii="Arial" w:hAnsi="Arial" w:cs="Arial"/>
          <w:color w:val="494948"/>
          <w:sz w:val="20"/>
          <w:szCs w:val="20"/>
        </w:rPr>
      </w:pPr>
      <w:r>
        <w:rPr>
          <w:rFonts w:ascii="Arial" w:hAnsi="Arial" w:cs="Arial"/>
          <w:color w:val="494948"/>
          <w:sz w:val="20"/>
          <w:szCs w:val="20"/>
        </w:rPr>
        <w:t>V</w:t>
      </w:r>
      <w:r w:rsidRPr="00A82506">
        <w:rPr>
          <w:rFonts w:ascii="Arial" w:hAnsi="Arial" w:cs="Arial"/>
          <w:color w:val="494948"/>
          <w:sz w:val="20"/>
          <w:szCs w:val="20"/>
        </w:rPr>
        <w:t>ertical air photographs (106G/Scot/UK 15, 7121-7122, flown 15 April 1946</w:t>
      </w:r>
    </w:p>
    <w:p w14:paraId="03E44CE4" w14:textId="77777777" w:rsidR="009E4310" w:rsidRPr="00AE6141" w:rsidRDefault="009E4310" w:rsidP="00694AF5">
      <w:pPr>
        <w:rPr>
          <w:rFonts w:ascii="Arial" w:hAnsi="Arial" w:cs="Arial"/>
          <w:color w:val="494948"/>
          <w:sz w:val="8"/>
          <w:szCs w:val="8"/>
        </w:rPr>
      </w:pPr>
    </w:p>
    <w:p w14:paraId="45443EF1" w14:textId="785CD2C0" w:rsidR="007F0ED5" w:rsidRDefault="00AE6141" w:rsidP="00694AF5">
      <w:r>
        <w:rPr>
          <w:rFonts w:ascii="Arial" w:hAnsi="Arial" w:cs="Arial"/>
          <w:color w:val="494948"/>
          <w:sz w:val="20"/>
          <w:szCs w:val="20"/>
        </w:rPr>
        <w:t>Camp magazine with no location, date or identifying articles; could be this camp or Whitehouse Camp 236</w:t>
      </w:r>
      <w:r w:rsidR="007F0ED5">
        <w:rPr>
          <w:rFonts w:ascii="Arial" w:hAnsi="Arial" w:cs="Arial"/>
          <w:color w:val="494948"/>
          <w:sz w:val="20"/>
          <w:szCs w:val="20"/>
        </w:rPr>
        <w:t xml:space="preserve"> - </w:t>
      </w:r>
      <w:hyperlink r:id="rId12" w:history="1">
        <w:r w:rsidR="007F0ED5" w:rsidRPr="007F0ED5">
          <w:rPr>
            <w:rStyle w:val="Hyperlink"/>
            <w:rFonts w:ascii="Arial" w:hAnsi="Arial" w:cs="Arial"/>
            <w:sz w:val="20"/>
            <w:szCs w:val="20"/>
          </w:rPr>
          <w:t xml:space="preserve">236 </w:t>
        </w:r>
        <w:proofErr w:type="spellStart"/>
        <w:r w:rsidR="007F0ED5" w:rsidRPr="007F0ED5">
          <w:rPr>
            <w:rStyle w:val="Hyperlink"/>
            <w:rFonts w:ascii="Arial" w:hAnsi="Arial" w:cs="Arial"/>
            <w:sz w:val="20"/>
            <w:szCs w:val="20"/>
          </w:rPr>
          <w:t>Erzahlt</w:t>
        </w:r>
        <w:proofErr w:type="spellEnd"/>
        <w:r w:rsidR="007F0ED5" w:rsidRPr="007F0ED5">
          <w:rPr>
            <w:rStyle w:val="Hyperlink"/>
            <w:rFonts w:ascii="Arial" w:hAnsi="Arial" w:cs="Arial"/>
            <w:sz w:val="20"/>
            <w:szCs w:val="20"/>
          </w:rPr>
          <w:t xml:space="preserve"> - The Wiener Holocaust Library</w:t>
        </w:r>
      </w:hyperlink>
    </w:p>
    <w:p w14:paraId="1F587C83" w14:textId="77777777" w:rsidR="00730569" w:rsidRDefault="00730569" w:rsidP="00694AF5"/>
    <w:p w14:paraId="5F311BDF" w14:textId="6AD9D14E" w:rsidR="001212EA" w:rsidRPr="00327583" w:rsidRDefault="00AE6141" w:rsidP="00694AF5">
      <w:pPr>
        <w:rPr>
          <w:rFonts w:ascii="Arial" w:hAnsi="Arial" w:cs="Arial"/>
          <w:b/>
          <w:bCs/>
          <w:color w:val="000000"/>
          <w:sz w:val="20"/>
          <w:szCs w:val="20"/>
        </w:rPr>
      </w:pPr>
      <w:r>
        <w:rPr>
          <w:rFonts w:ascii="Arial" w:hAnsi="Arial" w:cs="Arial"/>
          <w:b/>
          <w:bCs/>
          <w:color w:val="000000"/>
          <w:sz w:val="20"/>
          <w:szCs w:val="20"/>
        </w:rPr>
        <w:br w:type="page"/>
      </w:r>
    </w:p>
    <w:p w14:paraId="71CC1A51" w14:textId="63A17F4F" w:rsidR="00861EFB" w:rsidRDefault="00861EFB" w:rsidP="00694AF5">
      <w:pPr>
        <w:jc w:val="center"/>
        <w:rPr>
          <w:rFonts w:ascii="Arial" w:hAnsi="Arial" w:cs="Arial"/>
          <w:b/>
          <w:bCs/>
          <w:noProof/>
        </w:rPr>
      </w:pPr>
      <w:r w:rsidRPr="00FC178B">
        <w:rPr>
          <w:rFonts w:ascii="Arial" w:hAnsi="Arial" w:cs="Arial"/>
          <w:b/>
          <w:bCs/>
          <w:noProof/>
        </w:rPr>
        <w:lastRenderedPageBreak/>
        <w:t>POW NUMBERS</w:t>
      </w:r>
    </w:p>
    <w:p w14:paraId="3E1A842C" w14:textId="77777777" w:rsidR="00861EFB" w:rsidRPr="00327583" w:rsidRDefault="00861EFB" w:rsidP="00694AF5">
      <w:pPr>
        <w:jc w:val="center"/>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861EFB" w:rsidRPr="00BF3D4C" w14:paraId="68279D8C" w14:textId="77777777" w:rsidTr="00EF747C">
        <w:tc>
          <w:tcPr>
            <w:tcW w:w="1223" w:type="dxa"/>
            <w:shd w:val="clear" w:color="auto" w:fill="E2EFD9" w:themeFill="accent6" w:themeFillTint="33"/>
          </w:tcPr>
          <w:p w14:paraId="1A4D5172" w14:textId="77777777" w:rsidR="00861EFB" w:rsidRPr="00BF3D4C" w:rsidRDefault="00861EFB" w:rsidP="00694AF5">
            <w:pPr>
              <w:rPr>
                <w:rFonts w:ascii="Arial" w:hAnsi="Arial" w:cs="Arial"/>
                <w:noProof/>
                <w:sz w:val="20"/>
                <w:szCs w:val="20"/>
              </w:rPr>
            </w:pPr>
          </w:p>
        </w:tc>
        <w:tc>
          <w:tcPr>
            <w:tcW w:w="1691" w:type="dxa"/>
          </w:tcPr>
          <w:p w14:paraId="233A4481" w14:textId="77777777" w:rsidR="00861EFB" w:rsidRPr="00BF3D4C" w:rsidRDefault="00861EFB" w:rsidP="00694AF5">
            <w:pPr>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0D62C449" w14:textId="77777777" w:rsidR="00861EFB" w:rsidRPr="00BF3D4C" w:rsidRDefault="00861EFB" w:rsidP="00694AF5">
            <w:pPr>
              <w:rPr>
                <w:rFonts w:ascii="Arial" w:hAnsi="Arial" w:cs="Arial"/>
                <w:noProof/>
                <w:sz w:val="20"/>
                <w:szCs w:val="20"/>
              </w:rPr>
            </w:pPr>
          </w:p>
        </w:tc>
        <w:tc>
          <w:tcPr>
            <w:tcW w:w="1238" w:type="dxa"/>
            <w:shd w:val="clear" w:color="auto" w:fill="DEEAF6" w:themeFill="accent5" w:themeFillTint="33"/>
          </w:tcPr>
          <w:p w14:paraId="2110D992" w14:textId="77777777" w:rsidR="00861EFB" w:rsidRPr="00BF3D4C" w:rsidRDefault="00861EFB" w:rsidP="00694AF5">
            <w:pPr>
              <w:rPr>
                <w:rFonts w:ascii="Arial" w:hAnsi="Arial" w:cs="Arial"/>
                <w:noProof/>
                <w:sz w:val="20"/>
                <w:szCs w:val="20"/>
              </w:rPr>
            </w:pPr>
          </w:p>
        </w:tc>
        <w:tc>
          <w:tcPr>
            <w:tcW w:w="2240" w:type="dxa"/>
          </w:tcPr>
          <w:p w14:paraId="1E778098" w14:textId="77777777" w:rsidR="00861EFB" w:rsidRPr="00BF3D4C" w:rsidRDefault="00861EFB" w:rsidP="00694AF5">
            <w:pPr>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698D16CA" w14:textId="77777777" w:rsidR="00861EFB" w:rsidRPr="00BF3D4C" w:rsidRDefault="00861EFB" w:rsidP="00694AF5">
            <w:pPr>
              <w:rPr>
                <w:rFonts w:ascii="Arial" w:hAnsi="Arial" w:cs="Arial"/>
                <w:noProof/>
                <w:sz w:val="20"/>
                <w:szCs w:val="20"/>
              </w:rPr>
            </w:pPr>
          </w:p>
        </w:tc>
        <w:tc>
          <w:tcPr>
            <w:tcW w:w="1276" w:type="dxa"/>
            <w:shd w:val="clear" w:color="auto" w:fill="FFF2CC" w:themeFill="accent4" w:themeFillTint="33"/>
          </w:tcPr>
          <w:p w14:paraId="64B03FD6" w14:textId="77777777" w:rsidR="00861EFB" w:rsidRPr="00BF3D4C" w:rsidRDefault="00861EFB" w:rsidP="00694AF5">
            <w:pPr>
              <w:rPr>
                <w:rFonts w:ascii="Arial" w:hAnsi="Arial" w:cs="Arial"/>
                <w:noProof/>
                <w:sz w:val="20"/>
                <w:szCs w:val="20"/>
              </w:rPr>
            </w:pPr>
          </w:p>
        </w:tc>
        <w:tc>
          <w:tcPr>
            <w:tcW w:w="2551" w:type="dxa"/>
          </w:tcPr>
          <w:p w14:paraId="588DE9A1" w14:textId="77777777" w:rsidR="00861EFB" w:rsidRPr="00BF3D4C" w:rsidRDefault="00861EFB" w:rsidP="00694AF5">
            <w:pPr>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5748AD1D" w14:textId="77777777" w:rsidR="00861EFB" w:rsidRPr="00BF3D4C" w:rsidRDefault="00861EFB" w:rsidP="00694AF5">
            <w:pPr>
              <w:rPr>
                <w:rFonts w:ascii="Arial" w:hAnsi="Arial" w:cs="Arial"/>
                <w:noProof/>
                <w:sz w:val="20"/>
                <w:szCs w:val="20"/>
              </w:rPr>
            </w:pPr>
          </w:p>
        </w:tc>
        <w:tc>
          <w:tcPr>
            <w:tcW w:w="1276" w:type="dxa"/>
            <w:shd w:val="clear" w:color="auto" w:fill="FFCCCC"/>
          </w:tcPr>
          <w:p w14:paraId="1A261365" w14:textId="77777777" w:rsidR="00861EFB" w:rsidRPr="00BF3D4C" w:rsidRDefault="00861EFB" w:rsidP="00694AF5">
            <w:pPr>
              <w:rPr>
                <w:rFonts w:ascii="Arial" w:hAnsi="Arial" w:cs="Arial"/>
                <w:noProof/>
                <w:sz w:val="20"/>
                <w:szCs w:val="20"/>
              </w:rPr>
            </w:pPr>
          </w:p>
        </w:tc>
        <w:tc>
          <w:tcPr>
            <w:tcW w:w="2777" w:type="dxa"/>
          </w:tcPr>
          <w:p w14:paraId="41C2C5B6" w14:textId="77777777" w:rsidR="00861EFB" w:rsidRPr="00BF3D4C" w:rsidRDefault="00861EFB" w:rsidP="00694AF5">
            <w:pPr>
              <w:rPr>
                <w:rFonts w:ascii="Arial" w:hAnsi="Arial" w:cs="Arial"/>
                <w:noProof/>
                <w:sz w:val="20"/>
                <w:szCs w:val="20"/>
              </w:rPr>
            </w:pPr>
            <w:r>
              <w:rPr>
                <w:rFonts w:ascii="Arial" w:hAnsi="Arial" w:cs="Arial"/>
                <w:noProof/>
                <w:sz w:val="20"/>
                <w:szCs w:val="20"/>
              </w:rPr>
              <w:t>Not open</w:t>
            </w:r>
          </w:p>
        </w:tc>
      </w:tr>
    </w:tbl>
    <w:p w14:paraId="52D3FA2C" w14:textId="77777777" w:rsidR="00861EFB" w:rsidRPr="00327583" w:rsidRDefault="00861EFB" w:rsidP="00694AF5">
      <w:pPr>
        <w:rPr>
          <w:rFonts w:ascii="Arial" w:hAnsi="Arial" w:cs="Arial"/>
          <w:sz w:val="8"/>
          <w:szCs w:val="8"/>
        </w:rPr>
      </w:pPr>
    </w:p>
    <w:tbl>
      <w:tblPr>
        <w:tblStyle w:val="TableGrid"/>
        <w:tblW w:w="5000" w:type="pct"/>
        <w:tblLook w:val="04A0" w:firstRow="1" w:lastRow="0" w:firstColumn="1" w:lastColumn="0" w:noHBand="0" w:noVBand="1"/>
      </w:tblPr>
      <w:tblGrid>
        <w:gridCol w:w="1837"/>
        <w:gridCol w:w="1693"/>
        <w:gridCol w:w="1693"/>
        <w:gridCol w:w="1693"/>
        <w:gridCol w:w="1681"/>
        <w:gridCol w:w="12"/>
        <w:gridCol w:w="1696"/>
        <w:gridCol w:w="1705"/>
        <w:gridCol w:w="1693"/>
        <w:gridCol w:w="1687"/>
      </w:tblGrid>
      <w:tr w:rsidR="007E0CC6" w14:paraId="3CC4F83E" w14:textId="638A2382" w:rsidTr="00721855">
        <w:tc>
          <w:tcPr>
            <w:tcW w:w="597" w:type="pct"/>
          </w:tcPr>
          <w:p w14:paraId="29313C8F" w14:textId="77777777" w:rsidR="007E0CC6" w:rsidRDefault="007E0CC6" w:rsidP="00694AF5">
            <w:pPr>
              <w:rPr>
                <w:rFonts w:ascii="Arial" w:hAnsi="Arial" w:cs="Arial"/>
                <w:sz w:val="20"/>
                <w:szCs w:val="20"/>
              </w:rPr>
            </w:pPr>
            <w:bookmarkStart w:id="7" w:name="_Hlk209279711"/>
          </w:p>
        </w:tc>
        <w:tc>
          <w:tcPr>
            <w:tcW w:w="550" w:type="pct"/>
            <w:tcMar>
              <w:left w:w="28" w:type="dxa"/>
              <w:right w:w="28" w:type="dxa"/>
            </w:tcMar>
          </w:tcPr>
          <w:p w14:paraId="60ECF3DE" w14:textId="0FA3A488" w:rsidR="007E0CC6" w:rsidRDefault="007E0CC6" w:rsidP="00694AF5">
            <w:pPr>
              <w:jc w:val="center"/>
              <w:rPr>
                <w:rFonts w:ascii="Arial" w:hAnsi="Arial" w:cs="Arial"/>
                <w:sz w:val="20"/>
                <w:szCs w:val="20"/>
              </w:rPr>
            </w:pPr>
            <w:r>
              <w:rPr>
                <w:rFonts w:ascii="Arial" w:hAnsi="Arial" w:cs="Arial"/>
                <w:sz w:val="20"/>
                <w:szCs w:val="20"/>
              </w:rPr>
              <w:t>Before</w:t>
            </w:r>
          </w:p>
        </w:tc>
        <w:tc>
          <w:tcPr>
            <w:tcW w:w="550" w:type="pct"/>
            <w:tcMar>
              <w:left w:w="28" w:type="dxa"/>
              <w:right w:w="28" w:type="dxa"/>
            </w:tcMar>
          </w:tcPr>
          <w:p w14:paraId="7D547525" w14:textId="007A5A6D" w:rsidR="007E0CC6" w:rsidRDefault="007E0CC6" w:rsidP="00694AF5">
            <w:pPr>
              <w:jc w:val="center"/>
              <w:rPr>
                <w:rFonts w:ascii="Arial" w:hAnsi="Arial" w:cs="Arial"/>
                <w:sz w:val="20"/>
                <w:szCs w:val="20"/>
              </w:rPr>
            </w:pPr>
            <w:r>
              <w:rPr>
                <w:rFonts w:ascii="Arial" w:hAnsi="Arial" w:cs="Arial"/>
                <w:sz w:val="20"/>
                <w:szCs w:val="20"/>
              </w:rPr>
              <w:t>7/1946</w:t>
            </w:r>
          </w:p>
        </w:tc>
        <w:tc>
          <w:tcPr>
            <w:tcW w:w="550" w:type="pct"/>
          </w:tcPr>
          <w:p w14:paraId="2C1F030E" w14:textId="1AE140F6" w:rsidR="007E0CC6" w:rsidRDefault="007E0CC6" w:rsidP="00694AF5">
            <w:pPr>
              <w:jc w:val="center"/>
              <w:rPr>
                <w:rFonts w:ascii="Arial" w:hAnsi="Arial" w:cs="Arial"/>
                <w:sz w:val="20"/>
                <w:szCs w:val="20"/>
              </w:rPr>
            </w:pPr>
            <w:r>
              <w:rPr>
                <w:rFonts w:ascii="Arial" w:hAnsi="Arial" w:cs="Arial"/>
                <w:sz w:val="20"/>
                <w:szCs w:val="20"/>
              </w:rPr>
              <w:t>2/1947</w:t>
            </w:r>
          </w:p>
        </w:tc>
        <w:tc>
          <w:tcPr>
            <w:tcW w:w="550" w:type="pct"/>
            <w:gridSpan w:val="2"/>
          </w:tcPr>
          <w:p w14:paraId="4AEACDB7" w14:textId="75C469C5" w:rsidR="007E0CC6" w:rsidRDefault="007E0CC6" w:rsidP="00694AF5">
            <w:pPr>
              <w:jc w:val="center"/>
              <w:rPr>
                <w:rFonts w:ascii="Arial" w:hAnsi="Arial" w:cs="Arial"/>
                <w:sz w:val="20"/>
                <w:szCs w:val="20"/>
              </w:rPr>
            </w:pPr>
            <w:r>
              <w:rPr>
                <w:rFonts w:ascii="Arial" w:hAnsi="Arial" w:cs="Arial"/>
                <w:sz w:val="20"/>
                <w:szCs w:val="20"/>
              </w:rPr>
              <w:t>6/1947</w:t>
            </w:r>
          </w:p>
        </w:tc>
        <w:tc>
          <w:tcPr>
            <w:tcW w:w="551" w:type="pct"/>
          </w:tcPr>
          <w:p w14:paraId="2CE2B102" w14:textId="681CF6EE" w:rsidR="007E0CC6" w:rsidRDefault="007E0CC6" w:rsidP="00694AF5">
            <w:pPr>
              <w:jc w:val="center"/>
              <w:rPr>
                <w:rFonts w:ascii="Arial" w:hAnsi="Arial" w:cs="Arial"/>
                <w:sz w:val="20"/>
                <w:szCs w:val="20"/>
              </w:rPr>
            </w:pPr>
            <w:r>
              <w:rPr>
                <w:rFonts w:ascii="Arial" w:hAnsi="Arial" w:cs="Arial"/>
                <w:sz w:val="20"/>
                <w:szCs w:val="20"/>
              </w:rPr>
              <w:t>8/1947</w:t>
            </w:r>
          </w:p>
        </w:tc>
        <w:tc>
          <w:tcPr>
            <w:tcW w:w="554" w:type="pct"/>
          </w:tcPr>
          <w:p w14:paraId="25D7383D" w14:textId="1FCEA2E1" w:rsidR="007E0CC6" w:rsidRDefault="007E0CC6" w:rsidP="00694AF5">
            <w:pPr>
              <w:jc w:val="center"/>
              <w:rPr>
                <w:rFonts w:ascii="Arial" w:hAnsi="Arial" w:cs="Arial"/>
                <w:sz w:val="20"/>
                <w:szCs w:val="20"/>
              </w:rPr>
            </w:pPr>
            <w:r>
              <w:rPr>
                <w:rFonts w:ascii="Arial" w:hAnsi="Arial" w:cs="Arial"/>
                <w:sz w:val="20"/>
                <w:szCs w:val="20"/>
              </w:rPr>
              <w:t>11/1947</w:t>
            </w:r>
          </w:p>
        </w:tc>
        <w:tc>
          <w:tcPr>
            <w:tcW w:w="550" w:type="pct"/>
          </w:tcPr>
          <w:p w14:paraId="32F9B867" w14:textId="2A0FCB4E" w:rsidR="007E0CC6" w:rsidRDefault="00DF05C2" w:rsidP="00694AF5">
            <w:pPr>
              <w:jc w:val="center"/>
              <w:rPr>
                <w:rFonts w:ascii="Arial" w:hAnsi="Arial" w:cs="Arial"/>
                <w:sz w:val="20"/>
                <w:szCs w:val="20"/>
              </w:rPr>
            </w:pPr>
            <w:r>
              <w:rPr>
                <w:rFonts w:ascii="Arial" w:hAnsi="Arial" w:cs="Arial"/>
                <w:sz w:val="20"/>
                <w:szCs w:val="20"/>
              </w:rPr>
              <w:t>1/1948</w:t>
            </w:r>
          </w:p>
        </w:tc>
        <w:tc>
          <w:tcPr>
            <w:tcW w:w="548" w:type="pct"/>
          </w:tcPr>
          <w:p w14:paraId="45811E46" w14:textId="31DB5950" w:rsidR="007E0CC6" w:rsidRDefault="00CB660F" w:rsidP="00694AF5">
            <w:pPr>
              <w:jc w:val="center"/>
              <w:rPr>
                <w:rFonts w:ascii="Arial" w:hAnsi="Arial" w:cs="Arial"/>
                <w:sz w:val="20"/>
                <w:szCs w:val="20"/>
              </w:rPr>
            </w:pPr>
            <w:r>
              <w:rPr>
                <w:rFonts w:ascii="Arial" w:hAnsi="Arial" w:cs="Arial"/>
                <w:sz w:val="20"/>
                <w:szCs w:val="20"/>
              </w:rPr>
              <w:t>3/1948</w:t>
            </w:r>
          </w:p>
        </w:tc>
      </w:tr>
      <w:tr w:rsidR="007E0CC6" w14:paraId="6F26ED62" w14:textId="05733A6D" w:rsidTr="00721855">
        <w:tc>
          <w:tcPr>
            <w:tcW w:w="597" w:type="pct"/>
          </w:tcPr>
          <w:p w14:paraId="6B74394A" w14:textId="5A3845AB" w:rsidR="007E0CC6" w:rsidRPr="00CF519D" w:rsidRDefault="007E0CC6" w:rsidP="00694AF5">
            <w:pPr>
              <w:widowControl w:val="0"/>
              <w:tabs>
                <w:tab w:val="left" w:pos="260"/>
              </w:tabs>
              <w:rPr>
                <w:rFonts w:ascii="Arial" w:hAnsi="Arial" w:cs="Arial"/>
                <w:sz w:val="20"/>
                <w:szCs w:val="20"/>
              </w:rPr>
            </w:pPr>
            <w:r>
              <w:rPr>
                <w:rFonts w:ascii="Arial" w:hAnsi="Arial" w:cs="Arial"/>
                <w:sz w:val="20"/>
                <w:szCs w:val="20"/>
              </w:rPr>
              <w:t>Ninewells HQ</w:t>
            </w:r>
          </w:p>
        </w:tc>
        <w:tc>
          <w:tcPr>
            <w:tcW w:w="550" w:type="pct"/>
            <w:shd w:val="clear" w:color="auto" w:fill="FFCCCC"/>
          </w:tcPr>
          <w:p w14:paraId="64C6B2C2" w14:textId="77777777" w:rsidR="007E0CC6" w:rsidRDefault="007E0CC6" w:rsidP="00694AF5">
            <w:pPr>
              <w:jc w:val="center"/>
              <w:rPr>
                <w:rFonts w:ascii="Arial" w:hAnsi="Arial" w:cs="Arial"/>
                <w:sz w:val="20"/>
                <w:szCs w:val="20"/>
              </w:rPr>
            </w:pPr>
          </w:p>
        </w:tc>
        <w:tc>
          <w:tcPr>
            <w:tcW w:w="550" w:type="pct"/>
            <w:shd w:val="clear" w:color="auto" w:fill="E2EFD9" w:themeFill="accent6" w:themeFillTint="33"/>
          </w:tcPr>
          <w:p w14:paraId="35C4A574" w14:textId="483C75BF" w:rsidR="007E0CC6" w:rsidRDefault="007E0CC6" w:rsidP="00694AF5">
            <w:pPr>
              <w:jc w:val="center"/>
              <w:rPr>
                <w:rFonts w:ascii="Arial" w:hAnsi="Arial" w:cs="Arial"/>
                <w:sz w:val="20"/>
                <w:szCs w:val="20"/>
              </w:rPr>
            </w:pPr>
            <w:r>
              <w:rPr>
                <w:rFonts w:ascii="Arial" w:hAnsi="Arial" w:cs="Arial"/>
                <w:sz w:val="20"/>
                <w:szCs w:val="20"/>
              </w:rPr>
              <w:t>95</w:t>
            </w:r>
          </w:p>
        </w:tc>
        <w:tc>
          <w:tcPr>
            <w:tcW w:w="550" w:type="pct"/>
            <w:vMerge w:val="restart"/>
            <w:shd w:val="clear" w:color="auto" w:fill="E2EFD9" w:themeFill="accent6" w:themeFillTint="33"/>
            <w:vAlign w:val="center"/>
          </w:tcPr>
          <w:p w14:paraId="540C18F9" w14:textId="7DC530EE" w:rsidR="007E0CC6" w:rsidRDefault="007E0CC6" w:rsidP="00694AF5">
            <w:pPr>
              <w:jc w:val="center"/>
              <w:rPr>
                <w:rFonts w:ascii="Arial" w:hAnsi="Arial" w:cs="Arial"/>
                <w:sz w:val="20"/>
                <w:szCs w:val="20"/>
              </w:rPr>
            </w:pPr>
            <w:r>
              <w:rPr>
                <w:rFonts w:ascii="Arial" w:hAnsi="Arial" w:cs="Arial"/>
                <w:sz w:val="20"/>
                <w:szCs w:val="20"/>
              </w:rPr>
              <w:t>Not listed</w:t>
            </w:r>
          </w:p>
        </w:tc>
        <w:tc>
          <w:tcPr>
            <w:tcW w:w="550" w:type="pct"/>
            <w:gridSpan w:val="2"/>
            <w:shd w:val="clear" w:color="auto" w:fill="E2EFD9" w:themeFill="accent6" w:themeFillTint="33"/>
          </w:tcPr>
          <w:p w14:paraId="0CC14D25" w14:textId="1533AF85" w:rsidR="007E0CC6" w:rsidRDefault="007E0CC6" w:rsidP="00694AF5">
            <w:pPr>
              <w:jc w:val="center"/>
              <w:rPr>
                <w:rFonts w:ascii="Arial" w:hAnsi="Arial" w:cs="Arial"/>
                <w:sz w:val="20"/>
                <w:szCs w:val="20"/>
              </w:rPr>
            </w:pPr>
            <w:r>
              <w:rPr>
                <w:rFonts w:ascii="Arial" w:hAnsi="Arial" w:cs="Arial"/>
                <w:sz w:val="20"/>
                <w:szCs w:val="20"/>
              </w:rPr>
              <w:t>72</w:t>
            </w:r>
          </w:p>
        </w:tc>
        <w:tc>
          <w:tcPr>
            <w:tcW w:w="551" w:type="pct"/>
            <w:shd w:val="clear" w:color="auto" w:fill="E2EFD9" w:themeFill="accent6" w:themeFillTint="33"/>
          </w:tcPr>
          <w:p w14:paraId="6EB93179" w14:textId="1BC52419" w:rsidR="007E0CC6" w:rsidRDefault="007E0CC6" w:rsidP="00694AF5">
            <w:pPr>
              <w:jc w:val="center"/>
              <w:rPr>
                <w:rFonts w:ascii="Arial" w:hAnsi="Arial" w:cs="Arial"/>
                <w:sz w:val="20"/>
                <w:szCs w:val="20"/>
              </w:rPr>
            </w:pPr>
            <w:r>
              <w:rPr>
                <w:rFonts w:ascii="Arial" w:hAnsi="Arial" w:cs="Arial"/>
                <w:sz w:val="20"/>
                <w:szCs w:val="20"/>
              </w:rPr>
              <w:t>78</w:t>
            </w:r>
          </w:p>
        </w:tc>
        <w:tc>
          <w:tcPr>
            <w:tcW w:w="554" w:type="pct"/>
            <w:shd w:val="clear" w:color="auto" w:fill="E2EFD9" w:themeFill="accent6" w:themeFillTint="33"/>
          </w:tcPr>
          <w:p w14:paraId="13B8A1B9" w14:textId="0E6DD9A3" w:rsidR="007E0CC6" w:rsidRDefault="007E0CC6" w:rsidP="00694AF5">
            <w:pPr>
              <w:jc w:val="center"/>
              <w:rPr>
                <w:rFonts w:ascii="Arial" w:hAnsi="Arial" w:cs="Arial"/>
                <w:sz w:val="20"/>
                <w:szCs w:val="20"/>
              </w:rPr>
            </w:pPr>
            <w:r>
              <w:rPr>
                <w:rFonts w:ascii="Arial" w:hAnsi="Arial" w:cs="Arial"/>
                <w:sz w:val="20"/>
                <w:szCs w:val="20"/>
              </w:rPr>
              <w:t>81</w:t>
            </w:r>
          </w:p>
        </w:tc>
        <w:tc>
          <w:tcPr>
            <w:tcW w:w="550" w:type="pct"/>
            <w:shd w:val="clear" w:color="auto" w:fill="E2EFD9" w:themeFill="accent6" w:themeFillTint="33"/>
          </w:tcPr>
          <w:p w14:paraId="4F5F5234" w14:textId="03ADB3AF" w:rsidR="007E0CC6" w:rsidRDefault="00DF05C2" w:rsidP="00694AF5">
            <w:pPr>
              <w:jc w:val="center"/>
              <w:rPr>
                <w:rFonts w:ascii="Arial" w:hAnsi="Arial" w:cs="Arial"/>
                <w:sz w:val="20"/>
                <w:szCs w:val="20"/>
              </w:rPr>
            </w:pPr>
            <w:r>
              <w:rPr>
                <w:rFonts w:ascii="Arial" w:hAnsi="Arial" w:cs="Arial"/>
                <w:sz w:val="20"/>
                <w:szCs w:val="20"/>
              </w:rPr>
              <w:t>101</w:t>
            </w:r>
          </w:p>
        </w:tc>
        <w:tc>
          <w:tcPr>
            <w:tcW w:w="548" w:type="pct"/>
            <w:shd w:val="clear" w:color="auto" w:fill="E2EFD9" w:themeFill="accent6" w:themeFillTint="33"/>
          </w:tcPr>
          <w:p w14:paraId="309516A7" w14:textId="3DDEDED8" w:rsidR="007E0CC6" w:rsidRDefault="00CB660F" w:rsidP="00694AF5">
            <w:pPr>
              <w:jc w:val="center"/>
              <w:rPr>
                <w:rFonts w:ascii="Arial" w:hAnsi="Arial" w:cs="Arial"/>
                <w:sz w:val="20"/>
                <w:szCs w:val="20"/>
              </w:rPr>
            </w:pPr>
            <w:r>
              <w:rPr>
                <w:rFonts w:ascii="Arial" w:hAnsi="Arial" w:cs="Arial"/>
                <w:sz w:val="20"/>
                <w:szCs w:val="20"/>
              </w:rPr>
              <w:t>153</w:t>
            </w:r>
          </w:p>
        </w:tc>
      </w:tr>
      <w:tr w:rsidR="007E0CC6" w14:paraId="4FEA93EC" w14:textId="6292E134" w:rsidTr="00721855">
        <w:tc>
          <w:tcPr>
            <w:tcW w:w="597" w:type="pct"/>
          </w:tcPr>
          <w:p w14:paraId="436DBC24" w14:textId="77777777" w:rsidR="007E0CC6" w:rsidRPr="00CF519D" w:rsidRDefault="007E0CC6" w:rsidP="00694AF5">
            <w:pPr>
              <w:widowControl w:val="0"/>
              <w:tabs>
                <w:tab w:val="left" w:pos="260"/>
              </w:tabs>
              <w:rPr>
                <w:rFonts w:ascii="Arial" w:hAnsi="Arial" w:cs="Arial"/>
                <w:sz w:val="20"/>
                <w:szCs w:val="20"/>
              </w:rPr>
            </w:pPr>
            <w:bookmarkStart w:id="8" w:name="_Hlk209279674"/>
            <w:r>
              <w:rPr>
                <w:rFonts w:ascii="Arial" w:hAnsi="Arial" w:cs="Arial"/>
                <w:sz w:val="20"/>
                <w:szCs w:val="20"/>
              </w:rPr>
              <w:t>Chirnside</w:t>
            </w:r>
          </w:p>
        </w:tc>
        <w:tc>
          <w:tcPr>
            <w:tcW w:w="550" w:type="pct"/>
            <w:shd w:val="clear" w:color="auto" w:fill="DEEAF6" w:themeFill="accent5" w:themeFillTint="33"/>
          </w:tcPr>
          <w:p w14:paraId="63D78E83" w14:textId="598AF974" w:rsidR="007E0CC6" w:rsidRDefault="007E0CC6" w:rsidP="00694AF5">
            <w:pPr>
              <w:jc w:val="center"/>
              <w:rPr>
                <w:rFonts w:ascii="Arial" w:hAnsi="Arial" w:cs="Arial"/>
                <w:sz w:val="20"/>
                <w:szCs w:val="20"/>
              </w:rPr>
            </w:pPr>
            <w:r>
              <w:rPr>
                <w:rFonts w:ascii="Arial" w:hAnsi="Arial" w:cs="Arial"/>
                <w:sz w:val="20"/>
                <w:szCs w:val="20"/>
              </w:rPr>
              <w:t>With C120</w:t>
            </w:r>
          </w:p>
        </w:tc>
        <w:tc>
          <w:tcPr>
            <w:tcW w:w="550" w:type="pct"/>
            <w:shd w:val="clear" w:color="auto" w:fill="E2EFD9" w:themeFill="accent6" w:themeFillTint="33"/>
          </w:tcPr>
          <w:p w14:paraId="5F8324D5" w14:textId="4893169C" w:rsidR="007E0CC6" w:rsidRDefault="007E0CC6" w:rsidP="00694AF5">
            <w:pPr>
              <w:jc w:val="center"/>
              <w:rPr>
                <w:rFonts w:ascii="Arial" w:hAnsi="Arial" w:cs="Arial"/>
                <w:sz w:val="20"/>
                <w:szCs w:val="20"/>
              </w:rPr>
            </w:pPr>
            <w:r>
              <w:rPr>
                <w:rFonts w:ascii="Arial" w:hAnsi="Arial" w:cs="Arial"/>
                <w:sz w:val="20"/>
                <w:szCs w:val="20"/>
              </w:rPr>
              <w:t>30</w:t>
            </w:r>
          </w:p>
        </w:tc>
        <w:tc>
          <w:tcPr>
            <w:tcW w:w="550" w:type="pct"/>
            <w:vMerge/>
            <w:shd w:val="clear" w:color="auto" w:fill="E2EFD9" w:themeFill="accent6" w:themeFillTint="33"/>
          </w:tcPr>
          <w:p w14:paraId="4528F923" w14:textId="77777777" w:rsidR="007E0CC6" w:rsidRDefault="007E0CC6" w:rsidP="00694AF5">
            <w:pPr>
              <w:jc w:val="center"/>
              <w:rPr>
                <w:rFonts w:ascii="Arial" w:hAnsi="Arial" w:cs="Arial"/>
                <w:sz w:val="20"/>
                <w:szCs w:val="20"/>
              </w:rPr>
            </w:pPr>
          </w:p>
        </w:tc>
        <w:tc>
          <w:tcPr>
            <w:tcW w:w="550" w:type="pct"/>
            <w:gridSpan w:val="2"/>
            <w:shd w:val="clear" w:color="auto" w:fill="E2EFD9" w:themeFill="accent6" w:themeFillTint="33"/>
          </w:tcPr>
          <w:p w14:paraId="473760CA" w14:textId="566E81F3" w:rsidR="007E0CC6" w:rsidRDefault="007E0CC6" w:rsidP="00694AF5">
            <w:pPr>
              <w:jc w:val="center"/>
              <w:rPr>
                <w:rFonts w:ascii="Arial" w:hAnsi="Arial" w:cs="Arial"/>
                <w:sz w:val="20"/>
                <w:szCs w:val="20"/>
              </w:rPr>
            </w:pPr>
            <w:r>
              <w:rPr>
                <w:rFonts w:ascii="Arial" w:hAnsi="Arial" w:cs="Arial"/>
                <w:sz w:val="20"/>
                <w:szCs w:val="20"/>
              </w:rPr>
              <w:t>30</w:t>
            </w:r>
          </w:p>
        </w:tc>
        <w:tc>
          <w:tcPr>
            <w:tcW w:w="551" w:type="pct"/>
            <w:shd w:val="clear" w:color="auto" w:fill="E2EFD9" w:themeFill="accent6" w:themeFillTint="33"/>
          </w:tcPr>
          <w:p w14:paraId="3288F9C1" w14:textId="1ABA7BB4" w:rsidR="007E0CC6" w:rsidRDefault="007E0CC6" w:rsidP="00694AF5">
            <w:pPr>
              <w:jc w:val="center"/>
              <w:rPr>
                <w:rFonts w:ascii="Arial" w:hAnsi="Arial" w:cs="Arial"/>
                <w:sz w:val="20"/>
                <w:szCs w:val="20"/>
              </w:rPr>
            </w:pPr>
            <w:r>
              <w:rPr>
                <w:rFonts w:ascii="Arial" w:hAnsi="Arial" w:cs="Arial"/>
                <w:sz w:val="20"/>
                <w:szCs w:val="20"/>
              </w:rPr>
              <w:t>37</w:t>
            </w:r>
          </w:p>
        </w:tc>
        <w:tc>
          <w:tcPr>
            <w:tcW w:w="554" w:type="pct"/>
            <w:shd w:val="clear" w:color="auto" w:fill="E2EFD9" w:themeFill="accent6" w:themeFillTint="33"/>
          </w:tcPr>
          <w:p w14:paraId="65EAAB21" w14:textId="045F1EB4" w:rsidR="007E0CC6" w:rsidRDefault="007E0CC6" w:rsidP="00694AF5">
            <w:pPr>
              <w:jc w:val="center"/>
              <w:rPr>
                <w:rFonts w:ascii="Arial" w:hAnsi="Arial" w:cs="Arial"/>
                <w:sz w:val="20"/>
                <w:szCs w:val="20"/>
              </w:rPr>
            </w:pPr>
            <w:r>
              <w:rPr>
                <w:rFonts w:ascii="Arial" w:hAnsi="Arial" w:cs="Arial"/>
                <w:sz w:val="20"/>
                <w:szCs w:val="20"/>
              </w:rPr>
              <w:t>30</w:t>
            </w:r>
          </w:p>
        </w:tc>
        <w:tc>
          <w:tcPr>
            <w:tcW w:w="550" w:type="pct"/>
            <w:shd w:val="clear" w:color="auto" w:fill="E2EFD9" w:themeFill="accent6" w:themeFillTint="33"/>
          </w:tcPr>
          <w:p w14:paraId="6287006A" w14:textId="351F6532" w:rsidR="007E0CC6" w:rsidRDefault="00DF05C2" w:rsidP="00694AF5">
            <w:pPr>
              <w:jc w:val="center"/>
              <w:rPr>
                <w:rFonts w:ascii="Arial" w:hAnsi="Arial" w:cs="Arial"/>
                <w:sz w:val="20"/>
                <w:szCs w:val="20"/>
              </w:rPr>
            </w:pPr>
            <w:r>
              <w:rPr>
                <w:rFonts w:ascii="Arial" w:hAnsi="Arial" w:cs="Arial"/>
                <w:sz w:val="20"/>
                <w:szCs w:val="20"/>
              </w:rPr>
              <w:t>15</w:t>
            </w:r>
          </w:p>
        </w:tc>
        <w:tc>
          <w:tcPr>
            <w:tcW w:w="548" w:type="pct"/>
            <w:shd w:val="clear" w:color="auto" w:fill="E2EFD9" w:themeFill="accent6" w:themeFillTint="33"/>
          </w:tcPr>
          <w:p w14:paraId="37D66E3E" w14:textId="6E7F27FA" w:rsidR="007E0CC6" w:rsidRDefault="00CB660F" w:rsidP="00694AF5">
            <w:pPr>
              <w:jc w:val="center"/>
              <w:rPr>
                <w:rFonts w:ascii="Arial" w:hAnsi="Arial" w:cs="Arial"/>
                <w:sz w:val="20"/>
                <w:szCs w:val="20"/>
              </w:rPr>
            </w:pPr>
            <w:r>
              <w:rPr>
                <w:rFonts w:ascii="Arial" w:hAnsi="Arial" w:cs="Arial"/>
                <w:sz w:val="20"/>
                <w:szCs w:val="20"/>
              </w:rPr>
              <w:t>12</w:t>
            </w:r>
          </w:p>
        </w:tc>
      </w:tr>
      <w:tr w:rsidR="007E0CC6" w14:paraId="6D7AF254" w14:textId="38501F02" w:rsidTr="00721855">
        <w:tc>
          <w:tcPr>
            <w:tcW w:w="597" w:type="pct"/>
          </w:tcPr>
          <w:p w14:paraId="21F2F6A5" w14:textId="6B3DD92C" w:rsidR="007E0CC6" w:rsidRDefault="007E0CC6" w:rsidP="00694AF5">
            <w:pPr>
              <w:widowControl w:val="0"/>
              <w:tabs>
                <w:tab w:val="left" w:pos="260"/>
              </w:tabs>
              <w:rPr>
                <w:rFonts w:ascii="Arial" w:hAnsi="Arial" w:cs="Arial"/>
                <w:sz w:val="20"/>
                <w:szCs w:val="20"/>
              </w:rPr>
            </w:pPr>
            <w:r>
              <w:rPr>
                <w:rFonts w:ascii="Arial" w:hAnsi="Arial" w:cs="Arial"/>
                <w:sz w:val="20"/>
                <w:szCs w:val="20"/>
              </w:rPr>
              <w:t>Coldstream</w:t>
            </w:r>
          </w:p>
        </w:tc>
        <w:tc>
          <w:tcPr>
            <w:tcW w:w="550" w:type="pct"/>
            <w:shd w:val="clear" w:color="auto" w:fill="FFF2CC" w:themeFill="accent4" w:themeFillTint="33"/>
          </w:tcPr>
          <w:p w14:paraId="00ECEB6A" w14:textId="77777777" w:rsidR="007E0CC6" w:rsidRDefault="007E0CC6" w:rsidP="00694AF5">
            <w:pPr>
              <w:jc w:val="center"/>
              <w:rPr>
                <w:rFonts w:ascii="Arial" w:hAnsi="Arial" w:cs="Arial"/>
                <w:sz w:val="20"/>
                <w:szCs w:val="20"/>
              </w:rPr>
            </w:pPr>
          </w:p>
        </w:tc>
        <w:tc>
          <w:tcPr>
            <w:tcW w:w="550" w:type="pct"/>
            <w:shd w:val="clear" w:color="auto" w:fill="E2EFD9" w:themeFill="accent6" w:themeFillTint="33"/>
          </w:tcPr>
          <w:p w14:paraId="1C100253" w14:textId="1B1C97EB" w:rsidR="007E0CC6" w:rsidRDefault="007E0CC6" w:rsidP="00694AF5">
            <w:pPr>
              <w:jc w:val="center"/>
              <w:rPr>
                <w:rFonts w:ascii="Arial" w:hAnsi="Arial" w:cs="Arial"/>
                <w:sz w:val="20"/>
                <w:szCs w:val="20"/>
              </w:rPr>
            </w:pPr>
            <w:r>
              <w:rPr>
                <w:rFonts w:ascii="Arial" w:hAnsi="Arial" w:cs="Arial"/>
                <w:sz w:val="20"/>
                <w:szCs w:val="20"/>
              </w:rPr>
              <w:t>74</w:t>
            </w:r>
          </w:p>
        </w:tc>
        <w:tc>
          <w:tcPr>
            <w:tcW w:w="550" w:type="pct"/>
            <w:vMerge/>
            <w:shd w:val="clear" w:color="auto" w:fill="E2EFD9" w:themeFill="accent6" w:themeFillTint="33"/>
          </w:tcPr>
          <w:p w14:paraId="2D35E234" w14:textId="77777777" w:rsidR="007E0CC6" w:rsidRDefault="007E0CC6" w:rsidP="00694AF5">
            <w:pPr>
              <w:jc w:val="center"/>
              <w:rPr>
                <w:rFonts w:ascii="Arial" w:hAnsi="Arial" w:cs="Arial"/>
                <w:sz w:val="20"/>
                <w:szCs w:val="20"/>
              </w:rPr>
            </w:pPr>
          </w:p>
        </w:tc>
        <w:tc>
          <w:tcPr>
            <w:tcW w:w="550" w:type="pct"/>
            <w:gridSpan w:val="2"/>
            <w:shd w:val="clear" w:color="auto" w:fill="E2EFD9" w:themeFill="accent6" w:themeFillTint="33"/>
          </w:tcPr>
          <w:p w14:paraId="07339EC7" w14:textId="7D00EE37" w:rsidR="007E0CC6" w:rsidRDefault="007E0CC6" w:rsidP="00694AF5">
            <w:pPr>
              <w:jc w:val="center"/>
              <w:rPr>
                <w:rFonts w:ascii="Arial" w:hAnsi="Arial" w:cs="Arial"/>
                <w:sz w:val="20"/>
                <w:szCs w:val="20"/>
              </w:rPr>
            </w:pPr>
            <w:r>
              <w:rPr>
                <w:rFonts w:ascii="Arial" w:hAnsi="Arial" w:cs="Arial"/>
                <w:sz w:val="20"/>
                <w:szCs w:val="20"/>
              </w:rPr>
              <w:t>52</w:t>
            </w:r>
          </w:p>
        </w:tc>
        <w:tc>
          <w:tcPr>
            <w:tcW w:w="551" w:type="pct"/>
            <w:shd w:val="clear" w:color="auto" w:fill="E2EFD9" w:themeFill="accent6" w:themeFillTint="33"/>
          </w:tcPr>
          <w:p w14:paraId="625EE4C3" w14:textId="4D5B82A9" w:rsidR="007E0CC6" w:rsidRDefault="007E0CC6" w:rsidP="00694AF5">
            <w:pPr>
              <w:jc w:val="center"/>
              <w:rPr>
                <w:rFonts w:ascii="Arial" w:hAnsi="Arial" w:cs="Arial"/>
                <w:sz w:val="20"/>
                <w:szCs w:val="20"/>
              </w:rPr>
            </w:pPr>
            <w:r>
              <w:rPr>
                <w:rFonts w:ascii="Arial" w:hAnsi="Arial" w:cs="Arial"/>
                <w:sz w:val="20"/>
                <w:szCs w:val="20"/>
              </w:rPr>
              <w:t>76</w:t>
            </w:r>
          </w:p>
        </w:tc>
        <w:tc>
          <w:tcPr>
            <w:tcW w:w="554" w:type="pct"/>
            <w:shd w:val="clear" w:color="auto" w:fill="E2EFD9" w:themeFill="accent6" w:themeFillTint="33"/>
          </w:tcPr>
          <w:p w14:paraId="702D6E36" w14:textId="63310022" w:rsidR="007E0CC6" w:rsidRDefault="007E0CC6" w:rsidP="00694AF5">
            <w:pPr>
              <w:jc w:val="center"/>
              <w:rPr>
                <w:rFonts w:ascii="Arial" w:hAnsi="Arial" w:cs="Arial"/>
                <w:sz w:val="20"/>
                <w:szCs w:val="20"/>
              </w:rPr>
            </w:pPr>
            <w:r>
              <w:rPr>
                <w:rFonts w:ascii="Arial" w:hAnsi="Arial" w:cs="Arial"/>
                <w:sz w:val="20"/>
                <w:szCs w:val="20"/>
              </w:rPr>
              <w:t>62</w:t>
            </w:r>
          </w:p>
        </w:tc>
        <w:tc>
          <w:tcPr>
            <w:tcW w:w="550" w:type="pct"/>
            <w:shd w:val="clear" w:color="auto" w:fill="E2EFD9" w:themeFill="accent6" w:themeFillTint="33"/>
          </w:tcPr>
          <w:p w14:paraId="3F9F71EF" w14:textId="6285D2F0" w:rsidR="007E0CC6" w:rsidRDefault="00DF05C2" w:rsidP="00694AF5">
            <w:pPr>
              <w:jc w:val="center"/>
              <w:rPr>
                <w:rFonts w:ascii="Arial" w:hAnsi="Arial" w:cs="Arial"/>
                <w:sz w:val="20"/>
                <w:szCs w:val="20"/>
              </w:rPr>
            </w:pPr>
            <w:r>
              <w:rPr>
                <w:rFonts w:ascii="Arial" w:hAnsi="Arial" w:cs="Arial"/>
                <w:sz w:val="20"/>
                <w:szCs w:val="20"/>
              </w:rPr>
              <w:t>38</w:t>
            </w:r>
          </w:p>
        </w:tc>
        <w:tc>
          <w:tcPr>
            <w:tcW w:w="548" w:type="pct"/>
            <w:shd w:val="clear" w:color="auto" w:fill="E2EFD9" w:themeFill="accent6" w:themeFillTint="33"/>
          </w:tcPr>
          <w:p w14:paraId="74C26B70" w14:textId="30694312" w:rsidR="007E0CC6" w:rsidRDefault="00CB660F" w:rsidP="00694AF5">
            <w:pPr>
              <w:jc w:val="center"/>
              <w:rPr>
                <w:rFonts w:ascii="Arial" w:hAnsi="Arial" w:cs="Arial"/>
                <w:sz w:val="20"/>
                <w:szCs w:val="20"/>
              </w:rPr>
            </w:pPr>
            <w:r>
              <w:rPr>
                <w:rFonts w:ascii="Arial" w:hAnsi="Arial" w:cs="Arial"/>
                <w:sz w:val="20"/>
                <w:szCs w:val="20"/>
              </w:rPr>
              <w:t>47</w:t>
            </w:r>
          </w:p>
        </w:tc>
      </w:tr>
      <w:tr w:rsidR="007E0CC6" w14:paraId="379373E8" w14:textId="61A08E1D" w:rsidTr="00721855">
        <w:tc>
          <w:tcPr>
            <w:tcW w:w="597" w:type="pct"/>
          </w:tcPr>
          <w:p w14:paraId="697BF114" w14:textId="1D70C265" w:rsidR="007E0CC6" w:rsidRDefault="007E0CC6" w:rsidP="00694AF5">
            <w:pPr>
              <w:widowControl w:val="0"/>
              <w:tabs>
                <w:tab w:val="left" w:pos="260"/>
              </w:tabs>
              <w:rPr>
                <w:rFonts w:ascii="Arial" w:hAnsi="Arial" w:cs="Arial"/>
                <w:sz w:val="20"/>
                <w:szCs w:val="20"/>
              </w:rPr>
            </w:pPr>
            <w:r>
              <w:rPr>
                <w:rFonts w:ascii="Arial" w:hAnsi="Arial" w:cs="Arial"/>
                <w:sz w:val="20"/>
                <w:szCs w:val="20"/>
              </w:rPr>
              <w:t>Corsbie</w:t>
            </w:r>
          </w:p>
        </w:tc>
        <w:tc>
          <w:tcPr>
            <w:tcW w:w="550" w:type="pct"/>
            <w:shd w:val="clear" w:color="auto" w:fill="FFF2CC" w:themeFill="accent4" w:themeFillTint="33"/>
          </w:tcPr>
          <w:p w14:paraId="52DC6AE6" w14:textId="77777777" w:rsidR="007E0CC6" w:rsidRDefault="007E0CC6" w:rsidP="00694AF5">
            <w:pPr>
              <w:jc w:val="center"/>
              <w:rPr>
                <w:rFonts w:ascii="Arial" w:hAnsi="Arial" w:cs="Arial"/>
                <w:sz w:val="20"/>
                <w:szCs w:val="20"/>
              </w:rPr>
            </w:pPr>
          </w:p>
        </w:tc>
        <w:tc>
          <w:tcPr>
            <w:tcW w:w="550" w:type="pct"/>
            <w:shd w:val="clear" w:color="auto" w:fill="E2EFD9" w:themeFill="accent6" w:themeFillTint="33"/>
          </w:tcPr>
          <w:p w14:paraId="6CFDE333" w14:textId="3379737B" w:rsidR="007E0CC6" w:rsidRDefault="007E0CC6" w:rsidP="00694AF5">
            <w:pPr>
              <w:jc w:val="center"/>
              <w:rPr>
                <w:rFonts w:ascii="Arial" w:hAnsi="Arial" w:cs="Arial"/>
                <w:sz w:val="20"/>
                <w:szCs w:val="20"/>
              </w:rPr>
            </w:pPr>
            <w:r>
              <w:rPr>
                <w:rFonts w:ascii="Arial" w:hAnsi="Arial" w:cs="Arial"/>
                <w:sz w:val="20"/>
                <w:szCs w:val="20"/>
              </w:rPr>
              <w:t>87</w:t>
            </w:r>
          </w:p>
        </w:tc>
        <w:tc>
          <w:tcPr>
            <w:tcW w:w="550" w:type="pct"/>
            <w:vMerge/>
            <w:shd w:val="clear" w:color="auto" w:fill="E2EFD9" w:themeFill="accent6" w:themeFillTint="33"/>
          </w:tcPr>
          <w:p w14:paraId="63022013" w14:textId="77777777" w:rsidR="007E0CC6" w:rsidRDefault="007E0CC6" w:rsidP="00694AF5">
            <w:pPr>
              <w:jc w:val="center"/>
              <w:rPr>
                <w:rFonts w:ascii="Arial" w:hAnsi="Arial" w:cs="Arial"/>
                <w:sz w:val="20"/>
                <w:szCs w:val="20"/>
              </w:rPr>
            </w:pPr>
          </w:p>
        </w:tc>
        <w:tc>
          <w:tcPr>
            <w:tcW w:w="550" w:type="pct"/>
            <w:gridSpan w:val="2"/>
            <w:shd w:val="clear" w:color="auto" w:fill="FFCCCC"/>
          </w:tcPr>
          <w:p w14:paraId="63955F2D" w14:textId="77777777" w:rsidR="007E0CC6" w:rsidRDefault="007E0CC6" w:rsidP="00694AF5">
            <w:pPr>
              <w:jc w:val="center"/>
              <w:rPr>
                <w:rFonts w:ascii="Arial" w:hAnsi="Arial" w:cs="Arial"/>
                <w:sz w:val="20"/>
                <w:szCs w:val="20"/>
              </w:rPr>
            </w:pPr>
          </w:p>
        </w:tc>
        <w:tc>
          <w:tcPr>
            <w:tcW w:w="551" w:type="pct"/>
            <w:shd w:val="clear" w:color="auto" w:fill="FFCCCC"/>
          </w:tcPr>
          <w:p w14:paraId="74713F39" w14:textId="77777777" w:rsidR="007E0CC6" w:rsidRDefault="007E0CC6" w:rsidP="00694AF5">
            <w:pPr>
              <w:jc w:val="center"/>
              <w:rPr>
                <w:rFonts w:ascii="Arial" w:hAnsi="Arial" w:cs="Arial"/>
                <w:sz w:val="20"/>
                <w:szCs w:val="20"/>
              </w:rPr>
            </w:pPr>
          </w:p>
        </w:tc>
        <w:tc>
          <w:tcPr>
            <w:tcW w:w="554" w:type="pct"/>
            <w:shd w:val="clear" w:color="auto" w:fill="E2EFD9" w:themeFill="accent6" w:themeFillTint="33"/>
          </w:tcPr>
          <w:p w14:paraId="3F0AB21C" w14:textId="2B5F780F" w:rsidR="007E0CC6" w:rsidRDefault="007E0CC6" w:rsidP="00694AF5">
            <w:pPr>
              <w:jc w:val="center"/>
              <w:rPr>
                <w:rFonts w:ascii="Arial" w:hAnsi="Arial" w:cs="Arial"/>
                <w:sz w:val="20"/>
                <w:szCs w:val="20"/>
              </w:rPr>
            </w:pPr>
            <w:r>
              <w:rPr>
                <w:rFonts w:ascii="Arial" w:hAnsi="Arial" w:cs="Arial"/>
                <w:sz w:val="20"/>
                <w:szCs w:val="20"/>
              </w:rPr>
              <w:t>61</w:t>
            </w:r>
          </w:p>
        </w:tc>
        <w:tc>
          <w:tcPr>
            <w:tcW w:w="550" w:type="pct"/>
            <w:shd w:val="clear" w:color="auto" w:fill="FFF2CC" w:themeFill="accent4" w:themeFillTint="33"/>
          </w:tcPr>
          <w:p w14:paraId="303F3453" w14:textId="77777777" w:rsidR="007E0CC6" w:rsidRDefault="007E0CC6" w:rsidP="00694AF5">
            <w:pPr>
              <w:jc w:val="center"/>
              <w:rPr>
                <w:rFonts w:ascii="Arial" w:hAnsi="Arial" w:cs="Arial"/>
                <w:sz w:val="20"/>
                <w:szCs w:val="20"/>
              </w:rPr>
            </w:pPr>
          </w:p>
        </w:tc>
        <w:tc>
          <w:tcPr>
            <w:tcW w:w="548" w:type="pct"/>
            <w:shd w:val="clear" w:color="auto" w:fill="FFCCCC"/>
          </w:tcPr>
          <w:p w14:paraId="6778D410" w14:textId="77777777" w:rsidR="007E0CC6" w:rsidRDefault="007E0CC6" w:rsidP="00694AF5">
            <w:pPr>
              <w:jc w:val="center"/>
              <w:rPr>
                <w:rFonts w:ascii="Arial" w:hAnsi="Arial" w:cs="Arial"/>
                <w:sz w:val="20"/>
                <w:szCs w:val="20"/>
              </w:rPr>
            </w:pPr>
          </w:p>
        </w:tc>
      </w:tr>
      <w:tr w:rsidR="007E0CC6" w14:paraId="447A544B" w14:textId="216C4860" w:rsidTr="00721855">
        <w:tc>
          <w:tcPr>
            <w:tcW w:w="597" w:type="pct"/>
          </w:tcPr>
          <w:p w14:paraId="7539A743" w14:textId="37756368" w:rsidR="007E0CC6" w:rsidRPr="00CF519D" w:rsidRDefault="007E0CC6" w:rsidP="00694AF5">
            <w:pPr>
              <w:widowControl w:val="0"/>
              <w:tabs>
                <w:tab w:val="left" w:pos="260"/>
              </w:tabs>
              <w:rPr>
                <w:rFonts w:ascii="Arial" w:hAnsi="Arial" w:cs="Arial"/>
                <w:sz w:val="20"/>
                <w:szCs w:val="20"/>
              </w:rPr>
            </w:pPr>
            <w:r>
              <w:rPr>
                <w:rFonts w:ascii="Arial" w:hAnsi="Arial" w:cs="Arial"/>
                <w:sz w:val="20"/>
                <w:szCs w:val="20"/>
              </w:rPr>
              <w:t>Duns</w:t>
            </w:r>
          </w:p>
        </w:tc>
        <w:tc>
          <w:tcPr>
            <w:tcW w:w="550" w:type="pct"/>
            <w:shd w:val="clear" w:color="auto" w:fill="DEEAF6" w:themeFill="accent5" w:themeFillTint="33"/>
          </w:tcPr>
          <w:p w14:paraId="3FD2B013" w14:textId="5F887DB6" w:rsidR="007E0CC6" w:rsidRDefault="007E0CC6" w:rsidP="00694AF5">
            <w:pPr>
              <w:jc w:val="center"/>
              <w:rPr>
                <w:rFonts w:ascii="Arial" w:hAnsi="Arial" w:cs="Arial"/>
                <w:sz w:val="20"/>
                <w:szCs w:val="20"/>
              </w:rPr>
            </w:pPr>
            <w:r>
              <w:rPr>
                <w:rFonts w:ascii="Arial" w:hAnsi="Arial" w:cs="Arial"/>
                <w:sz w:val="20"/>
                <w:szCs w:val="20"/>
              </w:rPr>
              <w:t>With C210</w:t>
            </w:r>
          </w:p>
        </w:tc>
        <w:tc>
          <w:tcPr>
            <w:tcW w:w="550" w:type="pct"/>
            <w:shd w:val="clear" w:color="auto" w:fill="E2EFD9" w:themeFill="accent6" w:themeFillTint="33"/>
          </w:tcPr>
          <w:p w14:paraId="10B990C3" w14:textId="78EC7651" w:rsidR="007E0CC6" w:rsidRDefault="007E0CC6" w:rsidP="00694AF5">
            <w:pPr>
              <w:jc w:val="center"/>
              <w:rPr>
                <w:rFonts w:ascii="Arial" w:hAnsi="Arial" w:cs="Arial"/>
                <w:sz w:val="20"/>
                <w:szCs w:val="20"/>
              </w:rPr>
            </w:pPr>
            <w:r>
              <w:rPr>
                <w:rFonts w:ascii="Arial" w:hAnsi="Arial" w:cs="Arial"/>
                <w:sz w:val="20"/>
                <w:szCs w:val="20"/>
              </w:rPr>
              <w:t>36</w:t>
            </w:r>
          </w:p>
        </w:tc>
        <w:tc>
          <w:tcPr>
            <w:tcW w:w="550" w:type="pct"/>
            <w:vMerge/>
            <w:shd w:val="clear" w:color="auto" w:fill="E2EFD9" w:themeFill="accent6" w:themeFillTint="33"/>
          </w:tcPr>
          <w:p w14:paraId="39F343BC" w14:textId="77777777" w:rsidR="007E0CC6" w:rsidRDefault="007E0CC6" w:rsidP="00694AF5">
            <w:pPr>
              <w:jc w:val="center"/>
              <w:rPr>
                <w:rFonts w:ascii="Arial" w:hAnsi="Arial" w:cs="Arial"/>
                <w:sz w:val="20"/>
                <w:szCs w:val="20"/>
              </w:rPr>
            </w:pPr>
          </w:p>
        </w:tc>
        <w:tc>
          <w:tcPr>
            <w:tcW w:w="550" w:type="pct"/>
            <w:gridSpan w:val="2"/>
            <w:shd w:val="clear" w:color="auto" w:fill="FFF2CC" w:themeFill="accent4" w:themeFillTint="33"/>
          </w:tcPr>
          <w:p w14:paraId="3E44D39C" w14:textId="64619276" w:rsidR="007E0CC6" w:rsidRDefault="007E0CC6" w:rsidP="00694AF5">
            <w:pPr>
              <w:jc w:val="center"/>
              <w:rPr>
                <w:rFonts w:ascii="Arial" w:hAnsi="Arial" w:cs="Arial"/>
                <w:sz w:val="20"/>
                <w:szCs w:val="20"/>
              </w:rPr>
            </w:pPr>
          </w:p>
        </w:tc>
        <w:tc>
          <w:tcPr>
            <w:tcW w:w="551" w:type="pct"/>
            <w:shd w:val="clear" w:color="auto" w:fill="FFF2CC" w:themeFill="accent4" w:themeFillTint="33"/>
          </w:tcPr>
          <w:p w14:paraId="7176E0E9" w14:textId="77777777" w:rsidR="007E0CC6" w:rsidRDefault="007E0CC6" w:rsidP="00694AF5">
            <w:pPr>
              <w:jc w:val="center"/>
              <w:rPr>
                <w:rFonts w:ascii="Arial" w:hAnsi="Arial" w:cs="Arial"/>
                <w:sz w:val="20"/>
                <w:szCs w:val="20"/>
              </w:rPr>
            </w:pPr>
          </w:p>
        </w:tc>
        <w:tc>
          <w:tcPr>
            <w:tcW w:w="554" w:type="pct"/>
            <w:shd w:val="clear" w:color="auto" w:fill="FFF2CC" w:themeFill="accent4" w:themeFillTint="33"/>
          </w:tcPr>
          <w:p w14:paraId="2C65F0C9" w14:textId="77777777" w:rsidR="007E0CC6" w:rsidRDefault="007E0CC6" w:rsidP="00694AF5">
            <w:pPr>
              <w:jc w:val="center"/>
              <w:rPr>
                <w:rFonts w:ascii="Arial" w:hAnsi="Arial" w:cs="Arial"/>
                <w:sz w:val="20"/>
                <w:szCs w:val="20"/>
              </w:rPr>
            </w:pPr>
          </w:p>
        </w:tc>
        <w:tc>
          <w:tcPr>
            <w:tcW w:w="550" w:type="pct"/>
            <w:shd w:val="clear" w:color="auto" w:fill="FFF2CC" w:themeFill="accent4" w:themeFillTint="33"/>
          </w:tcPr>
          <w:p w14:paraId="0AF17E50" w14:textId="77777777" w:rsidR="007E0CC6" w:rsidRDefault="007E0CC6" w:rsidP="00694AF5">
            <w:pPr>
              <w:jc w:val="center"/>
              <w:rPr>
                <w:rFonts w:ascii="Arial" w:hAnsi="Arial" w:cs="Arial"/>
                <w:sz w:val="20"/>
                <w:szCs w:val="20"/>
              </w:rPr>
            </w:pPr>
          </w:p>
        </w:tc>
        <w:tc>
          <w:tcPr>
            <w:tcW w:w="548" w:type="pct"/>
            <w:shd w:val="clear" w:color="auto" w:fill="FFCCCC"/>
          </w:tcPr>
          <w:p w14:paraId="52214731" w14:textId="77777777" w:rsidR="007E0CC6" w:rsidRDefault="007E0CC6" w:rsidP="00694AF5">
            <w:pPr>
              <w:jc w:val="center"/>
              <w:rPr>
                <w:rFonts w:ascii="Arial" w:hAnsi="Arial" w:cs="Arial"/>
                <w:sz w:val="20"/>
                <w:szCs w:val="20"/>
              </w:rPr>
            </w:pPr>
          </w:p>
        </w:tc>
      </w:tr>
      <w:tr w:rsidR="007E0CC6" w14:paraId="70B10B72" w14:textId="61B5051B" w:rsidTr="00721855">
        <w:tc>
          <w:tcPr>
            <w:tcW w:w="597" w:type="pct"/>
          </w:tcPr>
          <w:p w14:paraId="2400A8A6" w14:textId="77777777" w:rsidR="007E0CC6" w:rsidRPr="00CF519D" w:rsidRDefault="007E0CC6" w:rsidP="00694AF5">
            <w:pPr>
              <w:widowControl w:val="0"/>
              <w:tabs>
                <w:tab w:val="left" w:pos="260"/>
              </w:tabs>
              <w:rPr>
                <w:rFonts w:ascii="Arial" w:hAnsi="Arial" w:cs="Arial"/>
                <w:sz w:val="20"/>
                <w:szCs w:val="20"/>
              </w:rPr>
            </w:pPr>
            <w:r>
              <w:rPr>
                <w:rFonts w:ascii="Arial" w:hAnsi="Arial" w:cs="Arial"/>
                <w:sz w:val="20"/>
                <w:szCs w:val="20"/>
              </w:rPr>
              <w:t>Earlston</w:t>
            </w:r>
          </w:p>
        </w:tc>
        <w:tc>
          <w:tcPr>
            <w:tcW w:w="550" w:type="pct"/>
            <w:shd w:val="clear" w:color="auto" w:fill="DEEAF6" w:themeFill="accent5" w:themeFillTint="33"/>
          </w:tcPr>
          <w:p w14:paraId="4852B542" w14:textId="00AAB78A" w:rsidR="007E0CC6" w:rsidRDefault="007E0CC6" w:rsidP="00694AF5">
            <w:pPr>
              <w:jc w:val="center"/>
              <w:rPr>
                <w:rFonts w:ascii="Arial" w:hAnsi="Arial" w:cs="Arial"/>
                <w:sz w:val="20"/>
                <w:szCs w:val="20"/>
              </w:rPr>
            </w:pPr>
            <w:r>
              <w:rPr>
                <w:rFonts w:ascii="Arial" w:hAnsi="Arial" w:cs="Arial"/>
                <w:sz w:val="20"/>
                <w:szCs w:val="20"/>
              </w:rPr>
              <w:t>With C210</w:t>
            </w:r>
          </w:p>
        </w:tc>
        <w:tc>
          <w:tcPr>
            <w:tcW w:w="550" w:type="pct"/>
            <w:shd w:val="clear" w:color="auto" w:fill="E2EFD9" w:themeFill="accent6" w:themeFillTint="33"/>
          </w:tcPr>
          <w:p w14:paraId="28006D5C" w14:textId="4954C839" w:rsidR="007E0CC6" w:rsidRDefault="007E0CC6" w:rsidP="00694AF5">
            <w:pPr>
              <w:jc w:val="center"/>
              <w:rPr>
                <w:rFonts w:ascii="Arial" w:hAnsi="Arial" w:cs="Arial"/>
                <w:sz w:val="20"/>
                <w:szCs w:val="20"/>
              </w:rPr>
            </w:pPr>
            <w:r>
              <w:rPr>
                <w:rFonts w:ascii="Arial" w:hAnsi="Arial" w:cs="Arial"/>
                <w:sz w:val="20"/>
                <w:szCs w:val="20"/>
              </w:rPr>
              <w:t>43</w:t>
            </w:r>
          </w:p>
        </w:tc>
        <w:tc>
          <w:tcPr>
            <w:tcW w:w="550" w:type="pct"/>
            <w:vMerge/>
            <w:shd w:val="clear" w:color="auto" w:fill="E2EFD9" w:themeFill="accent6" w:themeFillTint="33"/>
          </w:tcPr>
          <w:p w14:paraId="337027BB" w14:textId="77777777" w:rsidR="007E0CC6" w:rsidRDefault="007E0CC6" w:rsidP="00694AF5">
            <w:pPr>
              <w:jc w:val="center"/>
              <w:rPr>
                <w:rFonts w:ascii="Arial" w:hAnsi="Arial" w:cs="Arial"/>
                <w:sz w:val="20"/>
                <w:szCs w:val="20"/>
              </w:rPr>
            </w:pPr>
          </w:p>
        </w:tc>
        <w:tc>
          <w:tcPr>
            <w:tcW w:w="550" w:type="pct"/>
            <w:gridSpan w:val="2"/>
            <w:shd w:val="clear" w:color="auto" w:fill="E2EFD9" w:themeFill="accent6" w:themeFillTint="33"/>
          </w:tcPr>
          <w:p w14:paraId="0E3304C2" w14:textId="601AD6B8" w:rsidR="007E0CC6" w:rsidRDefault="007E0CC6" w:rsidP="00694AF5">
            <w:pPr>
              <w:jc w:val="center"/>
              <w:rPr>
                <w:rFonts w:ascii="Arial" w:hAnsi="Arial" w:cs="Arial"/>
                <w:sz w:val="20"/>
                <w:szCs w:val="20"/>
              </w:rPr>
            </w:pPr>
            <w:r>
              <w:rPr>
                <w:rFonts w:ascii="Arial" w:hAnsi="Arial" w:cs="Arial"/>
                <w:sz w:val="20"/>
                <w:szCs w:val="20"/>
              </w:rPr>
              <w:t>26</w:t>
            </w:r>
          </w:p>
        </w:tc>
        <w:tc>
          <w:tcPr>
            <w:tcW w:w="551" w:type="pct"/>
            <w:shd w:val="clear" w:color="auto" w:fill="E2EFD9" w:themeFill="accent6" w:themeFillTint="33"/>
          </w:tcPr>
          <w:p w14:paraId="564A395A" w14:textId="6DA02D04" w:rsidR="007E0CC6" w:rsidRDefault="007E0CC6" w:rsidP="00694AF5">
            <w:pPr>
              <w:jc w:val="center"/>
              <w:rPr>
                <w:rFonts w:ascii="Arial" w:hAnsi="Arial" w:cs="Arial"/>
                <w:sz w:val="20"/>
                <w:szCs w:val="20"/>
              </w:rPr>
            </w:pPr>
            <w:r>
              <w:rPr>
                <w:rFonts w:ascii="Arial" w:hAnsi="Arial" w:cs="Arial"/>
                <w:sz w:val="20"/>
                <w:szCs w:val="20"/>
              </w:rPr>
              <w:t>48</w:t>
            </w:r>
          </w:p>
        </w:tc>
        <w:tc>
          <w:tcPr>
            <w:tcW w:w="554" w:type="pct"/>
            <w:shd w:val="clear" w:color="auto" w:fill="E2EFD9" w:themeFill="accent6" w:themeFillTint="33"/>
          </w:tcPr>
          <w:p w14:paraId="0926ADD9" w14:textId="1D9B9089" w:rsidR="007E0CC6" w:rsidRDefault="007E0CC6" w:rsidP="00694AF5">
            <w:pPr>
              <w:jc w:val="center"/>
              <w:rPr>
                <w:rFonts w:ascii="Arial" w:hAnsi="Arial" w:cs="Arial"/>
                <w:sz w:val="20"/>
                <w:szCs w:val="20"/>
              </w:rPr>
            </w:pPr>
            <w:r>
              <w:rPr>
                <w:rFonts w:ascii="Arial" w:hAnsi="Arial" w:cs="Arial"/>
                <w:sz w:val="20"/>
                <w:szCs w:val="20"/>
              </w:rPr>
              <w:t>31</w:t>
            </w:r>
          </w:p>
        </w:tc>
        <w:tc>
          <w:tcPr>
            <w:tcW w:w="550" w:type="pct"/>
            <w:shd w:val="clear" w:color="auto" w:fill="FFF2CC" w:themeFill="accent4" w:themeFillTint="33"/>
          </w:tcPr>
          <w:p w14:paraId="7F996C49" w14:textId="77777777" w:rsidR="007E0CC6" w:rsidRDefault="007E0CC6" w:rsidP="00694AF5">
            <w:pPr>
              <w:jc w:val="center"/>
              <w:rPr>
                <w:rFonts w:ascii="Arial" w:hAnsi="Arial" w:cs="Arial"/>
                <w:sz w:val="20"/>
                <w:szCs w:val="20"/>
              </w:rPr>
            </w:pPr>
          </w:p>
        </w:tc>
        <w:tc>
          <w:tcPr>
            <w:tcW w:w="548" w:type="pct"/>
            <w:shd w:val="clear" w:color="auto" w:fill="FFCCCC"/>
          </w:tcPr>
          <w:p w14:paraId="7891C2A2" w14:textId="77777777" w:rsidR="007E0CC6" w:rsidRDefault="007E0CC6" w:rsidP="00694AF5">
            <w:pPr>
              <w:jc w:val="center"/>
              <w:rPr>
                <w:rFonts w:ascii="Arial" w:hAnsi="Arial" w:cs="Arial"/>
                <w:sz w:val="20"/>
                <w:szCs w:val="20"/>
              </w:rPr>
            </w:pPr>
          </w:p>
        </w:tc>
      </w:tr>
      <w:tr w:rsidR="007E0CC6" w14:paraId="5CA500AB" w14:textId="0AE4BB4A" w:rsidTr="00721855">
        <w:tc>
          <w:tcPr>
            <w:tcW w:w="597" w:type="pct"/>
          </w:tcPr>
          <w:p w14:paraId="5310FE70" w14:textId="77777777" w:rsidR="007E0CC6" w:rsidRPr="00CF519D" w:rsidRDefault="007E0CC6" w:rsidP="00694AF5">
            <w:pPr>
              <w:widowControl w:val="0"/>
              <w:tabs>
                <w:tab w:val="left" w:pos="260"/>
              </w:tabs>
              <w:rPr>
                <w:rFonts w:ascii="Arial" w:hAnsi="Arial" w:cs="Arial"/>
                <w:sz w:val="20"/>
                <w:szCs w:val="20"/>
              </w:rPr>
            </w:pPr>
            <w:r>
              <w:rPr>
                <w:rFonts w:ascii="Arial" w:hAnsi="Arial" w:cs="Arial"/>
                <w:sz w:val="20"/>
                <w:szCs w:val="20"/>
              </w:rPr>
              <w:t>Greenlaw</w:t>
            </w:r>
          </w:p>
        </w:tc>
        <w:tc>
          <w:tcPr>
            <w:tcW w:w="550" w:type="pct"/>
            <w:shd w:val="clear" w:color="auto" w:fill="DEEAF6" w:themeFill="accent5" w:themeFillTint="33"/>
          </w:tcPr>
          <w:p w14:paraId="4DFDE96D" w14:textId="304FC77B" w:rsidR="007E0CC6" w:rsidRDefault="007E0CC6" w:rsidP="00694AF5">
            <w:pPr>
              <w:jc w:val="center"/>
              <w:rPr>
                <w:rFonts w:ascii="Arial" w:hAnsi="Arial" w:cs="Arial"/>
                <w:sz w:val="20"/>
                <w:szCs w:val="20"/>
              </w:rPr>
            </w:pPr>
            <w:r>
              <w:rPr>
                <w:rFonts w:ascii="Arial" w:hAnsi="Arial" w:cs="Arial"/>
                <w:sz w:val="20"/>
                <w:szCs w:val="20"/>
              </w:rPr>
              <w:t>With C210</w:t>
            </w:r>
          </w:p>
        </w:tc>
        <w:tc>
          <w:tcPr>
            <w:tcW w:w="550" w:type="pct"/>
            <w:shd w:val="clear" w:color="auto" w:fill="E2EFD9" w:themeFill="accent6" w:themeFillTint="33"/>
          </w:tcPr>
          <w:p w14:paraId="20F0D32A" w14:textId="653B55B1" w:rsidR="007E0CC6" w:rsidRDefault="007E0CC6" w:rsidP="00694AF5">
            <w:pPr>
              <w:jc w:val="center"/>
              <w:rPr>
                <w:rFonts w:ascii="Arial" w:hAnsi="Arial" w:cs="Arial"/>
                <w:sz w:val="20"/>
                <w:szCs w:val="20"/>
              </w:rPr>
            </w:pPr>
            <w:r>
              <w:rPr>
                <w:rFonts w:ascii="Arial" w:hAnsi="Arial" w:cs="Arial"/>
                <w:sz w:val="20"/>
                <w:szCs w:val="20"/>
              </w:rPr>
              <w:t>27</w:t>
            </w:r>
          </w:p>
        </w:tc>
        <w:tc>
          <w:tcPr>
            <w:tcW w:w="550" w:type="pct"/>
            <w:vMerge/>
            <w:shd w:val="clear" w:color="auto" w:fill="E2EFD9" w:themeFill="accent6" w:themeFillTint="33"/>
          </w:tcPr>
          <w:p w14:paraId="51E1C08F" w14:textId="77777777" w:rsidR="007E0CC6" w:rsidRDefault="007E0CC6" w:rsidP="00694AF5">
            <w:pPr>
              <w:jc w:val="center"/>
              <w:rPr>
                <w:rFonts w:ascii="Arial" w:hAnsi="Arial" w:cs="Arial"/>
                <w:sz w:val="20"/>
                <w:szCs w:val="20"/>
              </w:rPr>
            </w:pPr>
          </w:p>
        </w:tc>
        <w:tc>
          <w:tcPr>
            <w:tcW w:w="550" w:type="pct"/>
            <w:gridSpan w:val="2"/>
            <w:shd w:val="clear" w:color="auto" w:fill="FFF2CC" w:themeFill="accent4" w:themeFillTint="33"/>
          </w:tcPr>
          <w:p w14:paraId="71BDE253" w14:textId="77777777" w:rsidR="007E0CC6" w:rsidRDefault="007E0CC6" w:rsidP="00694AF5">
            <w:pPr>
              <w:jc w:val="center"/>
              <w:rPr>
                <w:rFonts w:ascii="Arial" w:hAnsi="Arial" w:cs="Arial"/>
                <w:sz w:val="20"/>
                <w:szCs w:val="20"/>
              </w:rPr>
            </w:pPr>
          </w:p>
        </w:tc>
        <w:tc>
          <w:tcPr>
            <w:tcW w:w="551" w:type="pct"/>
            <w:shd w:val="clear" w:color="auto" w:fill="E2EFD9" w:themeFill="accent6" w:themeFillTint="33"/>
          </w:tcPr>
          <w:p w14:paraId="1CA07BD2" w14:textId="59BAB4EF" w:rsidR="007E0CC6" w:rsidRDefault="007E0CC6" w:rsidP="00694AF5">
            <w:pPr>
              <w:jc w:val="center"/>
              <w:rPr>
                <w:rFonts w:ascii="Arial" w:hAnsi="Arial" w:cs="Arial"/>
                <w:sz w:val="20"/>
                <w:szCs w:val="20"/>
              </w:rPr>
            </w:pPr>
            <w:r>
              <w:rPr>
                <w:rFonts w:ascii="Arial" w:hAnsi="Arial" w:cs="Arial"/>
                <w:sz w:val="20"/>
                <w:szCs w:val="20"/>
              </w:rPr>
              <w:t>35</w:t>
            </w:r>
          </w:p>
        </w:tc>
        <w:tc>
          <w:tcPr>
            <w:tcW w:w="554" w:type="pct"/>
            <w:shd w:val="clear" w:color="auto" w:fill="FFF2CC" w:themeFill="accent4" w:themeFillTint="33"/>
          </w:tcPr>
          <w:p w14:paraId="0031FDC8" w14:textId="77777777" w:rsidR="007E0CC6" w:rsidRDefault="007E0CC6" w:rsidP="00694AF5">
            <w:pPr>
              <w:jc w:val="center"/>
              <w:rPr>
                <w:rFonts w:ascii="Arial" w:hAnsi="Arial" w:cs="Arial"/>
                <w:sz w:val="20"/>
                <w:szCs w:val="20"/>
              </w:rPr>
            </w:pPr>
          </w:p>
        </w:tc>
        <w:tc>
          <w:tcPr>
            <w:tcW w:w="550" w:type="pct"/>
            <w:shd w:val="clear" w:color="auto" w:fill="FFF2CC" w:themeFill="accent4" w:themeFillTint="33"/>
          </w:tcPr>
          <w:p w14:paraId="08CF0568" w14:textId="77777777" w:rsidR="007E0CC6" w:rsidRDefault="007E0CC6" w:rsidP="00694AF5">
            <w:pPr>
              <w:jc w:val="center"/>
              <w:rPr>
                <w:rFonts w:ascii="Arial" w:hAnsi="Arial" w:cs="Arial"/>
                <w:sz w:val="20"/>
                <w:szCs w:val="20"/>
              </w:rPr>
            </w:pPr>
          </w:p>
        </w:tc>
        <w:tc>
          <w:tcPr>
            <w:tcW w:w="548" w:type="pct"/>
            <w:shd w:val="clear" w:color="auto" w:fill="FFCCCC"/>
          </w:tcPr>
          <w:p w14:paraId="03F1B1DF" w14:textId="77777777" w:rsidR="007E0CC6" w:rsidRDefault="007E0CC6" w:rsidP="00694AF5">
            <w:pPr>
              <w:jc w:val="center"/>
              <w:rPr>
                <w:rFonts w:ascii="Arial" w:hAnsi="Arial" w:cs="Arial"/>
                <w:sz w:val="20"/>
                <w:szCs w:val="20"/>
              </w:rPr>
            </w:pPr>
          </w:p>
        </w:tc>
      </w:tr>
      <w:tr w:rsidR="007E0CC6" w14:paraId="0B35AEE7" w14:textId="6A415D06" w:rsidTr="00721855">
        <w:tc>
          <w:tcPr>
            <w:tcW w:w="597" w:type="pct"/>
          </w:tcPr>
          <w:p w14:paraId="41178E57" w14:textId="77777777" w:rsidR="007E0CC6" w:rsidRPr="00CF519D" w:rsidRDefault="007E0CC6" w:rsidP="00694AF5">
            <w:pPr>
              <w:widowControl w:val="0"/>
              <w:tabs>
                <w:tab w:val="left" w:pos="260"/>
              </w:tabs>
              <w:rPr>
                <w:rFonts w:ascii="Arial" w:hAnsi="Arial" w:cs="Arial"/>
                <w:sz w:val="20"/>
                <w:szCs w:val="20"/>
              </w:rPr>
            </w:pPr>
            <w:proofErr w:type="spellStart"/>
            <w:r>
              <w:rPr>
                <w:rFonts w:ascii="Arial" w:hAnsi="Arial" w:cs="Arial"/>
                <w:sz w:val="20"/>
                <w:szCs w:val="20"/>
              </w:rPr>
              <w:t>Greenriggs</w:t>
            </w:r>
            <w:proofErr w:type="spellEnd"/>
          </w:p>
        </w:tc>
        <w:tc>
          <w:tcPr>
            <w:tcW w:w="550" w:type="pct"/>
            <w:shd w:val="clear" w:color="auto" w:fill="DEEAF6" w:themeFill="accent5" w:themeFillTint="33"/>
          </w:tcPr>
          <w:p w14:paraId="3FBC80DD" w14:textId="6A5BC3C5" w:rsidR="007E0CC6" w:rsidRDefault="007E0CC6" w:rsidP="00694AF5">
            <w:pPr>
              <w:jc w:val="center"/>
              <w:rPr>
                <w:rFonts w:ascii="Arial" w:hAnsi="Arial" w:cs="Arial"/>
                <w:sz w:val="20"/>
                <w:szCs w:val="20"/>
              </w:rPr>
            </w:pPr>
            <w:r>
              <w:rPr>
                <w:rFonts w:ascii="Arial" w:hAnsi="Arial" w:cs="Arial"/>
                <w:sz w:val="20"/>
                <w:szCs w:val="20"/>
              </w:rPr>
              <w:t>With C210</w:t>
            </w:r>
          </w:p>
        </w:tc>
        <w:tc>
          <w:tcPr>
            <w:tcW w:w="550" w:type="pct"/>
            <w:shd w:val="clear" w:color="auto" w:fill="E2EFD9" w:themeFill="accent6" w:themeFillTint="33"/>
          </w:tcPr>
          <w:p w14:paraId="3DA86F48" w14:textId="06D9BE07" w:rsidR="007E0CC6" w:rsidRDefault="007E0CC6" w:rsidP="00694AF5">
            <w:pPr>
              <w:jc w:val="center"/>
              <w:rPr>
                <w:rFonts w:ascii="Arial" w:hAnsi="Arial" w:cs="Arial"/>
                <w:sz w:val="20"/>
                <w:szCs w:val="20"/>
              </w:rPr>
            </w:pPr>
            <w:r>
              <w:rPr>
                <w:rFonts w:ascii="Arial" w:hAnsi="Arial" w:cs="Arial"/>
                <w:sz w:val="20"/>
                <w:szCs w:val="20"/>
              </w:rPr>
              <w:t>86</w:t>
            </w:r>
          </w:p>
        </w:tc>
        <w:tc>
          <w:tcPr>
            <w:tcW w:w="550" w:type="pct"/>
            <w:vMerge/>
            <w:shd w:val="clear" w:color="auto" w:fill="E2EFD9" w:themeFill="accent6" w:themeFillTint="33"/>
          </w:tcPr>
          <w:p w14:paraId="01C20490" w14:textId="77777777" w:rsidR="007E0CC6" w:rsidRDefault="007E0CC6" w:rsidP="00694AF5">
            <w:pPr>
              <w:jc w:val="center"/>
              <w:rPr>
                <w:rFonts w:ascii="Arial" w:hAnsi="Arial" w:cs="Arial"/>
                <w:sz w:val="20"/>
                <w:szCs w:val="20"/>
              </w:rPr>
            </w:pPr>
          </w:p>
        </w:tc>
        <w:tc>
          <w:tcPr>
            <w:tcW w:w="550" w:type="pct"/>
            <w:gridSpan w:val="2"/>
            <w:shd w:val="clear" w:color="auto" w:fill="FFF2CC" w:themeFill="accent4" w:themeFillTint="33"/>
          </w:tcPr>
          <w:p w14:paraId="4591FE68" w14:textId="77777777" w:rsidR="007E0CC6" w:rsidRDefault="007E0CC6" w:rsidP="00694AF5">
            <w:pPr>
              <w:jc w:val="center"/>
              <w:rPr>
                <w:rFonts w:ascii="Arial" w:hAnsi="Arial" w:cs="Arial"/>
                <w:sz w:val="20"/>
                <w:szCs w:val="20"/>
              </w:rPr>
            </w:pPr>
          </w:p>
        </w:tc>
        <w:tc>
          <w:tcPr>
            <w:tcW w:w="551" w:type="pct"/>
            <w:shd w:val="clear" w:color="auto" w:fill="FFF2CC" w:themeFill="accent4" w:themeFillTint="33"/>
          </w:tcPr>
          <w:p w14:paraId="0CD9A9EF" w14:textId="77777777" w:rsidR="007E0CC6" w:rsidRDefault="007E0CC6" w:rsidP="00694AF5">
            <w:pPr>
              <w:jc w:val="center"/>
              <w:rPr>
                <w:rFonts w:ascii="Arial" w:hAnsi="Arial" w:cs="Arial"/>
                <w:sz w:val="20"/>
                <w:szCs w:val="20"/>
              </w:rPr>
            </w:pPr>
          </w:p>
        </w:tc>
        <w:tc>
          <w:tcPr>
            <w:tcW w:w="554" w:type="pct"/>
            <w:shd w:val="clear" w:color="auto" w:fill="FFF2CC" w:themeFill="accent4" w:themeFillTint="33"/>
          </w:tcPr>
          <w:p w14:paraId="20F7ECF8" w14:textId="77777777" w:rsidR="007E0CC6" w:rsidRDefault="007E0CC6" w:rsidP="00694AF5">
            <w:pPr>
              <w:jc w:val="center"/>
              <w:rPr>
                <w:rFonts w:ascii="Arial" w:hAnsi="Arial" w:cs="Arial"/>
                <w:sz w:val="20"/>
                <w:szCs w:val="20"/>
              </w:rPr>
            </w:pPr>
          </w:p>
        </w:tc>
        <w:tc>
          <w:tcPr>
            <w:tcW w:w="550" w:type="pct"/>
            <w:shd w:val="clear" w:color="auto" w:fill="FFF2CC" w:themeFill="accent4" w:themeFillTint="33"/>
          </w:tcPr>
          <w:p w14:paraId="22BFCF8A" w14:textId="77777777" w:rsidR="007E0CC6" w:rsidRDefault="007E0CC6" w:rsidP="00694AF5">
            <w:pPr>
              <w:jc w:val="center"/>
              <w:rPr>
                <w:rFonts w:ascii="Arial" w:hAnsi="Arial" w:cs="Arial"/>
                <w:sz w:val="20"/>
                <w:szCs w:val="20"/>
              </w:rPr>
            </w:pPr>
          </w:p>
        </w:tc>
        <w:tc>
          <w:tcPr>
            <w:tcW w:w="548" w:type="pct"/>
            <w:shd w:val="clear" w:color="auto" w:fill="FFCCCC"/>
          </w:tcPr>
          <w:p w14:paraId="689AA50A" w14:textId="77777777" w:rsidR="007E0CC6" w:rsidRDefault="007E0CC6" w:rsidP="00694AF5">
            <w:pPr>
              <w:jc w:val="center"/>
              <w:rPr>
                <w:rFonts w:ascii="Arial" w:hAnsi="Arial" w:cs="Arial"/>
                <w:sz w:val="20"/>
                <w:szCs w:val="20"/>
              </w:rPr>
            </w:pPr>
          </w:p>
        </w:tc>
      </w:tr>
      <w:tr w:rsidR="007E0CC6" w14:paraId="0F43C960" w14:textId="0FBA6620" w:rsidTr="00721855">
        <w:tc>
          <w:tcPr>
            <w:tcW w:w="597" w:type="pct"/>
          </w:tcPr>
          <w:p w14:paraId="0388E7DE" w14:textId="13B06A9F" w:rsidR="007E0CC6" w:rsidRDefault="007E0CC6" w:rsidP="00694AF5">
            <w:pPr>
              <w:widowControl w:val="0"/>
              <w:tabs>
                <w:tab w:val="left" w:pos="260"/>
              </w:tabs>
              <w:rPr>
                <w:rFonts w:ascii="Arial" w:hAnsi="Arial" w:cs="Arial"/>
                <w:sz w:val="20"/>
                <w:szCs w:val="20"/>
              </w:rPr>
            </w:pPr>
            <w:r>
              <w:rPr>
                <w:rFonts w:ascii="Arial" w:hAnsi="Arial" w:cs="Arial"/>
                <w:sz w:val="20"/>
                <w:szCs w:val="20"/>
              </w:rPr>
              <w:t>Hardens</w:t>
            </w:r>
          </w:p>
        </w:tc>
        <w:tc>
          <w:tcPr>
            <w:tcW w:w="550" w:type="pct"/>
            <w:shd w:val="clear" w:color="auto" w:fill="FFF2CC" w:themeFill="accent4" w:themeFillTint="33"/>
          </w:tcPr>
          <w:p w14:paraId="3633E779" w14:textId="77777777" w:rsidR="007E0CC6" w:rsidRDefault="007E0CC6" w:rsidP="00694AF5">
            <w:pPr>
              <w:jc w:val="center"/>
              <w:rPr>
                <w:rFonts w:ascii="Arial" w:hAnsi="Arial" w:cs="Arial"/>
                <w:sz w:val="20"/>
                <w:szCs w:val="20"/>
              </w:rPr>
            </w:pPr>
          </w:p>
        </w:tc>
        <w:tc>
          <w:tcPr>
            <w:tcW w:w="550" w:type="pct"/>
            <w:shd w:val="clear" w:color="auto" w:fill="E2EFD9" w:themeFill="accent6" w:themeFillTint="33"/>
          </w:tcPr>
          <w:p w14:paraId="0043CCCD" w14:textId="2CBCFFBF" w:rsidR="007E0CC6" w:rsidRDefault="007E0CC6" w:rsidP="00694AF5">
            <w:pPr>
              <w:jc w:val="center"/>
              <w:rPr>
                <w:rFonts w:ascii="Arial" w:hAnsi="Arial" w:cs="Arial"/>
                <w:sz w:val="20"/>
                <w:szCs w:val="20"/>
              </w:rPr>
            </w:pPr>
            <w:r>
              <w:rPr>
                <w:rFonts w:ascii="Arial" w:hAnsi="Arial" w:cs="Arial"/>
                <w:sz w:val="20"/>
                <w:szCs w:val="20"/>
              </w:rPr>
              <w:t>87</w:t>
            </w:r>
          </w:p>
        </w:tc>
        <w:tc>
          <w:tcPr>
            <w:tcW w:w="550" w:type="pct"/>
            <w:vMerge/>
            <w:shd w:val="clear" w:color="auto" w:fill="E2EFD9" w:themeFill="accent6" w:themeFillTint="33"/>
          </w:tcPr>
          <w:p w14:paraId="44147EA8" w14:textId="77777777" w:rsidR="007E0CC6" w:rsidRDefault="007E0CC6" w:rsidP="00694AF5">
            <w:pPr>
              <w:jc w:val="center"/>
              <w:rPr>
                <w:rFonts w:ascii="Arial" w:hAnsi="Arial" w:cs="Arial"/>
                <w:sz w:val="20"/>
                <w:szCs w:val="20"/>
              </w:rPr>
            </w:pPr>
          </w:p>
        </w:tc>
        <w:tc>
          <w:tcPr>
            <w:tcW w:w="550" w:type="pct"/>
            <w:gridSpan w:val="2"/>
            <w:shd w:val="clear" w:color="auto" w:fill="E2EFD9" w:themeFill="accent6" w:themeFillTint="33"/>
          </w:tcPr>
          <w:p w14:paraId="614BD6FC" w14:textId="6AFF09F0" w:rsidR="007E0CC6" w:rsidRDefault="007E0CC6" w:rsidP="00694AF5">
            <w:pPr>
              <w:jc w:val="center"/>
              <w:rPr>
                <w:rFonts w:ascii="Arial" w:hAnsi="Arial" w:cs="Arial"/>
                <w:sz w:val="20"/>
                <w:szCs w:val="20"/>
              </w:rPr>
            </w:pPr>
            <w:r>
              <w:rPr>
                <w:rFonts w:ascii="Arial" w:hAnsi="Arial" w:cs="Arial"/>
                <w:sz w:val="20"/>
                <w:szCs w:val="20"/>
              </w:rPr>
              <w:t>55</w:t>
            </w:r>
          </w:p>
        </w:tc>
        <w:tc>
          <w:tcPr>
            <w:tcW w:w="551" w:type="pct"/>
            <w:shd w:val="clear" w:color="auto" w:fill="E2EFD9" w:themeFill="accent6" w:themeFillTint="33"/>
          </w:tcPr>
          <w:p w14:paraId="3583759D" w14:textId="4D152FB6" w:rsidR="007E0CC6" w:rsidRDefault="007E0CC6" w:rsidP="00694AF5">
            <w:pPr>
              <w:jc w:val="center"/>
              <w:rPr>
                <w:rFonts w:ascii="Arial" w:hAnsi="Arial" w:cs="Arial"/>
                <w:sz w:val="20"/>
                <w:szCs w:val="20"/>
              </w:rPr>
            </w:pPr>
            <w:r>
              <w:rPr>
                <w:rFonts w:ascii="Arial" w:hAnsi="Arial" w:cs="Arial"/>
                <w:sz w:val="20"/>
                <w:szCs w:val="20"/>
              </w:rPr>
              <w:t>85</w:t>
            </w:r>
          </w:p>
        </w:tc>
        <w:tc>
          <w:tcPr>
            <w:tcW w:w="554" w:type="pct"/>
            <w:shd w:val="clear" w:color="auto" w:fill="E2EFD9" w:themeFill="accent6" w:themeFillTint="33"/>
          </w:tcPr>
          <w:p w14:paraId="62CC3171" w14:textId="70725E1F" w:rsidR="007E0CC6" w:rsidRDefault="007E0CC6" w:rsidP="00694AF5">
            <w:pPr>
              <w:jc w:val="center"/>
              <w:rPr>
                <w:rFonts w:ascii="Arial" w:hAnsi="Arial" w:cs="Arial"/>
                <w:sz w:val="20"/>
                <w:szCs w:val="20"/>
              </w:rPr>
            </w:pPr>
            <w:r>
              <w:rPr>
                <w:rFonts w:ascii="Arial" w:hAnsi="Arial" w:cs="Arial"/>
                <w:sz w:val="20"/>
                <w:szCs w:val="20"/>
              </w:rPr>
              <w:t>70</w:t>
            </w:r>
          </w:p>
        </w:tc>
        <w:tc>
          <w:tcPr>
            <w:tcW w:w="550" w:type="pct"/>
            <w:shd w:val="clear" w:color="auto" w:fill="E2EFD9" w:themeFill="accent6" w:themeFillTint="33"/>
          </w:tcPr>
          <w:p w14:paraId="43333285" w14:textId="105BC82D" w:rsidR="007E0CC6" w:rsidRDefault="00DF05C2" w:rsidP="00694AF5">
            <w:pPr>
              <w:jc w:val="center"/>
              <w:rPr>
                <w:rFonts w:ascii="Arial" w:hAnsi="Arial" w:cs="Arial"/>
                <w:sz w:val="20"/>
                <w:szCs w:val="20"/>
              </w:rPr>
            </w:pPr>
            <w:r>
              <w:rPr>
                <w:rFonts w:ascii="Arial" w:hAnsi="Arial" w:cs="Arial"/>
                <w:sz w:val="20"/>
                <w:szCs w:val="20"/>
              </w:rPr>
              <w:t>81</w:t>
            </w:r>
          </w:p>
        </w:tc>
        <w:tc>
          <w:tcPr>
            <w:tcW w:w="548" w:type="pct"/>
            <w:shd w:val="clear" w:color="auto" w:fill="E2EFD9" w:themeFill="accent6" w:themeFillTint="33"/>
          </w:tcPr>
          <w:p w14:paraId="7CEC85E7" w14:textId="7280E37A" w:rsidR="007E0CC6" w:rsidRDefault="00CB660F" w:rsidP="00694AF5">
            <w:pPr>
              <w:jc w:val="center"/>
              <w:rPr>
                <w:rFonts w:ascii="Arial" w:hAnsi="Arial" w:cs="Arial"/>
                <w:sz w:val="20"/>
                <w:szCs w:val="20"/>
              </w:rPr>
            </w:pPr>
            <w:r>
              <w:rPr>
                <w:rFonts w:ascii="Arial" w:hAnsi="Arial" w:cs="Arial"/>
                <w:sz w:val="20"/>
                <w:szCs w:val="20"/>
              </w:rPr>
              <w:t>32</w:t>
            </w:r>
          </w:p>
        </w:tc>
      </w:tr>
      <w:tr w:rsidR="007E0CC6" w14:paraId="30291778" w14:textId="18D9FC89" w:rsidTr="00721855">
        <w:tc>
          <w:tcPr>
            <w:tcW w:w="597" w:type="pct"/>
          </w:tcPr>
          <w:p w14:paraId="2731D3B4" w14:textId="23DC55EE" w:rsidR="007E0CC6" w:rsidRDefault="007E0CC6" w:rsidP="00694AF5">
            <w:pPr>
              <w:widowControl w:val="0"/>
              <w:tabs>
                <w:tab w:val="left" w:pos="260"/>
              </w:tabs>
              <w:rPr>
                <w:rFonts w:ascii="Arial" w:hAnsi="Arial" w:cs="Arial"/>
                <w:sz w:val="20"/>
                <w:szCs w:val="20"/>
              </w:rPr>
            </w:pPr>
            <w:r>
              <w:rPr>
                <w:rFonts w:ascii="Arial" w:hAnsi="Arial" w:cs="Arial"/>
                <w:sz w:val="20"/>
                <w:szCs w:val="20"/>
              </w:rPr>
              <w:t>Hutton</w:t>
            </w:r>
          </w:p>
        </w:tc>
        <w:tc>
          <w:tcPr>
            <w:tcW w:w="550" w:type="pct"/>
            <w:shd w:val="clear" w:color="auto" w:fill="FFF2CC" w:themeFill="accent4" w:themeFillTint="33"/>
          </w:tcPr>
          <w:p w14:paraId="3D93798E" w14:textId="69B5F4CD" w:rsidR="007E0CC6" w:rsidRDefault="007E0CC6" w:rsidP="00694AF5">
            <w:pPr>
              <w:jc w:val="center"/>
              <w:rPr>
                <w:rFonts w:ascii="Arial" w:hAnsi="Arial" w:cs="Arial"/>
                <w:sz w:val="20"/>
                <w:szCs w:val="20"/>
              </w:rPr>
            </w:pPr>
          </w:p>
        </w:tc>
        <w:tc>
          <w:tcPr>
            <w:tcW w:w="550" w:type="pct"/>
            <w:shd w:val="clear" w:color="auto" w:fill="E2EFD9" w:themeFill="accent6" w:themeFillTint="33"/>
          </w:tcPr>
          <w:p w14:paraId="5DAB1C45" w14:textId="6C1EA302" w:rsidR="007E0CC6" w:rsidRDefault="007E0CC6" w:rsidP="00694AF5">
            <w:pPr>
              <w:jc w:val="center"/>
              <w:rPr>
                <w:rFonts w:ascii="Arial" w:hAnsi="Arial" w:cs="Arial"/>
                <w:sz w:val="20"/>
                <w:szCs w:val="20"/>
              </w:rPr>
            </w:pPr>
            <w:r>
              <w:rPr>
                <w:rFonts w:ascii="Arial" w:hAnsi="Arial" w:cs="Arial"/>
                <w:sz w:val="20"/>
                <w:szCs w:val="20"/>
              </w:rPr>
              <w:t>69</w:t>
            </w:r>
          </w:p>
        </w:tc>
        <w:tc>
          <w:tcPr>
            <w:tcW w:w="550" w:type="pct"/>
            <w:vMerge/>
            <w:shd w:val="clear" w:color="auto" w:fill="E2EFD9" w:themeFill="accent6" w:themeFillTint="33"/>
          </w:tcPr>
          <w:p w14:paraId="08685B30" w14:textId="77777777" w:rsidR="007E0CC6" w:rsidRDefault="007E0CC6" w:rsidP="00694AF5">
            <w:pPr>
              <w:jc w:val="center"/>
              <w:rPr>
                <w:rFonts w:ascii="Arial" w:hAnsi="Arial" w:cs="Arial"/>
                <w:sz w:val="20"/>
                <w:szCs w:val="20"/>
              </w:rPr>
            </w:pPr>
          </w:p>
        </w:tc>
        <w:tc>
          <w:tcPr>
            <w:tcW w:w="550" w:type="pct"/>
            <w:gridSpan w:val="2"/>
            <w:shd w:val="clear" w:color="auto" w:fill="FFF2CC" w:themeFill="accent4" w:themeFillTint="33"/>
          </w:tcPr>
          <w:p w14:paraId="267EE4EE" w14:textId="77777777" w:rsidR="007E0CC6" w:rsidRDefault="007E0CC6" w:rsidP="00694AF5">
            <w:pPr>
              <w:jc w:val="center"/>
              <w:rPr>
                <w:rFonts w:ascii="Arial" w:hAnsi="Arial" w:cs="Arial"/>
                <w:sz w:val="20"/>
                <w:szCs w:val="20"/>
              </w:rPr>
            </w:pPr>
          </w:p>
        </w:tc>
        <w:tc>
          <w:tcPr>
            <w:tcW w:w="551" w:type="pct"/>
            <w:shd w:val="clear" w:color="auto" w:fill="FFF2CC" w:themeFill="accent4" w:themeFillTint="33"/>
          </w:tcPr>
          <w:p w14:paraId="6D21438B" w14:textId="77777777" w:rsidR="007E0CC6" w:rsidRDefault="007E0CC6" w:rsidP="00694AF5">
            <w:pPr>
              <w:jc w:val="center"/>
              <w:rPr>
                <w:rFonts w:ascii="Arial" w:hAnsi="Arial" w:cs="Arial"/>
                <w:sz w:val="20"/>
                <w:szCs w:val="20"/>
              </w:rPr>
            </w:pPr>
          </w:p>
        </w:tc>
        <w:tc>
          <w:tcPr>
            <w:tcW w:w="554" w:type="pct"/>
            <w:shd w:val="clear" w:color="auto" w:fill="E2EFD9" w:themeFill="accent6" w:themeFillTint="33"/>
          </w:tcPr>
          <w:p w14:paraId="44D0BF3D" w14:textId="67A80376" w:rsidR="007E0CC6" w:rsidRDefault="007E0CC6" w:rsidP="00694AF5">
            <w:pPr>
              <w:jc w:val="center"/>
              <w:rPr>
                <w:rFonts w:ascii="Arial" w:hAnsi="Arial" w:cs="Arial"/>
                <w:sz w:val="20"/>
                <w:szCs w:val="20"/>
              </w:rPr>
            </w:pPr>
            <w:r>
              <w:rPr>
                <w:rFonts w:ascii="Arial" w:hAnsi="Arial" w:cs="Arial"/>
                <w:sz w:val="20"/>
                <w:szCs w:val="20"/>
              </w:rPr>
              <w:t>51</w:t>
            </w:r>
          </w:p>
        </w:tc>
        <w:tc>
          <w:tcPr>
            <w:tcW w:w="550" w:type="pct"/>
            <w:shd w:val="clear" w:color="auto" w:fill="E2EFD9" w:themeFill="accent6" w:themeFillTint="33"/>
          </w:tcPr>
          <w:p w14:paraId="321DCAD1" w14:textId="497B6C77" w:rsidR="007E0CC6" w:rsidRDefault="00DF05C2" w:rsidP="00694AF5">
            <w:pPr>
              <w:jc w:val="center"/>
              <w:rPr>
                <w:rFonts w:ascii="Arial" w:hAnsi="Arial" w:cs="Arial"/>
                <w:sz w:val="20"/>
                <w:szCs w:val="20"/>
              </w:rPr>
            </w:pPr>
            <w:r>
              <w:rPr>
                <w:rFonts w:ascii="Arial" w:hAnsi="Arial" w:cs="Arial"/>
                <w:sz w:val="20"/>
                <w:szCs w:val="20"/>
              </w:rPr>
              <w:t>76</w:t>
            </w:r>
          </w:p>
        </w:tc>
        <w:tc>
          <w:tcPr>
            <w:tcW w:w="548" w:type="pct"/>
            <w:shd w:val="clear" w:color="auto" w:fill="FFCCCC"/>
          </w:tcPr>
          <w:p w14:paraId="7DB9D2EE" w14:textId="77777777" w:rsidR="007E0CC6" w:rsidRDefault="007E0CC6" w:rsidP="00694AF5">
            <w:pPr>
              <w:jc w:val="center"/>
              <w:rPr>
                <w:rFonts w:ascii="Arial" w:hAnsi="Arial" w:cs="Arial"/>
                <w:sz w:val="20"/>
                <w:szCs w:val="20"/>
              </w:rPr>
            </w:pPr>
          </w:p>
        </w:tc>
      </w:tr>
      <w:tr w:rsidR="007E0CC6" w14:paraId="2E7C34A2" w14:textId="5CDDF962" w:rsidTr="00721855">
        <w:tc>
          <w:tcPr>
            <w:tcW w:w="597" w:type="pct"/>
          </w:tcPr>
          <w:p w14:paraId="25839C4E" w14:textId="77777777" w:rsidR="007E0CC6" w:rsidRPr="00CF519D" w:rsidRDefault="007E0CC6" w:rsidP="00694AF5">
            <w:pPr>
              <w:widowControl w:val="0"/>
              <w:tabs>
                <w:tab w:val="left" w:pos="260"/>
              </w:tabs>
              <w:rPr>
                <w:rFonts w:ascii="Arial" w:hAnsi="Arial" w:cs="Arial"/>
                <w:sz w:val="20"/>
                <w:szCs w:val="20"/>
              </w:rPr>
            </w:pPr>
            <w:r>
              <w:rPr>
                <w:rFonts w:ascii="Arial" w:hAnsi="Arial" w:cs="Arial"/>
                <w:sz w:val="20"/>
                <w:szCs w:val="20"/>
              </w:rPr>
              <w:t>Lauder</w:t>
            </w:r>
          </w:p>
        </w:tc>
        <w:tc>
          <w:tcPr>
            <w:tcW w:w="550" w:type="pct"/>
            <w:shd w:val="clear" w:color="auto" w:fill="DEEAF6" w:themeFill="accent5" w:themeFillTint="33"/>
          </w:tcPr>
          <w:p w14:paraId="45101246" w14:textId="4899300F" w:rsidR="007E0CC6" w:rsidRDefault="007E0CC6" w:rsidP="00694AF5">
            <w:pPr>
              <w:jc w:val="center"/>
              <w:rPr>
                <w:rFonts w:ascii="Arial" w:hAnsi="Arial" w:cs="Arial"/>
                <w:sz w:val="20"/>
                <w:szCs w:val="20"/>
              </w:rPr>
            </w:pPr>
            <w:r>
              <w:rPr>
                <w:rFonts w:ascii="Arial" w:hAnsi="Arial" w:cs="Arial"/>
                <w:sz w:val="20"/>
                <w:szCs w:val="20"/>
              </w:rPr>
              <w:t>With C210</w:t>
            </w:r>
          </w:p>
        </w:tc>
        <w:tc>
          <w:tcPr>
            <w:tcW w:w="550" w:type="pct"/>
            <w:shd w:val="clear" w:color="auto" w:fill="E2EFD9" w:themeFill="accent6" w:themeFillTint="33"/>
          </w:tcPr>
          <w:p w14:paraId="1499EFFF" w14:textId="5E0A34D1" w:rsidR="007E0CC6" w:rsidRDefault="007E0CC6" w:rsidP="00694AF5">
            <w:pPr>
              <w:jc w:val="center"/>
              <w:rPr>
                <w:rFonts w:ascii="Arial" w:hAnsi="Arial" w:cs="Arial"/>
                <w:sz w:val="20"/>
                <w:szCs w:val="20"/>
              </w:rPr>
            </w:pPr>
            <w:r>
              <w:rPr>
                <w:rFonts w:ascii="Arial" w:hAnsi="Arial" w:cs="Arial"/>
                <w:sz w:val="20"/>
                <w:szCs w:val="20"/>
              </w:rPr>
              <w:t>34</w:t>
            </w:r>
          </w:p>
        </w:tc>
        <w:tc>
          <w:tcPr>
            <w:tcW w:w="550" w:type="pct"/>
            <w:vMerge/>
            <w:shd w:val="clear" w:color="auto" w:fill="E2EFD9" w:themeFill="accent6" w:themeFillTint="33"/>
          </w:tcPr>
          <w:p w14:paraId="7098BC49" w14:textId="77777777" w:rsidR="007E0CC6" w:rsidRDefault="007E0CC6" w:rsidP="00694AF5">
            <w:pPr>
              <w:jc w:val="center"/>
              <w:rPr>
                <w:rFonts w:ascii="Arial" w:hAnsi="Arial" w:cs="Arial"/>
                <w:sz w:val="20"/>
                <w:szCs w:val="20"/>
              </w:rPr>
            </w:pPr>
          </w:p>
        </w:tc>
        <w:tc>
          <w:tcPr>
            <w:tcW w:w="550" w:type="pct"/>
            <w:gridSpan w:val="2"/>
            <w:shd w:val="clear" w:color="auto" w:fill="E2EFD9" w:themeFill="accent6" w:themeFillTint="33"/>
          </w:tcPr>
          <w:p w14:paraId="119302C6" w14:textId="41815BEA" w:rsidR="007E0CC6" w:rsidRDefault="007E0CC6" w:rsidP="00694AF5">
            <w:pPr>
              <w:jc w:val="center"/>
              <w:rPr>
                <w:rFonts w:ascii="Arial" w:hAnsi="Arial" w:cs="Arial"/>
                <w:sz w:val="20"/>
                <w:szCs w:val="20"/>
              </w:rPr>
            </w:pPr>
            <w:r>
              <w:rPr>
                <w:rFonts w:ascii="Arial" w:hAnsi="Arial" w:cs="Arial"/>
                <w:sz w:val="20"/>
                <w:szCs w:val="20"/>
              </w:rPr>
              <w:t>31</w:t>
            </w:r>
          </w:p>
        </w:tc>
        <w:tc>
          <w:tcPr>
            <w:tcW w:w="551" w:type="pct"/>
            <w:shd w:val="clear" w:color="auto" w:fill="E2EFD9" w:themeFill="accent6" w:themeFillTint="33"/>
          </w:tcPr>
          <w:p w14:paraId="4FDE2013" w14:textId="58876C02" w:rsidR="007E0CC6" w:rsidRDefault="007E0CC6" w:rsidP="00694AF5">
            <w:pPr>
              <w:jc w:val="center"/>
              <w:rPr>
                <w:rFonts w:ascii="Arial" w:hAnsi="Arial" w:cs="Arial"/>
                <w:sz w:val="20"/>
                <w:szCs w:val="20"/>
              </w:rPr>
            </w:pPr>
            <w:r>
              <w:rPr>
                <w:rFonts w:ascii="Arial" w:hAnsi="Arial" w:cs="Arial"/>
                <w:sz w:val="20"/>
                <w:szCs w:val="20"/>
              </w:rPr>
              <w:t>28</w:t>
            </w:r>
          </w:p>
        </w:tc>
        <w:tc>
          <w:tcPr>
            <w:tcW w:w="554" w:type="pct"/>
            <w:shd w:val="clear" w:color="auto" w:fill="FFF2CC" w:themeFill="accent4" w:themeFillTint="33"/>
          </w:tcPr>
          <w:p w14:paraId="5ACC9880" w14:textId="77777777" w:rsidR="007E0CC6" w:rsidRDefault="007E0CC6" w:rsidP="00694AF5">
            <w:pPr>
              <w:jc w:val="center"/>
              <w:rPr>
                <w:rFonts w:ascii="Arial" w:hAnsi="Arial" w:cs="Arial"/>
                <w:sz w:val="20"/>
                <w:szCs w:val="20"/>
              </w:rPr>
            </w:pPr>
          </w:p>
        </w:tc>
        <w:tc>
          <w:tcPr>
            <w:tcW w:w="550" w:type="pct"/>
            <w:shd w:val="clear" w:color="auto" w:fill="FFF2CC" w:themeFill="accent4" w:themeFillTint="33"/>
          </w:tcPr>
          <w:p w14:paraId="118B7E84" w14:textId="77777777" w:rsidR="007E0CC6" w:rsidRDefault="007E0CC6" w:rsidP="00694AF5">
            <w:pPr>
              <w:jc w:val="center"/>
              <w:rPr>
                <w:rFonts w:ascii="Arial" w:hAnsi="Arial" w:cs="Arial"/>
                <w:sz w:val="20"/>
                <w:szCs w:val="20"/>
              </w:rPr>
            </w:pPr>
          </w:p>
        </w:tc>
        <w:tc>
          <w:tcPr>
            <w:tcW w:w="548" w:type="pct"/>
            <w:shd w:val="clear" w:color="auto" w:fill="FFCCCC"/>
          </w:tcPr>
          <w:p w14:paraId="4AB5076F" w14:textId="77777777" w:rsidR="007E0CC6" w:rsidRDefault="007E0CC6" w:rsidP="00694AF5">
            <w:pPr>
              <w:jc w:val="center"/>
              <w:rPr>
                <w:rFonts w:ascii="Arial" w:hAnsi="Arial" w:cs="Arial"/>
                <w:sz w:val="20"/>
                <w:szCs w:val="20"/>
              </w:rPr>
            </w:pPr>
          </w:p>
        </w:tc>
      </w:tr>
      <w:tr w:rsidR="007E0CC6" w14:paraId="537A2787" w14:textId="1DEAF735" w:rsidTr="00721855">
        <w:tc>
          <w:tcPr>
            <w:tcW w:w="597" w:type="pct"/>
          </w:tcPr>
          <w:p w14:paraId="6FEC82D5" w14:textId="77777777" w:rsidR="007E0CC6" w:rsidRPr="00B46E11" w:rsidRDefault="007E0CC6" w:rsidP="00694AF5">
            <w:pPr>
              <w:widowControl w:val="0"/>
              <w:tabs>
                <w:tab w:val="left" w:pos="260"/>
              </w:tabs>
              <w:rPr>
                <w:rFonts w:ascii="Arial" w:hAnsi="Arial" w:cs="Arial"/>
                <w:sz w:val="20"/>
                <w:szCs w:val="20"/>
              </w:rPr>
            </w:pPr>
            <w:r>
              <w:rPr>
                <w:rFonts w:ascii="Arial" w:hAnsi="Arial" w:cs="Arial"/>
                <w:sz w:val="20"/>
                <w:szCs w:val="20"/>
              </w:rPr>
              <w:t>Reston</w:t>
            </w:r>
          </w:p>
        </w:tc>
        <w:tc>
          <w:tcPr>
            <w:tcW w:w="550" w:type="pct"/>
            <w:shd w:val="clear" w:color="auto" w:fill="DEEAF6" w:themeFill="accent5" w:themeFillTint="33"/>
          </w:tcPr>
          <w:p w14:paraId="5F640AFB" w14:textId="1182B1D3" w:rsidR="007E0CC6" w:rsidRDefault="007E0CC6" w:rsidP="00694AF5">
            <w:pPr>
              <w:jc w:val="center"/>
              <w:rPr>
                <w:rFonts w:ascii="Arial" w:hAnsi="Arial" w:cs="Arial"/>
                <w:sz w:val="20"/>
                <w:szCs w:val="20"/>
              </w:rPr>
            </w:pPr>
            <w:r>
              <w:rPr>
                <w:rFonts w:ascii="Arial" w:hAnsi="Arial" w:cs="Arial"/>
                <w:sz w:val="20"/>
                <w:szCs w:val="20"/>
              </w:rPr>
              <w:t>With C210</w:t>
            </w:r>
          </w:p>
        </w:tc>
        <w:tc>
          <w:tcPr>
            <w:tcW w:w="550" w:type="pct"/>
            <w:shd w:val="clear" w:color="auto" w:fill="E2EFD9" w:themeFill="accent6" w:themeFillTint="33"/>
          </w:tcPr>
          <w:p w14:paraId="1C0624B7" w14:textId="166DE8A5" w:rsidR="007E0CC6" w:rsidRDefault="007E0CC6" w:rsidP="00694AF5">
            <w:pPr>
              <w:jc w:val="center"/>
              <w:rPr>
                <w:rFonts w:ascii="Arial" w:hAnsi="Arial" w:cs="Arial"/>
                <w:sz w:val="20"/>
                <w:szCs w:val="20"/>
              </w:rPr>
            </w:pPr>
            <w:r>
              <w:rPr>
                <w:rFonts w:ascii="Arial" w:hAnsi="Arial" w:cs="Arial"/>
                <w:sz w:val="20"/>
                <w:szCs w:val="20"/>
              </w:rPr>
              <w:t>27</w:t>
            </w:r>
          </w:p>
        </w:tc>
        <w:tc>
          <w:tcPr>
            <w:tcW w:w="550" w:type="pct"/>
            <w:vMerge/>
            <w:shd w:val="clear" w:color="auto" w:fill="E2EFD9" w:themeFill="accent6" w:themeFillTint="33"/>
          </w:tcPr>
          <w:p w14:paraId="32BB38AE" w14:textId="77777777" w:rsidR="007E0CC6" w:rsidRDefault="007E0CC6" w:rsidP="00694AF5">
            <w:pPr>
              <w:jc w:val="center"/>
              <w:rPr>
                <w:rFonts w:ascii="Arial" w:hAnsi="Arial" w:cs="Arial"/>
                <w:sz w:val="20"/>
                <w:szCs w:val="20"/>
              </w:rPr>
            </w:pPr>
          </w:p>
        </w:tc>
        <w:tc>
          <w:tcPr>
            <w:tcW w:w="550" w:type="pct"/>
            <w:gridSpan w:val="2"/>
            <w:shd w:val="clear" w:color="auto" w:fill="E2EFD9" w:themeFill="accent6" w:themeFillTint="33"/>
          </w:tcPr>
          <w:p w14:paraId="40DF1CF6" w14:textId="58EF0789" w:rsidR="007E0CC6" w:rsidRDefault="007E0CC6" w:rsidP="00694AF5">
            <w:pPr>
              <w:jc w:val="center"/>
              <w:rPr>
                <w:rFonts w:ascii="Arial" w:hAnsi="Arial" w:cs="Arial"/>
                <w:sz w:val="20"/>
                <w:szCs w:val="20"/>
              </w:rPr>
            </w:pPr>
            <w:r>
              <w:rPr>
                <w:rFonts w:ascii="Arial" w:hAnsi="Arial" w:cs="Arial"/>
                <w:sz w:val="20"/>
                <w:szCs w:val="20"/>
              </w:rPr>
              <w:t>34</w:t>
            </w:r>
          </w:p>
        </w:tc>
        <w:tc>
          <w:tcPr>
            <w:tcW w:w="551" w:type="pct"/>
            <w:shd w:val="clear" w:color="auto" w:fill="E2EFD9" w:themeFill="accent6" w:themeFillTint="33"/>
          </w:tcPr>
          <w:p w14:paraId="4A66D126" w14:textId="56B34710" w:rsidR="007E0CC6" w:rsidRDefault="007E0CC6" w:rsidP="00694AF5">
            <w:pPr>
              <w:jc w:val="center"/>
              <w:rPr>
                <w:rFonts w:ascii="Arial" w:hAnsi="Arial" w:cs="Arial"/>
                <w:sz w:val="20"/>
                <w:szCs w:val="20"/>
              </w:rPr>
            </w:pPr>
            <w:r>
              <w:rPr>
                <w:rFonts w:ascii="Arial" w:hAnsi="Arial" w:cs="Arial"/>
                <w:sz w:val="20"/>
                <w:szCs w:val="20"/>
              </w:rPr>
              <w:t>53</w:t>
            </w:r>
          </w:p>
        </w:tc>
        <w:tc>
          <w:tcPr>
            <w:tcW w:w="554" w:type="pct"/>
            <w:shd w:val="clear" w:color="auto" w:fill="E2EFD9" w:themeFill="accent6" w:themeFillTint="33"/>
          </w:tcPr>
          <w:p w14:paraId="76A85130" w14:textId="342EE570" w:rsidR="007E0CC6" w:rsidRDefault="007E0CC6" w:rsidP="00694AF5">
            <w:pPr>
              <w:jc w:val="center"/>
              <w:rPr>
                <w:rFonts w:ascii="Arial" w:hAnsi="Arial" w:cs="Arial"/>
                <w:sz w:val="20"/>
                <w:szCs w:val="20"/>
              </w:rPr>
            </w:pPr>
            <w:r>
              <w:rPr>
                <w:rFonts w:ascii="Arial" w:hAnsi="Arial" w:cs="Arial"/>
                <w:sz w:val="20"/>
                <w:szCs w:val="20"/>
              </w:rPr>
              <w:t>45</w:t>
            </w:r>
          </w:p>
        </w:tc>
        <w:tc>
          <w:tcPr>
            <w:tcW w:w="550" w:type="pct"/>
            <w:shd w:val="clear" w:color="auto" w:fill="FFF2CC" w:themeFill="accent4" w:themeFillTint="33"/>
          </w:tcPr>
          <w:p w14:paraId="0B0B9DE8" w14:textId="77777777" w:rsidR="007E0CC6" w:rsidRDefault="007E0CC6" w:rsidP="00694AF5">
            <w:pPr>
              <w:jc w:val="center"/>
              <w:rPr>
                <w:rFonts w:ascii="Arial" w:hAnsi="Arial" w:cs="Arial"/>
                <w:sz w:val="20"/>
                <w:szCs w:val="20"/>
              </w:rPr>
            </w:pPr>
          </w:p>
        </w:tc>
        <w:tc>
          <w:tcPr>
            <w:tcW w:w="548" w:type="pct"/>
            <w:shd w:val="clear" w:color="auto" w:fill="FFCCCC"/>
          </w:tcPr>
          <w:p w14:paraId="5A1A637A" w14:textId="77777777" w:rsidR="007E0CC6" w:rsidRDefault="007E0CC6" w:rsidP="00694AF5">
            <w:pPr>
              <w:jc w:val="center"/>
              <w:rPr>
                <w:rFonts w:ascii="Arial" w:hAnsi="Arial" w:cs="Arial"/>
                <w:sz w:val="20"/>
                <w:szCs w:val="20"/>
              </w:rPr>
            </w:pPr>
          </w:p>
        </w:tc>
      </w:tr>
      <w:tr w:rsidR="007E0CC6" w14:paraId="55B5846A" w14:textId="41671424" w:rsidTr="00721855">
        <w:tc>
          <w:tcPr>
            <w:tcW w:w="597" w:type="pct"/>
          </w:tcPr>
          <w:p w14:paraId="78B27987" w14:textId="77777777" w:rsidR="007E0CC6" w:rsidRDefault="007E0CC6" w:rsidP="00694AF5">
            <w:pPr>
              <w:rPr>
                <w:rFonts w:ascii="Arial" w:hAnsi="Arial" w:cs="Arial"/>
                <w:sz w:val="20"/>
                <w:szCs w:val="20"/>
              </w:rPr>
            </w:pPr>
            <w:r>
              <w:rPr>
                <w:rFonts w:ascii="Arial" w:hAnsi="Arial" w:cs="Arial"/>
                <w:sz w:val="20"/>
                <w:szCs w:val="20"/>
              </w:rPr>
              <w:t>Sligh Houses</w:t>
            </w:r>
          </w:p>
        </w:tc>
        <w:tc>
          <w:tcPr>
            <w:tcW w:w="550" w:type="pct"/>
            <w:shd w:val="clear" w:color="auto" w:fill="DEEAF6" w:themeFill="accent5" w:themeFillTint="33"/>
          </w:tcPr>
          <w:p w14:paraId="71ED20A8" w14:textId="385854F5" w:rsidR="007E0CC6" w:rsidRDefault="007E0CC6" w:rsidP="00694AF5">
            <w:pPr>
              <w:jc w:val="center"/>
              <w:rPr>
                <w:rFonts w:ascii="Arial" w:hAnsi="Arial" w:cs="Arial"/>
                <w:sz w:val="20"/>
                <w:szCs w:val="20"/>
              </w:rPr>
            </w:pPr>
            <w:r>
              <w:rPr>
                <w:rFonts w:ascii="Arial" w:hAnsi="Arial" w:cs="Arial"/>
                <w:sz w:val="20"/>
                <w:szCs w:val="20"/>
              </w:rPr>
              <w:t>With C210</w:t>
            </w:r>
          </w:p>
        </w:tc>
        <w:tc>
          <w:tcPr>
            <w:tcW w:w="550" w:type="pct"/>
            <w:shd w:val="clear" w:color="auto" w:fill="E2EFD9" w:themeFill="accent6" w:themeFillTint="33"/>
          </w:tcPr>
          <w:p w14:paraId="310ACD89" w14:textId="5A062222" w:rsidR="007E0CC6" w:rsidRDefault="007E0CC6" w:rsidP="00694AF5">
            <w:pPr>
              <w:jc w:val="center"/>
              <w:rPr>
                <w:rFonts w:ascii="Arial" w:hAnsi="Arial" w:cs="Arial"/>
                <w:sz w:val="20"/>
                <w:szCs w:val="20"/>
              </w:rPr>
            </w:pPr>
            <w:r>
              <w:rPr>
                <w:rFonts w:ascii="Arial" w:hAnsi="Arial" w:cs="Arial"/>
                <w:sz w:val="20"/>
                <w:szCs w:val="20"/>
              </w:rPr>
              <w:t>70</w:t>
            </w:r>
          </w:p>
        </w:tc>
        <w:tc>
          <w:tcPr>
            <w:tcW w:w="550" w:type="pct"/>
            <w:vMerge/>
            <w:shd w:val="clear" w:color="auto" w:fill="E2EFD9" w:themeFill="accent6" w:themeFillTint="33"/>
          </w:tcPr>
          <w:p w14:paraId="067BC808" w14:textId="77777777" w:rsidR="007E0CC6" w:rsidRDefault="007E0CC6" w:rsidP="00694AF5">
            <w:pPr>
              <w:jc w:val="center"/>
              <w:rPr>
                <w:rFonts w:ascii="Arial" w:hAnsi="Arial" w:cs="Arial"/>
                <w:sz w:val="20"/>
                <w:szCs w:val="20"/>
              </w:rPr>
            </w:pPr>
          </w:p>
        </w:tc>
        <w:tc>
          <w:tcPr>
            <w:tcW w:w="550" w:type="pct"/>
            <w:gridSpan w:val="2"/>
            <w:shd w:val="clear" w:color="auto" w:fill="FFF2CC" w:themeFill="accent4" w:themeFillTint="33"/>
          </w:tcPr>
          <w:p w14:paraId="083B1C7E" w14:textId="77777777" w:rsidR="007E0CC6" w:rsidRDefault="007E0CC6" w:rsidP="00694AF5">
            <w:pPr>
              <w:jc w:val="center"/>
              <w:rPr>
                <w:rFonts w:ascii="Arial" w:hAnsi="Arial" w:cs="Arial"/>
                <w:sz w:val="20"/>
                <w:szCs w:val="20"/>
              </w:rPr>
            </w:pPr>
          </w:p>
        </w:tc>
        <w:tc>
          <w:tcPr>
            <w:tcW w:w="551" w:type="pct"/>
            <w:shd w:val="clear" w:color="auto" w:fill="E2EFD9" w:themeFill="accent6" w:themeFillTint="33"/>
          </w:tcPr>
          <w:p w14:paraId="5EC0CD3C" w14:textId="1C48628C" w:rsidR="007E0CC6" w:rsidRDefault="007E0CC6" w:rsidP="00694AF5">
            <w:pPr>
              <w:jc w:val="center"/>
              <w:rPr>
                <w:rFonts w:ascii="Arial" w:hAnsi="Arial" w:cs="Arial"/>
                <w:sz w:val="20"/>
                <w:szCs w:val="20"/>
              </w:rPr>
            </w:pPr>
            <w:r>
              <w:rPr>
                <w:rFonts w:ascii="Arial" w:hAnsi="Arial" w:cs="Arial"/>
                <w:sz w:val="20"/>
                <w:szCs w:val="20"/>
              </w:rPr>
              <w:t>81</w:t>
            </w:r>
          </w:p>
        </w:tc>
        <w:tc>
          <w:tcPr>
            <w:tcW w:w="554" w:type="pct"/>
            <w:shd w:val="clear" w:color="auto" w:fill="E2EFD9" w:themeFill="accent6" w:themeFillTint="33"/>
          </w:tcPr>
          <w:p w14:paraId="4B76E531" w14:textId="4CB72085" w:rsidR="007E0CC6" w:rsidRDefault="007E0CC6" w:rsidP="00694AF5">
            <w:pPr>
              <w:jc w:val="center"/>
              <w:rPr>
                <w:rFonts w:ascii="Arial" w:hAnsi="Arial" w:cs="Arial"/>
                <w:sz w:val="20"/>
                <w:szCs w:val="20"/>
              </w:rPr>
            </w:pPr>
            <w:r>
              <w:rPr>
                <w:rFonts w:ascii="Arial" w:hAnsi="Arial" w:cs="Arial"/>
                <w:sz w:val="20"/>
                <w:szCs w:val="20"/>
              </w:rPr>
              <w:t>59</w:t>
            </w:r>
          </w:p>
        </w:tc>
        <w:tc>
          <w:tcPr>
            <w:tcW w:w="550" w:type="pct"/>
            <w:shd w:val="clear" w:color="auto" w:fill="E2EFD9" w:themeFill="accent6" w:themeFillTint="33"/>
          </w:tcPr>
          <w:p w14:paraId="6910C489" w14:textId="22790346" w:rsidR="007E0CC6" w:rsidRDefault="00DF05C2" w:rsidP="00694AF5">
            <w:pPr>
              <w:jc w:val="center"/>
              <w:rPr>
                <w:rFonts w:ascii="Arial" w:hAnsi="Arial" w:cs="Arial"/>
                <w:sz w:val="20"/>
                <w:szCs w:val="20"/>
              </w:rPr>
            </w:pPr>
            <w:r>
              <w:rPr>
                <w:rFonts w:ascii="Arial" w:hAnsi="Arial" w:cs="Arial"/>
                <w:sz w:val="20"/>
                <w:szCs w:val="20"/>
              </w:rPr>
              <w:t>53</w:t>
            </w:r>
          </w:p>
        </w:tc>
        <w:tc>
          <w:tcPr>
            <w:tcW w:w="548" w:type="pct"/>
            <w:shd w:val="clear" w:color="auto" w:fill="FFCCCC"/>
          </w:tcPr>
          <w:p w14:paraId="2A7C743C" w14:textId="77777777" w:rsidR="007E0CC6" w:rsidRDefault="007E0CC6" w:rsidP="00694AF5">
            <w:pPr>
              <w:jc w:val="center"/>
              <w:rPr>
                <w:rFonts w:ascii="Arial" w:hAnsi="Arial" w:cs="Arial"/>
                <w:sz w:val="20"/>
                <w:szCs w:val="20"/>
              </w:rPr>
            </w:pPr>
          </w:p>
        </w:tc>
      </w:tr>
      <w:tr w:rsidR="007E0CC6" w14:paraId="167BFB2D" w14:textId="0383DC65" w:rsidTr="00721855">
        <w:tc>
          <w:tcPr>
            <w:tcW w:w="597" w:type="pct"/>
          </w:tcPr>
          <w:p w14:paraId="2FA5C87A" w14:textId="77777777" w:rsidR="007E0CC6" w:rsidRDefault="007E0CC6" w:rsidP="00694AF5">
            <w:pPr>
              <w:rPr>
                <w:rFonts w:ascii="Arial" w:hAnsi="Arial" w:cs="Arial"/>
                <w:sz w:val="20"/>
                <w:szCs w:val="20"/>
              </w:rPr>
            </w:pPr>
            <w:proofErr w:type="spellStart"/>
            <w:r>
              <w:rPr>
                <w:rFonts w:ascii="Arial" w:hAnsi="Arial" w:cs="Arial"/>
                <w:sz w:val="20"/>
                <w:szCs w:val="20"/>
              </w:rPr>
              <w:t>Sweethope</w:t>
            </w:r>
            <w:proofErr w:type="spellEnd"/>
          </w:p>
        </w:tc>
        <w:tc>
          <w:tcPr>
            <w:tcW w:w="550" w:type="pct"/>
            <w:shd w:val="clear" w:color="auto" w:fill="DEEAF6" w:themeFill="accent5" w:themeFillTint="33"/>
          </w:tcPr>
          <w:p w14:paraId="0608AE5D" w14:textId="2FC01658" w:rsidR="007E0CC6" w:rsidRDefault="007E0CC6" w:rsidP="00694AF5">
            <w:pPr>
              <w:jc w:val="center"/>
              <w:rPr>
                <w:rFonts w:ascii="Arial" w:hAnsi="Arial" w:cs="Arial"/>
                <w:sz w:val="20"/>
                <w:szCs w:val="20"/>
              </w:rPr>
            </w:pPr>
            <w:r>
              <w:rPr>
                <w:rFonts w:ascii="Arial" w:hAnsi="Arial" w:cs="Arial"/>
                <w:sz w:val="20"/>
                <w:szCs w:val="20"/>
              </w:rPr>
              <w:t>With C210</w:t>
            </w:r>
          </w:p>
        </w:tc>
        <w:tc>
          <w:tcPr>
            <w:tcW w:w="550" w:type="pct"/>
            <w:shd w:val="clear" w:color="auto" w:fill="E2EFD9" w:themeFill="accent6" w:themeFillTint="33"/>
          </w:tcPr>
          <w:p w14:paraId="1615E88D" w14:textId="05B0A849" w:rsidR="007E0CC6" w:rsidRDefault="007E0CC6" w:rsidP="00694AF5">
            <w:pPr>
              <w:jc w:val="center"/>
              <w:rPr>
                <w:rFonts w:ascii="Arial" w:hAnsi="Arial" w:cs="Arial"/>
                <w:sz w:val="20"/>
                <w:szCs w:val="20"/>
              </w:rPr>
            </w:pPr>
            <w:r>
              <w:rPr>
                <w:rFonts w:ascii="Arial" w:hAnsi="Arial" w:cs="Arial"/>
                <w:sz w:val="20"/>
                <w:szCs w:val="20"/>
              </w:rPr>
              <w:t>90</w:t>
            </w:r>
          </w:p>
        </w:tc>
        <w:tc>
          <w:tcPr>
            <w:tcW w:w="550" w:type="pct"/>
            <w:vMerge/>
            <w:shd w:val="clear" w:color="auto" w:fill="E2EFD9" w:themeFill="accent6" w:themeFillTint="33"/>
          </w:tcPr>
          <w:p w14:paraId="618716A1" w14:textId="77777777" w:rsidR="007E0CC6" w:rsidRDefault="007E0CC6" w:rsidP="00694AF5">
            <w:pPr>
              <w:jc w:val="center"/>
              <w:rPr>
                <w:rFonts w:ascii="Arial" w:hAnsi="Arial" w:cs="Arial"/>
                <w:sz w:val="20"/>
                <w:szCs w:val="20"/>
              </w:rPr>
            </w:pPr>
          </w:p>
        </w:tc>
        <w:tc>
          <w:tcPr>
            <w:tcW w:w="550" w:type="pct"/>
            <w:gridSpan w:val="2"/>
            <w:shd w:val="clear" w:color="auto" w:fill="E2EFD9" w:themeFill="accent6" w:themeFillTint="33"/>
          </w:tcPr>
          <w:p w14:paraId="649AB6A1" w14:textId="1C5EE5A8" w:rsidR="007E0CC6" w:rsidRDefault="007E0CC6" w:rsidP="00694AF5">
            <w:pPr>
              <w:jc w:val="center"/>
              <w:rPr>
                <w:rFonts w:ascii="Arial" w:hAnsi="Arial" w:cs="Arial"/>
                <w:sz w:val="20"/>
                <w:szCs w:val="20"/>
              </w:rPr>
            </w:pPr>
            <w:r>
              <w:rPr>
                <w:rFonts w:ascii="Arial" w:hAnsi="Arial" w:cs="Arial"/>
                <w:sz w:val="20"/>
                <w:szCs w:val="20"/>
              </w:rPr>
              <w:t>67</w:t>
            </w:r>
          </w:p>
        </w:tc>
        <w:tc>
          <w:tcPr>
            <w:tcW w:w="551" w:type="pct"/>
            <w:shd w:val="clear" w:color="auto" w:fill="E2EFD9" w:themeFill="accent6" w:themeFillTint="33"/>
          </w:tcPr>
          <w:p w14:paraId="1E5D224C" w14:textId="3AA08E2C" w:rsidR="007E0CC6" w:rsidRDefault="007E0CC6" w:rsidP="00694AF5">
            <w:pPr>
              <w:jc w:val="center"/>
              <w:rPr>
                <w:rFonts w:ascii="Arial" w:hAnsi="Arial" w:cs="Arial"/>
                <w:sz w:val="20"/>
                <w:szCs w:val="20"/>
              </w:rPr>
            </w:pPr>
            <w:r>
              <w:rPr>
                <w:rFonts w:ascii="Arial" w:hAnsi="Arial" w:cs="Arial"/>
                <w:sz w:val="20"/>
                <w:szCs w:val="20"/>
              </w:rPr>
              <w:t>91</w:t>
            </w:r>
          </w:p>
        </w:tc>
        <w:tc>
          <w:tcPr>
            <w:tcW w:w="554" w:type="pct"/>
            <w:shd w:val="clear" w:color="auto" w:fill="E2EFD9" w:themeFill="accent6" w:themeFillTint="33"/>
          </w:tcPr>
          <w:p w14:paraId="512F3624" w14:textId="1FE8D12A" w:rsidR="007E0CC6" w:rsidRDefault="007E0CC6" w:rsidP="00694AF5">
            <w:pPr>
              <w:jc w:val="center"/>
              <w:rPr>
                <w:rFonts w:ascii="Arial" w:hAnsi="Arial" w:cs="Arial"/>
                <w:sz w:val="20"/>
                <w:szCs w:val="20"/>
              </w:rPr>
            </w:pPr>
            <w:r>
              <w:rPr>
                <w:rFonts w:ascii="Arial" w:hAnsi="Arial" w:cs="Arial"/>
                <w:sz w:val="20"/>
                <w:szCs w:val="20"/>
              </w:rPr>
              <w:t>72</w:t>
            </w:r>
          </w:p>
        </w:tc>
        <w:tc>
          <w:tcPr>
            <w:tcW w:w="550" w:type="pct"/>
            <w:shd w:val="clear" w:color="auto" w:fill="E2EFD9" w:themeFill="accent6" w:themeFillTint="33"/>
          </w:tcPr>
          <w:p w14:paraId="07515EC9" w14:textId="4B01A207" w:rsidR="007E0CC6" w:rsidRDefault="00DF05C2" w:rsidP="00694AF5">
            <w:pPr>
              <w:jc w:val="center"/>
              <w:rPr>
                <w:rFonts w:ascii="Arial" w:hAnsi="Arial" w:cs="Arial"/>
                <w:sz w:val="20"/>
                <w:szCs w:val="20"/>
              </w:rPr>
            </w:pPr>
            <w:r>
              <w:rPr>
                <w:rFonts w:ascii="Arial" w:hAnsi="Arial" w:cs="Arial"/>
                <w:sz w:val="20"/>
                <w:szCs w:val="20"/>
              </w:rPr>
              <w:t>64</w:t>
            </w:r>
          </w:p>
        </w:tc>
        <w:tc>
          <w:tcPr>
            <w:tcW w:w="548" w:type="pct"/>
            <w:shd w:val="clear" w:color="auto" w:fill="E2EFD9" w:themeFill="accent6" w:themeFillTint="33"/>
          </w:tcPr>
          <w:p w14:paraId="74AAC3D0" w14:textId="68756ECA" w:rsidR="007E0CC6" w:rsidRDefault="00CB660F" w:rsidP="00694AF5">
            <w:pPr>
              <w:jc w:val="center"/>
              <w:rPr>
                <w:rFonts w:ascii="Arial" w:hAnsi="Arial" w:cs="Arial"/>
                <w:sz w:val="20"/>
                <w:szCs w:val="20"/>
              </w:rPr>
            </w:pPr>
            <w:r>
              <w:rPr>
                <w:rFonts w:ascii="Arial" w:hAnsi="Arial" w:cs="Arial"/>
                <w:sz w:val="20"/>
                <w:szCs w:val="20"/>
              </w:rPr>
              <w:t>32</w:t>
            </w:r>
          </w:p>
        </w:tc>
      </w:tr>
      <w:tr w:rsidR="007E0CC6" w14:paraId="2359D610" w14:textId="5626FA72" w:rsidTr="00721855">
        <w:tc>
          <w:tcPr>
            <w:tcW w:w="597" w:type="pct"/>
          </w:tcPr>
          <w:p w14:paraId="72D45BC0" w14:textId="304D1887" w:rsidR="007E0CC6" w:rsidRDefault="007E0CC6" w:rsidP="00694AF5">
            <w:pPr>
              <w:rPr>
                <w:rFonts w:ascii="Arial" w:hAnsi="Arial" w:cs="Arial"/>
                <w:sz w:val="20"/>
                <w:szCs w:val="20"/>
              </w:rPr>
            </w:pPr>
            <w:r>
              <w:rPr>
                <w:rFonts w:ascii="Arial" w:hAnsi="Arial" w:cs="Arial"/>
                <w:sz w:val="20"/>
                <w:szCs w:val="20"/>
              </w:rPr>
              <w:t>Whitfield</w:t>
            </w:r>
          </w:p>
        </w:tc>
        <w:tc>
          <w:tcPr>
            <w:tcW w:w="550" w:type="pct"/>
            <w:shd w:val="clear" w:color="auto" w:fill="FFF2CC" w:themeFill="accent4" w:themeFillTint="33"/>
          </w:tcPr>
          <w:p w14:paraId="57D0CA3D" w14:textId="77777777" w:rsidR="007E0CC6" w:rsidRDefault="007E0CC6" w:rsidP="00694AF5">
            <w:pPr>
              <w:jc w:val="center"/>
              <w:rPr>
                <w:rFonts w:ascii="Arial" w:hAnsi="Arial" w:cs="Arial"/>
                <w:sz w:val="20"/>
                <w:szCs w:val="20"/>
              </w:rPr>
            </w:pPr>
          </w:p>
        </w:tc>
        <w:tc>
          <w:tcPr>
            <w:tcW w:w="550" w:type="pct"/>
            <w:shd w:val="clear" w:color="auto" w:fill="E2EFD9" w:themeFill="accent6" w:themeFillTint="33"/>
          </w:tcPr>
          <w:p w14:paraId="7FEB58CD" w14:textId="1EE66637" w:rsidR="007E0CC6" w:rsidRDefault="007E0CC6" w:rsidP="00694AF5">
            <w:pPr>
              <w:jc w:val="center"/>
              <w:rPr>
                <w:rFonts w:ascii="Arial" w:hAnsi="Arial" w:cs="Arial"/>
                <w:sz w:val="20"/>
                <w:szCs w:val="20"/>
              </w:rPr>
            </w:pPr>
            <w:r>
              <w:rPr>
                <w:rFonts w:ascii="Arial" w:hAnsi="Arial" w:cs="Arial"/>
                <w:sz w:val="20"/>
                <w:szCs w:val="20"/>
              </w:rPr>
              <w:t>87</w:t>
            </w:r>
          </w:p>
        </w:tc>
        <w:tc>
          <w:tcPr>
            <w:tcW w:w="550" w:type="pct"/>
            <w:vMerge/>
            <w:shd w:val="clear" w:color="auto" w:fill="E2EFD9" w:themeFill="accent6" w:themeFillTint="33"/>
          </w:tcPr>
          <w:p w14:paraId="02BABE17" w14:textId="77777777" w:rsidR="007E0CC6" w:rsidRDefault="007E0CC6" w:rsidP="00694AF5">
            <w:pPr>
              <w:jc w:val="center"/>
              <w:rPr>
                <w:rFonts w:ascii="Arial" w:hAnsi="Arial" w:cs="Arial"/>
                <w:sz w:val="20"/>
                <w:szCs w:val="20"/>
              </w:rPr>
            </w:pPr>
          </w:p>
        </w:tc>
        <w:tc>
          <w:tcPr>
            <w:tcW w:w="550" w:type="pct"/>
            <w:gridSpan w:val="2"/>
            <w:shd w:val="clear" w:color="auto" w:fill="E2EFD9" w:themeFill="accent6" w:themeFillTint="33"/>
          </w:tcPr>
          <w:p w14:paraId="511B3785" w14:textId="473F9F33" w:rsidR="007E0CC6" w:rsidRDefault="007E0CC6" w:rsidP="00694AF5">
            <w:pPr>
              <w:jc w:val="center"/>
              <w:rPr>
                <w:rFonts w:ascii="Arial" w:hAnsi="Arial" w:cs="Arial"/>
                <w:sz w:val="20"/>
                <w:szCs w:val="20"/>
              </w:rPr>
            </w:pPr>
            <w:r>
              <w:rPr>
                <w:rFonts w:ascii="Arial" w:hAnsi="Arial" w:cs="Arial"/>
                <w:sz w:val="20"/>
                <w:szCs w:val="20"/>
              </w:rPr>
              <w:t>61</w:t>
            </w:r>
          </w:p>
        </w:tc>
        <w:tc>
          <w:tcPr>
            <w:tcW w:w="551" w:type="pct"/>
            <w:shd w:val="clear" w:color="auto" w:fill="E2EFD9" w:themeFill="accent6" w:themeFillTint="33"/>
          </w:tcPr>
          <w:p w14:paraId="1C2DC7E1" w14:textId="556C8C65" w:rsidR="007E0CC6" w:rsidRDefault="007E0CC6" w:rsidP="00694AF5">
            <w:pPr>
              <w:jc w:val="center"/>
              <w:rPr>
                <w:rFonts w:ascii="Arial" w:hAnsi="Arial" w:cs="Arial"/>
                <w:sz w:val="20"/>
                <w:szCs w:val="20"/>
              </w:rPr>
            </w:pPr>
            <w:r>
              <w:rPr>
                <w:rFonts w:ascii="Arial" w:hAnsi="Arial" w:cs="Arial"/>
                <w:sz w:val="20"/>
                <w:szCs w:val="20"/>
              </w:rPr>
              <w:t>83</w:t>
            </w:r>
          </w:p>
        </w:tc>
        <w:tc>
          <w:tcPr>
            <w:tcW w:w="554" w:type="pct"/>
            <w:shd w:val="clear" w:color="auto" w:fill="E2EFD9" w:themeFill="accent6" w:themeFillTint="33"/>
          </w:tcPr>
          <w:p w14:paraId="08F6D4EB" w14:textId="26010D40" w:rsidR="007E0CC6" w:rsidRDefault="007E0CC6" w:rsidP="00694AF5">
            <w:pPr>
              <w:jc w:val="center"/>
              <w:rPr>
                <w:rFonts w:ascii="Arial" w:hAnsi="Arial" w:cs="Arial"/>
                <w:sz w:val="20"/>
                <w:szCs w:val="20"/>
              </w:rPr>
            </w:pPr>
            <w:r>
              <w:rPr>
                <w:rFonts w:ascii="Arial" w:hAnsi="Arial" w:cs="Arial"/>
                <w:sz w:val="20"/>
                <w:szCs w:val="20"/>
              </w:rPr>
              <w:t>74</w:t>
            </w:r>
          </w:p>
        </w:tc>
        <w:tc>
          <w:tcPr>
            <w:tcW w:w="550" w:type="pct"/>
            <w:shd w:val="clear" w:color="auto" w:fill="E2EFD9" w:themeFill="accent6" w:themeFillTint="33"/>
          </w:tcPr>
          <w:p w14:paraId="479BD7E3" w14:textId="770017D4" w:rsidR="007E0CC6" w:rsidRDefault="00DF05C2" w:rsidP="00694AF5">
            <w:pPr>
              <w:jc w:val="center"/>
              <w:rPr>
                <w:rFonts w:ascii="Arial" w:hAnsi="Arial" w:cs="Arial"/>
                <w:sz w:val="20"/>
                <w:szCs w:val="20"/>
              </w:rPr>
            </w:pPr>
            <w:r>
              <w:rPr>
                <w:rFonts w:ascii="Arial" w:hAnsi="Arial" w:cs="Arial"/>
                <w:sz w:val="20"/>
                <w:szCs w:val="20"/>
              </w:rPr>
              <w:t>79</w:t>
            </w:r>
          </w:p>
        </w:tc>
        <w:tc>
          <w:tcPr>
            <w:tcW w:w="548" w:type="pct"/>
            <w:shd w:val="clear" w:color="auto" w:fill="E2EFD9" w:themeFill="accent6" w:themeFillTint="33"/>
          </w:tcPr>
          <w:p w14:paraId="3062D93B" w14:textId="2DB6A459" w:rsidR="007E0CC6" w:rsidRDefault="00CB660F" w:rsidP="00694AF5">
            <w:pPr>
              <w:jc w:val="center"/>
              <w:rPr>
                <w:rFonts w:ascii="Arial" w:hAnsi="Arial" w:cs="Arial"/>
                <w:sz w:val="20"/>
                <w:szCs w:val="20"/>
              </w:rPr>
            </w:pPr>
            <w:r>
              <w:rPr>
                <w:rFonts w:ascii="Arial" w:hAnsi="Arial" w:cs="Arial"/>
                <w:sz w:val="20"/>
                <w:szCs w:val="20"/>
              </w:rPr>
              <w:t>66</w:t>
            </w:r>
          </w:p>
        </w:tc>
      </w:tr>
      <w:tr w:rsidR="007E0CC6" w14:paraId="37199ECC" w14:textId="5B3482E6" w:rsidTr="00721855">
        <w:tc>
          <w:tcPr>
            <w:tcW w:w="597" w:type="pct"/>
          </w:tcPr>
          <w:p w14:paraId="763A0826" w14:textId="00248D50" w:rsidR="007E0CC6" w:rsidRDefault="007E0CC6" w:rsidP="00694AF5">
            <w:pPr>
              <w:rPr>
                <w:rFonts w:ascii="Arial" w:hAnsi="Arial" w:cs="Arial"/>
                <w:sz w:val="20"/>
                <w:szCs w:val="20"/>
              </w:rPr>
            </w:pPr>
            <w:r>
              <w:rPr>
                <w:rFonts w:ascii="Arial" w:hAnsi="Arial" w:cs="Arial"/>
                <w:sz w:val="20"/>
                <w:szCs w:val="20"/>
              </w:rPr>
              <w:t xml:space="preserve">Purves Hall </w:t>
            </w:r>
          </w:p>
        </w:tc>
        <w:tc>
          <w:tcPr>
            <w:tcW w:w="550" w:type="pct"/>
            <w:shd w:val="clear" w:color="auto" w:fill="FFF2CC" w:themeFill="accent4" w:themeFillTint="33"/>
          </w:tcPr>
          <w:p w14:paraId="2B5784BB" w14:textId="77777777" w:rsidR="007E0CC6" w:rsidRDefault="007E0CC6" w:rsidP="00694AF5">
            <w:pPr>
              <w:jc w:val="center"/>
              <w:rPr>
                <w:rFonts w:ascii="Arial" w:hAnsi="Arial" w:cs="Arial"/>
                <w:sz w:val="20"/>
                <w:szCs w:val="20"/>
              </w:rPr>
            </w:pPr>
          </w:p>
        </w:tc>
        <w:tc>
          <w:tcPr>
            <w:tcW w:w="550" w:type="pct"/>
            <w:shd w:val="clear" w:color="auto" w:fill="FFF2CC" w:themeFill="accent4" w:themeFillTint="33"/>
          </w:tcPr>
          <w:p w14:paraId="578BB533" w14:textId="77777777" w:rsidR="007E0CC6" w:rsidRDefault="007E0CC6" w:rsidP="00694AF5">
            <w:pPr>
              <w:jc w:val="center"/>
              <w:rPr>
                <w:rFonts w:ascii="Arial" w:hAnsi="Arial" w:cs="Arial"/>
                <w:sz w:val="20"/>
                <w:szCs w:val="20"/>
              </w:rPr>
            </w:pPr>
          </w:p>
        </w:tc>
        <w:tc>
          <w:tcPr>
            <w:tcW w:w="550" w:type="pct"/>
            <w:vMerge/>
            <w:shd w:val="clear" w:color="auto" w:fill="E2EFD9" w:themeFill="accent6" w:themeFillTint="33"/>
          </w:tcPr>
          <w:p w14:paraId="25B3595E" w14:textId="77777777" w:rsidR="007E0CC6" w:rsidRDefault="007E0CC6" w:rsidP="00694AF5">
            <w:pPr>
              <w:jc w:val="center"/>
              <w:rPr>
                <w:rFonts w:ascii="Arial" w:hAnsi="Arial" w:cs="Arial"/>
                <w:sz w:val="20"/>
                <w:szCs w:val="20"/>
              </w:rPr>
            </w:pPr>
          </w:p>
        </w:tc>
        <w:tc>
          <w:tcPr>
            <w:tcW w:w="550" w:type="pct"/>
            <w:gridSpan w:val="2"/>
            <w:shd w:val="clear" w:color="auto" w:fill="FFF2CC" w:themeFill="accent4" w:themeFillTint="33"/>
          </w:tcPr>
          <w:p w14:paraId="6C783DF1" w14:textId="77777777" w:rsidR="007E0CC6" w:rsidRDefault="007E0CC6" w:rsidP="00694AF5">
            <w:pPr>
              <w:jc w:val="center"/>
              <w:rPr>
                <w:rFonts w:ascii="Arial" w:hAnsi="Arial" w:cs="Arial"/>
                <w:sz w:val="20"/>
                <w:szCs w:val="20"/>
              </w:rPr>
            </w:pPr>
          </w:p>
        </w:tc>
        <w:tc>
          <w:tcPr>
            <w:tcW w:w="551" w:type="pct"/>
            <w:shd w:val="clear" w:color="auto" w:fill="E2EFD9" w:themeFill="accent6" w:themeFillTint="33"/>
          </w:tcPr>
          <w:p w14:paraId="5BED3BBD" w14:textId="419E9442" w:rsidR="007E0CC6" w:rsidRDefault="007E0CC6" w:rsidP="00694AF5">
            <w:pPr>
              <w:jc w:val="center"/>
              <w:rPr>
                <w:rFonts w:ascii="Arial" w:hAnsi="Arial" w:cs="Arial"/>
                <w:sz w:val="20"/>
                <w:szCs w:val="20"/>
              </w:rPr>
            </w:pPr>
            <w:r>
              <w:rPr>
                <w:rFonts w:ascii="Arial" w:hAnsi="Arial" w:cs="Arial"/>
                <w:sz w:val="20"/>
                <w:szCs w:val="20"/>
              </w:rPr>
              <w:t>92</w:t>
            </w:r>
          </w:p>
        </w:tc>
        <w:tc>
          <w:tcPr>
            <w:tcW w:w="554" w:type="pct"/>
            <w:shd w:val="clear" w:color="auto" w:fill="E2EFD9" w:themeFill="accent6" w:themeFillTint="33"/>
          </w:tcPr>
          <w:p w14:paraId="07F27466" w14:textId="26BF8DEE" w:rsidR="007E0CC6" w:rsidRDefault="007E0CC6" w:rsidP="00694AF5">
            <w:pPr>
              <w:jc w:val="center"/>
              <w:rPr>
                <w:rFonts w:ascii="Arial" w:hAnsi="Arial" w:cs="Arial"/>
                <w:sz w:val="20"/>
                <w:szCs w:val="20"/>
              </w:rPr>
            </w:pPr>
            <w:r>
              <w:rPr>
                <w:rFonts w:ascii="Arial" w:hAnsi="Arial" w:cs="Arial"/>
                <w:sz w:val="20"/>
                <w:szCs w:val="20"/>
              </w:rPr>
              <w:t>82</w:t>
            </w:r>
          </w:p>
        </w:tc>
        <w:tc>
          <w:tcPr>
            <w:tcW w:w="550" w:type="pct"/>
            <w:shd w:val="clear" w:color="auto" w:fill="E2EFD9" w:themeFill="accent6" w:themeFillTint="33"/>
          </w:tcPr>
          <w:p w14:paraId="2060948E" w14:textId="6984EFAE" w:rsidR="007E0CC6" w:rsidRDefault="00DF05C2" w:rsidP="00694AF5">
            <w:pPr>
              <w:jc w:val="center"/>
              <w:rPr>
                <w:rFonts w:ascii="Arial" w:hAnsi="Arial" w:cs="Arial"/>
                <w:sz w:val="20"/>
                <w:szCs w:val="20"/>
              </w:rPr>
            </w:pPr>
            <w:r>
              <w:rPr>
                <w:rFonts w:ascii="Arial" w:hAnsi="Arial" w:cs="Arial"/>
                <w:sz w:val="20"/>
                <w:szCs w:val="20"/>
              </w:rPr>
              <w:t>82</w:t>
            </w:r>
          </w:p>
        </w:tc>
        <w:tc>
          <w:tcPr>
            <w:tcW w:w="548" w:type="pct"/>
            <w:shd w:val="clear" w:color="auto" w:fill="E2EFD9" w:themeFill="accent6" w:themeFillTint="33"/>
          </w:tcPr>
          <w:p w14:paraId="088EA2ED" w14:textId="06814339" w:rsidR="007E0CC6" w:rsidRDefault="00CB660F" w:rsidP="00694AF5">
            <w:pPr>
              <w:jc w:val="center"/>
              <w:rPr>
                <w:rFonts w:ascii="Arial" w:hAnsi="Arial" w:cs="Arial"/>
                <w:sz w:val="20"/>
                <w:szCs w:val="20"/>
              </w:rPr>
            </w:pPr>
            <w:r>
              <w:rPr>
                <w:rFonts w:ascii="Arial" w:hAnsi="Arial" w:cs="Arial"/>
                <w:sz w:val="20"/>
                <w:szCs w:val="20"/>
              </w:rPr>
              <w:t>27</w:t>
            </w:r>
          </w:p>
        </w:tc>
      </w:tr>
      <w:tr w:rsidR="007E0CC6" w14:paraId="2438E258" w14:textId="630D0AC1" w:rsidTr="00721855">
        <w:tc>
          <w:tcPr>
            <w:tcW w:w="597" w:type="pct"/>
          </w:tcPr>
          <w:p w14:paraId="2A28B0D3" w14:textId="6A5B5981" w:rsidR="007E0CC6" w:rsidRDefault="007E0CC6" w:rsidP="00694AF5">
            <w:pPr>
              <w:rPr>
                <w:rFonts w:ascii="Arial" w:hAnsi="Arial" w:cs="Arial"/>
                <w:sz w:val="20"/>
                <w:szCs w:val="20"/>
              </w:rPr>
            </w:pPr>
            <w:r>
              <w:rPr>
                <w:rFonts w:ascii="Arial" w:hAnsi="Arial" w:cs="Arial"/>
                <w:sz w:val="20"/>
                <w:szCs w:val="20"/>
              </w:rPr>
              <w:t>Charter Hall</w:t>
            </w:r>
          </w:p>
        </w:tc>
        <w:tc>
          <w:tcPr>
            <w:tcW w:w="550" w:type="pct"/>
            <w:shd w:val="clear" w:color="auto" w:fill="FFF2CC" w:themeFill="accent4" w:themeFillTint="33"/>
          </w:tcPr>
          <w:p w14:paraId="7614698A" w14:textId="77777777" w:rsidR="007E0CC6" w:rsidRDefault="007E0CC6" w:rsidP="00694AF5">
            <w:pPr>
              <w:jc w:val="center"/>
              <w:rPr>
                <w:rFonts w:ascii="Arial" w:hAnsi="Arial" w:cs="Arial"/>
                <w:sz w:val="20"/>
                <w:szCs w:val="20"/>
              </w:rPr>
            </w:pPr>
          </w:p>
        </w:tc>
        <w:tc>
          <w:tcPr>
            <w:tcW w:w="550" w:type="pct"/>
            <w:shd w:val="clear" w:color="auto" w:fill="FFF2CC" w:themeFill="accent4" w:themeFillTint="33"/>
          </w:tcPr>
          <w:p w14:paraId="0821B9A3" w14:textId="77777777" w:rsidR="007E0CC6" w:rsidRDefault="007E0CC6" w:rsidP="00694AF5">
            <w:pPr>
              <w:jc w:val="center"/>
              <w:rPr>
                <w:rFonts w:ascii="Arial" w:hAnsi="Arial" w:cs="Arial"/>
                <w:sz w:val="20"/>
                <w:szCs w:val="20"/>
              </w:rPr>
            </w:pPr>
          </w:p>
        </w:tc>
        <w:tc>
          <w:tcPr>
            <w:tcW w:w="550" w:type="pct"/>
            <w:vMerge/>
            <w:shd w:val="clear" w:color="auto" w:fill="E2EFD9" w:themeFill="accent6" w:themeFillTint="33"/>
          </w:tcPr>
          <w:p w14:paraId="10DB6847" w14:textId="77777777" w:rsidR="007E0CC6" w:rsidRDefault="007E0CC6" w:rsidP="00694AF5">
            <w:pPr>
              <w:jc w:val="center"/>
              <w:rPr>
                <w:rFonts w:ascii="Arial" w:hAnsi="Arial" w:cs="Arial"/>
                <w:sz w:val="20"/>
                <w:szCs w:val="20"/>
              </w:rPr>
            </w:pPr>
          </w:p>
        </w:tc>
        <w:tc>
          <w:tcPr>
            <w:tcW w:w="550" w:type="pct"/>
            <w:gridSpan w:val="2"/>
            <w:shd w:val="clear" w:color="auto" w:fill="E2EFD9" w:themeFill="accent6" w:themeFillTint="33"/>
          </w:tcPr>
          <w:p w14:paraId="4C3C18E6" w14:textId="2BBF14BD" w:rsidR="007E0CC6" w:rsidRDefault="007E0CC6" w:rsidP="00694AF5">
            <w:pPr>
              <w:jc w:val="center"/>
              <w:rPr>
                <w:rFonts w:ascii="Arial" w:hAnsi="Arial" w:cs="Arial"/>
                <w:sz w:val="20"/>
                <w:szCs w:val="20"/>
              </w:rPr>
            </w:pPr>
            <w:r>
              <w:rPr>
                <w:rFonts w:ascii="Arial" w:hAnsi="Arial" w:cs="Arial"/>
                <w:sz w:val="20"/>
                <w:szCs w:val="20"/>
              </w:rPr>
              <w:t>281</w:t>
            </w:r>
          </w:p>
        </w:tc>
        <w:tc>
          <w:tcPr>
            <w:tcW w:w="551" w:type="pct"/>
            <w:shd w:val="clear" w:color="auto" w:fill="E2EFD9" w:themeFill="accent6" w:themeFillTint="33"/>
          </w:tcPr>
          <w:p w14:paraId="389416BB" w14:textId="1415EF0B" w:rsidR="007E0CC6" w:rsidRDefault="007E0CC6" w:rsidP="00694AF5">
            <w:pPr>
              <w:jc w:val="center"/>
              <w:rPr>
                <w:rFonts w:ascii="Arial" w:hAnsi="Arial" w:cs="Arial"/>
                <w:sz w:val="20"/>
                <w:szCs w:val="20"/>
              </w:rPr>
            </w:pPr>
            <w:r>
              <w:rPr>
                <w:rFonts w:ascii="Arial" w:hAnsi="Arial" w:cs="Arial"/>
                <w:sz w:val="20"/>
                <w:szCs w:val="20"/>
              </w:rPr>
              <w:t>209</w:t>
            </w:r>
          </w:p>
        </w:tc>
        <w:tc>
          <w:tcPr>
            <w:tcW w:w="554" w:type="pct"/>
            <w:shd w:val="clear" w:color="auto" w:fill="E2EFD9" w:themeFill="accent6" w:themeFillTint="33"/>
          </w:tcPr>
          <w:p w14:paraId="62115FD8" w14:textId="66F827B3" w:rsidR="007E0CC6" w:rsidRDefault="007E0CC6" w:rsidP="00694AF5">
            <w:pPr>
              <w:jc w:val="center"/>
              <w:rPr>
                <w:rFonts w:ascii="Arial" w:hAnsi="Arial" w:cs="Arial"/>
                <w:sz w:val="20"/>
                <w:szCs w:val="20"/>
              </w:rPr>
            </w:pPr>
            <w:r>
              <w:rPr>
                <w:rFonts w:ascii="Arial" w:hAnsi="Arial" w:cs="Arial"/>
                <w:sz w:val="20"/>
                <w:szCs w:val="20"/>
              </w:rPr>
              <w:t>314</w:t>
            </w:r>
          </w:p>
        </w:tc>
        <w:tc>
          <w:tcPr>
            <w:tcW w:w="550" w:type="pct"/>
            <w:shd w:val="clear" w:color="auto" w:fill="FFF2CC" w:themeFill="accent4" w:themeFillTint="33"/>
          </w:tcPr>
          <w:p w14:paraId="2673FDFA" w14:textId="77777777" w:rsidR="007E0CC6" w:rsidRDefault="007E0CC6" w:rsidP="00694AF5">
            <w:pPr>
              <w:jc w:val="center"/>
              <w:rPr>
                <w:rFonts w:ascii="Arial" w:hAnsi="Arial" w:cs="Arial"/>
                <w:sz w:val="20"/>
                <w:szCs w:val="20"/>
              </w:rPr>
            </w:pPr>
          </w:p>
        </w:tc>
        <w:tc>
          <w:tcPr>
            <w:tcW w:w="548" w:type="pct"/>
            <w:shd w:val="clear" w:color="auto" w:fill="FFCCCC"/>
          </w:tcPr>
          <w:p w14:paraId="066271D9" w14:textId="77777777" w:rsidR="007E0CC6" w:rsidRDefault="007E0CC6" w:rsidP="00694AF5">
            <w:pPr>
              <w:jc w:val="center"/>
              <w:rPr>
                <w:rFonts w:ascii="Arial" w:hAnsi="Arial" w:cs="Arial"/>
                <w:sz w:val="20"/>
                <w:szCs w:val="20"/>
              </w:rPr>
            </w:pPr>
          </w:p>
        </w:tc>
      </w:tr>
      <w:tr w:rsidR="007E0CC6" w14:paraId="30A5BA5B" w14:textId="09B63C3F" w:rsidTr="00721855">
        <w:tc>
          <w:tcPr>
            <w:tcW w:w="597" w:type="pct"/>
          </w:tcPr>
          <w:p w14:paraId="64262435" w14:textId="6959CA95" w:rsidR="007E0CC6" w:rsidRDefault="007E0CC6" w:rsidP="00694AF5">
            <w:pPr>
              <w:rPr>
                <w:rFonts w:ascii="Arial" w:hAnsi="Arial" w:cs="Arial"/>
                <w:sz w:val="20"/>
                <w:szCs w:val="20"/>
              </w:rPr>
            </w:pPr>
            <w:r>
              <w:rPr>
                <w:rFonts w:ascii="Arial" w:hAnsi="Arial" w:cs="Arial"/>
                <w:sz w:val="20"/>
                <w:szCs w:val="20"/>
              </w:rPr>
              <w:t>Nisbet House</w:t>
            </w:r>
          </w:p>
        </w:tc>
        <w:tc>
          <w:tcPr>
            <w:tcW w:w="550" w:type="pct"/>
            <w:shd w:val="clear" w:color="auto" w:fill="FFF2CC" w:themeFill="accent4" w:themeFillTint="33"/>
          </w:tcPr>
          <w:p w14:paraId="2647FA38" w14:textId="77777777" w:rsidR="007E0CC6" w:rsidRDefault="007E0CC6" w:rsidP="00694AF5">
            <w:pPr>
              <w:jc w:val="center"/>
              <w:rPr>
                <w:rFonts w:ascii="Arial" w:hAnsi="Arial" w:cs="Arial"/>
                <w:sz w:val="20"/>
                <w:szCs w:val="20"/>
              </w:rPr>
            </w:pPr>
          </w:p>
        </w:tc>
        <w:tc>
          <w:tcPr>
            <w:tcW w:w="550" w:type="pct"/>
            <w:shd w:val="clear" w:color="auto" w:fill="FFF2CC" w:themeFill="accent4" w:themeFillTint="33"/>
          </w:tcPr>
          <w:p w14:paraId="3256FE93" w14:textId="77777777" w:rsidR="007E0CC6" w:rsidRDefault="007E0CC6" w:rsidP="00694AF5">
            <w:pPr>
              <w:jc w:val="center"/>
              <w:rPr>
                <w:rFonts w:ascii="Arial" w:hAnsi="Arial" w:cs="Arial"/>
                <w:sz w:val="20"/>
                <w:szCs w:val="20"/>
              </w:rPr>
            </w:pPr>
          </w:p>
        </w:tc>
        <w:tc>
          <w:tcPr>
            <w:tcW w:w="550" w:type="pct"/>
            <w:vMerge/>
            <w:shd w:val="clear" w:color="auto" w:fill="E2EFD9" w:themeFill="accent6" w:themeFillTint="33"/>
          </w:tcPr>
          <w:p w14:paraId="4E712B23" w14:textId="77777777" w:rsidR="007E0CC6" w:rsidRDefault="007E0CC6" w:rsidP="00694AF5">
            <w:pPr>
              <w:jc w:val="center"/>
              <w:rPr>
                <w:rFonts w:ascii="Arial" w:hAnsi="Arial" w:cs="Arial"/>
                <w:sz w:val="20"/>
                <w:szCs w:val="20"/>
              </w:rPr>
            </w:pPr>
          </w:p>
        </w:tc>
        <w:tc>
          <w:tcPr>
            <w:tcW w:w="550" w:type="pct"/>
            <w:gridSpan w:val="2"/>
            <w:shd w:val="clear" w:color="auto" w:fill="E2EFD9" w:themeFill="accent6" w:themeFillTint="33"/>
          </w:tcPr>
          <w:p w14:paraId="6690C078" w14:textId="323239DE" w:rsidR="007E0CC6" w:rsidRDefault="007E0CC6" w:rsidP="00694AF5">
            <w:pPr>
              <w:jc w:val="center"/>
              <w:rPr>
                <w:rFonts w:ascii="Arial" w:hAnsi="Arial" w:cs="Arial"/>
                <w:sz w:val="20"/>
                <w:szCs w:val="20"/>
              </w:rPr>
            </w:pPr>
            <w:r>
              <w:rPr>
                <w:rFonts w:ascii="Arial" w:hAnsi="Arial" w:cs="Arial"/>
                <w:sz w:val="20"/>
                <w:szCs w:val="20"/>
              </w:rPr>
              <w:t>142</w:t>
            </w:r>
          </w:p>
        </w:tc>
        <w:tc>
          <w:tcPr>
            <w:tcW w:w="551" w:type="pct"/>
            <w:shd w:val="clear" w:color="auto" w:fill="E2EFD9" w:themeFill="accent6" w:themeFillTint="33"/>
          </w:tcPr>
          <w:p w14:paraId="5A34A4DE" w14:textId="2014DAD1" w:rsidR="007E0CC6" w:rsidRDefault="007E0CC6" w:rsidP="00694AF5">
            <w:pPr>
              <w:jc w:val="center"/>
              <w:rPr>
                <w:rFonts w:ascii="Arial" w:hAnsi="Arial" w:cs="Arial"/>
                <w:sz w:val="20"/>
                <w:szCs w:val="20"/>
              </w:rPr>
            </w:pPr>
            <w:r>
              <w:rPr>
                <w:rFonts w:ascii="Arial" w:hAnsi="Arial" w:cs="Arial"/>
                <w:sz w:val="20"/>
                <w:szCs w:val="20"/>
              </w:rPr>
              <w:t>187</w:t>
            </w:r>
          </w:p>
        </w:tc>
        <w:tc>
          <w:tcPr>
            <w:tcW w:w="554" w:type="pct"/>
            <w:shd w:val="clear" w:color="auto" w:fill="E2EFD9" w:themeFill="accent6" w:themeFillTint="33"/>
          </w:tcPr>
          <w:p w14:paraId="68B2E84B" w14:textId="6AEB35CF" w:rsidR="007E0CC6" w:rsidRDefault="007E0CC6" w:rsidP="00694AF5">
            <w:pPr>
              <w:jc w:val="center"/>
              <w:rPr>
                <w:rFonts w:ascii="Arial" w:hAnsi="Arial" w:cs="Arial"/>
                <w:sz w:val="20"/>
                <w:szCs w:val="20"/>
              </w:rPr>
            </w:pPr>
            <w:r>
              <w:rPr>
                <w:rFonts w:ascii="Arial" w:hAnsi="Arial" w:cs="Arial"/>
                <w:sz w:val="20"/>
                <w:szCs w:val="20"/>
              </w:rPr>
              <w:t>173</w:t>
            </w:r>
          </w:p>
        </w:tc>
        <w:tc>
          <w:tcPr>
            <w:tcW w:w="550" w:type="pct"/>
            <w:shd w:val="clear" w:color="auto" w:fill="E2EFD9" w:themeFill="accent6" w:themeFillTint="33"/>
          </w:tcPr>
          <w:p w14:paraId="09840171" w14:textId="75721129" w:rsidR="007E0CC6" w:rsidRDefault="00DF05C2" w:rsidP="00694AF5">
            <w:pPr>
              <w:jc w:val="center"/>
              <w:rPr>
                <w:rFonts w:ascii="Arial" w:hAnsi="Arial" w:cs="Arial"/>
                <w:sz w:val="20"/>
                <w:szCs w:val="20"/>
              </w:rPr>
            </w:pPr>
            <w:r>
              <w:rPr>
                <w:rFonts w:ascii="Arial" w:hAnsi="Arial" w:cs="Arial"/>
                <w:sz w:val="20"/>
                <w:szCs w:val="20"/>
              </w:rPr>
              <w:t>128</w:t>
            </w:r>
          </w:p>
        </w:tc>
        <w:tc>
          <w:tcPr>
            <w:tcW w:w="548" w:type="pct"/>
            <w:shd w:val="clear" w:color="auto" w:fill="FFCCCC"/>
          </w:tcPr>
          <w:p w14:paraId="2F31E905" w14:textId="77777777" w:rsidR="007E0CC6" w:rsidRDefault="007E0CC6" w:rsidP="00694AF5">
            <w:pPr>
              <w:jc w:val="center"/>
              <w:rPr>
                <w:rFonts w:ascii="Arial" w:hAnsi="Arial" w:cs="Arial"/>
                <w:sz w:val="20"/>
                <w:szCs w:val="20"/>
              </w:rPr>
            </w:pPr>
          </w:p>
        </w:tc>
      </w:tr>
      <w:tr w:rsidR="007E0CC6" w14:paraId="62FE307D" w14:textId="28C53E22" w:rsidTr="00721855">
        <w:tc>
          <w:tcPr>
            <w:tcW w:w="597" w:type="pct"/>
          </w:tcPr>
          <w:p w14:paraId="58F66DC3" w14:textId="48085EFD" w:rsidR="007E0CC6" w:rsidRDefault="007E0CC6" w:rsidP="00694AF5">
            <w:pPr>
              <w:rPr>
                <w:rFonts w:ascii="Arial" w:hAnsi="Arial" w:cs="Arial"/>
                <w:sz w:val="20"/>
                <w:szCs w:val="20"/>
              </w:rPr>
            </w:pPr>
            <w:proofErr w:type="spellStart"/>
            <w:r>
              <w:rPr>
                <w:rFonts w:ascii="Arial" w:hAnsi="Arial" w:cs="Arial"/>
                <w:sz w:val="20"/>
                <w:szCs w:val="20"/>
              </w:rPr>
              <w:t>Dunglass</w:t>
            </w:r>
            <w:proofErr w:type="spellEnd"/>
          </w:p>
        </w:tc>
        <w:tc>
          <w:tcPr>
            <w:tcW w:w="550" w:type="pct"/>
            <w:shd w:val="clear" w:color="auto" w:fill="FFF2CC" w:themeFill="accent4" w:themeFillTint="33"/>
          </w:tcPr>
          <w:p w14:paraId="00DDAD2E" w14:textId="77777777" w:rsidR="007E0CC6" w:rsidRDefault="007E0CC6" w:rsidP="00694AF5">
            <w:pPr>
              <w:jc w:val="center"/>
              <w:rPr>
                <w:rFonts w:ascii="Arial" w:hAnsi="Arial" w:cs="Arial"/>
                <w:sz w:val="20"/>
                <w:szCs w:val="20"/>
              </w:rPr>
            </w:pPr>
          </w:p>
        </w:tc>
        <w:tc>
          <w:tcPr>
            <w:tcW w:w="550" w:type="pct"/>
            <w:shd w:val="clear" w:color="auto" w:fill="FFF2CC" w:themeFill="accent4" w:themeFillTint="33"/>
          </w:tcPr>
          <w:p w14:paraId="5349814C" w14:textId="77777777" w:rsidR="007E0CC6" w:rsidRDefault="007E0CC6" w:rsidP="00694AF5">
            <w:pPr>
              <w:jc w:val="center"/>
              <w:rPr>
                <w:rFonts w:ascii="Arial" w:hAnsi="Arial" w:cs="Arial"/>
                <w:sz w:val="20"/>
                <w:szCs w:val="20"/>
              </w:rPr>
            </w:pPr>
          </w:p>
        </w:tc>
        <w:tc>
          <w:tcPr>
            <w:tcW w:w="550" w:type="pct"/>
            <w:vMerge/>
            <w:shd w:val="clear" w:color="auto" w:fill="E2EFD9" w:themeFill="accent6" w:themeFillTint="33"/>
          </w:tcPr>
          <w:p w14:paraId="45F2144E" w14:textId="77777777" w:rsidR="007E0CC6" w:rsidRDefault="007E0CC6" w:rsidP="00694AF5">
            <w:pPr>
              <w:jc w:val="center"/>
              <w:rPr>
                <w:rFonts w:ascii="Arial" w:hAnsi="Arial" w:cs="Arial"/>
                <w:sz w:val="20"/>
                <w:szCs w:val="20"/>
              </w:rPr>
            </w:pPr>
          </w:p>
        </w:tc>
        <w:tc>
          <w:tcPr>
            <w:tcW w:w="550" w:type="pct"/>
            <w:gridSpan w:val="2"/>
            <w:shd w:val="clear" w:color="auto" w:fill="E2EFD9" w:themeFill="accent6" w:themeFillTint="33"/>
          </w:tcPr>
          <w:p w14:paraId="7301D584" w14:textId="0E3CAE35" w:rsidR="007E0CC6" w:rsidRDefault="007E0CC6" w:rsidP="00694AF5">
            <w:pPr>
              <w:jc w:val="center"/>
              <w:rPr>
                <w:rFonts w:ascii="Arial" w:hAnsi="Arial" w:cs="Arial"/>
                <w:sz w:val="20"/>
                <w:szCs w:val="20"/>
              </w:rPr>
            </w:pPr>
            <w:r>
              <w:rPr>
                <w:rFonts w:ascii="Arial" w:hAnsi="Arial" w:cs="Arial"/>
                <w:sz w:val="20"/>
                <w:szCs w:val="20"/>
              </w:rPr>
              <w:t>62</w:t>
            </w:r>
          </w:p>
        </w:tc>
        <w:tc>
          <w:tcPr>
            <w:tcW w:w="551" w:type="pct"/>
            <w:shd w:val="clear" w:color="auto" w:fill="E2EFD9" w:themeFill="accent6" w:themeFillTint="33"/>
          </w:tcPr>
          <w:p w14:paraId="28691959" w14:textId="4640DFF5" w:rsidR="007E0CC6" w:rsidRDefault="007E0CC6" w:rsidP="00694AF5">
            <w:pPr>
              <w:jc w:val="center"/>
              <w:rPr>
                <w:rFonts w:ascii="Arial" w:hAnsi="Arial" w:cs="Arial"/>
                <w:sz w:val="20"/>
                <w:szCs w:val="20"/>
              </w:rPr>
            </w:pPr>
            <w:r>
              <w:rPr>
                <w:rFonts w:ascii="Arial" w:hAnsi="Arial" w:cs="Arial"/>
                <w:sz w:val="20"/>
                <w:szCs w:val="20"/>
              </w:rPr>
              <w:t>11</w:t>
            </w:r>
          </w:p>
        </w:tc>
        <w:tc>
          <w:tcPr>
            <w:tcW w:w="554" w:type="pct"/>
            <w:shd w:val="clear" w:color="auto" w:fill="E2EFD9" w:themeFill="accent6" w:themeFillTint="33"/>
          </w:tcPr>
          <w:p w14:paraId="6D13A5F3" w14:textId="3A53A98B" w:rsidR="007E0CC6" w:rsidRDefault="007E0CC6" w:rsidP="00694AF5">
            <w:pPr>
              <w:jc w:val="center"/>
              <w:rPr>
                <w:rFonts w:ascii="Arial" w:hAnsi="Arial" w:cs="Arial"/>
                <w:sz w:val="20"/>
                <w:szCs w:val="20"/>
              </w:rPr>
            </w:pPr>
            <w:r>
              <w:rPr>
                <w:rFonts w:ascii="Arial" w:hAnsi="Arial" w:cs="Arial"/>
                <w:sz w:val="20"/>
                <w:szCs w:val="20"/>
              </w:rPr>
              <w:t>58</w:t>
            </w:r>
          </w:p>
        </w:tc>
        <w:tc>
          <w:tcPr>
            <w:tcW w:w="550" w:type="pct"/>
            <w:shd w:val="clear" w:color="auto" w:fill="E2EFD9" w:themeFill="accent6" w:themeFillTint="33"/>
          </w:tcPr>
          <w:p w14:paraId="07F68859" w14:textId="56B0438A" w:rsidR="007E0CC6" w:rsidRDefault="00DF05C2" w:rsidP="00694AF5">
            <w:pPr>
              <w:jc w:val="center"/>
              <w:rPr>
                <w:rFonts w:ascii="Arial" w:hAnsi="Arial" w:cs="Arial"/>
                <w:sz w:val="20"/>
                <w:szCs w:val="20"/>
              </w:rPr>
            </w:pPr>
            <w:r>
              <w:rPr>
                <w:rFonts w:ascii="Arial" w:hAnsi="Arial" w:cs="Arial"/>
                <w:sz w:val="20"/>
                <w:szCs w:val="20"/>
              </w:rPr>
              <w:t>49</w:t>
            </w:r>
          </w:p>
        </w:tc>
        <w:tc>
          <w:tcPr>
            <w:tcW w:w="548" w:type="pct"/>
            <w:shd w:val="clear" w:color="auto" w:fill="E2EFD9" w:themeFill="accent6" w:themeFillTint="33"/>
          </w:tcPr>
          <w:p w14:paraId="31ED659C" w14:textId="7497728E" w:rsidR="007E0CC6" w:rsidRDefault="00CB660F" w:rsidP="00694AF5">
            <w:pPr>
              <w:jc w:val="center"/>
              <w:rPr>
                <w:rFonts w:ascii="Arial" w:hAnsi="Arial" w:cs="Arial"/>
                <w:sz w:val="20"/>
                <w:szCs w:val="20"/>
              </w:rPr>
            </w:pPr>
            <w:r>
              <w:rPr>
                <w:rFonts w:ascii="Arial" w:hAnsi="Arial" w:cs="Arial"/>
                <w:sz w:val="20"/>
                <w:szCs w:val="20"/>
              </w:rPr>
              <w:t>17</w:t>
            </w:r>
          </w:p>
        </w:tc>
      </w:tr>
      <w:tr w:rsidR="00DF05C2" w14:paraId="42DF079F" w14:textId="77777777" w:rsidTr="00721855">
        <w:tc>
          <w:tcPr>
            <w:tcW w:w="597" w:type="pct"/>
          </w:tcPr>
          <w:p w14:paraId="27EE9FA2" w14:textId="0C8A7F4A" w:rsidR="00DF05C2" w:rsidRDefault="00DF05C2" w:rsidP="00694AF5">
            <w:pPr>
              <w:rPr>
                <w:rFonts w:ascii="Arial" w:hAnsi="Arial" w:cs="Arial"/>
                <w:sz w:val="20"/>
                <w:szCs w:val="20"/>
              </w:rPr>
            </w:pPr>
            <w:r>
              <w:rPr>
                <w:rFonts w:ascii="Arial" w:hAnsi="Arial" w:cs="Arial"/>
                <w:sz w:val="20"/>
                <w:szCs w:val="20"/>
              </w:rPr>
              <w:t>Roxburgh Mains</w:t>
            </w:r>
          </w:p>
        </w:tc>
        <w:tc>
          <w:tcPr>
            <w:tcW w:w="550" w:type="pct"/>
            <w:shd w:val="clear" w:color="auto" w:fill="FFF2CC" w:themeFill="accent4" w:themeFillTint="33"/>
          </w:tcPr>
          <w:p w14:paraId="086ED30F" w14:textId="77777777" w:rsidR="00DF05C2" w:rsidRDefault="00DF05C2" w:rsidP="00694AF5">
            <w:pPr>
              <w:jc w:val="center"/>
              <w:rPr>
                <w:rFonts w:ascii="Arial" w:hAnsi="Arial" w:cs="Arial"/>
                <w:sz w:val="20"/>
                <w:szCs w:val="20"/>
              </w:rPr>
            </w:pPr>
          </w:p>
        </w:tc>
        <w:tc>
          <w:tcPr>
            <w:tcW w:w="550" w:type="pct"/>
            <w:shd w:val="clear" w:color="auto" w:fill="DEEAF6" w:themeFill="accent5" w:themeFillTint="33"/>
          </w:tcPr>
          <w:p w14:paraId="1EA3ABAF" w14:textId="52AB54AE" w:rsidR="00DF05C2" w:rsidRDefault="006B4362" w:rsidP="00694AF5">
            <w:pPr>
              <w:jc w:val="center"/>
              <w:rPr>
                <w:rFonts w:ascii="Arial" w:hAnsi="Arial" w:cs="Arial"/>
                <w:sz w:val="20"/>
                <w:szCs w:val="20"/>
              </w:rPr>
            </w:pPr>
            <w:r>
              <w:rPr>
                <w:rFonts w:ascii="Arial" w:hAnsi="Arial" w:cs="Arial"/>
                <w:sz w:val="20"/>
                <w:szCs w:val="20"/>
              </w:rPr>
              <w:t>With C210</w:t>
            </w:r>
          </w:p>
        </w:tc>
        <w:tc>
          <w:tcPr>
            <w:tcW w:w="550" w:type="pct"/>
            <w:shd w:val="clear" w:color="auto" w:fill="FFF2CC" w:themeFill="accent4" w:themeFillTint="33"/>
          </w:tcPr>
          <w:p w14:paraId="07FE2C1F" w14:textId="77777777" w:rsidR="00DF05C2" w:rsidRDefault="00DF05C2" w:rsidP="00694AF5">
            <w:pPr>
              <w:jc w:val="center"/>
              <w:rPr>
                <w:rFonts w:ascii="Arial" w:hAnsi="Arial" w:cs="Arial"/>
                <w:sz w:val="20"/>
                <w:szCs w:val="20"/>
              </w:rPr>
            </w:pPr>
          </w:p>
        </w:tc>
        <w:tc>
          <w:tcPr>
            <w:tcW w:w="550" w:type="pct"/>
            <w:gridSpan w:val="2"/>
            <w:shd w:val="clear" w:color="auto" w:fill="FFF2CC" w:themeFill="accent4" w:themeFillTint="33"/>
          </w:tcPr>
          <w:p w14:paraId="3CEF690B" w14:textId="77777777" w:rsidR="00DF05C2" w:rsidRDefault="00DF05C2" w:rsidP="00694AF5">
            <w:pPr>
              <w:jc w:val="center"/>
              <w:rPr>
                <w:rFonts w:ascii="Arial" w:hAnsi="Arial" w:cs="Arial"/>
                <w:sz w:val="20"/>
                <w:szCs w:val="20"/>
              </w:rPr>
            </w:pPr>
          </w:p>
        </w:tc>
        <w:tc>
          <w:tcPr>
            <w:tcW w:w="551" w:type="pct"/>
            <w:shd w:val="clear" w:color="auto" w:fill="FFF2CC" w:themeFill="accent4" w:themeFillTint="33"/>
          </w:tcPr>
          <w:p w14:paraId="479DA549" w14:textId="77777777" w:rsidR="00DF05C2" w:rsidRDefault="00DF05C2" w:rsidP="00694AF5">
            <w:pPr>
              <w:jc w:val="center"/>
              <w:rPr>
                <w:rFonts w:ascii="Arial" w:hAnsi="Arial" w:cs="Arial"/>
                <w:sz w:val="20"/>
                <w:szCs w:val="20"/>
              </w:rPr>
            </w:pPr>
          </w:p>
        </w:tc>
        <w:tc>
          <w:tcPr>
            <w:tcW w:w="554" w:type="pct"/>
            <w:shd w:val="clear" w:color="auto" w:fill="FFF2CC" w:themeFill="accent4" w:themeFillTint="33"/>
          </w:tcPr>
          <w:p w14:paraId="05DAB6A4" w14:textId="77777777" w:rsidR="00DF05C2" w:rsidRDefault="00DF05C2" w:rsidP="00694AF5">
            <w:pPr>
              <w:jc w:val="center"/>
              <w:rPr>
                <w:rFonts w:ascii="Arial" w:hAnsi="Arial" w:cs="Arial"/>
                <w:sz w:val="20"/>
                <w:szCs w:val="20"/>
              </w:rPr>
            </w:pPr>
          </w:p>
        </w:tc>
        <w:tc>
          <w:tcPr>
            <w:tcW w:w="550" w:type="pct"/>
            <w:shd w:val="clear" w:color="auto" w:fill="E2EFD9" w:themeFill="accent6" w:themeFillTint="33"/>
          </w:tcPr>
          <w:p w14:paraId="329D723E" w14:textId="55E24115" w:rsidR="00DF05C2" w:rsidRDefault="00DF05C2" w:rsidP="00694AF5">
            <w:pPr>
              <w:jc w:val="center"/>
              <w:rPr>
                <w:rFonts w:ascii="Arial" w:hAnsi="Arial" w:cs="Arial"/>
                <w:sz w:val="20"/>
                <w:szCs w:val="20"/>
              </w:rPr>
            </w:pPr>
            <w:r>
              <w:rPr>
                <w:rFonts w:ascii="Arial" w:hAnsi="Arial" w:cs="Arial"/>
                <w:sz w:val="20"/>
                <w:szCs w:val="20"/>
              </w:rPr>
              <w:t>53</w:t>
            </w:r>
          </w:p>
        </w:tc>
        <w:tc>
          <w:tcPr>
            <w:tcW w:w="548" w:type="pct"/>
            <w:shd w:val="clear" w:color="auto" w:fill="FFCCCC"/>
          </w:tcPr>
          <w:p w14:paraId="5D3484FF" w14:textId="77777777" w:rsidR="00DF05C2" w:rsidRDefault="00DF05C2" w:rsidP="00694AF5">
            <w:pPr>
              <w:jc w:val="center"/>
              <w:rPr>
                <w:rFonts w:ascii="Arial" w:hAnsi="Arial" w:cs="Arial"/>
                <w:sz w:val="20"/>
                <w:szCs w:val="20"/>
              </w:rPr>
            </w:pPr>
          </w:p>
        </w:tc>
      </w:tr>
      <w:tr w:rsidR="00DF05C2" w14:paraId="579F60D7" w14:textId="77777777" w:rsidTr="00327583">
        <w:tc>
          <w:tcPr>
            <w:tcW w:w="597" w:type="pct"/>
          </w:tcPr>
          <w:p w14:paraId="01344891" w14:textId="56AA7DAD" w:rsidR="00DF05C2" w:rsidRDefault="00DF05C2" w:rsidP="00694AF5">
            <w:pPr>
              <w:rPr>
                <w:rFonts w:ascii="Arial" w:hAnsi="Arial" w:cs="Arial"/>
                <w:sz w:val="20"/>
                <w:szCs w:val="20"/>
              </w:rPr>
            </w:pPr>
            <w:r>
              <w:rPr>
                <w:rFonts w:ascii="Arial" w:hAnsi="Arial" w:cs="Arial"/>
                <w:sz w:val="20"/>
                <w:szCs w:val="20"/>
              </w:rPr>
              <w:t>Windy Walls</w:t>
            </w:r>
          </w:p>
        </w:tc>
        <w:tc>
          <w:tcPr>
            <w:tcW w:w="550" w:type="pct"/>
            <w:shd w:val="clear" w:color="auto" w:fill="FFF2CC" w:themeFill="accent4" w:themeFillTint="33"/>
          </w:tcPr>
          <w:p w14:paraId="4DD08212" w14:textId="77777777" w:rsidR="00DF05C2" w:rsidRDefault="00DF05C2" w:rsidP="00694AF5">
            <w:pPr>
              <w:jc w:val="center"/>
              <w:rPr>
                <w:rFonts w:ascii="Arial" w:hAnsi="Arial" w:cs="Arial"/>
                <w:sz w:val="20"/>
                <w:szCs w:val="20"/>
              </w:rPr>
            </w:pPr>
          </w:p>
        </w:tc>
        <w:tc>
          <w:tcPr>
            <w:tcW w:w="550" w:type="pct"/>
            <w:shd w:val="clear" w:color="auto" w:fill="DEEAF6" w:themeFill="accent5" w:themeFillTint="33"/>
          </w:tcPr>
          <w:p w14:paraId="531ACA80" w14:textId="62FC7B88" w:rsidR="00DF05C2" w:rsidRDefault="00721855" w:rsidP="00694AF5">
            <w:pPr>
              <w:jc w:val="center"/>
              <w:rPr>
                <w:rFonts w:ascii="Arial" w:hAnsi="Arial" w:cs="Arial"/>
                <w:sz w:val="20"/>
                <w:szCs w:val="20"/>
              </w:rPr>
            </w:pPr>
            <w:r>
              <w:rPr>
                <w:rFonts w:ascii="Arial" w:hAnsi="Arial" w:cs="Arial"/>
                <w:sz w:val="20"/>
                <w:szCs w:val="20"/>
              </w:rPr>
              <w:t>With C210</w:t>
            </w:r>
          </w:p>
        </w:tc>
        <w:tc>
          <w:tcPr>
            <w:tcW w:w="550" w:type="pct"/>
            <w:shd w:val="clear" w:color="auto" w:fill="FFF2CC" w:themeFill="accent4" w:themeFillTint="33"/>
          </w:tcPr>
          <w:p w14:paraId="45D76D43" w14:textId="77777777" w:rsidR="00DF05C2" w:rsidRDefault="00DF05C2" w:rsidP="00694AF5">
            <w:pPr>
              <w:jc w:val="center"/>
              <w:rPr>
                <w:rFonts w:ascii="Arial" w:hAnsi="Arial" w:cs="Arial"/>
                <w:sz w:val="20"/>
                <w:szCs w:val="20"/>
              </w:rPr>
            </w:pPr>
          </w:p>
        </w:tc>
        <w:tc>
          <w:tcPr>
            <w:tcW w:w="550" w:type="pct"/>
            <w:gridSpan w:val="2"/>
            <w:shd w:val="clear" w:color="auto" w:fill="FFF2CC" w:themeFill="accent4" w:themeFillTint="33"/>
          </w:tcPr>
          <w:p w14:paraId="7487783B" w14:textId="77777777" w:rsidR="00DF05C2" w:rsidRDefault="00DF05C2" w:rsidP="00694AF5">
            <w:pPr>
              <w:jc w:val="center"/>
              <w:rPr>
                <w:rFonts w:ascii="Arial" w:hAnsi="Arial" w:cs="Arial"/>
                <w:sz w:val="20"/>
                <w:szCs w:val="20"/>
              </w:rPr>
            </w:pPr>
          </w:p>
        </w:tc>
        <w:tc>
          <w:tcPr>
            <w:tcW w:w="551" w:type="pct"/>
            <w:shd w:val="clear" w:color="auto" w:fill="FFF2CC" w:themeFill="accent4" w:themeFillTint="33"/>
          </w:tcPr>
          <w:p w14:paraId="0C1C67EC" w14:textId="77777777" w:rsidR="00DF05C2" w:rsidRDefault="00DF05C2" w:rsidP="00694AF5">
            <w:pPr>
              <w:jc w:val="center"/>
              <w:rPr>
                <w:rFonts w:ascii="Arial" w:hAnsi="Arial" w:cs="Arial"/>
                <w:sz w:val="20"/>
                <w:szCs w:val="20"/>
              </w:rPr>
            </w:pPr>
          </w:p>
        </w:tc>
        <w:tc>
          <w:tcPr>
            <w:tcW w:w="554" w:type="pct"/>
            <w:shd w:val="clear" w:color="auto" w:fill="FFF2CC" w:themeFill="accent4" w:themeFillTint="33"/>
          </w:tcPr>
          <w:p w14:paraId="38CB7F35" w14:textId="77777777" w:rsidR="00DF05C2" w:rsidRDefault="00DF05C2" w:rsidP="00694AF5">
            <w:pPr>
              <w:jc w:val="center"/>
              <w:rPr>
                <w:rFonts w:ascii="Arial" w:hAnsi="Arial" w:cs="Arial"/>
                <w:sz w:val="20"/>
                <w:szCs w:val="20"/>
              </w:rPr>
            </w:pPr>
          </w:p>
        </w:tc>
        <w:tc>
          <w:tcPr>
            <w:tcW w:w="550" w:type="pct"/>
            <w:shd w:val="clear" w:color="auto" w:fill="E2EFD9" w:themeFill="accent6" w:themeFillTint="33"/>
          </w:tcPr>
          <w:p w14:paraId="71DBF01D" w14:textId="668147B6" w:rsidR="00DF05C2" w:rsidRDefault="00DF05C2" w:rsidP="00694AF5">
            <w:pPr>
              <w:jc w:val="center"/>
              <w:rPr>
                <w:rFonts w:ascii="Arial" w:hAnsi="Arial" w:cs="Arial"/>
                <w:sz w:val="20"/>
                <w:szCs w:val="20"/>
              </w:rPr>
            </w:pPr>
            <w:r>
              <w:rPr>
                <w:rFonts w:ascii="Arial" w:hAnsi="Arial" w:cs="Arial"/>
                <w:sz w:val="20"/>
                <w:szCs w:val="20"/>
              </w:rPr>
              <w:t>51</w:t>
            </w:r>
          </w:p>
        </w:tc>
        <w:tc>
          <w:tcPr>
            <w:tcW w:w="548" w:type="pct"/>
            <w:shd w:val="clear" w:color="auto" w:fill="FFCCCC"/>
          </w:tcPr>
          <w:p w14:paraId="1D977CE7" w14:textId="77777777" w:rsidR="00DF05C2" w:rsidRDefault="00DF05C2" w:rsidP="00694AF5">
            <w:pPr>
              <w:jc w:val="center"/>
              <w:rPr>
                <w:rFonts w:ascii="Arial" w:hAnsi="Arial" w:cs="Arial"/>
                <w:sz w:val="20"/>
                <w:szCs w:val="20"/>
              </w:rPr>
            </w:pPr>
          </w:p>
        </w:tc>
      </w:tr>
      <w:tr w:rsidR="006B4362" w14:paraId="44D9768B" w14:textId="77777777" w:rsidTr="00721855">
        <w:tc>
          <w:tcPr>
            <w:tcW w:w="597" w:type="pct"/>
          </w:tcPr>
          <w:p w14:paraId="1852F76B" w14:textId="068E5608" w:rsidR="006B4362" w:rsidRDefault="006B4362" w:rsidP="00694AF5">
            <w:pPr>
              <w:rPr>
                <w:rFonts w:ascii="Arial" w:hAnsi="Arial" w:cs="Arial"/>
                <w:sz w:val="20"/>
                <w:szCs w:val="20"/>
              </w:rPr>
            </w:pPr>
            <w:r>
              <w:rPr>
                <w:rFonts w:ascii="Arial" w:hAnsi="Arial" w:cs="Arial"/>
                <w:sz w:val="20"/>
                <w:szCs w:val="20"/>
              </w:rPr>
              <w:t>St Boswells I.C.I.</w:t>
            </w:r>
          </w:p>
        </w:tc>
        <w:tc>
          <w:tcPr>
            <w:tcW w:w="550" w:type="pct"/>
            <w:shd w:val="clear" w:color="auto" w:fill="FFF2CC" w:themeFill="accent4" w:themeFillTint="33"/>
          </w:tcPr>
          <w:p w14:paraId="41EA7925" w14:textId="77777777" w:rsidR="006B4362" w:rsidRDefault="006B4362" w:rsidP="00694AF5">
            <w:pPr>
              <w:jc w:val="center"/>
              <w:rPr>
                <w:rFonts w:ascii="Arial" w:hAnsi="Arial" w:cs="Arial"/>
                <w:sz w:val="20"/>
                <w:szCs w:val="20"/>
              </w:rPr>
            </w:pPr>
          </w:p>
        </w:tc>
        <w:tc>
          <w:tcPr>
            <w:tcW w:w="550" w:type="pct"/>
            <w:shd w:val="clear" w:color="auto" w:fill="DEEAF6" w:themeFill="accent5" w:themeFillTint="33"/>
          </w:tcPr>
          <w:p w14:paraId="14261428" w14:textId="27C29E8D" w:rsidR="006B4362" w:rsidRDefault="006B4362" w:rsidP="00694AF5">
            <w:pPr>
              <w:jc w:val="center"/>
              <w:rPr>
                <w:rFonts w:ascii="Arial" w:hAnsi="Arial" w:cs="Arial"/>
                <w:sz w:val="20"/>
                <w:szCs w:val="20"/>
              </w:rPr>
            </w:pPr>
            <w:r>
              <w:rPr>
                <w:rFonts w:ascii="Arial" w:hAnsi="Arial" w:cs="Arial"/>
                <w:sz w:val="20"/>
                <w:szCs w:val="20"/>
              </w:rPr>
              <w:t>With C210</w:t>
            </w:r>
          </w:p>
        </w:tc>
        <w:tc>
          <w:tcPr>
            <w:tcW w:w="550" w:type="pct"/>
            <w:shd w:val="clear" w:color="auto" w:fill="FFF2CC" w:themeFill="accent4" w:themeFillTint="33"/>
          </w:tcPr>
          <w:p w14:paraId="404154F0" w14:textId="77777777" w:rsidR="006B4362" w:rsidRDefault="006B4362" w:rsidP="00694AF5">
            <w:pPr>
              <w:jc w:val="center"/>
              <w:rPr>
                <w:rFonts w:ascii="Arial" w:hAnsi="Arial" w:cs="Arial"/>
                <w:sz w:val="20"/>
                <w:szCs w:val="20"/>
              </w:rPr>
            </w:pPr>
          </w:p>
        </w:tc>
        <w:tc>
          <w:tcPr>
            <w:tcW w:w="546" w:type="pct"/>
            <w:shd w:val="clear" w:color="auto" w:fill="FFF2CC" w:themeFill="accent4" w:themeFillTint="33"/>
          </w:tcPr>
          <w:p w14:paraId="3D06F155" w14:textId="77777777" w:rsidR="006B4362" w:rsidRDefault="006B4362" w:rsidP="00694AF5">
            <w:pPr>
              <w:jc w:val="center"/>
              <w:rPr>
                <w:rFonts w:ascii="Arial" w:hAnsi="Arial" w:cs="Arial"/>
                <w:sz w:val="20"/>
                <w:szCs w:val="20"/>
              </w:rPr>
            </w:pPr>
          </w:p>
        </w:tc>
        <w:tc>
          <w:tcPr>
            <w:tcW w:w="555" w:type="pct"/>
            <w:gridSpan w:val="2"/>
            <w:shd w:val="clear" w:color="auto" w:fill="FFF2CC" w:themeFill="accent4" w:themeFillTint="33"/>
          </w:tcPr>
          <w:p w14:paraId="4FBD400B" w14:textId="77777777" w:rsidR="006B4362" w:rsidRDefault="006B4362" w:rsidP="00694AF5">
            <w:pPr>
              <w:jc w:val="center"/>
              <w:rPr>
                <w:rFonts w:ascii="Arial" w:hAnsi="Arial" w:cs="Arial"/>
                <w:sz w:val="20"/>
                <w:szCs w:val="20"/>
              </w:rPr>
            </w:pPr>
          </w:p>
        </w:tc>
        <w:tc>
          <w:tcPr>
            <w:tcW w:w="554" w:type="pct"/>
            <w:shd w:val="clear" w:color="auto" w:fill="FFF2CC" w:themeFill="accent4" w:themeFillTint="33"/>
          </w:tcPr>
          <w:p w14:paraId="0A8C9594" w14:textId="77777777" w:rsidR="006B4362" w:rsidRDefault="006B4362" w:rsidP="00694AF5">
            <w:pPr>
              <w:jc w:val="center"/>
              <w:rPr>
                <w:rFonts w:ascii="Arial" w:hAnsi="Arial" w:cs="Arial"/>
                <w:sz w:val="20"/>
                <w:szCs w:val="20"/>
              </w:rPr>
            </w:pPr>
          </w:p>
        </w:tc>
        <w:tc>
          <w:tcPr>
            <w:tcW w:w="550" w:type="pct"/>
            <w:shd w:val="clear" w:color="auto" w:fill="E2EFD9" w:themeFill="accent6" w:themeFillTint="33"/>
          </w:tcPr>
          <w:p w14:paraId="13E003A6" w14:textId="42351C54" w:rsidR="006B4362" w:rsidRDefault="006B4362" w:rsidP="00694AF5">
            <w:pPr>
              <w:jc w:val="center"/>
              <w:rPr>
                <w:rFonts w:ascii="Arial" w:hAnsi="Arial" w:cs="Arial"/>
                <w:sz w:val="20"/>
                <w:szCs w:val="20"/>
              </w:rPr>
            </w:pPr>
            <w:r>
              <w:rPr>
                <w:rFonts w:ascii="Arial" w:hAnsi="Arial" w:cs="Arial"/>
                <w:sz w:val="20"/>
                <w:szCs w:val="20"/>
              </w:rPr>
              <w:t>207</w:t>
            </w:r>
          </w:p>
        </w:tc>
        <w:tc>
          <w:tcPr>
            <w:tcW w:w="548" w:type="pct"/>
            <w:shd w:val="clear" w:color="auto" w:fill="E2EFD9" w:themeFill="accent6" w:themeFillTint="33"/>
          </w:tcPr>
          <w:p w14:paraId="13F8A4DD" w14:textId="08C6FC6D" w:rsidR="006B4362" w:rsidRDefault="006B4362" w:rsidP="00694AF5">
            <w:pPr>
              <w:jc w:val="center"/>
              <w:rPr>
                <w:rFonts w:ascii="Arial" w:hAnsi="Arial" w:cs="Arial"/>
                <w:sz w:val="20"/>
                <w:szCs w:val="20"/>
              </w:rPr>
            </w:pPr>
            <w:r>
              <w:rPr>
                <w:rFonts w:ascii="Arial" w:hAnsi="Arial" w:cs="Arial"/>
                <w:sz w:val="20"/>
                <w:szCs w:val="20"/>
              </w:rPr>
              <w:t>141</w:t>
            </w:r>
          </w:p>
        </w:tc>
      </w:tr>
      <w:tr w:rsidR="00DF05C2" w14:paraId="3EAFF040" w14:textId="77777777" w:rsidTr="00721855">
        <w:tc>
          <w:tcPr>
            <w:tcW w:w="597" w:type="pct"/>
          </w:tcPr>
          <w:p w14:paraId="65A59E8A" w14:textId="130079AC" w:rsidR="00DF05C2" w:rsidRDefault="00DF05C2" w:rsidP="00694AF5">
            <w:pPr>
              <w:rPr>
                <w:rFonts w:ascii="Arial" w:hAnsi="Arial" w:cs="Arial"/>
                <w:sz w:val="20"/>
                <w:szCs w:val="20"/>
              </w:rPr>
            </w:pPr>
            <w:proofErr w:type="spellStart"/>
            <w:r>
              <w:rPr>
                <w:rFonts w:ascii="Arial" w:hAnsi="Arial" w:cs="Arial"/>
                <w:sz w:val="20"/>
                <w:szCs w:val="20"/>
              </w:rPr>
              <w:t>Sto</w:t>
            </w:r>
            <w:r w:rsidR="00CB660F">
              <w:rPr>
                <w:rFonts w:ascii="Arial" w:hAnsi="Arial" w:cs="Arial"/>
                <w:sz w:val="20"/>
                <w:szCs w:val="20"/>
              </w:rPr>
              <w:t>b</w:t>
            </w:r>
            <w:r>
              <w:rPr>
                <w:rFonts w:ascii="Arial" w:hAnsi="Arial" w:cs="Arial"/>
                <w:sz w:val="20"/>
                <w:szCs w:val="20"/>
              </w:rPr>
              <w:t>s</w:t>
            </w:r>
            <w:proofErr w:type="spellEnd"/>
          </w:p>
        </w:tc>
        <w:tc>
          <w:tcPr>
            <w:tcW w:w="550" w:type="pct"/>
            <w:shd w:val="clear" w:color="auto" w:fill="FFF2CC" w:themeFill="accent4" w:themeFillTint="33"/>
          </w:tcPr>
          <w:p w14:paraId="1DC0117E" w14:textId="77777777" w:rsidR="00DF05C2" w:rsidRDefault="00DF05C2" w:rsidP="00694AF5">
            <w:pPr>
              <w:jc w:val="center"/>
              <w:rPr>
                <w:rFonts w:ascii="Arial" w:hAnsi="Arial" w:cs="Arial"/>
                <w:sz w:val="20"/>
                <w:szCs w:val="20"/>
              </w:rPr>
            </w:pPr>
          </w:p>
        </w:tc>
        <w:tc>
          <w:tcPr>
            <w:tcW w:w="550" w:type="pct"/>
            <w:shd w:val="clear" w:color="auto" w:fill="FFF2CC" w:themeFill="accent4" w:themeFillTint="33"/>
          </w:tcPr>
          <w:p w14:paraId="6C6BBDD3" w14:textId="77777777" w:rsidR="00DF05C2" w:rsidRDefault="00DF05C2" w:rsidP="00694AF5">
            <w:pPr>
              <w:jc w:val="center"/>
              <w:rPr>
                <w:rFonts w:ascii="Arial" w:hAnsi="Arial" w:cs="Arial"/>
                <w:sz w:val="20"/>
                <w:szCs w:val="20"/>
              </w:rPr>
            </w:pPr>
          </w:p>
        </w:tc>
        <w:tc>
          <w:tcPr>
            <w:tcW w:w="550" w:type="pct"/>
            <w:shd w:val="clear" w:color="auto" w:fill="FFF2CC" w:themeFill="accent4" w:themeFillTint="33"/>
          </w:tcPr>
          <w:p w14:paraId="7C5E4A8C" w14:textId="77777777" w:rsidR="00DF05C2" w:rsidRDefault="00DF05C2" w:rsidP="00694AF5">
            <w:pPr>
              <w:jc w:val="center"/>
              <w:rPr>
                <w:rFonts w:ascii="Arial" w:hAnsi="Arial" w:cs="Arial"/>
                <w:sz w:val="20"/>
                <w:szCs w:val="20"/>
              </w:rPr>
            </w:pPr>
          </w:p>
        </w:tc>
        <w:tc>
          <w:tcPr>
            <w:tcW w:w="550" w:type="pct"/>
            <w:gridSpan w:val="2"/>
            <w:shd w:val="clear" w:color="auto" w:fill="FFF2CC" w:themeFill="accent4" w:themeFillTint="33"/>
          </w:tcPr>
          <w:p w14:paraId="485EE9A6" w14:textId="77777777" w:rsidR="00DF05C2" w:rsidRDefault="00DF05C2" w:rsidP="00694AF5">
            <w:pPr>
              <w:jc w:val="center"/>
              <w:rPr>
                <w:rFonts w:ascii="Arial" w:hAnsi="Arial" w:cs="Arial"/>
                <w:sz w:val="20"/>
                <w:szCs w:val="20"/>
              </w:rPr>
            </w:pPr>
          </w:p>
        </w:tc>
        <w:tc>
          <w:tcPr>
            <w:tcW w:w="551" w:type="pct"/>
            <w:shd w:val="clear" w:color="auto" w:fill="FFF2CC" w:themeFill="accent4" w:themeFillTint="33"/>
          </w:tcPr>
          <w:p w14:paraId="7C366AD4" w14:textId="77777777" w:rsidR="00DF05C2" w:rsidRDefault="00DF05C2" w:rsidP="00694AF5">
            <w:pPr>
              <w:jc w:val="center"/>
              <w:rPr>
                <w:rFonts w:ascii="Arial" w:hAnsi="Arial" w:cs="Arial"/>
                <w:sz w:val="20"/>
                <w:szCs w:val="20"/>
              </w:rPr>
            </w:pPr>
          </w:p>
        </w:tc>
        <w:tc>
          <w:tcPr>
            <w:tcW w:w="554" w:type="pct"/>
            <w:shd w:val="clear" w:color="auto" w:fill="FFF2CC" w:themeFill="accent4" w:themeFillTint="33"/>
          </w:tcPr>
          <w:p w14:paraId="4EAD4BF0" w14:textId="77777777" w:rsidR="00DF05C2" w:rsidRDefault="00DF05C2" w:rsidP="00694AF5">
            <w:pPr>
              <w:jc w:val="center"/>
              <w:rPr>
                <w:rFonts w:ascii="Arial" w:hAnsi="Arial" w:cs="Arial"/>
                <w:sz w:val="20"/>
                <w:szCs w:val="20"/>
              </w:rPr>
            </w:pPr>
          </w:p>
        </w:tc>
        <w:tc>
          <w:tcPr>
            <w:tcW w:w="550" w:type="pct"/>
            <w:shd w:val="clear" w:color="auto" w:fill="E2EFD9" w:themeFill="accent6" w:themeFillTint="33"/>
          </w:tcPr>
          <w:p w14:paraId="69471904" w14:textId="0AD6F064" w:rsidR="00DF05C2" w:rsidRDefault="00DF05C2" w:rsidP="00694AF5">
            <w:pPr>
              <w:jc w:val="center"/>
              <w:rPr>
                <w:rFonts w:ascii="Arial" w:hAnsi="Arial" w:cs="Arial"/>
                <w:sz w:val="20"/>
                <w:szCs w:val="20"/>
              </w:rPr>
            </w:pPr>
            <w:r>
              <w:rPr>
                <w:rFonts w:ascii="Arial" w:hAnsi="Arial" w:cs="Arial"/>
                <w:sz w:val="20"/>
                <w:szCs w:val="20"/>
              </w:rPr>
              <w:t>47</w:t>
            </w:r>
          </w:p>
        </w:tc>
        <w:tc>
          <w:tcPr>
            <w:tcW w:w="548" w:type="pct"/>
            <w:shd w:val="clear" w:color="auto" w:fill="E2EFD9" w:themeFill="accent6" w:themeFillTint="33"/>
          </w:tcPr>
          <w:p w14:paraId="67979EB2" w14:textId="3DD7D6DF" w:rsidR="00DF05C2" w:rsidRDefault="00CB660F" w:rsidP="00694AF5">
            <w:pPr>
              <w:jc w:val="center"/>
              <w:rPr>
                <w:rFonts w:ascii="Arial" w:hAnsi="Arial" w:cs="Arial"/>
                <w:sz w:val="20"/>
                <w:szCs w:val="20"/>
              </w:rPr>
            </w:pPr>
            <w:r>
              <w:rPr>
                <w:rFonts w:ascii="Arial" w:hAnsi="Arial" w:cs="Arial"/>
                <w:sz w:val="20"/>
                <w:szCs w:val="20"/>
              </w:rPr>
              <w:t>29</w:t>
            </w:r>
          </w:p>
        </w:tc>
      </w:tr>
      <w:tr w:rsidR="00721855" w14:paraId="220D8E22" w14:textId="77777777" w:rsidTr="00721855">
        <w:tc>
          <w:tcPr>
            <w:tcW w:w="597" w:type="pct"/>
          </w:tcPr>
          <w:p w14:paraId="7EA09C11" w14:textId="72BEAFE5" w:rsidR="00721855" w:rsidRDefault="00721855" w:rsidP="00694AF5">
            <w:pPr>
              <w:rPr>
                <w:rFonts w:ascii="Arial" w:hAnsi="Arial" w:cs="Arial"/>
                <w:sz w:val="20"/>
                <w:szCs w:val="20"/>
              </w:rPr>
            </w:pPr>
            <w:proofErr w:type="spellStart"/>
            <w:r>
              <w:rPr>
                <w:rFonts w:ascii="Arial" w:hAnsi="Arial" w:cs="Arial"/>
                <w:sz w:val="20"/>
                <w:szCs w:val="20"/>
              </w:rPr>
              <w:t>Sunlaws</w:t>
            </w:r>
            <w:proofErr w:type="spellEnd"/>
          </w:p>
        </w:tc>
        <w:tc>
          <w:tcPr>
            <w:tcW w:w="3305" w:type="pct"/>
            <w:gridSpan w:val="7"/>
            <w:shd w:val="clear" w:color="auto" w:fill="DEEAF6" w:themeFill="accent5" w:themeFillTint="33"/>
          </w:tcPr>
          <w:p w14:paraId="64D750B6" w14:textId="590A7B6A" w:rsidR="00721855" w:rsidRDefault="00721855" w:rsidP="00694AF5">
            <w:pPr>
              <w:jc w:val="center"/>
              <w:rPr>
                <w:rFonts w:ascii="Arial" w:hAnsi="Arial" w:cs="Arial"/>
                <w:sz w:val="20"/>
                <w:szCs w:val="20"/>
              </w:rPr>
            </w:pPr>
            <w:r>
              <w:rPr>
                <w:rFonts w:ascii="Arial" w:hAnsi="Arial" w:cs="Arial"/>
                <w:sz w:val="20"/>
                <w:szCs w:val="20"/>
              </w:rPr>
              <w:t>Camp 120</w:t>
            </w:r>
          </w:p>
        </w:tc>
        <w:tc>
          <w:tcPr>
            <w:tcW w:w="550" w:type="pct"/>
            <w:shd w:val="clear" w:color="auto" w:fill="E2EFD9" w:themeFill="accent6" w:themeFillTint="33"/>
          </w:tcPr>
          <w:p w14:paraId="334055B9" w14:textId="71E940AD" w:rsidR="00721855" w:rsidRDefault="00721855" w:rsidP="00694AF5">
            <w:pPr>
              <w:jc w:val="center"/>
              <w:rPr>
                <w:rFonts w:ascii="Arial" w:hAnsi="Arial" w:cs="Arial"/>
                <w:sz w:val="20"/>
                <w:szCs w:val="20"/>
              </w:rPr>
            </w:pPr>
            <w:r>
              <w:rPr>
                <w:rFonts w:ascii="Arial" w:hAnsi="Arial" w:cs="Arial"/>
                <w:sz w:val="20"/>
                <w:szCs w:val="20"/>
              </w:rPr>
              <w:t>14</w:t>
            </w:r>
          </w:p>
        </w:tc>
        <w:tc>
          <w:tcPr>
            <w:tcW w:w="548" w:type="pct"/>
            <w:shd w:val="clear" w:color="auto" w:fill="FFCCCC"/>
          </w:tcPr>
          <w:p w14:paraId="46255A7F" w14:textId="77777777" w:rsidR="00721855" w:rsidRDefault="00721855" w:rsidP="00694AF5">
            <w:pPr>
              <w:jc w:val="center"/>
              <w:rPr>
                <w:rFonts w:ascii="Arial" w:hAnsi="Arial" w:cs="Arial"/>
                <w:sz w:val="20"/>
                <w:szCs w:val="20"/>
              </w:rPr>
            </w:pPr>
          </w:p>
        </w:tc>
      </w:tr>
      <w:bookmarkEnd w:id="8"/>
      <w:tr w:rsidR="007E0CC6" w14:paraId="2F343883" w14:textId="7B5FE18B" w:rsidTr="00721855">
        <w:tc>
          <w:tcPr>
            <w:tcW w:w="597" w:type="pct"/>
          </w:tcPr>
          <w:p w14:paraId="187B19B0" w14:textId="77777777" w:rsidR="007E0CC6" w:rsidRDefault="007E0CC6" w:rsidP="00694AF5">
            <w:pPr>
              <w:rPr>
                <w:rFonts w:ascii="Arial" w:hAnsi="Arial" w:cs="Arial"/>
                <w:sz w:val="20"/>
                <w:szCs w:val="20"/>
              </w:rPr>
            </w:pPr>
            <w:r>
              <w:rPr>
                <w:rFonts w:ascii="Arial" w:hAnsi="Arial" w:cs="Arial"/>
                <w:sz w:val="20"/>
                <w:szCs w:val="20"/>
              </w:rPr>
              <w:t>Billets</w:t>
            </w:r>
          </w:p>
        </w:tc>
        <w:tc>
          <w:tcPr>
            <w:tcW w:w="550" w:type="pct"/>
            <w:shd w:val="clear" w:color="auto" w:fill="FFF2CC" w:themeFill="accent4" w:themeFillTint="33"/>
          </w:tcPr>
          <w:p w14:paraId="45952976" w14:textId="77777777" w:rsidR="007E0CC6" w:rsidRDefault="007E0CC6" w:rsidP="00694AF5">
            <w:pPr>
              <w:jc w:val="center"/>
              <w:rPr>
                <w:rFonts w:ascii="Arial" w:hAnsi="Arial" w:cs="Arial"/>
                <w:sz w:val="20"/>
                <w:szCs w:val="20"/>
              </w:rPr>
            </w:pPr>
          </w:p>
        </w:tc>
        <w:tc>
          <w:tcPr>
            <w:tcW w:w="550" w:type="pct"/>
            <w:shd w:val="clear" w:color="auto" w:fill="E2EFD9" w:themeFill="accent6" w:themeFillTint="33"/>
          </w:tcPr>
          <w:p w14:paraId="06647A5F" w14:textId="0B2B2A17" w:rsidR="007E0CC6" w:rsidRDefault="007E0CC6" w:rsidP="00694AF5">
            <w:pPr>
              <w:jc w:val="center"/>
              <w:rPr>
                <w:rFonts w:ascii="Arial" w:hAnsi="Arial" w:cs="Arial"/>
                <w:sz w:val="20"/>
                <w:szCs w:val="20"/>
              </w:rPr>
            </w:pPr>
            <w:r>
              <w:rPr>
                <w:rFonts w:ascii="Arial" w:hAnsi="Arial" w:cs="Arial"/>
                <w:sz w:val="20"/>
                <w:szCs w:val="20"/>
              </w:rPr>
              <w:t>52</w:t>
            </w:r>
          </w:p>
        </w:tc>
        <w:tc>
          <w:tcPr>
            <w:tcW w:w="550" w:type="pct"/>
            <w:shd w:val="clear" w:color="auto" w:fill="E2EFD9" w:themeFill="accent6" w:themeFillTint="33"/>
          </w:tcPr>
          <w:p w14:paraId="57B75492" w14:textId="5CF8990E" w:rsidR="007E0CC6" w:rsidRDefault="00A13CBC" w:rsidP="00694AF5">
            <w:pPr>
              <w:jc w:val="center"/>
              <w:rPr>
                <w:rFonts w:ascii="Arial" w:hAnsi="Arial" w:cs="Arial"/>
                <w:sz w:val="20"/>
                <w:szCs w:val="20"/>
              </w:rPr>
            </w:pPr>
            <w:r>
              <w:rPr>
                <w:rFonts w:ascii="Arial" w:hAnsi="Arial" w:cs="Arial"/>
                <w:sz w:val="20"/>
                <w:szCs w:val="20"/>
              </w:rPr>
              <w:t>?</w:t>
            </w:r>
          </w:p>
        </w:tc>
        <w:tc>
          <w:tcPr>
            <w:tcW w:w="550" w:type="pct"/>
            <w:gridSpan w:val="2"/>
            <w:shd w:val="clear" w:color="auto" w:fill="E2EFD9" w:themeFill="accent6" w:themeFillTint="33"/>
          </w:tcPr>
          <w:p w14:paraId="065BB6A0" w14:textId="20250A35" w:rsidR="007E0CC6" w:rsidRDefault="007E0CC6" w:rsidP="00694AF5">
            <w:pPr>
              <w:jc w:val="center"/>
              <w:rPr>
                <w:rFonts w:ascii="Arial" w:hAnsi="Arial" w:cs="Arial"/>
                <w:sz w:val="20"/>
                <w:szCs w:val="20"/>
              </w:rPr>
            </w:pPr>
            <w:r>
              <w:rPr>
                <w:rFonts w:ascii="Arial" w:hAnsi="Arial" w:cs="Arial"/>
                <w:sz w:val="20"/>
                <w:szCs w:val="20"/>
              </w:rPr>
              <w:t>c.50 (1)</w:t>
            </w:r>
          </w:p>
        </w:tc>
        <w:tc>
          <w:tcPr>
            <w:tcW w:w="551" w:type="pct"/>
            <w:shd w:val="clear" w:color="auto" w:fill="E2EFD9" w:themeFill="accent6" w:themeFillTint="33"/>
          </w:tcPr>
          <w:p w14:paraId="0779BAAC" w14:textId="67E666DD" w:rsidR="007E0CC6" w:rsidRDefault="007E0CC6" w:rsidP="00694AF5">
            <w:pPr>
              <w:jc w:val="center"/>
              <w:rPr>
                <w:rFonts w:ascii="Arial" w:hAnsi="Arial" w:cs="Arial"/>
                <w:sz w:val="20"/>
                <w:szCs w:val="20"/>
              </w:rPr>
            </w:pPr>
            <w:r>
              <w:rPr>
                <w:rFonts w:ascii="Arial" w:hAnsi="Arial" w:cs="Arial"/>
                <w:sz w:val="20"/>
                <w:szCs w:val="20"/>
              </w:rPr>
              <w:t>(1)</w:t>
            </w:r>
          </w:p>
        </w:tc>
        <w:tc>
          <w:tcPr>
            <w:tcW w:w="554" w:type="pct"/>
            <w:shd w:val="clear" w:color="auto" w:fill="E2EFD9" w:themeFill="accent6" w:themeFillTint="33"/>
          </w:tcPr>
          <w:p w14:paraId="0D8E832A" w14:textId="13AC5119" w:rsidR="007E0CC6" w:rsidRDefault="007E0CC6" w:rsidP="00694AF5">
            <w:pPr>
              <w:jc w:val="center"/>
              <w:rPr>
                <w:rFonts w:ascii="Arial" w:hAnsi="Arial" w:cs="Arial"/>
                <w:sz w:val="20"/>
                <w:szCs w:val="20"/>
              </w:rPr>
            </w:pPr>
            <w:r>
              <w:rPr>
                <w:rFonts w:ascii="Arial" w:hAnsi="Arial" w:cs="Arial"/>
                <w:sz w:val="20"/>
                <w:szCs w:val="20"/>
              </w:rPr>
              <w:t>58</w:t>
            </w:r>
          </w:p>
        </w:tc>
        <w:tc>
          <w:tcPr>
            <w:tcW w:w="550" w:type="pct"/>
            <w:shd w:val="clear" w:color="auto" w:fill="E2EFD9" w:themeFill="accent6" w:themeFillTint="33"/>
          </w:tcPr>
          <w:p w14:paraId="0B298CCC" w14:textId="222ECFC8" w:rsidR="007E0CC6" w:rsidRDefault="00DF05C2" w:rsidP="00694AF5">
            <w:pPr>
              <w:jc w:val="center"/>
              <w:rPr>
                <w:rFonts w:ascii="Arial" w:hAnsi="Arial" w:cs="Arial"/>
                <w:sz w:val="20"/>
                <w:szCs w:val="20"/>
              </w:rPr>
            </w:pPr>
            <w:r>
              <w:rPr>
                <w:rFonts w:ascii="Arial" w:hAnsi="Arial" w:cs="Arial"/>
                <w:sz w:val="20"/>
                <w:szCs w:val="20"/>
              </w:rPr>
              <w:t>35</w:t>
            </w:r>
          </w:p>
        </w:tc>
        <w:tc>
          <w:tcPr>
            <w:tcW w:w="548" w:type="pct"/>
            <w:shd w:val="clear" w:color="auto" w:fill="E2EFD9" w:themeFill="accent6" w:themeFillTint="33"/>
          </w:tcPr>
          <w:p w14:paraId="285C8377" w14:textId="5EEDF6FE" w:rsidR="007E0CC6" w:rsidRDefault="00CB660F" w:rsidP="00694AF5">
            <w:pPr>
              <w:jc w:val="center"/>
              <w:rPr>
                <w:rFonts w:ascii="Arial" w:hAnsi="Arial" w:cs="Arial"/>
                <w:sz w:val="20"/>
                <w:szCs w:val="20"/>
              </w:rPr>
            </w:pPr>
            <w:r>
              <w:rPr>
                <w:rFonts w:ascii="Arial" w:hAnsi="Arial" w:cs="Arial"/>
                <w:sz w:val="20"/>
                <w:szCs w:val="20"/>
              </w:rPr>
              <w:t>?</w:t>
            </w:r>
          </w:p>
        </w:tc>
      </w:tr>
      <w:bookmarkEnd w:id="7"/>
      <w:tr w:rsidR="007E0CC6" w14:paraId="449A6C5E" w14:textId="002C2A5A" w:rsidTr="00721855">
        <w:tc>
          <w:tcPr>
            <w:tcW w:w="597" w:type="pct"/>
          </w:tcPr>
          <w:p w14:paraId="0168BA68" w14:textId="77777777" w:rsidR="007E0CC6" w:rsidRDefault="007E0CC6" w:rsidP="00694AF5">
            <w:pPr>
              <w:rPr>
                <w:rFonts w:ascii="Arial" w:hAnsi="Arial" w:cs="Arial"/>
                <w:sz w:val="20"/>
                <w:szCs w:val="20"/>
              </w:rPr>
            </w:pPr>
            <w:r>
              <w:rPr>
                <w:rFonts w:ascii="Arial" w:hAnsi="Arial" w:cs="Arial"/>
                <w:sz w:val="20"/>
                <w:szCs w:val="20"/>
              </w:rPr>
              <w:t>TOTALS</w:t>
            </w:r>
          </w:p>
        </w:tc>
        <w:tc>
          <w:tcPr>
            <w:tcW w:w="550" w:type="pct"/>
          </w:tcPr>
          <w:p w14:paraId="29C3DFD4" w14:textId="77777777" w:rsidR="007E0CC6" w:rsidRDefault="007E0CC6" w:rsidP="00694AF5">
            <w:pPr>
              <w:jc w:val="center"/>
              <w:rPr>
                <w:rFonts w:ascii="Arial" w:hAnsi="Arial" w:cs="Arial"/>
                <w:sz w:val="20"/>
                <w:szCs w:val="20"/>
              </w:rPr>
            </w:pPr>
          </w:p>
        </w:tc>
        <w:tc>
          <w:tcPr>
            <w:tcW w:w="550" w:type="pct"/>
          </w:tcPr>
          <w:p w14:paraId="5A6E9CC2" w14:textId="61FC9100" w:rsidR="007E0CC6" w:rsidRDefault="007E0CC6" w:rsidP="00694AF5">
            <w:pPr>
              <w:jc w:val="center"/>
              <w:rPr>
                <w:rFonts w:ascii="Arial" w:hAnsi="Arial" w:cs="Arial"/>
                <w:sz w:val="20"/>
                <w:szCs w:val="20"/>
              </w:rPr>
            </w:pPr>
            <w:r>
              <w:rPr>
                <w:rFonts w:ascii="Arial" w:hAnsi="Arial" w:cs="Arial"/>
                <w:sz w:val="20"/>
                <w:szCs w:val="20"/>
              </w:rPr>
              <w:t>944</w:t>
            </w:r>
          </w:p>
        </w:tc>
        <w:tc>
          <w:tcPr>
            <w:tcW w:w="550" w:type="pct"/>
          </w:tcPr>
          <w:p w14:paraId="6080B486" w14:textId="5F8DEEC6" w:rsidR="007E0CC6" w:rsidRDefault="007E0CC6" w:rsidP="00694AF5">
            <w:pPr>
              <w:jc w:val="center"/>
              <w:rPr>
                <w:rFonts w:ascii="Arial" w:hAnsi="Arial" w:cs="Arial"/>
                <w:sz w:val="20"/>
                <w:szCs w:val="20"/>
              </w:rPr>
            </w:pPr>
            <w:r>
              <w:rPr>
                <w:rFonts w:ascii="Arial" w:hAnsi="Arial" w:cs="Arial"/>
                <w:sz w:val="20"/>
                <w:szCs w:val="20"/>
              </w:rPr>
              <w:t>781</w:t>
            </w:r>
          </w:p>
        </w:tc>
        <w:tc>
          <w:tcPr>
            <w:tcW w:w="550" w:type="pct"/>
            <w:gridSpan w:val="2"/>
          </w:tcPr>
          <w:p w14:paraId="2F829F80" w14:textId="13B1C6F1" w:rsidR="007E0CC6" w:rsidRDefault="007E0CC6" w:rsidP="00694AF5">
            <w:pPr>
              <w:jc w:val="center"/>
              <w:rPr>
                <w:rFonts w:ascii="Arial" w:hAnsi="Arial" w:cs="Arial"/>
                <w:sz w:val="20"/>
                <w:szCs w:val="20"/>
              </w:rPr>
            </w:pPr>
            <w:r>
              <w:rPr>
                <w:rFonts w:ascii="Arial" w:hAnsi="Arial" w:cs="Arial"/>
                <w:sz w:val="20"/>
                <w:szCs w:val="20"/>
              </w:rPr>
              <w:t>913</w:t>
            </w:r>
          </w:p>
        </w:tc>
        <w:tc>
          <w:tcPr>
            <w:tcW w:w="551" w:type="pct"/>
          </w:tcPr>
          <w:p w14:paraId="412DB7C8" w14:textId="4FF6E25C" w:rsidR="007E0CC6" w:rsidRDefault="007E0CC6" w:rsidP="00694AF5">
            <w:pPr>
              <w:jc w:val="center"/>
              <w:rPr>
                <w:rFonts w:ascii="Arial" w:hAnsi="Arial" w:cs="Arial"/>
                <w:sz w:val="20"/>
                <w:szCs w:val="20"/>
              </w:rPr>
            </w:pPr>
            <w:r>
              <w:rPr>
                <w:rFonts w:ascii="Arial" w:hAnsi="Arial" w:cs="Arial"/>
                <w:sz w:val="20"/>
                <w:szCs w:val="20"/>
              </w:rPr>
              <w:t>1214</w:t>
            </w:r>
          </w:p>
        </w:tc>
        <w:tc>
          <w:tcPr>
            <w:tcW w:w="554" w:type="pct"/>
          </w:tcPr>
          <w:p w14:paraId="5C2B35C9" w14:textId="4CF56F30" w:rsidR="007E0CC6" w:rsidRDefault="007E0CC6" w:rsidP="00694AF5">
            <w:pPr>
              <w:jc w:val="center"/>
              <w:rPr>
                <w:rFonts w:ascii="Arial" w:hAnsi="Arial" w:cs="Arial"/>
                <w:sz w:val="20"/>
                <w:szCs w:val="20"/>
              </w:rPr>
            </w:pPr>
            <w:r>
              <w:rPr>
                <w:rFonts w:ascii="Arial" w:hAnsi="Arial" w:cs="Arial"/>
                <w:sz w:val="20"/>
                <w:szCs w:val="20"/>
              </w:rPr>
              <w:t>1321</w:t>
            </w:r>
          </w:p>
        </w:tc>
        <w:tc>
          <w:tcPr>
            <w:tcW w:w="550" w:type="pct"/>
          </w:tcPr>
          <w:p w14:paraId="4C618EA7" w14:textId="19FB258F" w:rsidR="007E0CC6" w:rsidRDefault="00DF05C2" w:rsidP="00694AF5">
            <w:pPr>
              <w:jc w:val="center"/>
              <w:rPr>
                <w:rFonts w:ascii="Arial" w:hAnsi="Arial" w:cs="Arial"/>
                <w:sz w:val="20"/>
                <w:szCs w:val="20"/>
              </w:rPr>
            </w:pPr>
            <w:r>
              <w:rPr>
                <w:rFonts w:ascii="Arial" w:hAnsi="Arial" w:cs="Arial"/>
                <w:sz w:val="20"/>
                <w:szCs w:val="20"/>
              </w:rPr>
              <w:t>1173</w:t>
            </w:r>
          </w:p>
        </w:tc>
        <w:tc>
          <w:tcPr>
            <w:tcW w:w="548" w:type="pct"/>
          </w:tcPr>
          <w:p w14:paraId="39616210" w14:textId="5F4108CA" w:rsidR="007E0CC6" w:rsidRDefault="00CB660F" w:rsidP="00694AF5">
            <w:pPr>
              <w:jc w:val="center"/>
              <w:rPr>
                <w:rFonts w:ascii="Arial" w:hAnsi="Arial" w:cs="Arial"/>
                <w:sz w:val="20"/>
                <w:szCs w:val="20"/>
              </w:rPr>
            </w:pPr>
            <w:r>
              <w:rPr>
                <w:rFonts w:ascii="Arial" w:hAnsi="Arial" w:cs="Arial"/>
                <w:sz w:val="20"/>
                <w:szCs w:val="20"/>
              </w:rPr>
              <w:t>566 (2)</w:t>
            </w:r>
          </w:p>
        </w:tc>
      </w:tr>
    </w:tbl>
    <w:p w14:paraId="12E4A6CE" w14:textId="77777777" w:rsidR="00054E77" w:rsidRPr="00327583" w:rsidRDefault="00054E77" w:rsidP="00694AF5">
      <w:pPr>
        <w:rPr>
          <w:rFonts w:ascii="Arial" w:hAnsi="Arial" w:cs="Arial"/>
          <w:b/>
          <w:bCs/>
          <w:color w:val="000000"/>
          <w:sz w:val="4"/>
          <w:szCs w:val="4"/>
        </w:rPr>
      </w:pPr>
    </w:p>
    <w:p w14:paraId="70A7437B" w14:textId="4E70F82F" w:rsidR="00054E77" w:rsidRPr="001212EA" w:rsidRDefault="001212EA" w:rsidP="001212EA">
      <w:pPr>
        <w:rPr>
          <w:rFonts w:ascii="Arial" w:hAnsi="Arial" w:cs="Arial"/>
          <w:color w:val="000000"/>
          <w:sz w:val="20"/>
          <w:szCs w:val="20"/>
        </w:rPr>
      </w:pPr>
      <w:r w:rsidRPr="001212EA">
        <w:rPr>
          <w:rFonts w:ascii="Arial" w:hAnsi="Arial" w:cs="Arial"/>
          <w:color w:val="000000"/>
          <w:sz w:val="20"/>
          <w:szCs w:val="20"/>
        </w:rPr>
        <w:t>1.</w:t>
      </w:r>
      <w:r>
        <w:rPr>
          <w:rFonts w:ascii="Arial" w:hAnsi="Arial" w:cs="Arial"/>
          <w:color w:val="000000"/>
          <w:sz w:val="20"/>
          <w:szCs w:val="20"/>
        </w:rPr>
        <w:t xml:space="preserve"> </w:t>
      </w:r>
      <w:r w:rsidR="00054E77" w:rsidRPr="001212EA">
        <w:rPr>
          <w:rFonts w:ascii="Arial" w:hAnsi="Arial" w:cs="Arial"/>
          <w:color w:val="000000"/>
          <w:sz w:val="20"/>
          <w:szCs w:val="20"/>
        </w:rPr>
        <w:t>Included in figures for hostel.</w:t>
      </w:r>
      <w:r w:rsidR="00CB660F">
        <w:rPr>
          <w:rFonts w:ascii="Arial" w:hAnsi="Arial" w:cs="Arial"/>
          <w:color w:val="000000"/>
          <w:sz w:val="20"/>
          <w:szCs w:val="20"/>
        </w:rPr>
        <w:t xml:space="preserve">    2. Including 10 described as “Sundries.”</w:t>
      </w:r>
    </w:p>
    <w:p w14:paraId="41009596" w14:textId="77777777" w:rsidR="00054E77" w:rsidRPr="00327583" w:rsidRDefault="00054E77" w:rsidP="00694AF5">
      <w:pPr>
        <w:rPr>
          <w:rFonts w:ascii="Arial" w:hAnsi="Arial" w:cs="Arial"/>
          <w:b/>
          <w:bCs/>
          <w:sz w:val="12"/>
          <w:szCs w:val="12"/>
        </w:rPr>
      </w:pPr>
    </w:p>
    <w:p w14:paraId="3069289C" w14:textId="5B1EA083" w:rsidR="00861EFB" w:rsidRPr="009A0A00" w:rsidRDefault="009A0A00" w:rsidP="00694AF5">
      <w:pPr>
        <w:rPr>
          <w:rFonts w:ascii="Arial" w:hAnsi="Arial" w:cs="Arial"/>
          <w:b/>
          <w:bCs/>
          <w:sz w:val="22"/>
          <w:szCs w:val="22"/>
        </w:rPr>
      </w:pPr>
      <w:r w:rsidRPr="009A0A00">
        <w:rPr>
          <w:rFonts w:ascii="Arial" w:hAnsi="Arial" w:cs="Arial"/>
          <w:b/>
          <w:bCs/>
          <w:sz w:val="22"/>
          <w:szCs w:val="22"/>
        </w:rPr>
        <w:t>Hostels</w:t>
      </w:r>
    </w:p>
    <w:p w14:paraId="4D47BA88" w14:textId="77777777" w:rsidR="00861EFB" w:rsidRPr="00327583" w:rsidRDefault="00861EFB" w:rsidP="00694AF5">
      <w:pPr>
        <w:rPr>
          <w:rFonts w:ascii="Arial" w:hAnsi="Arial" w:cs="Arial"/>
          <w:b/>
          <w:bCs/>
          <w:sz w:val="10"/>
          <w:szCs w:val="10"/>
        </w:rPr>
      </w:pPr>
    </w:p>
    <w:p w14:paraId="6ABB6370" w14:textId="116F9418" w:rsidR="005E48F0" w:rsidRPr="005E48F0" w:rsidRDefault="005E48F0" w:rsidP="00694AF5">
      <w:pPr>
        <w:rPr>
          <w:rFonts w:ascii="Arial" w:hAnsi="Arial" w:cs="Arial"/>
          <w:sz w:val="20"/>
          <w:szCs w:val="20"/>
        </w:rPr>
      </w:pPr>
      <w:r>
        <w:rPr>
          <w:rFonts w:ascii="Arial" w:hAnsi="Arial" w:cs="Arial"/>
          <w:b/>
          <w:bCs/>
          <w:sz w:val="20"/>
          <w:szCs w:val="20"/>
        </w:rPr>
        <w:t>Charter Hall</w:t>
      </w:r>
      <w:r w:rsidR="00054E77">
        <w:rPr>
          <w:rFonts w:ascii="Arial" w:hAnsi="Arial" w:cs="Arial"/>
          <w:b/>
          <w:bCs/>
          <w:sz w:val="20"/>
          <w:szCs w:val="20"/>
        </w:rPr>
        <w:t>.</w:t>
      </w:r>
      <w:r>
        <w:rPr>
          <w:rFonts w:ascii="Arial" w:hAnsi="Arial" w:cs="Arial"/>
          <w:b/>
          <w:bCs/>
          <w:sz w:val="20"/>
          <w:szCs w:val="20"/>
        </w:rPr>
        <w:t xml:space="preserve"> </w:t>
      </w:r>
      <w:r w:rsidR="004F3664">
        <w:rPr>
          <w:rFonts w:ascii="Arial" w:hAnsi="Arial" w:cs="Arial"/>
          <w:b/>
          <w:bCs/>
          <w:sz w:val="20"/>
          <w:szCs w:val="20"/>
        </w:rPr>
        <w:t>(</w:t>
      </w:r>
      <w:proofErr w:type="spellStart"/>
      <w:r w:rsidR="004F3664">
        <w:rPr>
          <w:rFonts w:ascii="Arial" w:hAnsi="Arial" w:cs="Arial"/>
          <w:b/>
          <w:bCs/>
          <w:sz w:val="20"/>
          <w:szCs w:val="20"/>
        </w:rPr>
        <w:t>Charterhall</w:t>
      </w:r>
      <w:proofErr w:type="spellEnd"/>
      <w:r w:rsidR="004F3664">
        <w:rPr>
          <w:rFonts w:ascii="Arial" w:hAnsi="Arial" w:cs="Arial"/>
          <w:b/>
          <w:bCs/>
          <w:sz w:val="20"/>
          <w:szCs w:val="20"/>
        </w:rPr>
        <w:t xml:space="preserve">). </w:t>
      </w:r>
      <w:r>
        <w:rPr>
          <w:rFonts w:ascii="Arial" w:hAnsi="Arial" w:cs="Arial"/>
          <w:sz w:val="20"/>
          <w:szCs w:val="20"/>
        </w:rPr>
        <w:t>About 15 miles from HQ</w:t>
      </w:r>
      <w:r w:rsidR="00054E77">
        <w:rPr>
          <w:rFonts w:ascii="Arial" w:hAnsi="Arial" w:cs="Arial"/>
          <w:sz w:val="20"/>
          <w:szCs w:val="20"/>
        </w:rPr>
        <w:t>.</w:t>
      </w:r>
    </w:p>
    <w:p w14:paraId="62DFBFE3" w14:textId="77777777" w:rsidR="005E48F0" w:rsidRPr="00327583" w:rsidRDefault="005E48F0" w:rsidP="00694AF5">
      <w:pPr>
        <w:rPr>
          <w:rFonts w:ascii="Arial" w:hAnsi="Arial" w:cs="Arial"/>
          <w:sz w:val="6"/>
          <w:szCs w:val="6"/>
        </w:rPr>
      </w:pPr>
    </w:p>
    <w:p w14:paraId="448C2A72" w14:textId="07F49DE8" w:rsidR="005E48F0" w:rsidRDefault="00BA5978" w:rsidP="006F4616">
      <w:pPr>
        <w:jc w:val="both"/>
        <w:rPr>
          <w:rFonts w:ascii="Arial" w:hAnsi="Arial" w:cs="Arial"/>
          <w:sz w:val="20"/>
          <w:szCs w:val="20"/>
        </w:rPr>
      </w:pPr>
      <w:r w:rsidRPr="000D07C5">
        <w:rPr>
          <w:rFonts w:ascii="Arial" w:hAnsi="Arial" w:cs="Arial"/>
          <w:b/>
          <w:bCs/>
          <w:sz w:val="20"/>
          <w:szCs w:val="20"/>
        </w:rPr>
        <w:t>6/1947</w:t>
      </w:r>
      <w:r>
        <w:rPr>
          <w:rFonts w:ascii="Arial" w:hAnsi="Arial" w:cs="Arial"/>
          <w:sz w:val="20"/>
          <w:szCs w:val="20"/>
        </w:rPr>
        <w:t xml:space="preserve"> – Hostel leader; </w:t>
      </w:r>
      <w:proofErr w:type="spellStart"/>
      <w:r>
        <w:rPr>
          <w:rFonts w:ascii="Arial" w:hAnsi="Arial" w:cs="Arial"/>
          <w:sz w:val="20"/>
          <w:szCs w:val="20"/>
        </w:rPr>
        <w:t>Ogefr</w:t>
      </w:r>
      <w:proofErr w:type="spellEnd"/>
      <w:r>
        <w:rPr>
          <w:rFonts w:ascii="Arial" w:hAnsi="Arial" w:cs="Arial"/>
          <w:sz w:val="20"/>
          <w:szCs w:val="20"/>
        </w:rPr>
        <w:t xml:space="preserve"> Ging (A)</w:t>
      </w:r>
      <w:r w:rsidR="00180716">
        <w:rPr>
          <w:rFonts w:ascii="Arial" w:hAnsi="Arial" w:cs="Arial"/>
          <w:sz w:val="20"/>
          <w:szCs w:val="20"/>
        </w:rPr>
        <w:t>, “</w:t>
      </w:r>
      <w:r w:rsidR="00180716" w:rsidRPr="00180716">
        <w:rPr>
          <w:rFonts w:ascii="Arial" w:hAnsi="Arial" w:cs="Arial"/>
          <w:i/>
          <w:iCs/>
          <w:sz w:val="20"/>
          <w:szCs w:val="20"/>
        </w:rPr>
        <w:t>an ex Jugoslav claiming Austrian nationality is the best of the Hostel Leaders and is well able to cope with an influx of former C+’s from</w:t>
      </w:r>
      <w:r w:rsidR="00180716">
        <w:rPr>
          <w:rFonts w:ascii="Arial" w:hAnsi="Arial" w:cs="Arial"/>
          <w:sz w:val="20"/>
          <w:szCs w:val="20"/>
        </w:rPr>
        <w:t xml:space="preserve"> [Watten] </w:t>
      </w:r>
      <w:r w:rsidR="00180716" w:rsidRPr="00180716">
        <w:rPr>
          <w:rFonts w:ascii="Arial" w:hAnsi="Arial" w:cs="Arial"/>
          <w:i/>
          <w:iCs/>
          <w:sz w:val="20"/>
          <w:szCs w:val="20"/>
        </w:rPr>
        <w:t>165 camp.”</w:t>
      </w:r>
      <w:r w:rsidR="006F4616">
        <w:rPr>
          <w:rFonts w:ascii="Arial" w:hAnsi="Arial" w:cs="Arial"/>
          <w:sz w:val="20"/>
          <w:szCs w:val="20"/>
        </w:rPr>
        <w:t xml:space="preserve"> Many pows were strongly anti-British.</w:t>
      </w:r>
      <w:r w:rsidR="00913009">
        <w:rPr>
          <w:rFonts w:ascii="Arial" w:hAnsi="Arial" w:cs="Arial"/>
          <w:sz w:val="20"/>
          <w:szCs w:val="20"/>
        </w:rPr>
        <w:t xml:space="preserve"> The only education class was for 2 pupils studying stenography. There was a choir.</w:t>
      </w:r>
      <w:r w:rsidR="00B654EA">
        <w:rPr>
          <w:rFonts w:ascii="Arial" w:hAnsi="Arial" w:cs="Arial"/>
          <w:sz w:val="20"/>
          <w:szCs w:val="20"/>
        </w:rPr>
        <w:t xml:space="preserve"> Church of Scotland minister at Greenla</w:t>
      </w:r>
      <w:r w:rsidR="000D07C5">
        <w:rPr>
          <w:rFonts w:ascii="Arial" w:hAnsi="Arial" w:cs="Arial"/>
          <w:sz w:val="20"/>
          <w:szCs w:val="20"/>
        </w:rPr>
        <w:t>w</w:t>
      </w:r>
      <w:r w:rsidR="00B654EA">
        <w:rPr>
          <w:rFonts w:ascii="Arial" w:hAnsi="Arial" w:cs="Arial"/>
          <w:sz w:val="20"/>
          <w:szCs w:val="20"/>
        </w:rPr>
        <w:t>, Mr Porter, visited and assisted with the choir.</w:t>
      </w:r>
    </w:p>
    <w:p w14:paraId="010CF8C5" w14:textId="77777777" w:rsidR="004F5EAC" w:rsidRPr="00327583" w:rsidRDefault="004F5EAC" w:rsidP="006F4616">
      <w:pPr>
        <w:jc w:val="both"/>
        <w:rPr>
          <w:rFonts w:ascii="Arial" w:hAnsi="Arial" w:cs="Arial"/>
          <w:sz w:val="6"/>
          <w:szCs w:val="6"/>
        </w:rPr>
      </w:pPr>
    </w:p>
    <w:p w14:paraId="08F8425E" w14:textId="4E5A8F5E" w:rsidR="005E48F0" w:rsidRDefault="004F5EAC" w:rsidP="000D07C5">
      <w:pPr>
        <w:jc w:val="both"/>
        <w:rPr>
          <w:rFonts w:ascii="Arial" w:hAnsi="Arial" w:cs="Arial"/>
          <w:sz w:val="20"/>
          <w:szCs w:val="20"/>
        </w:rPr>
      </w:pPr>
      <w:r w:rsidRPr="000D07C5">
        <w:rPr>
          <w:rFonts w:ascii="Arial" w:hAnsi="Arial" w:cs="Arial"/>
          <w:b/>
          <w:bCs/>
          <w:sz w:val="20"/>
          <w:szCs w:val="20"/>
        </w:rPr>
        <w:t>8/1947</w:t>
      </w:r>
      <w:r>
        <w:rPr>
          <w:rFonts w:ascii="Arial" w:hAnsi="Arial" w:cs="Arial"/>
          <w:sz w:val="20"/>
          <w:szCs w:val="20"/>
        </w:rPr>
        <w:t xml:space="preserve"> – Hostel leader; OFw </w:t>
      </w:r>
      <w:r w:rsidR="007E0CC6">
        <w:rPr>
          <w:rFonts w:ascii="Arial" w:hAnsi="Arial" w:cs="Arial"/>
          <w:sz w:val="20"/>
          <w:szCs w:val="20"/>
        </w:rPr>
        <w:t xml:space="preserve">Kurt </w:t>
      </w:r>
      <w:r>
        <w:rPr>
          <w:rFonts w:ascii="Arial" w:hAnsi="Arial" w:cs="Arial"/>
          <w:sz w:val="20"/>
          <w:szCs w:val="20"/>
        </w:rPr>
        <w:t>Ehrhoff (B-)</w:t>
      </w:r>
      <w:r w:rsidR="00796F06">
        <w:rPr>
          <w:rFonts w:ascii="Arial" w:hAnsi="Arial" w:cs="Arial"/>
          <w:sz w:val="20"/>
          <w:szCs w:val="20"/>
        </w:rPr>
        <w:t>, “</w:t>
      </w:r>
      <w:r w:rsidR="00796F06" w:rsidRPr="000D07C5">
        <w:rPr>
          <w:rFonts w:ascii="Arial" w:hAnsi="Arial" w:cs="Arial"/>
          <w:i/>
          <w:iCs/>
          <w:sz w:val="20"/>
          <w:szCs w:val="20"/>
        </w:rPr>
        <w:t>sound, steady.”</w:t>
      </w:r>
      <w:r w:rsidR="00796F06">
        <w:rPr>
          <w:rFonts w:ascii="Arial" w:hAnsi="Arial" w:cs="Arial"/>
          <w:sz w:val="20"/>
          <w:szCs w:val="20"/>
        </w:rPr>
        <w:t xml:space="preserve"> Amongst pows were 90 </w:t>
      </w:r>
      <w:proofErr w:type="spellStart"/>
      <w:r w:rsidR="00796F06">
        <w:rPr>
          <w:rFonts w:ascii="Arial" w:hAnsi="Arial" w:cs="Arial"/>
          <w:sz w:val="20"/>
          <w:szCs w:val="20"/>
        </w:rPr>
        <w:t>J</w:t>
      </w:r>
      <w:r w:rsidR="007E0CC6">
        <w:rPr>
          <w:rFonts w:ascii="Arial" w:hAnsi="Arial" w:cs="Arial"/>
          <w:sz w:val="20"/>
          <w:szCs w:val="20"/>
        </w:rPr>
        <w:t>u</w:t>
      </w:r>
      <w:r w:rsidR="00796F06">
        <w:rPr>
          <w:rFonts w:ascii="Arial" w:hAnsi="Arial" w:cs="Arial"/>
          <w:sz w:val="20"/>
          <w:szCs w:val="20"/>
        </w:rPr>
        <w:t>goslavs</w:t>
      </w:r>
      <w:proofErr w:type="spellEnd"/>
      <w:r w:rsidR="00796F06">
        <w:rPr>
          <w:rFonts w:ascii="Arial" w:hAnsi="Arial" w:cs="Arial"/>
          <w:sz w:val="20"/>
          <w:szCs w:val="20"/>
        </w:rPr>
        <w:t xml:space="preserve"> and 30 ex C+ (Nazis). The behaviour of a gro</w:t>
      </w:r>
      <w:r w:rsidR="003E5429">
        <w:rPr>
          <w:rFonts w:ascii="Arial" w:hAnsi="Arial" w:cs="Arial"/>
          <w:sz w:val="20"/>
          <w:szCs w:val="20"/>
        </w:rPr>
        <w:t>u</w:t>
      </w:r>
      <w:r w:rsidR="00796F06">
        <w:rPr>
          <w:rFonts w:ascii="Arial" w:hAnsi="Arial" w:cs="Arial"/>
          <w:sz w:val="20"/>
          <w:szCs w:val="20"/>
        </w:rPr>
        <w:t xml:space="preserve">p of </w:t>
      </w:r>
      <w:r w:rsidR="003E5429">
        <w:rPr>
          <w:rFonts w:ascii="Arial" w:hAnsi="Arial" w:cs="Arial"/>
          <w:sz w:val="20"/>
          <w:szCs w:val="20"/>
        </w:rPr>
        <w:t xml:space="preserve">pows from Watten (ex-C+) is said to have turned the town of Greenlaw against them. </w:t>
      </w:r>
      <w:r w:rsidR="007E0CC6" w:rsidRPr="000D07C5">
        <w:rPr>
          <w:rFonts w:ascii="Arial" w:hAnsi="Arial" w:cs="Arial"/>
          <w:b/>
          <w:bCs/>
          <w:sz w:val="20"/>
          <w:szCs w:val="20"/>
        </w:rPr>
        <w:t>11/1947</w:t>
      </w:r>
      <w:r w:rsidR="007E0CC6">
        <w:rPr>
          <w:rFonts w:ascii="Arial" w:hAnsi="Arial" w:cs="Arial"/>
          <w:sz w:val="20"/>
          <w:szCs w:val="20"/>
        </w:rPr>
        <w:t xml:space="preserve"> – same leader.</w:t>
      </w:r>
    </w:p>
    <w:p w14:paraId="278E54A3" w14:textId="77777777" w:rsidR="007D2049" w:rsidRPr="00327583" w:rsidRDefault="007D2049" w:rsidP="000D07C5">
      <w:pPr>
        <w:jc w:val="both"/>
        <w:rPr>
          <w:rFonts w:ascii="Arial" w:hAnsi="Arial" w:cs="Arial"/>
          <w:sz w:val="6"/>
          <w:szCs w:val="6"/>
        </w:rPr>
      </w:pPr>
    </w:p>
    <w:tbl>
      <w:tblPr>
        <w:tblStyle w:val="TableGrid"/>
        <w:tblW w:w="5000" w:type="pct"/>
        <w:tblLook w:val="04A0" w:firstRow="1" w:lastRow="0" w:firstColumn="1" w:lastColumn="0" w:noHBand="0" w:noVBand="1"/>
      </w:tblPr>
      <w:tblGrid>
        <w:gridCol w:w="1839"/>
        <w:gridCol w:w="1694"/>
        <w:gridCol w:w="1694"/>
        <w:gridCol w:w="1694"/>
        <w:gridCol w:w="1694"/>
        <w:gridCol w:w="1694"/>
        <w:gridCol w:w="1694"/>
        <w:gridCol w:w="1694"/>
        <w:gridCol w:w="1693"/>
      </w:tblGrid>
      <w:tr w:rsidR="007D2049" w14:paraId="4BDD4065" w14:textId="77777777" w:rsidTr="00985F3D">
        <w:tc>
          <w:tcPr>
            <w:tcW w:w="597" w:type="pct"/>
          </w:tcPr>
          <w:p w14:paraId="7BB0EA8A" w14:textId="77777777" w:rsidR="007D2049" w:rsidRDefault="007D2049" w:rsidP="00985F3D">
            <w:pPr>
              <w:rPr>
                <w:rFonts w:ascii="Arial" w:hAnsi="Arial" w:cs="Arial"/>
                <w:sz w:val="20"/>
                <w:szCs w:val="20"/>
              </w:rPr>
            </w:pPr>
          </w:p>
        </w:tc>
        <w:tc>
          <w:tcPr>
            <w:tcW w:w="550" w:type="pct"/>
            <w:tcMar>
              <w:left w:w="28" w:type="dxa"/>
              <w:right w:w="28" w:type="dxa"/>
            </w:tcMar>
          </w:tcPr>
          <w:p w14:paraId="4D22A46C" w14:textId="77777777" w:rsidR="007D2049" w:rsidRDefault="007D2049" w:rsidP="00985F3D">
            <w:pPr>
              <w:jc w:val="center"/>
              <w:rPr>
                <w:rFonts w:ascii="Arial" w:hAnsi="Arial" w:cs="Arial"/>
                <w:sz w:val="20"/>
                <w:szCs w:val="20"/>
              </w:rPr>
            </w:pPr>
            <w:r>
              <w:rPr>
                <w:rFonts w:ascii="Arial" w:hAnsi="Arial" w:cs="Arial"/>
                <w:sz w:val="20"/>
                <w:szCs w:val="20"/>
              </w:rPr>
              <w:t>Before</w:t>
            </w:r>
          </w:p>
        </w:tc>
        <w:tc>
          <w:tcPr>
            <w:tcW w:w="550" w:type="pct"/>
            <w:tcMar>
              <w:left w:w="28" w:type="dxa"/>
              <w:right w:w="28" w:type="dxa"/>
            </w:tcMar>
          </w:tcPr>
          <w:p w14:paraId="450A997A" w14:textId="77777777" w:rsidR="007D2049" w:rsidRDefault="007D2049" w:rsidP="00985F3D">
            <w:pPr>
              <w:jc w:val="center"/>
              <w:rPr>
                <w:rFonts w:ascii="Arial" w:hAnsi="Arial" w:cs="Arial"/>
                <w:sz w:val="20"/>
                <w:szCs w:val="20"/>
              </w:rPr>
            </w:pPr>
            <w:r>
              <w:rPr>
                <w:rFonts w:ascii="Arial" w:hAnsi="Arial" w:cs="Arial"/>
                <w:sz w:val="20"/>
                <w:szCs w:val="20"/>
              </w:rPr>
              <w:t>7/1946</w:t>
            </w:r>
          </w:p>
        </w:tc>
        <w:tc>
          <w:tcPr>
            <w:tcW w:w="550" w:type="pct"/>
          </w:tcPr>
          <w:p w14:paraId="42AEB9C8" w14:textId="77777777" w:rsidR="007D2049" w:rsidRDefault="007D2049" w:rsidP="00985F3D">
            <w:pPr>
              <w:jc w:val="center"/>
              <w:rPr>
                <w:rFonts w:ascii="Arial" w:hAnsi="Arial" w:cs="Arial"/>
                <w:sz w:val="20"/>
                <w:szCs w:val="20"/>
              </w:rPr>
            </w:pPr>
            <w:r>
              <w:rPr>
                <w:rFonts w:ascii="Arial" w:hAnsi="Arial" w:cs="Arial"/>
                <w:sz w:val="20"/>
                <w:szCs w:val="20"/>
              </w:rPr>
              <w:t>2/1947</w:t>
            </w:r>
          </w:p>
        </w:tc>
        <w:tc>
          <w:tcPr>
            <w:tcW w:w="550" w:type="pct"/>
          </w:tcPr>
          <w:p w14:paraId="441A0D0A" w14:textId="77777777" w:rsidR="007D2049" w:rsidRDefault="007D2049" w:rsidP="00985F3D">
            <w:pPr>
              <w:jc w:val="center"/>
              <w:rPr>
                <w:rFonts w:ascii="Arial" w:hAnsi="Arial" w:cs="Arial"/>
                <w:sz w:val="20"/>
                <w:szCs w:val="20"/>
              </w:rPr>
            </w:pPr>
            <w:r>
              <w:rPr>
                <w:rFonts w:ascii="Arial" w:hAnsi="Arial" w:cs="Arial"/>
                <w:sz w:val="20"/>
                <w:szCs w:val="20"/>
              </w:rPr>
              <w:t>6/1947</w:t>
            </w:r>
          </w:p>
        </w:tc>
        <w:tc>
          <w:tcPr>
            <w:tcW w:w="550" w:type="pct"/>
          </w:tcPr>
          <w:p w14:paraId="36731B3D" w14:textId="77777777" w:rsidR="007D2049" w:rsidRDefault="007D2049" w:rsidP="00985F3D">
            <w:pPr>
              <w:jc w:val="center"/>
              <w:rPr>
                <w:rFonts w:ascii="Arial" w:hAnsi="Arial" w:cs="Arial"/>
                <w:sz w:val="20"/>
                <w:szCs w:val="20"/>
              </w:rPr>
            </w:pPr>
            <w:r>
              <w:rPr>
                <w:rFonts w:ascii="Arial" w:hAnsi="Arial" w:cs="Arial"/>
                <w:sz w:val="20"/>
                <w:szCs w:val="20"/>
              </w:rPr>
              <w:t>8/1947</w:t>
            </w:r>
          </w:p>
        </w:tc>
        <w:tc>
          <w:tcPr>
            <w:tcW w:w="550" w:type="pct"/>
          </w:tcPr>
          <w:p w14:paraId="78E8CE7F" w14:textId="77777777" w:rsidR="007D2049" w:rsidRDefault="007D2049" w:rsidP="00985F3D">
            <w:pPr>
              <w:jc w:val="center"/>
              <w:rPr>
                <w:rFonts w:ascii="Arial" w:hAnsi="Arial" w:cs="Arial"/>
                <w:sz w:val="20"/>
                <w:szCs w:val="20"/>
              </w:rPr>
            </w:pPr>
            <w:r>
              <w:rPr>
                <w:rFonts w:ascii="Arial" w:hAnsi="Arial" w:cs="Arial"/>
                <w:sz w:val="20"/>
                <w:szCs w:val="20"/>
              </w:rPr>
              <w:t>11/1947</w:t>
            </w:r>
          </w:p>
        </w:tc>
        <w:tc>
          <w:tcPr>
            <w:tcW w:w="550" w:type="pct"/>
          </w:tcPr>
          <w:p w14:paraId="1646C817" w14:textId="77777777" w:rsidR="007D2049" w:rsidRDefault="007D2049" w:rsidP="00985F3D">
            <w:pPr>
              <w:jc w:val="center"/>
              <w:rPr>
                <w:rFonts w:ascii="Arial" w:hAnsi="Arial" w:cs="Arial"/>
                <w:sz w:val="20"/>
                <w:szCs w:val="20"/>
              </w:rPr>
            </w:pPr>
            <w:r>
              <w:rPr>
                <w:rFonts w:ascii="Arial" w:hAnsi="Arial" w:cs="Arial"/>
                <w:sz w:val="20"/>
                <w:szCs w:val="20"/>
              </w:rPr>
              <w:t>1/1948</w:t>
            </w:r>
          </w:p>
        </w:tc>
        <w:tc>
          <w:tcPr>
            <w:tcW w:w="550" w:type="pct"/>
          </w:tcPr>
          <w:p w14:paraId="3476C7D7" w14:textId="77777777" w:rsidR="007D2049" w:rsidRDefault="007D2049" w:rsidP="00985F3D">
            <w:pPr>
              <w:jc w:val="center"/>
              <w:rPr>
                <w:rFonts w:ascii="Arial" w:hAnsi="Arial" w:cs="Arial"/>
                <w:sz w:val="20"/>
                <w:szCs w:val="20"/>
              </w:rPr>
            </w:pPr>
            <w:r>
              <w:rPr>
                <w:rFonts w:ascii="Arial" w:hAnsi="Arial" w:cs="Arial"/>
                <w:sz w:val="20"/>
                <w:szCs w:val="20"/>
              </w:rPr>
              <w:t>3/1948</w:t>
            </w:r>
          </w:p>
        </w:tc>
      </w:tr>
      <w:tr w:rsidR="007D2049" w14:paraId="1BFED7A6" w14:textId="77777777" w:rsidTr="00985F3D">
        <w:tc>
          <w:tcPr>
            <w:tcW w:w="597" w:type="pct"/>
          </w:tcPr>
          <w:p w14:paraId="087FE443" w14:textId="77777777" w:rsidR="007D2049" w:rsidRDefault="007D2049" w:rsidP="00985F3D">
            <w:pPr>
              <w:rPr>
                <w:rFonts w:ascii="Arial" w:hAnsi="Arial" w:cs="Arial"/>
                <w:sz w:val="20"/>
                <w:szCs w:val="20"/>
              </w:rPr>
            </w:pPr>
            <w:r>
              <w:rPr>
                <w:rFonts w:ascii="Arial" w:hAnsi="Arial" w:cs="Arial"/>
                <w:sz w:val="20"/>
                <w:szCs w:val="20"/>
              </w:rPr>
              <w:t>Charter Hall</w:t>
            </w:r>
          </w:p>
        </w:tc>
        <w:tc>
          <w:tcPr>
            <w:tcW w:w="550" w:type="pct"/>
            <w:shd w:val="clear" w:color="auto" w:fill="FFF2CC" w:themeFill="accent4" w:themeFillTint="33"/>
          </w:tcPr>
          <w:p w14:paraId="2D6487DA" w14:textId="77777777" w:rsidR="007D2049" w:rsidRDefault="007D2049" w:rsidP="00985F3D">
            <w:pPr>
              <w:jc w:val="center"/>
              <w:rPr>
                <w:rFonts w:ascii="Arial" w:hAnsi="Arial" w:cs="Arial"/>
                <w:sz w:val="20"/>
                <w:szCs w:val="20"/>
              </w:rPr>
            </w:pPr>
          </w:p>
        </w:tc>
        <w:tc>
          <w:tcPr>
            <w:tcW w:w="550" w:type="pct"/>
            <w:shd w:val="clear" w:color="auto" w:fill="FFF2CC" w:themeFill="accent4" w:themeFillTint="33"/>
          </w:tcPr>
          <w:p w14:paraId="04BC81CD" w14:textId="77777777" w:rsidR="007D2049" w:rsidRDefault="007D2049" w:rsidP="00985F3D">
            <w:pPr>
              <w:jc w:val="center"/>
              <w:rPr>
                <w:rFonts w:ascii="Arial" w:hAnsi="Arial" w:cs="Arial"/>
                <w:sz w:val="20"/>
                <w:szCs w:val="20"/>
              </w:rPr>
            </w:pPr>
          </w:p>
        </w:tc>
        <w:tc>
          <w:tcPr>
            <w:tcW w:w="550" w:type="pct"/>
            <w:shd w:val="clear" w:color="auto" w:fill="E2EFD9" w:themeFill="accent6" w:themeFillTint="33"/>
          </w:tcPr>
          <w:p w14:paraId="4ECC5383" w14:textId="1AA3B4C7" w:rsidR="007D2049" w:rsidRDefault="007D2049" w:rsidP="00985F3D">
            <w:pPr>
              <w:jc w:val="center"/>
              <w:rPr>
                <w:rFonts w:ascii="Arial" w:hAnsi="Arial" w:cs="Arial"/>
                <w:sz w:val="20"/>
                <w:szCs w:val="20"/>
              </w:rPr>
            </w:pPr>
            <w:r>
              <w:rPr>
                <w:rFonts w:ascii="Arial" w:hAnsi="Arial" w:cs="Arial"/>
                <w:sz w:val="20"/>
                <w:szCs w:val="20"/>
              </w:rPr>
              <w:t>?</w:t>
            </w:r>
          </w:p>
        </w:tc>
        <w:tc>
          <w:tcPr>
            <w:tcW w:w="550" w:type="pct"/>
            <w:shd w:val="clear" w:color="auto" w:fill="E2EFD9" w:themeFill="accent6" w:themeFillTint="33"/>
          </w:tcPr>
          <w:p w14:paraId="0FACB1B8" w14:textId="77777777" w:rsidR="007D2049" w:rsidRDefault="007D2049" w:rsidP="00985F3D">
            <w:pPr>
              <w:jc w:val="center"/>
              <w:rPr>
                <w:rFonts w:ascii="Arial" w:hAnsi="Arial" w:cs="Arial"/>
                <w:sz w:val="20"/>
                <w:szCs w:val="20"/>
              </w:rPr>
            </w:pPr>
            <w:r>
              <w:rPr>
                <w:rFonts w:ascii="Arial" w:hAnsi="Arial" w:cs="Arial"/>
                <w:sz w:val="20"/>
                <w:szCs w:val="20"/>
              </w:rPr>
              <w:t>281</w:t>
            </w:r>
          </w:p>
        </w:tc>
        <w:tc>
          <w:tcPr>
            <w:tcW w:w="550" w:type="pct"/>
            <w:shd w:val="clear" w:color="auto" w:fill="E2EFD9" w:themeFill="accent6" w:themeFillTint="33"/>
          </w:tcPr>
          <w:p w14:paraId="6F2A8D3F" w14:textId="77777777" w:rsidR="007D2049" w:rsidRDefault="007D2049" w:rsidP="00985F3D">
            <w:pPr>
              <w:jc w:val="center"/>
              <w:rPr>
                <w:rFonts w:ascii="Arial" w:hAnsi="Arial" w:cs="Arial"/>
                <w:sz w:val="20"/>
                <w:szCs w:val="20"/>
              </w:rPr>
            </w:pPr>
            <w:r>
              <w:rPr>
                <w:rFonts w:ascii="Arial" w:hAnsi="Arial" w:cs="Arial"/>
                <w:sz w:val="20"/>
                <w:szCs w:val="20"/>
              </w:rPr>
              <w:t>209</w:t>
            </w:r>
          </w:p>
        </w:tc>
        <w:tc>
          <w:tcPr>
            <w:tcW w:w="550" w:type="pct"/>
            <w:shd w:val="clear" w:color="auto" w:fill="E2EFD9" w:themeFill="accent6" w:themeFillTint="33"/>
          </w:tcPr>
          <w:p w14:paraId="4E79ACF0" w14:textId="77777777" w:rsidR="007D2049" w:rsidRDefault="007D2049" w:rsidP="00985F3D">
            <w:pPr>
              <w:jc w:val="center"/>
              <w:rPr>
                <w:rFonts w:ascii="Arial" w:hAnsi="Arial" w:cs="Arial"/>
                <w:sz w:val="20"/>
                <w:szCs w:val="20"/>
              </w:rPr>
            </w:pPr>
            <w:r>
              <w:rPr>
                <w:rFonts w:ascii="Arial" w:hAnsi="Arial" w:cs="Arial"/>
                <w:sz w:val="20"/>
                <w:szCs w:val="20"/>
              </w:rPr>
              <w:t>314</w:t>
            </w:r>
          </w:p>
        </w:tc>
        <w:tc>
          <w:tcPr>
            <w:tcW w:w="550" w:type="pct"/>
            <w:shd w:val="clear" w:color="auto" w:fill="FFF2CC" w:themeFill="accent4" w:themeFillTint="33"/>
          </w:tcPr>
          <w:p w14:paraId="2CEC4130" w14:textId="77777777" w:rsidR="007D2049" w:rsidRDefault="007D2049" w:rsidP="00985F3D">
            <w:pPr>
              <w:jc w:val="center"/>
              <w:rPr>
                <w:rFonts w:ascii="Arial" w:hAnsi="Arial" w:cs="Arial"/>
                <w:sz w:val="20"/>
                <w:szCs w:val="20"/>
              </w:rPr>
            </w:pPr>
          </w:p>
        </w:tc>
        <w:tc>
          <w:tcPr>
            <w:tcW w:w="550" w:type="pct"/>
            <w:shd w:val="clear" w:color="auto" w:fill="FFCCCC"/>
          </w:tcPr>
          <w:p w14:paraId="7E8DABA5" w14:textId="77777777" w:rsidR="007D2049" w:rsidRDefault="007D2049" w:rsidP="00985F3D">
            <w:pPr>
              <w:jc w:val="center"/>
              <w:rPr>
                <w:rFonts w:ascii="Arial" w:hAnsi="Arial" w:cs="Arial"/>
                <w:sz w:val="20"/>
                <w:szCs w:val="20"/>
              </w:rPr>
            </w:pPr>
          </w:p>
        </w:tc>
      </w:tr>
    </w:tbl>
    <w:p w14:paraId="53CBCB09" w14:textId="46E5E17F" w:rsidR="00861EFB" w:rsidRPr="005F2AC5" w:rsidRDefault="00861EFB" w:rsidP="005F2AC5">
      <w:pPr>
        <w:spacing w:line="259" w:lineRule="auto"/>
        <w:rPr>
          <w:rFonts w:ascii="Arial" w:hAnsi="Arial" w:cs="Arial"/>
          <w:color w:val="141414"/>
          <w:sz w:val="20"/>
          <w:szCs w:val="20"/>
        </w:rPr>
      </w:pPr>
      <w:r w:rsidRPr="00BD5A89">
        <w:rPr>
          <w:rFonts w:ascii="Arial" w:hAnsi="Arial" w:cs="Arial"/>
          <w:b/>
          <w:bCs/>
          <w:sz w:val="20"/>
          <w:szCs w:val="20"/>
        </w:rPr>
        <w:lastRenderedPageBreak/>
        <w:t>Chirnside</w:t>
      </w:r>
      <w:r w:rsidR="00843210">
        <w:rPr>
          <w:rFonts w:ascii="Arial" w:hAnsi="Arial" w:cs="Arial"/>
          <w:b/>
          <w:bCs/>
          <w:sz w:val="20"/>
          <w:szCs w:val="20"/>
        </w:rPr>
        <w:t xml:space="preserve"> Hostel</w:t>
      </w:r>
      <w:r w:rsidR="00054E77">
        <w:rPr>
          <w:rFonts w:ascii="Arial" w:hAnsi="Arial" w:cs="Arial"/>
          <w:b/>
          <w:bCs/>
          <w:sz w:val="20"/>
          <w:szCs w:val="20"/>
        </w:rPr>
        <w:t xml:space="preserve">. </w:t>
      </w:r>
      <w:r w:rsidR="00054E77" w:rsidRPr="00054E77">
        <w:rPr>
          <w:rFonts w:ascii="Arial" w:hAnsi="Arial" w:cs="Arial"/>
          <w:sz w:val="20"/>
          <w:szCs w:val="20"/>
        </w:rPr>
        <w:t>About 1 mile from HQ</w:t>
      </w:r>
      <w:r w:rsidR="00054E77">
        <w:rPr>
          <w:rFonts w:ascii="Arial" w:hAnsi="Arial" w:cs="Arial"/>
          <w:sz w:val="20"/>
          <w:szCs w:val="20"/>
        </w:rPr>
        <w:t>.</w:t>
      </w:r>
      <w:r w:rsidR="005F2AC5" w:rsidRPr="005F2AC5">
        <w:rPr>
          <w:rFonts w:ascii="Arial" w:hAnsi="Arial" w:cs="Arial"/>
          <w:color w:val="141414"/>
          <w:sz w:val="20"/>
          <w:szCs w:val="20"/>
        </w:rPr>
        <w:t xml:space="preserve"> </w:t>
      </w:r>
      <w:r w:rsidR="005F2AC5">
        <w:rPr>
          <w:rFonts w:ascii="Arial" w:hAnsi="Arial" w:cs="Arial"/>
          <w:color w:val="141414"/>
          <w:sz w:val="20"/>
          <w:szCs w:val="20"/>
        </w:rPr>
        <w:t>Hostel separate from the main Ninewells Camp at Chirnside.</w:t>
      </w:r>
    </w:p>
    <w:p w14:paraId="1669A419" w14:textId="77777777" w:rsidR="009A0A00" w:rsidRPr="00180716" w:rsidRDefault="009A0A00" w:rsidP="000D07C5">
      <w:pPr>
        <w:jc w:val="both"/>
        <w:rPr>
          <w:rFonts w:ascii="Arial" w:hAnsi="Arial" w:cs="Arial"/>
          <w:b/>
          <w:bCs/>
          <w:sz w:val="8"/>
          <w:szCs w:val="8"/>
        </w:rPr>
      </w:pPr>
    </w:p>
    <w:p w14:paraId="7440120A" w14:textId="77777777" w:rsidR="005F2AC5" w:rsidRPr="00BD5A89" w:rsidRDefault="005F2AC5" w:rsidP="005F2AC5">
      <w:pPr>
        <w:jc w:val="both"/>
        <w:rPr>
          <w:rFonts w:ascii="Arial" w:hAnsi="Arial" w:cs="Arial"/>
          <w:color w:val="141414"/>
          <w:sz w:val="20"/>
          <w:szCs w:val="20"/>
          <w:shd w:val="clear" w:color="auto" w:fill="FAFAFE"/>
        </w:rPr>
      </w:pPr>
      <w:r w:rsidRPr="00BD5A89">
        <w:rPr>
          <w:rFonts w:ascii="Arial" w:hAnsi="Arial" w:cs="Arial"/>
          <w:b/>
          <w:bCs/>
          <w:color w:val="141414"/>
          <w:sz w:val="20"/>
          <w:szCs w:val="20"/>
          <w:shd w:val="clear" w:color="auto" w:fill="FAFAFE"/>
        </w:rPr>
        <w:t xml:space="preserve">1943 </w:t>
      </w:r>
      <w:r w:rsidRPr="00BD5A89">
        <w:rPr>
          <w:rFonts w:ascii="Arial" w:hAnsi="Arial" w:cs="Arial"/>
          <w:color w:val="141414"/>
          <w:sz w:val="20"/>
          <w:szCs w:val="20"/>
          <w:shd w:val="clear" w:color="auto" w:fill="FAFAFE"/>
        </w:rPr>
        <w:t>- Known to have held Italian pows</w:t>
      </w:r>
      <w:r>
        <w:rPr>
          <w:rFonts w:ascii="Arial" w:hAnsi="Arial" w:cs="Arial"/>
          <w:color w:val="141414"/>
          <w:sz w:val="20"/>
          <w:szCs w:val="20"/>
          <w:shd w:val="clear" w:color="auto" w:fill="FAFAFE"/>
        </w:rPr>
        <w:t xml:space="preserve"> – administered by </w:t>
      </w:r>
      <w:proofErr w:type="spellStart"/>
      <w:r>
        <w:rPr>
          <w:rFonts w:ascii="Arial" w:hAnsi="Arial" w:cs="Arial"/>
          <w:color w:val="141414"/>
          <w:sz w:val="20"/>
          <w:szCs w:val="20"/>
          <w:shd w:val="clear" w:color="auto" w:fill="FAFAFE"/>
        </w:rPr>
        <w:t>Sunlaws</w:t>
      </w:r>
      <w:proofErr w:type="spellEnd"/>
      <w:r>
        <w:rPr>
          <w:rFonts w:ascii="Arial" w:hAnsi="Arial" w:cs="Arial"/>
          <w:color w:val="141414"/>
          <w:sz w:val="20"/>
          <w:szCs w:val="20"/>
          <w:shd w:val="clear" w:color="auto" w:fill="FAFAFE"/>
        </w:rPr>
        <w:t xml:space="preserve"> Camp 120</w:t>
      </w:r>
      <w:r w:rsidRPr="00BD5A89">
        <w:rPr>
          <w:rFonts w:ascii="Arial" w:hAnsi="Arial" w:cs="Arial"/>
          <w:color w:val="141414"/>
          <w:sz w:val="20"/>
          <w:szCs w:val="20"/>
          <w:shd w:val="clear" w:color="auto" w:fill="FAFAFE"/>
        </w:rPr>
        <w:t>.</w:t>
      </w:r>
    </w:p>
    <w:p w14:paraId="143452E9" w14:textId="77777777" w:rsidR="005F2AC5" w:rsidRPr="005F2AC5" w:rsidRDefault="005F2AC5" w:rsidP="000D07C5">
      <w:pPr>
        <w:jc w:val="both"/>
        <w:rPr>
          <w:rFonts w:ascii="Arial" w:hAnsi="Arial" w:cs="Arial"/>
          <w:b/>
          <w:bCs/>
          <w:sz w:val="8"/>
          <w:szCs w:val="8"/>
        </w:rPr>
      </w:pPr>
    </w:p>
    <w:p w14:paraId="471D9471" w14:textId="55B40620" w:rsidR="009A0A00" w:rsidRDefault="009A0A00" w:rsidP="000D07C5">
      <w:pPr>
        <w:jc w:val="both"/>
        <w:rPr>
          <w:rFonts w:ascii="Arial" w:hAnsi="Arial" w:cs="Arial"/>
          <w:sz w:val="20"/>
          <w:szCs w:val="20"/>
        </w:rPr>
      </w:pPr>
      <w:r>
        <w:rPr>
          <w:rFonts w:ascii="Arial" w:hAnsi="Arial" w:cs="Arial"/>
          <w:b/>
          <w:bCs/>
          <w:sz w:val="20"/>
          <w:szCs w:val="20"/>
        </w:rPr>
        <w:t xml:space="preserve">7/1946 – </w:t>
      </w:r>
      <w:r>
        <w:rPr>
          <w:rFonts w:ascii="Arial" w:hAnsi="Arial" w:cs="Arial"/>
          <w:sz w:val="20"/>
          <w:szCs w:val="20"/>
        </w:rPr>
        <w:t xml:space="preserve">Hostel leader; </w:t>
      </w:r>
      <w:proofErr w:type="spellStart"/>
      <w:r>
        <w:rPr>
          <w:rFonts w:ascii="Arial" w:hAnsi="Arial" w:cs="Arial"/>
          <w:sz w:val="20"/>
          <w:szCs w:val="20"/>
        </w:rPr>
        <w:t>Fw</w:t>
      </w:r>
      <w:proofErr w:type="spellEnd"/>
      <w:r>
        <w:rPr>
          <w:rFonts w:ascii="Arial" w:hAnsi="Arial" w:cs="Arial"/>
          <w:sz w:val="20"/>
          <w:szCs w:val="20"/>
        </w:rPr>
        <w:t xml:space="preserve"> Bruno Andre (B-)</w:t>
      </w:r>
      <w:r w:rsidR="00327583">
        <w:rPr>
          <w:rFonts w:ascii="Arial" w:hAnsi="Arial" w:cs="Arial"/>
          <w:sz w:val="20"/>
          <w:szCs w:val="20"/>
        </w:rPr>
        <w:t>.</w:t>
      </w:r>
    </w:p>
    <w:p w14:paraId="5C988CD5" w14:textId="77777777" w:rsidR="00BA5978" w:rsidRPr="00180716" w:rsidRDefault="00BA5978" w:rsidP="000D07C5">
      <w:pPr>
        <w:jc w:val="both"/>
        <w:rPr>
          <w:rFonts w:ascii="Arial" w:hAnsi="Arial" w:cs="Arial"/>
          <w:sz w:val="8"/>
          <w:szCs w:val="8"/>
        </w:rPr>
      </w:pPr>
    </w:p>
    <w:p w14:paraId="677C2A38" w14:textId="2B5B0CBA" w:rsidR="00BA5978" w:rsidRDefault="00BA5978" w:rsidP="000D07C5">
      <w:pPr>
        <w:jc w:val="both"/>
        <w:rPr>
          <w:rFonts w:ascii="Arial" w:hAnsi="Arial" w:cs="Arial"/>
          <w:sz w:val="20"/>
          <w:szCs w:val="20"/>
        </w:rPr>
      </w:pPr>
      <w:r w:rsidRPr="000D07C5">
        <w:rPr>
          <w:rFonts w:ascii="Arial" w:hAnsi="Arial" w:cs="Arial"/>
          <w:b/>
          <w:bCs/>
          <w:sz w:val="20"/>
          <w:szCs w:val="20"/>
        </w:rPr>
        <w:t>6/1947</w:t>
      </w:r>
      <w:r>
        <w:rPr>
          <w:rFonts w:ascii="Arial" w:hAnsi="Arial" w:cs="Arial"/>
          <w:sz w:val="20"/>
          <w:szCs w:val="20"/>
        </w:rPr>
        <w:t xml:space="preserve"> – Hostel leader; Gefr Brahm (B+)</w:t>
      </w:r>
      <w:r w:rsidR="00180716">
        <w:rPr>
          <w:rFonts w:ascii="Arial" w:hAnsi="Arial" w:cs="Arial"/>
          <w:sz w:val="20"/>
          <w:szCs w:val="20"/>
        </w:rPr>
        <w:t>, “</w:t>
      </w:r>
      <w:r w:rsidR="00180716" w:rsidRPr="00327583">
        <w:rPr>
          <w:rFonts w:ascii="Arial" w:hAnsi="Arial" w:cs="Arial"/>
          <w:i/>
          <w:iCs/>
          <w:sz w:val="20"/>
          <w:szCs w:val="20"/>
        </w:rPr>
        <w:t>young and quite keen.”</w:t>
      </w:r>
      <w:r w:rsidR="001212EA">
        <w:rPr>
          <w:rFonts w:ascii="Arial" w:hAnsi="Arial" w:cs="Arial"/>
          <w:sz w:val="20"/>
          <w:szCs w:val="20"/>
        </w:rPr>
        <w:t xml:space="preserve"> </w:t>
      </w:r>
      <w:r w:rsidR="001212EA" w:rsidRPr="001212EA">
        <w:rPr>
          <w:rFonts w:ascii="Arial" w:hAnsi="Arial" w:cs="Arial"/>
          <w:b/>
          <w:bCs/>
          <w:sz w:val="20"/>
          <w:szCs w:val="20"/>
        </w:rPr>
        <w:t>8/1947</w:t>
      </w:r>
      <w:r w:rsidR="001212EA">
        <w:rPr>
          <w:rFonts w:ascii="Arial" w:hAnsi="Arial" w:cs="Arial"/>
          <w:sz w:val="20"/>
          <w:szCs w:val="20"/>
        </w:rPr>
        <w:t xml:space="preserve"> – same leader.</w:t>
      </w:r>
    </w:p>
    <w:p w14:paraId="04F06C0A" w14:textId="77777777" w:rsidR="007E0CC6" w:rsidRPr="000D07C5" w:rsidRDefault="007E0CC6" w:rsidP="000D07C5">
      <w:pPr>
        <w:jc w:val="both"/>
        <w:rPr>
          <w:rFonts w:ascii="Arial" w:hAnsi="Arial" w:cs="Arial"/>
          <w:sz w:val="8"/>
          <w:szCs w:val="8"/>
        </w:rPr>
      </w:pPr>
    </w:p>
    <w:p w14:paraId="7E945F1E" w14:textId="0E19DFB7" w:rsidR="007E0CC6" w:rsidRPr="009A0A00" w:rsidRDefault="007E0CC6" w:rsidP="000D07C5">
      <w:pPr>
        <w:jc w:val="both"/>
        <w:rPr>
          <w:rFonts w:ascii="Arial" w:hAnsi="Arial" w:cs="Arial"/>
          <w:sz w:val="20"/>
          <w:szCs w:val="20"/>
        </w:rPr>
      </w:pPr>
      <w:r w:rsidRPr="000D07C5">
        <w:rPr>
          <w:rFonts w:ascii="Arial" w:hAnsi="Arial" w:cs="Arial"/>
          <w:b/>
          <w:bCs/>
          <w:sz w:val="20"/>
          <w:szCs w:val="20"/>
        </w:rPr>
        <w:t>11/1947</w:t>
      </w:r>
      <w:r>
        <w:rPr>
          <w:rFonts w:ascii="Arial" w:hAnsi="Arial" w:cs="Arial"/>
          <w:sz w:val="20"/>
          <w:szCs w:val="20"/>
        </w:rPr>
        <w:t xml:space="preserve"> – Hostel leader; Heinrich Eichhorn</w:t>
      </w:r>
    </w:p>
    <w:p w14:paraId="34322E3E" w14:textId="1104C6C0" w:rsidR="00843210" w:rsidRPr="000D07C5" w:rsidRDefault="00843210" w:rsidP="000D07C5">
      <w:pPr>
        <w:jc w:val="both"/>
        <w:rPr>
          <w:rFonts w:ascii="Arial" w:hAnsi="Arial" w:cs="Arial"/>
          <w:b/>
          <w:bCs/>
          <w:sz w:val="8"/>
          <w:szCs w:val="8"/>
        </w:rPr>
      </w:pPr>
    </w:p>
    <w:p w14:paraId="7D3655D6" w14:textId="378B2AD3" w:rsidR="00CB660F" w:rsidRDefault="00DF05C2" w:rsidP="000D07C5">
      <w:pPr>
        <w:jc w:val="both"/>
        <w:rPr>
          <w:rFonts w:ascii="Arial" w:hAnsi="Arial" w:cs="Arial"/>
          <w:sz w:val="20"/>
          <w:szCs w:val="20"/>
        </w:rPr>
      </w:pPr>
      <w:r>
        <w:rPr>
          <w:rFonts w:ascii="Arial" w:hAnsi="Arial" w:cs="Arial"/>
          <w:b/>
          <w:bCs/>
          <w:sz w:val="20"/>
          <w:szCs w:val="20"/>
        </w:rPr>
        <w:t xml:space="preserve">1/1948 </w:t>
      </w:r>
      <w:r>
        <w:rPr>
          <w:rFonts w:ascii="Arial" w:hAnsi="Arial" w:cs="Arial"/>
          <w:sz w:val="20"/>
          <w:szCs w:val="20"/>
        </w:rPr>
        <w:t xml:space="preserve">– Chirnside </w:t>
      </w:r>
      <w:bookmarkStart w:id="9" w:name="_Hlk209551068"/>
      <w:r>
        <w:rPr>
          <w:rFonts w:ascii="Arial" w:hAnsi="Arial" w:cs="Arial"/>
          <w:sz w:val="20"/>
          <w:szCs w:val="20"/>
        </w:rPr>
        <w:t xml:space="preserve">C.R.S.; </w:t>
      </w:r>
      <w:r w:rsidR="000D07C5">
        <w:rPr>
          <w:rFonts w:ascii="Arial" w:hAnsi="Arial" w:cs="Arial"/>
          <w:sz w:val="20"/>
          <w:szCs w:val="20"/>
        </w:rPr>
        <w:t>(Ca</w:t>
      </w:r>
      <w:r w:rsidR="008A6ED3">
        <w:rPr>
          <w:rFonts w:ascii="Arial" w:hAnsi="Arial" w:cs="Arial"/>
          <w:sz w:val="20"/>
          <w:szCs w:val="20"/>
        </w:rPr>
        <w:t>sualty</w:t>
      </w:r>
      <w:r w:rsidR="000D07C5">
        <w:rPr>
          <w:rFonts w:ascii="Arial" w:hAnsi="Arial" w:cs="Arial"/>
          <w:sz w:val="20"/>
          <w:szCs w:val="20"/>
        </w:rPr>
        <w:t xml:space="preserve"> Reception Station - </w:t>
      </w:r>
      <w:bookmarkEnd w:id="9"/>
      <w:r>
        <w:rPr>
          <w:rFonts w:ascii="Arial" w:hAnsi="Arial" w:cs="Arial"/>
          <w:sz w:val="20"/>
          <w:szCs w:val="20"/>
        </w:rPr>
        <w:t>the medical centre</w:t>
      </w:r>
      <w:r w:rsidR="000D07C5">
        <w:rPr>
          <w:rFonts w:ascii="Arial" w:hAnsi="Arial" w:cs="Arial"/>
          <w:sz w:val="20"/>
          <w:szCs w:val="20"/>
        </w:rPr>
        <w:t>)</w:t>
      </w:r>
      <w:r>
        <w:rPr>
          <w:rFonts w:ascii="Arial" w:hAnsi="Arial" w:cs="Arial"/>
          <w:sz w:val="20"/>
          <w:szCs w:val="20"/>
        </w:rPr>
        <w:t>.</w:t>
      </w:r>
      <w:r w:rsidR="003D3385">
        <w:rPr>
          <w:rFonts w:ascii="Arial" w:hAnsi="Arial" w:cs="Arial"/>
          <w:sz w:val="20"/>
          <w:szCs w:val="20"/>
        </w:rPr>
        <w:t xml:space="preserve"> Hostel leader; A/Arzt Mandel.</w:t>
      </w:r>
      <w:r w:rsidR="00A13CBC">
        <w:rPr>
          <w:rFonts w:ascii="Arial" w:hAnsi="Arial" w:cs="Arial"/>
          <w:sz w:val="20"/>
          <w:szCs w:val="20"/>
        </w:rPr>
        <w:t xml:space="preserve"> Occasional social evenings were organised by the local minister, Rev Mr Evans.</w:t>
      </w:r>
      <w:r w:rsidR="00327583">
        <w:rPr>
          <w:rFonts w:ascii="Arial" w:hAnsi="Arial" w:cs="Arial"/>
          <w:sz w:val="20"/>
          <w:szCs w:val="20"/>
        </w:rPr>
        <w:t xml:space="preserve"> </w:t>
      </w:r>
      <w:r w:rsidR="00CB660F" w:rsidRPr="000D07C5">
        <w:rPr>
          <w:rFonts w:ascii="Arial" w:hAnsi="Arial" w:cs="Arial"/>
          <w:b/>
          <w:bCs/>
          <w:sz w:val="20"/>
          <w:szCs w:val="20"/>
        </w:rPr>
        <w:t>3/1948</w:t>
      </w:r>
      <w:r w:rsidR="00CB660F">
        <w:rPr>
          <w:rFonts w:ascii="Arial" w:hAnsi="Arial" w:cs="Arial"/>
          <w:sz w:val="20"/>
          <w:szCs w:val="20"/>
        </w:rPr>
        <w:t xml:space="preserve"> – again described as being the CRS. Same leader.</w:t>
      </w:r>
    </w:p>
    <w:p w14:paraId="4DE893F3" w14:textId="77777777" w:rsidR="005F2AC5" w:rsidRPr="005F2AC5" w:rsidRDefault="005F2AC5" w:rsidP="000D07C5">
      <w:pPr>
        <w:jc w:val="both"/>
        <w:rPr>
          <w:rFonts w:ascii="Arial" w:hAnsi="Arial" w:cs="Arial"/>
          <w:sz w:val="8"/>
          <w:szCs w:val="8"/>
        </w:rPr>
      </w:pPr>
    </w:p>
    <w:tbl>
      <w:tblPr>
        <w:tblStyle w:val="TableGrid"/>
        <w:tblW w:w="5000" w:type="pct"/>
        <w:tblLook w:val="04A0" w:firstRow="1" w:lastRow="0" w:firstColumn="1" w:lastColumn="0" w:noHBand="0" w:noVBand="1"/>
      </w:tblPr>
      <w:tblGrid>
        <w:gridCol w:w="1839"/>
        <w:gridCol w:w="1694"/>
        <w:gridCol w:w="1694"/>
        <w:gridCol w:w="1694"/>
        <w:gridCol w:w="1694"/>
        <w:gridCol w:w="1694"/>
        <w:gridCol w:w="1694"/>
        <w:gridCol w:w="1694"/>
        <w:gridCol w:w="1693"/>
      </w:tblGrid>
      <w:tr w:rsidR="005F2AC5" w14:paraId="65CF0192" w14:textId="77777777" w:rsidTr="00985F3D">
        <w:tc>
          <w:tcPr>
            <w:tcW w:w="597" w:type="pct"/>
          </w:tcPr>
          <w:p w14:paraId="0EBB22DF" w14:textId="77777777" w:rsidR="005F2AC5" w:rsidRDefault="005F2AC5" w:rsidP="00985F3D">
            <w:pPr>
              <w:rPr>
                <w:rFonts w:ascii="Arial" w:hAnsi="Arial" w:cs="Arial"/>
                <w:sz w:val="20"/>
                <w:szCs w:val="20"/>
              </w:rPr>
            </w:pPr>
          </w:p>
        </w:tc>
        <w:tc>
          <w:tcPr>
            <w:tcW w:w="550" w:type="pct"/>
            <w:tcMar>
              <w:left w:w="28" w:type="dxa"/>
              <w:right w:w="28" w:type="dxa"/>
            </w:tcMar>
          </w:tcPr>
          <w:p w14:paraId="3C358899" w14:textId="77777777" w:rsidR="005F2AC5" w:rsidRDefault="005F2AC5" w:rsidP="00985F3D">
            <w:pPr>
              <w:jc w:val="center"/>
              <w:rPr>
                <w:rFonts w:ascii="Arial" w:hAnsi="Arial" w:cs="Arial"/>
                <w:sz w:val="20"/>
                <w:szCs w:val="20"/>
              </w:rPr>
            </w:pPr>
            <w:r>
              <w:rPr>
                <w:rFonts w:ascii="Arial" w:hAnsi="Arial" w:cs="Arial"/>
                <w:sz w:val="20"/>
                <w:szCs w:val="20"/>
              </w:rPr>
              <w:t>Before</w:t>
            </w:r>
          </w:p>
        </w:tc>
        <w:tc>
          <w:tcPr>
            <w:tcW w:w="550" w:type="pct"/>
            <w:tcMar>
              <w:left w:w="28" w:type="dxa"/>
              <w:right w:w="28" w:type="dxa"/>
            </w:tcMar>
          </w:tcPr>
          <w:p w14:paraId="6CC62946" w14:textId="77777777" w:rsidR="005F2AC5" w:rsidRDefault="005F2AC5" w:rsidP="00985F3D">
            <w:pPr>
              <w:jc w:val="center"/>
              <w:rPr>
                <w:rFonts w:ascii="Arial" w:hAnsi="Arial" w:cs="Arial"/>
                <w:sz w:val="20"/>
                <w:szCs w:val="20"/>
              </w:rPr>
            </w:pPr>
            <w:r>
              <w:rPr>
                <w:rFonts w:ascii="Arial" w:hAnsi="Arial" w:cs="Arial"/>
                <w:sz w:val="20"/>
                <w:szCs w:val="20"/>
              </w:rPr>
              <w:t>7/1946</w:t>
            </w:r>
          </w:p>
        </w:tc>
        <w:tc>
          <w:tcPr>
            <w:tcW w:w="550" w:type="pct"/>
          </w:tcPr>
          <w:p w14:paraId="092A5E84" w14:textId="77777777" w:rsidR="005F2AC5" w:rsidRDefault="005F2AC5" w:rsidP="00985F3D">
            <w:pPr>
              <w:jc w:val="center"/>
              <w:rPr>
                <w:rFonts w:ascii="Arial" w:hAnsi="Arial" w:cs="Arial"/>
                <w:sz w:val="20"/>
                <w:szCs w:val="20"/>
              </w:rPr>
            </w:pPr>
            <w:r>
              <w:rPr>
                <w:rFonts w:ascii="Arial" w:hAnsi="Arial" w:cs="Arial"/>
                <w:sz w:val="20"/>
                <w:szCs w:val="20"/>
              </w:rPr>
              <w:t>2/1947</w:t>
            </w:r>
          </w:p>
        </w:tc>
        <w:tc>
          <w:tcPr>
            <w:tcW w:w="550" w:type="pct"/>
          </w:tcPr>
          <w:p w14:paraId="397899A3" w14:textId="77777777" w:rsidR="005F2AC5" w:rsidRDefault="005F2AC5" w:rsidP="00985F3D">
            <w:pPr>
              <w:jc w:val="center"/>
              <w:rPr>
                <w:rFonts w:ascii="Arial" w:hAnsi="Arial" w:cs="Arial"/>
                <w:sz w:val="20"/>
                <w:szCs w:val="20"/>
              </w:rPr>
            </w:pPr>
            <w:r>
              <w:rPr>
                <w:rFonts w:ascii="Arial" w:hAnsi="Arial" w:cs="Arial"/>
                <w:sz w:val="20"/>
                <w:szCs w:val="20"/>
              </w:rPr>
              <w:t>6/1947</w:t>
            </w:r>
          </w:p>
        </w:tc>
        <w:tc>
          <w:tcPr>
            <w:tcW w:w="550" w:type="pct"/>
          </w:tcPr>
          <w:p w14:paraId="62AAD815" w14:textId="77777777" w:rsidR="005F2AC5" w:rsidRDefault="005F2AC5" w:rsidP="00985F3D">
            <w:pPr>
              <w:jc w:val="center"/>
              <w:rPr>
                <w:rFonts w:ascii="Arial" w:hAnsi="Arial" w:cs="Arial"/>
                <w:sz w:val="20"/>
                <w:szCs w:val="20"/>
              </w:rPr>
            </w:pPr>
            <w:r>
              <w:rPr>
                <w:rFonts w:ascii="Arial" w:hAnsi="Arial" w:cs="Arial"/>
                <w:sz w:val="20"/>
                <w:szCs w:val="20"/>
              </w:rPr>
              <w:t>8/1947</w:t>
            </w:r>
          </w:p>
        </w:tc>
        <w:tc>
          <w:tcPr>
            <w:tcW w:w="550" w:type="pct"/>
          </w:tcPr>
          <w:p w14:paraId="4F307D9D" w14:textId="77777777" w:rsidR="005F2AC5" w:rsidRDefault="005F2AC5" w:rsidP="00985F3D">
            <w:pPr>
              <w:jc w:val="center"/>
              <w:rPr>
                <w:rFonts w:ascii="Arial" w:hAnsi="Arial" w:cs="Arial"/>
                <w:sz w:val="20"/>
                <w:szCs w:val="20"/>
              </w:rPr>
            </w:pPr>
            <w:r>
              <w:rPr>
                <w:rFonts w:ascii="Arial" w:hAnsi="Arial" w:cs="Arial"/>
                <w:sz w:val="20"/>
                <w:szCs w:val="20"/>
              </w:rPr>
              <w:t>11/1947</w:t>
            </w:r>
          </w:p>
        </w:tc>
        <w:tc>
          <w:tcPr>
            <w:tcW w:w="550" w:type="pct"/>
          </w:tcPr>
          <w:p w14:paraId="124FBDAA" w14:textId="77777777" w:rsidR="005F2AC5" w:rsidRDefault="005F2AC5" w:rsidP="00985F3D">
            <w:pPr>
              <w:jc w:val="center"/>
              <w:rPr>
                <w:rFonts w:ascii="Arial" w:hAnsi="Arial" w:cs="Arial"/>
                <w:sz w:val="20"/>
                <w:szCs w:val="20"/>
              </w:rPr>
            </w:pPr>
            <w:r>
              <w:rPr>
                <w:rFonts w:ascii="Arial" w:hAnsi="Arial" w:cs="Arial"/>
                <w:sz w:val="20"/>
                <w:szCs w:val="20"/>
              </w:rPr>
              <w:t>1/1948</w:t>
            </w:r>
          </w:p>
        </w:tc>
        <w:tc>
          <w:tcPr>
            <w:tcW w:w="550" w:type="pct"/>
          </w:tcPr>
          <w:p w14:paraId="182BDD21" w14:textId="77777777" w:rsidR="005F2AC5" w:rsidRDefault="005F2AC5" w:rsidP="00985F3D">
            <w:pPr>
              <w:jc w:val="center"/>
              <w:rPr>
                <w:rFonts w:ascii="Arial" w:hAnsi="Arial" w:cs="Arial"/>
                <w:sz w:val="20"/>
                <w:szCs w:val="20"/>
              </w:rPr>
            </w:pPr>
            <w:r>
              <w:rPr>
                <w:rFonts w:ascii="Arial" w:hAnsi="Arial" w:cs="Arial"/>
                <w:sz w:val="20"/>
                <w:szCs w:val="20"/>
              </w:rPr>
              <w:t>3/1948</w:t>
            </w:r>
          </w:p>
        </w:tc>
      </w:tr>
      <w:tr w:rsidR="005F2AC5" w14:paraId="50F7B4D2" w14:textId="77777777" w:rsidTr="00985F3D">
        <w:tc>
          <w:tcPr>
            <w:tcW w:w="597" w:type="pct"/>
          </w:tcPr>
          <w:p w14:paraId="5CA06F74" w14:textId="77777777" w:rsidR="005F2AC5" w:rsidRPr="00CF519D" w:rsidRDefault="005F2AC5" w:rsidP="00985F3D">
            <w:pPr>
              <w:widowControl w:val="0"/>
              <w:tabs>
                <w:tab w:val="left" w:pos="260"/>
              </w:tabs>
              <w:rPr>
                <w:rFonts w:ascii="Arial" w:hAnsi="Arial" w:cs="Arial"/>
                <w:sz w:val="20"/>
                <w:szCs w:val="20"/>
              </w:rPr>
            </w:pPr>
            <w:r>
              <w:rPr>
                <w:rFonts w:ascii="Arial" w:hAnsi="Arial" w:cs="Arial"/>
                <w:sz w:val="20"/>
                <w:szCs w:val="20"/>
              </w:rPr>
              <w:t>Chirnside</w:t>
            </w:r>
          </w:p>
        </w:tc>
        <w:tc>
          <w:tcPr>
            <w:tcW w:w="550" w:type="pct"/>
            <w:shd w:val="clear" w:color="auto" w:fill="DEEAF6" w:themeFill="accent5" w:themeFillTint="33"/>
          </w:tcPr>
          <w:p w14:paraId="11E09101" w14:textId="77777777" w:rsidR="005F2AC5" w:rsidRDefault="005F2AC5" w:rsidP="00985F3D">
            <w:pPr>
              <w:jc w:val="center"/>
              <w:rPr>
                <w:rFonts w:ascii="Arial" w:hAnsi="Arial" w:cs="Arial"/>
                <w:sz w:val="20"/>
                <w:szCs w:val="20"/>
              </w:rPr>
            </w:pPr>
            <w:r>
              <w:rPr>
                <w:rFonts w:ascii="Arial" w:hAnsi="Arial" w:cs="Arial"/>
                <w:sz w:val="20"/>
                <w:szCs w:val="20"/>
              </w:rPr>
              <w:t>With C120</w:t>
            </w:r>
          </w:p>
        </w:tc>
        <w:tc>
          <w:tcPr>
            <w:tcW w:w="550" w:type="pct"/>
            <w:shd w:val="clear" w:color="auto" w:fill="E2EFD9" w:themeFill="accent6" w:themeFillTint="33"/>
          </w:tcPr>
          <w:p w14:paraId="6F27A15C" w14:textId="77777777" w:rsidR="005F2AC5" w:rsidRDefault="005F2AC5" w:rsidP="00985F3D">
            <w:pPr>
              <w:jc w:val="center"/>
              <w:rPr>
                <w:rFonts w:ascii="Arial" w:hAnsi="Arial" w:cs="Arial"/>
                <w:sz w:val="20"/>
                <w:szCs w:val="20"/>
              </w:rPr>
            </w:pPr>
            <w:r>
              <w:rPr>
                <w:rFonts w:ascii="Arial" w:hAnsi="Arial" w:cs="Arial"/>
                <w:sz w:val="20"/>
                <w:szCs w:val="20"/>
              </w:rPr>
              <w:t>30</w:t>
            </w:r>
          </w:p>
        </w:tc>
        <w:tc>
          <w:tcPr>
            <w:tcW w:w="550" w:type="pct"/>
            <w:shd w:val="clear" w:color="auto" w:fill="E2EFD9" w:themeFill="accent6" w:themeFillTint="33"/>
          </w:tcPr>
          <w:p w14:paraId="5E6649FF" w14:textId="6E80C231" w:rsidR="005F2AC5" w:rsidRDefault="005F2AC5" w:rsidP="00985F3D">
            <w:pPr>
              <w:jc w:val="center"/>
              <w:rPr>
                <w:rFonts w:ascii="Arial" w:hAnsi="Arial" w:cs="Arial"/>
                <w:sz w:val="20"/>
                <w:szCs w:val="20"/>
              </w:rPr>
            </w:pPr>
            <w:r>
              <w:rPr>
                <w:rFonts w:ascii="Arial" w:hAnsi="Arial" w:cs="Arial"/>
                <w:sz w:val="20"/>
                <w:szCs w:val="20"/>
              </w:rPr>
              <w:t>?</w:t>
            </w:r>
          </w:p>
        </w:tc>
        <w:tc>
          <w:tcPr>
            <w:tcW w:w="550" w:type="pct"/>
            <w:shd w:val="clear" w:color="auto" w:fill="E2EFD9" w:themeFill="accent6" w:themeFillTint="33"/>
          </w:tcPr>
          <w:p w14:paraId="153193FB" w14:textId="77777777" w:rsidR="005F2AC5" w:rsidRDefault="005F2AC5" w:rsidP="00985F3D">
            <w:pPr>
              <w:jc w:val="center"/>
              <w:rPr>
                <w:rFonts w:ascii="Arial" w:hAnsi="Arial" w:cs="Arial"/>
                <w:sz w:val="20"/>
                <w:szCs w:val="20"/>
              </w:rPr>
            </w:pPr>
            <w:r>
              <w:rPr>
                <w:rFonts w:ascii="Arial" w:hAnsi="Arial" w:cs="Arial"/>
                <w:sz w:val="20"/>
                <w:szCs w:val="20"/>
              </w:rPr>
              <w:t>30</w:t>
            </w:r>
          </w:p>
        </w:tc>
        <w:tc>
          <w:tcPr>
            <w:tcW w:w="550" w:type="pct"/>
            <w:shd w:val="clear" w:color="auto" w:fill="E2EFD9" w:themeFill="accent6" w:themeFillTint="33"/>
          </w:tcPr>
          <w:p w14:paraId="2A06BD95" w14:textId="77777777" w:rsidR="005F2AC5" w:rsidRDefault="005F2AC5" w:rsidP="00985F3D">
            <w:pPr>
              <w:jc w:val="center"/>
              <w:rPr>
                <w:rFonts w:ascii="Arial" w:hAnsi="Arial" w:cs="Arial"/>
                <w:sz w:val="20"/>
                <w:szCs w:val="20"/>
              </w:rPr>
            </w:pPr>
            <w:r>
              <w:rPr>
                <w:rFonts w:ascii="Arial" w:hAnsi="Arial" w:cs="Arial"/>
                <w:sz w:val="20"/>
                <w:szCs w:val="20"/>
              </w:rPr>
              <w:t>37</w:t>
            </w:r>
          </w:p>
        </w:tc>
        <w:tc>
          <w:tcPr>
            <w:tcW w:w="550" w:type="pct"/>
            <w:shd w:val="clear" w:color="auto" w:fill="E2EFD9" w:themeFill="accent6" w:themeFillTint="33"/>
          </w:tcPr>
          <w:p w14:paraId="5FA3B5D9" w14:textId="77777777" w:rsidR="005F2AC5" w:rsidRDefault="005F2AC5" w:rsidP="00985F3D">
            <w:pPr>
              <w:jc w:val="center"/>
              <w:rPr>
                <w:rFonts w:ascii="Arial" w:hAnsi="Arial" w:cs="Arial"/>
                <w:sz w:val="20"/>
                <w:szCs w:val="20"/>
              </w:rPr>
            </w:pPr>
            <w:r>
              <w:rPr>
                <w:rFonts w:ascii="Arial" w:hAnsi="Arial" w:cs="Arial"/>
                <w:sz w:val="20"/>
                <w:szCs w:val="20"/>
              </w:rPr>
              <w:t>30</w:t>
            </w:r>
          </w:p>
        </w:tc>
        <w:tc>
          <w:tcPr>
            <w:tcW w:w="550" w:type="pct"/>
            <w:shd w:val="clear" w:color="auto" w:fill="E2EFD9" w:themeFill="accent6" w:themeFillTint="33"/>
          </w:tcPr>
          <w:p w14:paraId="268432EE" w14:textId="77777777" w:rsidR="005F2AC5" w:rsidRDefault="005F2AC5" w:rsidP="00985F3D">
            <w:pPr>
              <w:jc w:val="center"/>
              <w:rPr>
                <w:rFonts w:ascii="Arial" w:hAnsi="Arial" w:cs="Arial"/>
                <w:sz w:val="20"/>
                <w:szCs w:val="20"/>
              </w:rPr>
            </w:pPr>
            <w:r>
              <w:rPr>
                <w:rFonts w:ascii="Arial" w:hAnsi="Arial" w:cs="Arial"/>
                <w:sz w:val="20"/>
                <w:szCs w:val="20"/>
              </w:rPr>
              <w:t>15</w:t>
            </w:r>
          </w:p>
        </w:tc>
        <w:tc>
          <w:tcPr>
            <w:tcW w:w="550" w:type="pct"/>
            <w:shd w:val="clear" w:color="auto" w:fill="E2EFD9" w:themeFill="accent6" w:themeFillTint="33"/>
          </w:tcPr>
          <w:p w14:paraId="38A299EC" w14:textId="77777777" w:rsidR="005F2AC5" w:rsidRDefault="005F2AC5" w:rsidP="00985F3D">
            <w:pPr>
              <w:jc w:val="center"/>
              <w:rPr>
                <w:rFonts w:ascii="Arial" w:hAnsi="Arial" w:cs="Arial"/>
                <w:sz w:val="20"/>
                <w:szCs w:val="20"/>
              </w:rPr>
            </w:pPr>
            <w:r>
              <w:rPr>
                <w:rFonts w:ascii="Arial" w:hAnsi="Arial" w:cs="Arial"/>
                <w:sz w:val="20"/>
                <w:szCs w:val="20"/>
              </w:rPr>
              <w:t>12</w:t>
            </w:r>
          </w:p>
        </w:tc>
      </w:tr>
    </w:tbl>
    <w:p w14:paraId="26BBB8E3" w14:textId="05ECC936" w:rsidR="00DF05C2" w:rsidRPr="00DF05C2" w:rsidRDefault="00DF05C2" w:rsidP="000D07C5">
      <w:pPr>
        <w:jc w:val="both"/>
        <w:rPr>
          <w:rFonts w:ascii="Arial" w:hAnsi="Arial" w:cs="Arial"/>
          <w:sz w:val="20"/>
          <w:szCs w:val="20"/>
        </w:rPr>
      </w:pPr>
    </w:p>
    <w:p w14:paraId="10BDE2CB" w14:textId="77F50040" w:rsidR="00843210" w:rsidRDefault="00AA4D13" w:rsidP="000D07C5">
      <w:pPr>
        <w:jc w:val="both"/>
        <w:rPr>
          <w:rFonts w:ascii="Arial" w:hAnsi="Arial" w:cs="Arial"/>
          <w:b/>
          <w:bCs/>
          <w:sz w:val="20"/>
          <w:szCs w:val="20"/>
        </w:rPr>
      </w:pPr>
      <w:r>
        <w:rPr>
          <w:rFonts w:ascii="Arial" w:hAnsi="Arial" w:cs="Arial"/>
          <w:b/>
          <w:bCs/>
          <w:noProof/>
          <w:sz w:val="20"/>
          <w:szCs w:val="20"/>
        </w:rPr>
        <w:drawing>
          <wp:anchor distT="0" distB="0" distL="114300" distR="114300" simplePos="0" relativeHeight="251661312" behindDoc="1" locked="0" layoutInCell="1" allowOverlap="1" wp14:anchorId="5991E63E" wp14:editId="1FFCCE01">
            <wp:simplePos x="0" y="0"/>
            <wp:positionH relativeFrom="column">
              <wp:posOffset>7414749</wp:posOffset>
            </wp:positionH>
            <wp:positionV relativeFrom="paragraph">
              <wp:posOffset>6008</wp:posOffset>
            </wp:positionV>
            <wp:extent cx="2331720" cy="1447800"/>
            <wp:effectExtent l="0" t="0" r="0" b="0"/>
            <wp:wrapTight wrapText="bothSides">
              <wp:wrapPolygon edited="0">
                <wp:start x="0" y="0"/>
                <wp:lineTo x="0" y="21316"/>
                <wp:lineTo x="21353" y="21316"/>
                <wp:lineTo x="21353" y="0"/>
                <wp:lineTo x="0" y="0"/>
              </wp:wrapPolygon>
            </wp:wrapTight>
            <wp:docPr id="1072062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062537" name="Picture 1072062537"/>
                    <pic:cNvPicPr/>
                  </pic:nvPicPr>
                  <pic:blipFill>
                    <a:blip r:embed="rId13">
                      <a:extLst>
                        <a:ext uri="{28A0092B-C50C-407E-A947-70E740481C1C}">
                          <a14:useLocalDpi xmlns:a14="http://schemas.microsoft.com/office/drawing/2010/main" val="0"/>
                        </a:ext>
                      </a:extLst>
                    </a:blip>
                    <a:stretch>
                      <a:fillRect/>
                    </a:stretch>
                  </pic:blipFill>
                  <pic:spPr>
                    <a:xfrm>
                      <a:off x="0" y="0"/>
                      <a:ext cx="2331720" cy="1447800"/>
                    </a:xfrm>
                    <a:prstGeom prst="rect">
                      <a:avLst/>
                    </a:prstGeom>
                  </pic:spPr>
                </pic:pic>
              </a:graphicData>
            </a:graphic>
            <wp14:sizeRelH relativeFrom="page">
              <wp14:pctWidth>0</wp14:pctWidth>
            </wp14:sizeRelH>
            <wp14:sizeRelV relativeFrom="page">
              <wp14:pctHeight>0</wp14:pctHeight>
            </wp14:sizeRelV>
          </wp:anchor>
        </w:drawing>
      </w:r>
    </w:p>
    <w:p w14:paraId="550A7D34" w14:textId="045515C0" w:rsidR="00843210" w:rsidRPr="001721B0" w:rsidRDefault="00843210" w:rsidP="000D07C5">
      <w:pPr>
        <w:jc w:val="both"/>
        <w:rPr>
          <w:rFonts w:ascii="Arial" w:hAnsi="Arial" w:cs="Arial"/>
          <w:b/>
          <w:bCs/>
          <w:sz w:val="20"/>
          <w:szCs w:val="20"/>
        </w:rPr>
      </w:pPr>
      <w:r>
        <w:rPr>
          <w:rFonts w:ascii="Arial" w:hAnsi="Arial" w:cs="Arial"/>
          <w:b/>
          <w:bCs/>
          <w:sz w:val="20"/>
          <w:szCs w:val="20"/>
        </w:rPr>
        <w:t>Coldstream</w:t>
      </w:r>
      <w:r w:rsidR="00054E77">
        <w:rPr>
          <w:rFonts w:ascii="Arial" w:hAnsi="Arial" w:cs="Arial"/>
          <w:b/>
          <w:bCs/>
          <w:sz w:val="20"/>
          <w:szCs w:val="20"/>
        </w:rPr>
        <w:t>.</w:t>
      </w:r>
      <w:r w:rsidR="00054E77">
        <w:rPr>
          <w:rFonts w:ascii="Arial" w:hAnsi="Arial" w:cs="Arial"/>
          <w:sz w:val="20"/>
          <w:szCs w:val="20"/>
        </w:rPr>
        <w:t xml:space="preserve"> About 15 miles from HQ.</w:t>
      </w:r>
      <w:r w:rsidR="001721B0">
        <w:rPr>
          <w:rFonts w:ascii="Arial" w:hAnsi="Arial" w:cs="Arial"/>
          <w:sz w:val="20"/>
          <w:szCs w:val="20"/>
        </w:rPr>
        <w:t xml:space="preserve"> </w:t>
      </w:r>
      <w:r w:rsidR="001721B0" w:rsidRPr="001721B0">
        <w:rPr>
          <w:rFonts w:ascii="Arial" w:hAnsi="Arial" w:cs="Arial"/>
          <w:sz w:val="20"/>
          <w:szCs w:val="20"/>
        </w:rPr>
        <w:t>NT 8360 3970</w:t>
      </w:r>
      <w:r w:rsidR="00AA4D13">
        <w:rPr>
          <w:rFonts w:ascii="Arial" w:hAnsi="Arial" w:cs="Arial"/>
          <w:sz w:val="20"/>
          <w:szCs w:val="20"/>
        </w:rPr>
        <w:t>.                                                                                 Ordnance Survey 1957 &gt;</w:t>
      </w:r>
    </w:p>
    <w:p w14:paraId="64644CFB" w14:textId="77777777" w:rsidR="008A6ED3" w:rsidRPr="001721B0" w:rsidRDefault="008A6ED3" w:rsidP="000D07C5">
      <w:pPr>
        <w:jc w:val="both"/>
        <w:rPr>
          <w:rFonts w:ascii="Arial" w:hAnsi="Arial" w:cs="Arial"/>
          <w:sz w:val="8"/>
          <w:szCs w:val="8"/>
        </w:rPr>
      </w:pPr>
    </w:p>
    <w:p w14:paraId="5498DAD3" w14:textId="77777777" w:rsidR="001721B0" w:rsidRPr="001721B0" w:rsidRDefault="008A6ED3" w:rsidP="000D07C5">
      <w:pPr>
        <w:jc w:val="both"/>
        <w:rPr>
          <w:rFonts w:ascii="Arial" w:hAnsi="Arial" w:cs="Arial"/>
          <w:i/>
          <w:iCs/>
          <w:sz w:val="20"/>
          <w:szCs w:val="20"/>
        </w:rPr>
      </w:pPr>
      <w:r w:rsidRPr="001721B0">
        <w:rPr>
          <w:rFonts w:ascii="Arial" w:hAnsi="Arial" w:cs="Arial"/>
          <w:i/>
          <w:iCs/>
          <w:sz w:val="20"/>
          <w:szCs w:val="20"/>
        </w:rPr>
        <w:t>A small hutted camp has been identified from vertical air photographs (106G/Scot/UK 16, 7042-7043, flown 15 April 1946), on the W bank of the Leet Water about 300m NW of Lees Farm (NT83NW 118.00).</w:t>
      </w:r>
    </w:p>
    <w:p w14:paraId="0D951718" w14:textId="5747F773" w:rsidR="008A6ED3" w:rsidRPr="001721B0" w:rsidRDefault="008A6ED3" w:rsidP="000D07C5">
      <w:pPr>
        <w:jc w:val="both"/>
        <w:rPr>
          <w:rFonts w:ascii="Arial" w:hAnsi="Arial" w:cs="Arial"/>
          <w:i/>
          <w:iCs/>
          <w:sz w:val="20"/>
          <w:szCs w:val="20"/>
        </w:rPr>
      </w:pPr>
      <w:r w:rsidRPr="001721B0">
        <w:rPr>
          <w:rFonts w:ascii="Arial" w:hAnsi="Arial" w:cs="Arial"/>
          <w:i/>
          <w:iCs/>
          <w:sz w:val="8"/>
          <w:szCs w:val="8"/>
        </w:rPr>
        <w:br/>
      </w:r>
      <w:r w:rsidRPr="001721B0">
        <w:rPr>
          <w:rFonts w:ascii="Arial" w:hAnsi="Arial" w:cs="Arial"/>
          <w:i/>
          <w:iCs/>
          <w:sz w:val="20"/>
          <w:szCs w:val="20"/>
        </w:rPr>
        <w:t>The camp consists of at least nine Nissen huts set in an L-shape round the corner of a field.</w:t>
      </w:r>
      <w:r w:rsidR="001721B0" w:rsidRPr="001721B0">
        <w:rPr>
          <w:rFonts w:ascii="Arial" w:hAnsi="Arial" w:cs="Arial"/>
          <w:i/>
          <w:iCs/>
          <w:sz w:val="20"/>
          <w:szCs w:val="20"/>
        </w:rPr>
        <w:t xml:space="preserve"> </w:t>
      </w:r>
      <w:r w:rsidRPr="001721B0">
        <w:rPr>
          <w:rFonts w:ascii="Arial" w:hAnsi="Arial" w:cs="Arial"/>
          <w:i/>
          <w:iCs/>
          <w:sz w:val="20"/>
          <w:szCs w:val="20"/>
        </w:rPr>
        <w:t>The camp now lies within Coldstream Golf Course with the club house now standing on part of the site.</w:t>
      </w:r>
      <w:r w:rsidR="001721B0" w:rsidRPr="001721B0">
        <w:rPr>
          <w:rFonts w:ascii="Arial" w:hAnsi="Arial" w:cs="Arial"/>
          <w:i/>
          <w:iCs/>
          <w:sz w:val="20"/>
          <w:szCs w:val="20"/>
        </w:rPr>
        <w:t xml:space="preserve"> </w:t>
      </w:r>
      <w:r w:rsidRPr="001721B0">
        <w:rPr>
          <w:rFonts w:ascii="Arial" w:hAnsi="Arial" w:cs="Arial"/>
          <w:i/>
          <w:iCs/>
          <w:sz w:val="20"/>
          <w:szCs w:val="20"/>
        </w:rPr>
        <w:t>Information from RCAHMS (DE), May 2006</w:t>
      </w:r>
    </w:p>
    <w:p w14:paraId="5F42811A" w14:textId="77777777" w:rsidR="001721B0" w:rsidRPr="001721B0" w:rsidRDefault="001721B0" w:rsidP="000D07C5">
      <w:pPr>
        <w:jc w:val="both"/>
        <w:rPr>
          <w:rFonts w:ascii="Arial" w:hAnsi="Arial" w:cs="Arial"/>
          <w:i/>
          <w:iCs/>
          <w:sz w:val="8"/>
          <w:szCs w:val="8"/>
        </w:rPr>
      </w:pPr>
    </w:p>
    <w:p w14:paraId="7F418908" w14:textId="3E8C8718" w:rsidR="001721B0" w:rsidRPr="001721B0" w:rsidRDefault="001721B0" w:rsidP="000D07C5">
      <w:pPr>
        <w:jc w:val="both"/>
        <w:rPr>
          <w:rFonts w:ascii="Arial" w:hAnsi="Arial" w:cs="Arial"/>
          <w:i/>
          <w:iCs/>
          <w:sz w:val="20"/>
          <w:szCs w:val="20"/>
        </w:rPr>
      </w:pPr>
      <w:r w:rsidRPr="001721B0">
        <w:rPr>
          <w:rFonts w:ascii="Arial" w:hAnsi="Arial" w:cs="Arial"/>
          <w:i/>
          <w:iCs/>
          <w:sz w:val="20"/>
          <w:szCs w:val="20"/>
        </w:rPr>
        <w:t>Information supplied locally has ascertained that this small camp was used to house Italian prisoners-of-war. The prisoners were of low risk category and were used to assist with agricultural tasks. The local naming of the hill as 'Tally Hill' reflects the former use of the camp. Information via Coldstream History Society, May 2006</w:t>
      </w:r>
    </w:p>
    <w:p w14:paraId="58F93DCB" w14:textId="65A19A1C" w:rsidR="008A6ED3" w:rsidRDefault="008A6ED3" w:rsidP="000D07C5">
      <w:pPr>
        <w:jc w:val="both"/>
        <w:rPr>
          <w:rFonts w:ascii="Arial" w:hAnsi="Arial" w:cs="Arial"/>
          <w:sz w:val="20"/>
          <w:szCs w:val="20"/>
        </w:rPr>
      </w:pPr>
      <w:hyperlink r:id="rId14" w:anchor="activities" w:history="1">
        <w:r w:rsidRPr="006F52EB">
          <w:rPr>
            <w:rStyle w:val="Hyperlink"/>
            <w:rFonts w:ascii="Arial" w:hAnsi="Arial" w:cs="Arial"/>
            <w:sz w:val="20"/>
            <w:szCs w:val="20"/>
          </w:rPr>
          <w:t>https://www.trove.scot/place/280974#activities</w:t>
        </w:r>
      </w:hyperlink>
    </w:p>
    <w:p w14:paraId="6D2FA6CB" w14:textId="77777777" w:rsidR="008A6ED3" w:rsidRPr="001721B0" w:rsidRDefault="008A6ED3" w:rsidP="000D07C5">
      <w:pPr>
        <w:jc w:val="both"/>
        <w:rPr>
          <w:rFonts w:ascii="Arial" w:hAnsi="Arial" w:cs="Arial"/>
          <w:sz w:val="8"/>
          <w:szCs w:val="8"/>
        </w:rPr>
      </w:pPr>
    </w:p>
    <w:p w14:paraId="7747BA43" w14:textId="4F3006AB" w:rsidR="001721B0" w:rsidRPr="00054E77" w:rsidRDefault="001721B0" w:rsidP="000D07C5">
      <w:pPr>
        <w:jc w:val="both"/>
        <w:rPr>
          <w:rFonts w:ascii="Arial" w:hAnsi="Arial" w:cs="Arial"/>
          <w:sz w:val="20"/>
          <w:szCs w:val="20"/>
        </w:rPr>
      </w:pPr>
      <w:r>
        <w:rPr>
          <w:rFonts w:ascii="Arial" w:hAnsi="Arial" w:cs="Arial"/>
          <w:sz w:val="20"/>
          <w:szCs w:val="20"/>
        </w:rPr>
        <w:t>If Italian pows were held here</w:t>
      </w:r>
      <w:r w:rsidR="00AA4D13">
        <w:rPr>
          <w:rFonts w:ascii="Arial" w:hAnsi="Arial" w:cs="Arial"/>
          <w:sz w:val="20"/>
          <w:szCs w:val="20"/>
        </w:rPr>
        <w:t>,</w:t>
      </w:r>
      <w:r>
        <w:rPr>
          <w:rFonts w:ascii="Arial" w:hAnsi="Arial" w:cs="Arial"/>
          <w:sz w:val="20"/>
          <w:szCs w:val="20"/>
        </w:rPr>
        <w:t xml:space="preserve"> it would have been open before the following entries:</w:t>
      </w:r>
    </w:p>
    <w:p w14:paraId="754E5B1D" w14:textId="77777777" w:rsidR="00843210" w:rsidRPr="00180716" w:rsidRDefault="00843210" w:rsidP="000D07C5">
      <w:pPr>
        <w:jc w:val="both"/>
        <w:rPr>
          <w:rFonts w:ascii="Arial" w:hAnsi="Arial" w:cs="Arial"/>
          <w:b/>
          <w:bCs/>
          <w:sz w:val="8"/>
          <w:szCs w:val="8"/>
        </w:rPr>
      </w:pPr>
    </w:p>
    <w:p w14:paraId="64F767E8" w14:textId="5972218C" w:rsidR="009A0A00" w:rsidRDefault="009A0A00" w:rsidP="000D07C5">
      <w:pPr>
        <w:jc w:val="both"/>
        <w:rPr>
          <w:rFonts w:ascii="Arial" w:hAnsi="Arial" w:cs="Arial"/>
          <w:sz w:val="20"/>
          <w:szCs w:val="20"/>
        </w:rPr>
      </w:pPr>
      <w:r>
        <w:rPr>
          <w:rFonts w:ascii="Arial" w:hAnsi="Arial" w:cs="Arial"/>
          <w:b/>
          <w:bCs/>
          <w:sz w:val="20"/>
          <w:szCs w:val="20"/>
        </w:rPr>
        <w:t xml:space="preserve">7/1946 – </w:t>
      </w:r>
      <w:r>
        <w:rPr>
          <w:rFonts w:ascii="Arial" w:hAnsi="Arial" w:cs="Arial"/>
          <w:sz w:val="20"/>
          <w:szCs w:val="20"/>
        </w:rPr>
        <w:t>Hostel leader; O/Masch Karl Weidling (B-)</w:t>
      </w:r>
    </w:p>
    <w:p w14:paraId="33A827BB" w14:textId="77777777" w:rsidR="00BA5978" w:rsidRPr="00742712" w:rsidRDefault="00BA5978" w:rsidP="000D07C5">
      <w:pPr>
        <w:jc w:val="both"/>
        <w:rPr>
          <w:rFonts w:ascii="Arial" w:hAnsi="Arial" w:cs="Arial"/>
          <w:sz w:val="8"/>
          <w:szCs w:val="8"/>
        </w:rPr>
      </w:pPr>
    </w:p>
    <w:p w14:paraId="57289D04" w14:textId="6DC7C23F" w:rsidR="00BA5978" w:rsidRDefault="00BA5978" w:rsidP="000D07C5">
      <w:pPr>
        <w:jc w:val="both"/>
        <w:rPr>
          <w:rFonts w:ascii="Arial" w:hAnsi="Arial" w:cs="Arial"/>
          <w:sz w:val="20"/>
          <w:szCs w:val="20"/>
        </w:rPr>
      </w:pPr>
      <w:r w:rsidRPr="00742712">
        <w:rPr>
          <w:rFonts w:ascii="Arial" w:hAnsi="Arial" w:cs="Arial"/>
          <w:b/>
          <w:bCs/>
          <w:sz w:val="20"/>
          <w:szCs w:val="20"/>
        </w:rPr>
        <w:t>6/1947</w:t>
      </w:r>
      <w:r>
        <w:rPr>
          <w:rFonts w:ascii="Arial" w:hAnsi="Arial" w:cs="Arial"/>
          <w:sz w:val="20"/>
          <w:szCs w:val="20"/>
        </w:rPr>
        <w:t xml:space="preserve"> – Hostel leader; Sold Hoffmann (B)</w:t>
      </w:r>
      <w:r w:rsidR="00180716">
        <w:rPr>
          <w:rFonts w:ascii="Arial" w:hAnsi="Arial" w:cs="Arial"/>
          <w:sz w:val="20"/>
          <w:szCs w:val="20"/>
        </w:rPr>
        <w:t>, “</w:t>
      </w:r>
      <w:r w:rsidR="00180716" w:rsidRPr="00742712">
        <w:rPr>
          <w:rFonts w:ascii="Arial" w:hAnsi="Arial" w:cs="Arial"/>
          <w:i/>
          <w:iCs/>
          <w:sz w:val="20"/>
          <w:szCs w:val="20"/>
        </w:rPr>
        <w:t>the most intelligent P.W in the camp, very likeable but only 21 years old.”</w:t>
      </w:r>
      <w:r w:rsidR="001212EA">
        <w:rPr>
          <w:rFonts w:ascii="Arial" w:hAnsi="Arial" w:cs="Arial"/>
          <w:sz w:val="20"/>
          <w:szCs w:val="20"/>
        </w:rPr>
        <w:t xml:space="preserve"> </w:t>
      </w:r>
      <w:r w:rsidR="001212EA" w:rsidRPr="00742712">
        <w:rPr>
          <w:rFonts w:ascii="Arial" w:hAnsi="Arial" w:cs="Arial"/>
          <w:b/>
          <w:bCs/>
          <w:sz w:val="20"/>
          <w:szCs w:val="20"/>
        </w:rPr>
        <w:t>8/1947</w:t>
      </w:r>
      <w:r w:rsidR="001212EA">
        <w:rPr>
          <w:rFonts w:ascii="Arial" w:hAnsi="Arial" w:cs="Arial"/>
          <w:sz w:val="20"/>
          <w:szCs w:val="20"/>
        </w:rPr>
        <w:t xml:space="preserve"> – same leader.</w:t>
      </w:r>
    </w:p>
    <w:p w14:paraId="0897FE3B" w14:textId="77777777" w:rsidR="00C7190D" w:rsidRPr="00742712" w:rsidRDefault="00C7190D" w:rsidP="000D07C5">
      <w:pPr>
        <w:jc w:val="both"/>
        <w:rPr>
          <w:rFonts w:ascii="Arial" w:hAnsi="Arial" w:cs="Arial"/>
          <w:sz w:val="8"/>
          <w:szCs w:val="8"/>
        </w:rPr>
      </w:pPr>
    </w:p>
    <w:p w14:paraId="2865058D" w14:textId="03EB628B" w:rsidR="00C7190D" w:rsidRDefault="00C7190D" w:rsidP="000D07C5">
      <w:pPr>
        <w:jc w:val="both"/>
        <w:rPr>
          <w:rFonts w:ascii="Arial" w:hAnsi="Arial" w:cs="Arial"/>
          <w:sz w:val="20"/>
          <w:szCs w:val="20"/>
        </w:rPr>
      </w:pPr>
      <w:r w:rsidRPr="00742712">
        <w:rPr>
          <w:rFonts w:ascii="Arial" w:hAnsi="Arial" w:cs="Arial"/>
          <w:b/>
          <w:bCs/>
          <w:sz w:val="20"/>
          <w:szCs w:val="20"/>
        </w:rPr>
        <w:t>11/1947</w:t>
      </w:r>
      <w:r>
        <w:rPr>
          <w:rFonts w:ascii="Arial" w:hAnsi="Arial" w:cs="Arial"/>
          <w:sz w:val="20"/>
          <w:szCs w:val="20"/>
        </w:rPr>
        <w:t xml:space="preserve"> – Hostel leader; </w:t>
      </w:r>
      <w:r w:rsidR="00EC6952">
        <w:rPr>
          <w:rFonts w:ascii="Arial" w:hAnsi="Arial" w:cs="Arial"/>
          <w:sz w:val="20"/>
          <w:szCs w:val="20"/>
        </w:rPr>
        <w:t xml:space="preserve">O/Gefr </w:t>
      </w:r>
      <w:r>
        <w:rPr>
          <w:rFonts w:ascii="Arial" w:hAnsi="Arial" w:cs="Arial"/>
          <w:sz w:val="20"/>
          <w:szCs w:val="20"/>
        </w:rPr>
        <w:t>Horst Bendikowski.</w:t>
      </w:r>
      <w:r w:rsidR="00EC6952">
        <w:rPr>
          <w:rFonts w:ascii="Arial" w:hAnsi="Arial" w:cs="Arial"/>
          <w:sz w:val="20"/>
          <w:szCs w:val="20"/>
        </w:rPr>
        <w:t xml:space="preserve"> </w:t>
      </w:r>
      <w:r w:rsidR="00EC6952" w:rsidRPr="00742712">
        <w:rPr>
          <w:rFonts w:ascii="Arial" w:hAnsi="Arial" w:cs="Arial"/>
          <w:b/>
          <w:bCs/>
          <w:sz w:val="20"/>
          <w:szCs w:val="20"/>
        </w:rPr>
        <w:t>1/1948</w:t>
      </w:r>
      <w:r w:rsidR="00EC6952">
        <w:rPr>
          <w:rFonts w:ascii="Arial" w:hAnsi="Arial" w:cs="Arial"/>
          <w:sz w:val="20"/>
          <w:szCs w:val="20"/>
        </w:rPr>
        <w:t xml:space="preserve"> – same leader.</w:t>
      </w:r>
    </w:p>
    <w:p w14:paraId="5E547578" w14:textId="77777777" w:rsidR="00CB660F" w:rsidRPr="00742712" w:rsidRDefault="00CB660F" w:rsidP="000D07C5">
      <w:pPr>
        <w:jc w:val="both"/>
        <w:rPr>
          <w:rFonts w:ascii="Arial" w:hAnsi="Arial" w:cs="Arial"/>
          <w:sz w:val="8"/>
          <w:szCs w:val="8"/>
        </w:rPr>
      </w:pPr>
    </w:p>
    <w:p w14:paraId="4311FEC8" w14:textId="07C4E357" w:rsidR="00CB660F" w:rsidRPr="009A0A00" w:rsidRDefault="00CB660F" w:rsidP="000D07C5">
      <w:pPr>
        <w:jc w:val="both"/>
        <w:rPr>
          <w:rFonts w:ascii="Arial" w:hAnsi="Arial" w:cs="Arial"/>
          <w:sz w:val="20"/>
          <w:szCs w:val="20"/>
        </w:rPr>
      </w:pPr>
      <w:r w:rsidRPr="00742712">
        <w:rPr>
          <w:rFonts w:ascii="Arial" w:hAnsi="Arial" w:cs="Arial"/>
          <w:b/>
          <w:bCs/>
          <w:sz w:val="20"/>
          <w:szCs w:val="20"/>
        </w:rPr>
        <w:t>3/1948</w:t>
      </w:r>
      <w:r w:rsidR="00695E64">
        <w:rPr>
          <w:rFonts w:ascii="Arial" w:hAnsi="Arial" w:cs="Arial"/>
          <w:sz w:val="20"/>
          <w:szCs w:val="20"/>
        </w:rPr>
        <w:t xml:space="preserve"> – Hostel leader; Gefr Spaeth.</w:t>
      </w:r>
    </w:p>
    <w:p w14:paraId="62647F0F" w14:textId="77777777" w:rsidR="008A6ED3" w:rsidRPr="00AA4D13" w:rsidRDefault="008A6ED3" w:rsidP="000D07C5">
      <w:pPr>
        <w:jc w:val="both"/>
        <w:rPr>
          <w:rFonts w:ascii="Arial" w:hAnsi="Arial" w:cs="Arial"/>
          <w:b/>
          <w:bCs/>
          <w:sz w:val="8"/>
          <w:szCs w:val="8"/>
        </w:rPr>
      </w:pPr>
    </w:p>
    <w:tbl>
      <w:tblPr>
        <w:tblStyle w:val="TableGrid"/>
        <w:tblW w:w="5000" w:type="pct"/>
        <w:tblLook w:val="04A0" w:firstRow="1" w:lastRow="0" w:firstColumn="1" w:lastColumn="0" w:noHBand="0" w:noVBand="1"/>
      </w:tblPr>
      <w:tblGrid>
        <w:gridCol w:w="1839"/>
        <w:gridCol w:w="1694"/>
        <w:gridCol w:w="1694"/>
        <w:gridCol w:w="1694"/>
        <w:gridCol w:w="1694"/>
        <w:gridCol w:w="1694"/>
        <w:gridCol w:w="1694"/>
        <w:gridCol w:w="1694"/>
        <w:gridCol w:w="1693"/>
      </w:tblGrid>
      <w:tr w:rsidR="00AA4D13" w14:paraId="6B343699" w14:textId="77777777" w:rsidTr="00985F3D">
        <w:tc>
          <w:tcPr>
            <w:tcW w:w="597" w:type="pct"/>
          </w:tcPr>
          <w:p w14:paraId="79854746" w14:textId="77777777" w:rsidR="00AA4D13" w:rsidRDefault="00AA4D13" w:rsidP="00985F3D">
            <w:pPr>
              <w:rPr>
                <w:rFonts w:ascii="Arial" w:hAnsi="Arial" w:cs="Arial"/>
                <w:sz w:val="20"/>
                <w:szCs w:val="20"/>
              </w:rPr>
            </w:pPr>
          </w:p>
        </w:tc>
        <w:tc>
          <w:tcPr>
            <w:tcW w:w="550" w:type="pct"/>
            <w:tcMar>
              <w:left w:w="28" w:type="dxa"/>
              <w:right w:w="28" w:type="dxa"/>
            </w:tcMar>
          </w:tcPr>
          <w:p w14:paraId="090C33F5" w14:textId="77777777" w:rsidR="00AA4D13" w:rsidRDefault="00AA4D13" w:rsidP="00985F3D">
            <w:pPr>
              <w:jc w:val="center"/>
              <w:rPr>
                <w:rFonts w:ascii="Arial" w:hAnsi="Arial" w:cs="Arial"/>
                <w:sz w:val="20"/>
                <w:szCs w:val="20"/>
              </w:rPr>
            </w:pPr>
            <w:r>
              <w:rPr>
                <w:rFonts w:ascii="Arial" w:hAnsi="Arial" w:cs="Arial"/>
                <w:sz w:val="20"/>
                <w:szCs w:val="20"/>
              </w:rPr>
              <w:t>Before</w:t>
            </w:r>
          </w:p>
        </w:tc>
        <w:tc>
          <w:tcPr>
            <w:tcW w:w="550" w:type="pct"/>
            <w:tcMar>
              <w:left w:w="28" w:type="dxa"/>
              <w:right w:w="28" w:type="dxa"/>
            </w:tcMar>
          </w:tcPr>
          <w:p w14:paraId="3431E44B" w14:textId="77777777" w:rsidR="00AA4D13" w:rsidRDefault="00AA4D13" w:rsidP="00985F3D">
            <w:pPr>
              <w:jc w:val="center"/>
              <w:rPr>
                <w:rFonts w:ascii="Arial" w:hAnsi="Arial" w:cs="Arial"/>
                <w:sz w:val="20"/>
                <w:szCs w:val="20"/>
              </w:rPr>
            </w:pPr>
            <w:r>
              <w:rPr>
                <w:rFonts w:ascii="Arial" w:hAnsi="Arial" w:cs="Arial"/>
                <w:sz w:val="20"/>
                <w:szCs w:val="20"/>
              </w:rPr>
              <w:t>7/1946</w:t>
            </w:r>
          </w:p>
        </w:tc>
        <w:tc>
          <w:tcPr>
            <w:tcW w:w="550" w:type="pct"/>
          </w:tcPr>
          <w:p w14:paraId="790FE41D" w14:textId="77777777" w:rsidR="00AA4D13" w:rsidRDefault="00AA4D13" w:rsidP="00985F3D">
            <w:pPr>
              <w:jc w:val="center"/>
              <w:rPr>
                <w:rFonts w:ascii="Arial" w:hAnsi="Arial" w:cs="Arial"/>
                <w:sz w:val="20"/>
                <w:szCs w:val="20"/>
              </w:rPr>
            </w:pPr>
            <w:r>
              <w:rPr>
                <w:rFonts w:ascii="Arial" w:hAnsi="Arial" w:cs="Arial"/>
                <w:sz w:val="20"/>
                <w:szCs w:val="20"/>
              </w:rPr>
              <w:t>2/1947</w:t>
            </w:r>
          </w:p>
        </w:tc>
        <w:tc>
          <w:tcPr>
            <w:tcW w:w="550" w:type="pct"/>
          </w:tcPr>
          <w:p w14:paraId="71AF28B0" w14:textId="77777777" w:rsidR="00AA4D13" w:rsidRDefault="00AA4D13" w:rsidP="00985F3D">
            <w:pPr>
              <w:jc w:val="center"/>
              <w:rPr>
                <w:rFonts w:ascii="Arial" w:hAnsi="Arial" w:cs="Arial"/>
                <w:sz w:val="20"/>
                <w:szCs w:val="20"/>
              </w:rPr>
            </w:pPr>
            <w:r>
              <w:rPr>
                <w:rFonts w:ascii="Arial" w:hAnsi="Arial" w:cs="Arial"/>
                <w:sz w:val="20"/>
                <w:szCs w:val="20"/>
              </w:rPr>
              <w:t>6/1947</w:t>
            </w:r>
          </w:p>
        </w:tc>
        <w:tc>
          <w:tcPr>
            <w:tcW w:w="550" w:type="pct"/>
          </w:tcPr>
          <w:p w14:paraId="67B8E763" w14:textId="77777777" w:rsidR="00AA4D13" w:rsidRDefault="00AA4D13" w:rsidP="00985F3D">
            <w:pPr>
              <w:jc w:val="center"/>
              <w:rPr>
                <w:rFonts w:ascii="Arial" w:hAnsi="Arial" w:cs="Arial"/>
                <w:sz w:val="20"/>
                <w:szCs w:val="20"/>
              </w:rPr>
            </w:pPr>
            <w:r>
              <w:rPr>
                <w:rFonts w:ascii="Arial" w:hAnsi="Arial" w:cs="Arial"/>
                <w:sz w:val="20"/>
                <w:szCs w:val="20"/>
              </w:rPr>
              <w:t>8/1947</w:t>
            </w:r>
          </w:p>
        </w:tc>
        <w:tc>
          <w:tcPr>
            <w:tcW w:w="550" w:type="pct"/>
          </w:tcPr>
          <w:p w14:paraId="3B91C01E" w14:textId="77777777" w:rsidR="00AA4D13" w:rsidRDefault="00AA4D13" w:rsidP="00985F3D">
            <w:pPr>
              <w:jc w:val="center"/>
              <w:rPr>
                <w:rFonts w:ascii="Arial" w:hAnsi="Arial" w:cs="Arial"/>
                <w:sz w:val="20"/>
                <w:szCs w:val="20"/>
              </w:rPr>
            </w:pPr>
            <w:r>
              <w:rPr>
                <w:rFonts w:ascii="Arial" w:hAnsi="Arial" w:cs="Arial"/>
                <w:sz w:val="20"/>
                <w:szCs w:val="20"/>
              </w:rPr>
              <w:t>11/1947</w:t>
            </w:r>
          </w:p>
        </w:tc>
        <w:tc>
          <w:tcPr>
            <w:tcW w:w="550" w:type="pct"/>
          </w:tcPr>
          <w:p w14:paraId="6184221A" w14:textId="77777777" w:rsidR="00AA4D13" w:rsidRDefault="00AA4D13" w:rsidP="00985F3D">
            <w:pPr>
              <w:jc w:val="center"/>
              <w:rPr>
                <w:rFonts w:ascii="Arial" w:hAnsi="Arial" w:cs="Arial"/>
                <w:sz w:val="20"/>
                <w:szCs w:val="20"/>
              </w:rPr>
            </w:pPr>
            <w:r>
              <w:rPr>
                <w:rFonts w:ascii="Arial" w:hAnsi="Arial" w:cs="Arial"/>
                <w:sz w:val="20"/>
                <w:szCs w:val="20"/>
              </w:rPr>
              <w:t>1/1948</w:t>
            </w:r>
          </w:p>
        </w:tc>
        <w:tc>
          <w:tcPr>
            <w:tcW w:w="550" w:type="pct"/>
          </w:tcPr>
          <w:p w14:paraId="251D2C2B" w14:textId="77777777" w:rsidR="00AA4D13" w:rsidRDefault="00AA4D13" w:rsidP="00985F3D">
            <w:pPr>
              <w:jc w:val="center"/>
              <w:rPr>
                <w:rFonts w:ascii="Arial" w:hAnsi="Arial" w:cs="Arial"/>
                <w:sz w:val="20"/>
                <w:szCs w:val="20"/>
              </w:rPr>
            </w:pPr>
            <w:r>
              <w:rPr>
                <w:rFonts w:ascii="Arial" w:hAnsi="Arial" w:cs="Arial"/>
                <w:sz w:val="20"/>
                <w:szCs w:val="20"/>
              </w:rPr>
              <w:t>3/1948</w:t>
            </w:r>
          </w:p>
        </w:tc>
      </w:tr>
      <w:tr w:rsidR="00AA4D13" w14:paraId="5F9AE94E" w14:textId="77777777" w:rsidTr="00985F3D">
        <w:tc>
          <w:tcPr>
            <w:tcW w:w="597" w:type="pct"/>
          </w:tcPr>
          <w:p w14:paraId="0BF9CA59" w14:textId="77777777" w:rsidR="00AA4D13" w:rsidRDefault="00AA4D13" w:rsidP="00985F3D">
            <w:pPr>
              <w:widowControl w:val="0"/>
              <w:tabs>
                <w:tab w:val="left" w:pos="260"/>
              </w:tabs>
              <w:rPr>
                <w:rFonts w:ascii="Arial" w:hAnsi="Arial" w:cs="Arial"/>
                <w:sz w:val="20"/>
                <w:szCs w:val="20"/>
              </w:rPr>
            </w:pPr>
            <w:r>
              <w:rPr>
                <w:rFonts w:ascii="Arial" w:hAnsi="Arial" w:cs="Arial"/>
                <w:sz w:val="20"/>
                <w:szCs w:val="20"/>
              </w:rPr>
              <w:t>Coldstream</w:t>
            </w:r>
          </w:p>
        </w:tc>
        <w:tc>
          <w:tcPr>
            <w:tcW w:w="550" w:type="pct"/>
            <w:shd w:val="clear" w:color="auto" w:fill="FFF2CC" w:themeFill="accent4" w:themeFillTint="33"/>
          </w:tcPr>
          <w:p w14:paraId="08D471CE" w14:textId="2EB64F91" w:rsidR="00AA4D13" w:rsidRDefault="00AA4D13" w:rsidP="00985F3D">
            <w:pPr>
              <w:jc w:val="center"/>
              <w:rPr>
                <w:rFonts w:ascii="Arial" w:hAnsi="Arial" w:cs="Arial"/>
                <w:sz w:val="20"/>
                <w:szCs w:val="20"/>
              </w:rPr>
            </w:pPr>
            <w:r>
              <w:rPr>
                <w:rFonts w:ascii="Arial" w:hAnsi="Arial" w:cs="Arial"/>
                <w:sz w:val="20"/>
                <w:szCs w:val="20"/>
              </w:rPr>
              <w:t>Italian?</w:t>
            </w:r>
          </w:p>
        </w:tc>
        <w:tc>
          <w:tcPr>
            <w:tcW w:w="550" w:type="pct"/>
            <w:shd w:val="clear" w:color="auto" w:fill="E2EFD9" w:themeFill="accent6" w:themeFillTint="33"/>
          </w:tcPr>
          <w:p w14:paraId="591EAB86" w14:textId="77777777" w:rsidR="00AA4D13" w:rsidRDefault="00AA4D13" w:rsidP="00985F3D">
            <w:pPr>
              <w:jc w:val="center"/>
              <w:rPr>
                <w:rFonts w:ascii="Arial" w:hAnsi="Arial" w:cs="Arial"/>
                <w:sz w:val="20"/>
                <w:szCs w:val="20"/>
              </w:rPr>
            </w:pPr>
            <w:r>
              <w:rPr>
                <w:rFonts w:ascii="Arial" w:hAnsi="Arial" w:cs="Arial"/>
                <w:sz w:val="20"/>
                <w:szCs w:val="20"/>
              </w:rPr>
              <w:t>74</w:t>
            </w:r>
          </w:p>
        </w:tc>
        <w:tc>
          <w:tcPr>
            <w:tcW w:w="550" w:type="pct"/>
            <w:shd w:val="clear" w:color="auto" w:fill="E2EFD9" w:themeFill="accent6" w:themeFillTint="33"/>
          </w:tcPr>
          <w:p w14:paraId="08A71CA8" w14:textId="54F530AC" w:rsidR="00AA4D13" w:rsidRDefault="00AA4D13" w:rsidP="00985F3D">
            <w:pPr>
              <w:jc w:val="center"/>
              <w:rPr>
                <w:rFonts w:ascii="Arial" w:hAnsi="Arial" w:cs="Arial"/>
                <w:sz w:val="20"/>
                <w:szCs w:val="20"/>
              </w:rPr>
            </w:pPr>
            <w:r>
              <w:rPr>
                <w:rFonts w:ascii="Arial" w:hAnsi="Arial" w:cs="Arial"/>
                <w:sz w:val="20"/>
                <w:szCs w:val="20"/>
              </w:rPr>
              <w:t>?</w:t>
            </w:r>
          </w:p>
        </w:tc>
        <w:tc>
          <w:tcPr>
            <w:tcW w:w="550" w:type="pct"/>
            <w:shd w:val="clear" w:color="auto" w:fill="E2EFD9" w:themeFill="accent6" w:themeFillTint="33"/>
          </w:tcPr>
          <w:p w14:paraId="0E031EDE" w14:textId="77777777" w:rsidR="00AA4D13" w:rsidRDefault="00AA4D13" w:rsidP="00985F3D">
            <w:pPr>
              <w:jc w:val="center"/>
              <w:rPr>
                <w:rFonts w:ascii="Arial" w:hAnsi="Arial" w:cs="Arial"/>
                <w:sz w:val="20"/>
                <w:szCs w:val="20"/>
              </w:rPr>
            </w:pPr>
            <w:r>
              <w:rPr>
                <w:rFonts w:ascii="Arial" w:hAnsi="Arial" w:cs="Arial"/>
                <w:sz w:val="20"/>
                <w:szCs w:val="20"/>
              </w:rPr>
              <w:t>52</w:t>
            </w:r>
          </w:p>
        </w:tc>
        <w:tc>
          <w:tcPr>
            <w:tcW w:w="550" w:type="pct"/>
            <w:shd w:val="clear" w:color="auto" w:fill="E2EFD9" w:themeFill="accent6" w:themeFillTint="33"/>
          </w:tcPr>
          <w:p w14:paraId="28C3E937" w14:textId="77777777" w:rsidR="00AA4D13" w:rsidRDefault="00AA4D13" w:rsidP="00985F3D">
            <w:pPr>
              <w:jc w:val="center"/>
              <w:rPr>
                <w:rFonts w:ascii="Arial" w:hAnsi="Arial" w:cs="Arial"/>
                <w:sz w:val="20"/>
                <w:szCs w:val="20"/>
              </w:rPr>
            </w:pPr>
            <w:r>
              <w:rPr>
                <w:rFonts w:ascii="Arial" w:hAnsi="Arial" w:cs="Arial"/>
                <w:sz w:val="20"/>
                <w:szCs w:val="20"/>
              </w:rPr>
              <w:t>76</w:t>
            </w:r>
          </w:p>
        </w:tc>
        <w:tc>
          <w:tcPr>
            <w:tcW w:w="550" w:type="pct"/>
            <w:shd w:val="clear" w:color="auto" w:fill="E2EFD9" w:themeFill="accent6" w:themeFillTint="33"/>
          </w:tcPr>
          <w:p w14:paraId="7ED6B027" w14:textId="77777777" w:rsidR="00AA4D13" w:rsidRDefault="00AA4D13" w:rsidP="00985F3D">
            <w:pPr>
              <w:jc w:val="center"/>
              <w:rPr>
                <w:rFonts w:ascii="Arial" w:hAnsi="Arial" w:cs="Arial"/>
                <w:sz w:val="20"/>
                <w:szCs w:val="20"/>
              </w:rPr>
            </w:pPr>
            <w:r>
              <w:rPr>
                <w:rFonts w:ascii="Arial" w:hAnsi="Arial" w:cs="Arial"/>
                <w:sz w:val="20"/>
                <w:szCs w:val="20"/>
              </w:rPr>
              <w:t>62</w:t>
            </w:r>
          </w:p>
        </w:tc>
        <w:tc>
          <w:tcPr>
            <w:tcW w:w="550" w:type="pct"/>
            <w:shd w:val="clear" w:color="auto" w:fill="E2EFD9" w:themeFill="accent6" w:themeFillTint="33"/>
          </w:tcPr>
          <w:p w14:paraId="0D30CBD2" w14:textId="77777777" w:rsidR="00AA4D13" w:rsidRDefault="00AA4D13" w:rsidP="00985F3D">
            <w:pPr>
              <w:jc w:val="center"/>
              <w:rPr>
                <w:rFonts w:ascii="Arial" w:hAnsi="Arial" w:cs="Arial"/>
                <w:sz w:val="20"/>
                <w:szCs w:val="20"/>
              </w:rPr>
            </w:pPr>
            <w:r>
              <w:rPr>
                <w:rFonts w:ascii="Arial" w:hAnsi="Arial" w:cs="Arial"/>
                <w:sz w:val="20"/>
                <w:szCs w:val="20"/>
              </w:rPr>
              <w:t>38</w:t>
            </w:r>
          </w:p>
        </w:tc>
        <w:tc>
          <w:tcPr>
            <w:tcW w:w="550" w:type="pct"/>
            <w:shd w:val="clear" w:color="auto" w:fill="E2EFD9" w:themeFill="accent6" w:themeFillTint="33"/>
          </w:tcPr>
          <w:p w14:paraId="2407F050" w14:textId="77777777" w:rsidR="00AA4D13" w:rsidRDefault="00AA4D13" w:rsidP="00985F3D">
            <w:pPr>
              <w:jc w:val="center"/>
              <w:rPr>
                <w:rFonts w:ascii="Arial" w:hAnsi="Arial" w:cs="Arial"/>
                <w:sz w:val="20"/>
                <w:szCs w:val="20"/>
              </w:rPr>
            </w:pPr>
            <w:r>
              <w:rPr>
                <w:rFonts w:ascii="Arial" w:hAnsi="Arial" w:cs="Arial"/>
                <w:sz w:val="20"/>
                <w:szCs w:val="20"/>
              </w:rPr>
              <w:t>47</w:t>
            </w:r>
          </w:p>
        </w:tc>
      </w:tr>
    </w:tbl>
    <w:p w14:paraId="675ED7D0" w14:textId="77777777" w:rsidR="00CB22F0" w:rsidRDefault="00CB22F0" w:rsidP="000D07C5">
      <w:pPr>
        <w:jc w:val="both"/>
        <w:rPr>
          <w:rFonts w:ascii="Arial" w:hAnsi="Arial" w:cs="Arial"/>
          <w:b/>
          <w:bCs/>
          <w:sz w:val="20"/>
          <w:szCs w:val="20"/>
        </w:rPr>
      </w:pPr>
    </w:p>
    <w:p w14:paraId="444C0639" w14:textId="77777777" w:rsidR="00327583" w:rsidRDefault="00327583" w:rsidP="000D07C5">
      <w:pPr>
        <w:jc w:val="both"/>
        <w:rPr>
          <w:rFonts w:ascii="Arial" w:hAnsi="Arial" w:cs="Arial"/>
          <w:b/>
          <w:bCs/>
          <w:sz w:val="20"/>
          <w:szCs w:val="20"/>
        </w:rPr>
      </w:pPr>
    </w:p>
    <w:p w14:paraId="35CA85BD" w14:textId="07C23ED3" w:rsidR="00843210" w:rsidRPr="0024736C" w:rsidRDefault="00843210" w:rsidP="000D07C5">
      <w:pPr>
        <w:jc w:val="both"/>
        <w:rPr>
          <w:rFonts w:ascii="Arial" w:hAnsi="Arial" w:cs="Arial"/>
          <w:sz w:val="20"/>
          <w:szCs w:val="20"/>
        </w:rPr>
      </w:pPr>
      <w:r>
        <w:rPr>
          <w:rFonts w:ascii="Arial" w:hAnsi="Arial" w:cs="Arial"/>
          <w:b/>
          <w:bCs/>
          <w:sz w:val="20"/>
          <w:szCs w:val="20"/>
        </w:rPr>
        <w:t>Corsbie</w:t>
      </w:r>
      <w:r w:rsidR="0024736C">
        <w:rPr>
          <w:rFonts w:ascii="Arial" w:hAnsi="Arial" w:cs="Arial"/>
          <w:b/>
          <w:bCs/>
          <w:sz w:val="20"/>
          <w:szCs w:val="20"/>
        </w:rPr>
        <w:t xml:space="preserve">. </w:t>
      </w:r>
      <w:r w:rsidR="0024736C" w:rsidRPr="0024736C">
        <w:rPr>
          <w:rFonts w:ascii="Arial" w:hAnsi="Arial" w:cs="Arial"/>
          <w:sz w:val="20"/>
          <w:szCs w:val="20"/>
        </w:rPr>
        <w:t>Farm located at NT 607 442.</w:t>
      </w:r>
    </w:p>
    <w:p w14:paraId="58583FAB" w14:textId="77777777" w:rsidR="009A0A00" w:rsidRPr="00742712" w:rsidRDefault="009A0A00" w:rsidP="000D07C5">
      <w:pPr>
        <w:jc w:val="both"/>
        <w:rPr>
          <w:rFonts w:ascii="Arial" w:hAnsi="Arial" w:cs="Arial"/>
          <w:b/>
          <w:bCs/>
          <w:sz w:val="8"/>
          <w:szCs w:val="8"/>
        </w:rPr>
      </w:pPr>
    </w:p>
    <w:p w14:paraId="751BBC41" w14:textId="02FB0542" w:rsidR="009A0A00" w:rsidRDefault="009A0A00" w:rsidP="000D07C5">
      <w:pPr>
        <w:jc w:val="both"/>
        <w:rPr>
          <w:rFonts w:ascii="Arial" w:hAnsi="Arial" w:cs="Arial"/>
          <w:sz w:val="20"/>
          <w:szCs w:val="20"/>
        </w:rPr>
      </w:pPr>
      <w:r>
        <w:rPr>
          <w:rFonts w:ascii="Arial" w:hAnsi="Arial" w:cs="Arial"/>
          <w:b/>
          <w:bCs/>
          <w:sz w:val="20"/>
          <w:szCs w:val="20"/>
        </w:rPr>
        <w:t xml:space="preserve">7/1946 – </w:t>
      </w:r>
      <w:r>
        <w:rPr>
          <w:rFonts w:ascii="Arial" w:hAnsi="Arial" w:cs="Arial"/>
          <w:sz w:val="20"/>
          <w:szCs w:val="20"/>
        </w:rPr>
        <w:t>Hostel leader; O/Gefr Werner Weidinger</w:t>
      </w:r>
      <w:r w:rsidR="00E737EA">
        <w:rPr>
          <w:rFonts w:ascii="Arial" w:hAnsi="Arial" w:cs="Arial"/>
          <w:sz w:val="20"/>
          <w:szCs w:val="20"/>
        </w:rPr>
        <w:t xml:space="preserve"> (B-)</w:t>
      </w:r>
    </w:p>
    <w:p w14:paraId="5AB6568E" w14:textId="77777777" w:rsidR="0024736C" w:rsidRPr="0024736C" w:rsidRDefault="0024736C" w:rsidP="000D07C5">
      <w:pPr>
        <w:jc w:val="both"/>
        <w:rPr>
          <w:rFonts w:ascii="Arial" w:hAnsi="Arial" w:cs="Arial"/>
          <w:sz w:val="8"/>
          <w:szCs w:val="8"/>
        </w:rPr>
      </w:pPr>
    </w:p>
    <w:p w14:paraId="07BA6E27" w14:textId="0FE78033" w:rsidR="0024736C" w:rsidRPr="0024736C" w:rsidRDefault="0024736C" w:rsidP="000D07C5">
      <w:pPr>
        <w:jc w:val="both"/>
        <w:rPr>
          <w:rFonts w:ascii="Arial" w:hAnsi="Arial" w:cs="Arial"/>
          <w:sz w:val="20"/>
          <w:szCs w:val="20"/>
        </w:rPr>
      </w:pPr>
      <w:r>
        <w:rPr>
          <w:rFonts w:ascii="Arial" w:hAnsi="Arial" w:cs="Arial"/>
          <w:sz w:val="20"/>
          <w:szCs w:val="20"/>
        </w:rPr>
        <w:t>Temporary closure</w:t>
      </w:r>
    </w:p>
    <w:p w14:paraId="08E9C79E" w14:textId="77777777" w:rsidR="00C7190D" w:rsidRPr="00742712" w:rsidRDefault="00C7190D" w:rsidP="000D07C5">
      <w:pPr>
        <w:jc w:val="both"/>
        <w:rPr>
          <w:rFonts w:ascii="Arial" w:hAnsi="Arial" w:cs="Arial"/>
          <w:sz w:val="8"/>
          <w:szCs w:val="8"/>
        </w:rPr>
      </w:pPr>
    </w:p>
    <w:p w14:paraId="5ABB8725" w14:textId="176F6C04" w:rsidR="00D86CC6" w:rsidRDefault="00C7190D" w:rsidP="000D07C5">
      <w:pPr>
        <w:shd w:val="clear" w:color="auto" w:fill="FFFFFF"/>
        <w:jc w:val="both"/>
        <w:rPr>
          <w:rFonts w:ascii="Arial" w:hAnsi="Arial" w:cs="Arial"/>
          <w:bCs/>
          <w:sz w:val="20"/>
          <w:szCs w:val="20"/>
        </w:rPr>
      </w:pPr>
      <w:r w:rsidRPr="00742712">
        <w:rPr>
          <w:rFonts w:ascii="Arial" w:hAnsi="Arial" w:cs="Arial"/>
          <w:b/>
          <w:bCs/>
          <w:sz w:val="20"/>
          <w:szCs w:val="20"/>
        </w:rPr>
        <w:t>11/1947</w:t>
      </w:r>
      <w:r>
        <w:rPr>
          <w:rFonts w:ascii="Arial" w:hAnsi="Arial" w:cs="Arial"/>
          <w:sz w:val="20"/>
          <w:szCs w:val="20"/>
        </w:rPr>
        <w:t xml:space="preserve"> – Hostel Leader; Heinrich Lingen.</w:t>
      </w:r>
      <w:r w:rsidR="00D86CC6" w:rsidRPr="00D86CC6">
        <w:rPr>
          <w:rFonts w:ascii="Arial" w:hAnsi="Arial" w:cs="Arial"/>
          <w:bCs/>
          <w:sz w:val="20"/>
          <w:szCs w:val="20"/>
        </w:rPr>
        <w:t xml:space="preserve"> </w:t>
      </w:r>
      <w:r w:rsidR="00D86CC6">
        <w:rPr>
          <w:rFonts w:ascii="Arial" w:hAnsi="Arial" w:cs="Arial"/>
          <w:bCs/>
          <w:sz w:val="20"/>
          <w:szCs w:val="20"/>
        </w:rPr>
        <w:t>Still no electric light or AC supply, and so no films were being shown.</w:t>
      </w:r>
    </w:p>
    <w:p w14:paraId="6F5C93B0" w14:textId="673C82B6" w:rsidR="00C7190D" w:rsidRDefault="00C7190D" w:rsidP="000D07C5">
      <w:pPr>
        <w:jc w:val="both"/>
        <w:rPr>
          <w:rFonts w:ascii="Arial" w:hAnsi="Arial" w:cs="Arial"/>
          <w:sz w:val="8"/>
          <w:szCs w:val="8"/>
        </w:rPr>
      </w:pPr>
    </w:p>
    <w:tbl>
      <w:tblPr>
        <w:tblStyle w:val="TableGrid"/>
        <w:tblW w:w="5000" w:type="pct"/>
        <w:tblLook w:val="04A0" w:firstRow="1" w:lastRow="0" w:firstColumn="1" w:lastColumn="0" w:noHBand="0" w:noVBand="1"/>
      </w:tblPr>
      <w:tblGrid>
        <w:gridCol w:w="1839"/>
        <w:gridCol w:w="1694"/>
        <w:gridCol w:w="1694"/>
        <w:gridCol w:w="1694"/>
        <w:gridCol w:w="1694"/>
        <w:gridCol w:w="1694"/>
        <w:gridCol w:w="1694"/>
        <w:gridCol w:w="1694"/>
        <w:gridCol w:w="1693"/>
      </w:tblGrid>
      <w:tr w:rsidR="00327583" w14:paraId="387AAFB8" w14:textId="77777777" w:rsidTr="00327583">
        <w:tc>
          <w:tcPr>
            <w:tcW w:w="597" w:type="pct"/>
          </w:tcPr>
          <w:p w14:paraId="79088DBE" w14:textId="77777777" w:rsidR="00327583" w:rsidRDefault="00327583" w:rsidP="00AA2336">
            <w:pPr>
              <w:rPr>
                <w:rFonts w:ascii="Arial" w:hAnsi="Arial" w:cs="Arial"/>
                <w:sz w:val="20"/>
                <w:szCs w:val="20"/>
              </w:rPr>
            </w:pPr>
          </w:p>
        </w:tc>
        <w:tc>
          <w:tcPr>
            <w:tcW w:w="550" w:type="pct"/>
          </w:tcPr>
          <w:p w14:paraId="5832B48C" w14:textId="77777777" w:rsidR="00327583" w:rsidRDefault="00327583" w:rsidP="00AA2336">
            <w:pPr>
              <w:jc w:val="center"/>
              <w:rPr>
                <w:rFonts w:ascii="Arial" w:hAnsi="Arial" w:cs="Arial"/>
                <w:sz w:val="20"/>
                <w:szCs w:val="20"/>
              </w:rPr>
            </w:pPr>
            <w:r>
              <w:rPr>
                <w:rFonts w:ascii="Arial" w:hAnsi="Arial" w:cs="Arial"/>
                <w:sz w:val="20"/>
                <w:szCs w:val="20"/>
              </w:rPr>
              <w:t>Before</w:t>
            </w:r>
          </w:p>
        </w:tc>
        <w:tc>
          <w:tcPr>
            <w:tcW w:w="550" w:type="pct"/>
          </w:tcPr>
          <w:p w14:paraId="2C4548E2" w14:textId="77777777" w:rsidR="00327583" w:rsidRDefault="00327583" w:rsidP="00AA2336">
            <w:pPr>
              <w:jc w:val="center"/>
              <w:rPr>
                <w:rFonts w:ascii="Arial" w:hAnsi="Arial" w:cs="Arial"/>
                <w:sz w:val="20"/>
                <w:szCs w:val="20"/>
              </w:rPr>
            </w:pPr>
            <w:r>
              <w:rPr>
                <w:rFonts w:ascii="Arial" w:hAnsi="Arial" w:cs="Arial"/>
                <w:sz w:val="20"/>
                <w:szCs w:val="20"/>
              </w:rPr>
              <w:t>7/1946</w:t>
            </w:r>
          </w:p>
        </w:tc>
        <w:tc>
          <w:tcPr>
            <w:tcW w:w="550" w:type="pct"/>
          </w:tcPr>
          <w:p w14:paraId="7909E0C3" w14:textId="77777777" w:rsidR="00327583" w:rsidRDefault="00327583" w:rsidP="00AA2336">
            <w:pPr>
              <w:jc w:val="center"/>
              <w:rPr>
                <w:rFonts w:ascii="Arial" w:hAnsi="Arial" w:cs="Arial"/>
                <w:sz w:val="20"/>
                <w:szCs w:val="20"/>
              </w:rPr>
            </w:pPr>
            <w:r>
              <w:rPr>
                <w:rFonts w:ascii="Arial" w:hAnsi="Arial" w:cs="Arial"/>
                <w:sz w:val="20"/>
                <w:szCs w:val="20"/>
              </w:rPr>
              <w:t>2/1947</w:t>
            </w:r>
          </w:p>
        </w:tc>
        <w:tc>
          <w:tcPr>
            <w:tcW w:w="550" w:type="pct"/>
          </w:tcPr>
          <w:p w14:paraId="0B0090CE" w14:textId="77777777" w:rsidR="00327583" w:rsidRDefault="00327583" w:rsidP="00AA2336">
            <w:pPr>
              <w:jc w:val="center"/>
              <w:rPr>
                <w:rFonts w:ascii="Arial" w:hAnsi="Arial" w:cs="Arial"/>
                <w:sz w:val="20"/>
                <w:szCs w:val="20"/>
              </w:rPr>
            </w:pPr>
            <w:r>
              <w:rPr>
                <w:rFonts w:ascii="Arial" w:hAnsi="Arial" w:cs="Arial"/>
                <w:sz w:val="20"/>
                <w:szCs w:val="20"/>
              </w:rPr>
              <w:t>6/1947</w:t>
            </w:r>
          </w:p>
        </w:tc>
        <w:tc>
          <w:tcPr>
            <w:tcW w:w="550" w:type="pct"/>
          </w:tcPr>
          <w:p w14:paraId="2FBFDAF8" w14:textId="77777777" w:rsidR="00327583" w:rsidRDefault="00327583" w:rsidP="00AA2336">
            <w:pPr>
              <w:jc w:val="center"/>
              <w:rPr>
                <w:rFonts w:ascii="Arial" w:hAnsi="Arial" w:cs="Arial"/>
                <w:sz w:val="20"/>
                <w:szCs w:val="20"/>
              </w:rPr>
            </w:pPr>
            <w:r>
              <w:rPr>
                <w:rFonts w:ascii="Arial" w:hAnsi="Arial" w:cs="Arial"/>
                <w:sz w:val="20"/>
                <w:szCs w:val="20"/>
              </w:rPr>
              <w:t>8/1947</w:t>
            </w:r>
          </w:p>
        </w:tc>
        <w:tc>
          <w:tcPr>
            <w:tcW w:w="550" w:type="pct"/>
          </w:tcPr>
          <w:p w14:paraId="6E403568" w14:textId="77777777" w:rsidR="00327583" w:rsidRDefault="00327583" w:rsidP="00AA2336">
            <w:pPr>
              <w:jc w:val="center"/>
              <w:rPr>
                <w:rFonts w:ascii="Arial" w:hAnsi="Arial" w:cs="Arial"/>
                <w:sz w:val="20"/>
                <w:szCs w:val="20"/>
              </w:rPr>
            </w:pPr>
            <w:r>
              <w:rPr>
                <w:rFonts w:ascii="Arial" w:hAnsi="Arial" w:cs="Arial"/>
                <w:sz w:val="20"/>
                <w:szCs w:val="20"/>
              </w:rPr>
              <w:t>11/1947</w:t>
            </w:r>
          </w:p>
        </w:tc>
        <w:tc>
          <w:tcPr>
            <w:tcW w:w="550" w:type="pct"/>
          </w:tcPr>
          <w:p w14:paraId="304DC467" w14:textId="77777777" w:rsidR="00327583" w:rsidRDefault="00327583" w:rsidP="00AA2336">
            <w:pPr>
              <w:jc w:val="center"/>
              <w:rPr>
                <w:rFonts w:ascii="Arial" w:hAnsi="Arial" w:cs="Arial"/>
                <w:sz w:val="20"/>
                <w:szCs w:val="20"/>
              </w:rPr>
            </w:pPr>
            <w:r>
              <w:rPr>
                <w:rFonts w:ascii="Arial" w:hAnsi="Arial" w:cs="Arial"/>
                <w:sz w:val="20"/>
                <w:szCs w:val="20"/>
              </w:rPr>
              <w:t>1/1948</w:t>
            </w:r>
          </w:p>
        </w:tc>
        <w:tc>
          <w:tcPr>
            <w:tcW w:w="550" w:type="pct"/>
          </w:tcPr>
          <w:p w14:paraId="3274735E" w14:textId="77777777" w:rsidR="00327583" w:rsidRDefault="00327583" w:rsidP="00AA2336">
            <w:pPr>
              <w:jc w:val="center"/>
              <w:rPr>
                <w:rFonts w:ascii="Arial" w:hAnsi="Arial" w:cs="Arial"/>
                <w:sz w:val="20"/>
                <w:szCs w:val="20"/>
              </w:rPr>
            </w:pPr>
            <w:r>
              <w:rPr>
                <w:rFonts w:ascii="Arial" w:hAnsi="Arial" w:cs="Arial"/>
                <w:sz w:val="20"/>
                <w:szCs w:val="20"/>
              </w:rPr>
              <w:t>3/1948</w:t>
            </w:r>
          </w:p>
        </w:tc>
      </w:tr>
      <w:tr w:rsidR="0024736C" w14:paraId="5B59B11F" w14:textId="77777777" w:rsidTr="0024736C">
        <w:tc>
          <w:tcPr>
            <w:tcW w:w="597" w:type="pct"/>
          </w:tcPr>
          <w:p w14:paraId="792EF17B" w14:textId="77777777" w:rsidR="0024736C" w:rsidRDefault="0024736C" w:rsidP="000B5E26">
            <w:pPr>
              <w:widowControl w:val="0"/>
              <w:tabs>
                <w:tab w:val="left" w:pos="260"/>
              </w:tabs>
              <w:rPr>
                <w:rFonts w:ascii="Arial" w:hAnsi="Arial" w:cs="Arial"/>
                <w:sz w:val="20"/>
                <w:szCs w:val="20"/>
              </w:rPr>
            </w:pPr>
            <w:r>
              <w:rPr>
                <w:rFonts w:ascii="Arial" w:hAnsi="Arial" w:cs="Arial"/>
                <w:sz w:val="20"/>
                <w:szCs w:val="20"/>
              </w:rPr>
              <w:t>Corsbie</w:t>
            </w:r>
          </w:p>
        </w:tc>
        <w:tc>
          <w:tcPr>
            <w:tcW w:w="550" w:type="pct"/>
            <w:shd w:val="clear" w:color="auto" w:fill="FFF2CC" w:themeFill="accent4" w:themeFillTint="33"/>
          </w:tcPr>
          <w:p w14:paraId="18F2F37F" w14:textId="77777777" w:rsidR="0024736C" w:rsidRDefault="0024736C" w:rsidP="000B5E26">
            <w:pPr>
              <w:jc w:val="center"/>
              <w:rPr>
                <w:rFonts w:ascii="Arial" w:hAnsi="Arial" w:cs="Arial"/>
                <w:sz w:val="20"/>
                <w:szCs w:val="20"/>
              </w:rPr>
            </w:pPr>
          </w:p>
        </w:tc>
        <w:tc>
          <w:tcPr>
            <w:tcW w:w="550" w:type="pct"/>
            <w:shd w:val="clear" w:color="auto" w:fill="E2EFD9" w:themeFill="accent6" w:themeFillTint="33"/>
          </w:tcPr>
          <w:p w14:paraId="3B7413B2" w14:textId="77777777" w:rsidR="0024736C" w:rsidRDefault="0024736C" w:rsidP="000B5E26">
            <w:pPr>
              <w:jc w:val="center"/>
              <w:rPr>
                <w:rFonts w:ascii="Arial" w:hAnsi="Arial" w:cs="Arial"/>
                <w:sz w:val="20"/>
                <w:szCs w:val="20"/>
              </w:rPr>
            </w:pPr>
            <w:r>
              <w:rPr>
                <w:rFonts w:ascii="Arial" w:hAnsi="Arial" w:cs="Arial"/>
                <w:sz w:val="20"/>
                <w:szCs w:val="20"/>
              </w:rPr>
              <w:t>87</w:t>
            </w:r>
          </w:p>
        </w:tc>
        <w:tc>
          <w:tcPr>
            <w:tcW w:w="550" w:type="pct"/>
            <w:shd w:val="clear" w:color="auto" w:fill="E2EFD9" w:themeFill="accent6" w:themeFillTint="33"/>
          </w:tcPr>
          <w:p w14:paraId="6F247538" w14:textId="1AECCDFA" w:rsidR="0024736C" w:rsidRDefault="0024736C" w:rsidP="000B5E26">
            <w:pPr>
              <w:jc w:val="center"/>
              <w:rPr>
                <w:rFonts w:ascii="Arial" w:hAnsi="Arial" w:cs="Arial"/>
                <w:sz w:val="20"/>
                <w:szCs w:val="20"/>
              </w:rPr>
            </w:pPr>
            <w:r>
              <w:rPr>
                <w:rFonts w:ascii="Arial" w:hAnsi="Arial" w:cs="Arial"/>
                <w:sz w:val="20"/>
                <w:szCs w:val="20"/>
              </w:rPr>
              <w:t>?</w:t>
            </w:r>
          </w:p>
        </w:tc>
        <w:tc>
          <w:tcPr>
            <w:tcW w:w="550" w:type="pct"/>
            <w:shd w:val="clear" w:color="auto" w:fill="FFCCCC"/>
          </w:tcPr>
          <w:p w14:paraId="64B1D236" w14:textId="77777777" w:rsidR="0024736C" w:rsidRDefault="0024736C" w:rsidP="000B5E26">
            <w:pPr>
              <w:jc w:val="center"/>
              <w:rPr>
                <w:rFonts w:ascii="Arial" w:hAnsi="Arial" w:cs="Arial"/>
                <w:sz w:val="20"/>
                <w:szCs w:val="20"/>
              </w:rPr>
            </w:pPr>
          </w:p>
        </w:tc>
        <w:tc>
          <w:tcPr>
            <w:tcW w:w="550" w:type="pct"/>
            <w:shd w:val="clear" w:color="auto" w:fill="FFCCCC"/>
          </w:tcPr>
          <w:p w14:paraId="14DA5EFA" w14:textId="77777777" w:rsidR="0024736C" w:rsidRDefault="0024736C" w:rsidP="000B5E26">
            <w:pPr>
              <w:jc w:val="center"/>
              <w:rPr>
                <w:rFonts w:ascii="Arial" w:hAnsi="Arial" w:cs="Arial"/>
                <w:sz w:val="20"/>
                <w:szCs w:val="20"/>
              </w:rPr>
            </w:pPr>
          </w:p>
        </w:tc>
        <w:tc>
          <w:tcPr>
            <w:tcW w:w="550" w:type="pct"/>
            <w:shd w:val="clear" w:color="auto" w:fill="E2EFD9" w:themeFill="accent6" w:themeFillTint="33"/>
          </w:tcPr>
          <w:p w14:paraId="187A4BE1" w14:textId="77777777" w:rsidR="0024736C" w:rsidRDefault="0024736C" w:rsidP="000B5E26">
            <w:pPr>
              <w:jc w:val="center"/>
              <w:rPr>
                <w:rFonts w:ascii="Arial" w:hAnsi="Arial" w:cs="Arial"/>
                <w:sz w:val="20"/>
                <w:szCs w:val="20"/>
              </w:rPr>
            </w:pPr>
            <w:r>
              <w:rPr>
                <w:rFonts w:ascii="Arial" w:hAnsi="Arial" w:cs="Arial"/>
                <w:sz w:val="20"/>
                <w:szCs w:val="20"/>
              </w:rPr>
              <w:t>61</w:t>
            </w:r>
          </w:p>
        </w:tc>
        <w:tc>
          <w:tcPr>
            <w:tcW w:w="550" w:type="pct"/>
            <w:shd w:val="clear" w:color="auto" w:fill="FFF2CC" w:themeFill="accent4" w:themeFillTint="33"/>
          </w:tcPr>
          <w:p w14:paraId="26BDACEA" w14:textId="77777777" w:rsidR="0024736C" w:rsidRDefault="0024736C" w:rsidP="000B5E26">
            <w:pPr>
              <w:jc w:val="center"/>
              <w:rPr>
                <w:rFonts w:ascii="Arial" w:hAnsi="Arial" w:cs="Arial"/>
                <w:sz w:val="20"/>
                <w:szCs w:val="20"/>
              </w:rPr>
            </w:pPr>
          </w:p>
        </w:tc>
        <w:tc>
          <w:tcPr>
            <w:tcW w:w="550" w:type="pct"/>
            <w:shd w:val="clear" w:color="auto" w:fill="FFCCCC"/>
          </w:tcPr>
          <w:p w14:paraId="559F4CFF" w14:textId="77777777" w:rsidR="0024736C" w:rsidRDefault="0024736C" w:rsidP="000B5E26">
            <w:pPr>
              <w:jc w:val="center"/>
              <w:rPr>
                <w:rFonts w:ascii="Arial" w:hAnsi="Arial" w:cs="Arial"/>
                <w:sz w:val="20"/>
                <w:szCs w:val="20"/>
              </w:rPr>
            </w:pPr>
          </w:p>
        </w:tc>
      </w:tr>
    </w:tbl>
    <w:p w14:paraId="780002E7" w14:textId="73056E72" w:rsidR="00861EFB" w:rsidRDefault="00861EFB" w:rsidP="000D07C5">
      <w:pPr>
        <w:jc w:val="both"/>
        <w:rPr>
          <w:rFonts w:ascii="Arial" w:hAnsi="Arial" w:cs="Arial"/>
          <w:sz w:val="20"/>
          <w:szCs w:val="20"/>
        </w:rPr>
      </w:pPr>
    </w:p>
    <w:p w14:paraId="3926D325" w14:textId="77777777" w:rsidR="0024736C" w:rsidRDefault="0024736C" w:rsidP="000D07C5">
      <w:pPr>
        <w:jc w:val="both"/>
        <w:rPr>
          <w:rFonts w:ascii="Arial" w:hAnsi="Arial" w:cs="Arial"/>
          <w:sz w:val="20"/>
          <w:szCs w:val="20"/>
        </w:rPr>
      </w:pPr>
    </w:p>
    <w:p w14:paraId="7FD79664" w14:textId="299435AF" w:rsidR="00F27399" w:rsidRDefault="00F27399" w:rsidP="000D07C5">
      <w:pPr>
        <w:jc w:val="both"/>
        <w:rPr>
          <w:rFonts w:ascii="Arial" w:hAnsi="Arial" w:cs="Arial"/>
          <w:sz w:val="20"/>
          <w:szCs w:val="20"/>
        </w:rPr>
      </w:pPr>
      <w:proofErr w:type="spellStart"/>
      <w:r w:rsidRPr="00694AF5">
        <w:rPr>
          <w:rFonts w:ascii="Arial" w:hAnsi="Arial" w:cs="Arial"/>
          <w:b/>
          <w:bCs/>
          <w:sz w:val="20"/>
          <w:szCs w:val="20"/>
        </w:rPr>
        <w:t>Dunglass</w:t>
      </w:r>
      <w:proofErr w:type="spellEnd"/>
      <w:r w:rsidR="003011CA">
        <w:rPr>
          <w:rFonts w:ascii="Arial" w:hAnsi="Arial" w:cs="Arial"/>
          <w:b/>
          <w:bCs/>
          <w:sz w:val="20"/>
          <w:szCs w:val="20"/>
        </w:rPr>
        <w:t xml:space="preserve"> (Bridge)</w:t>
      </w:r>
      <w:r w:rsidRPr="00694AF5">
        <w:rPr>
          <w:rFonts w:ascii="Arial" w:hAnsi="Arial" w:cs="Arial"/>
          <w:b/>
          <w:bCs/>
          <w:sz w:val="20"/>
          <w:szCs w:val="20"/>
        </w:rPr>
        <w:t>.</w:t>
      </w:r>
      <w:r>
        <w:rPr>
          <w:rFonts w:ascii="Arial" w:hAnsi="Arial" w:cs="Arial"/>
          <w:sz w:val="20"/>
          <w:szCs w:val="20"/>
        </w:rPr>
        <w:t xml:space="preserve"> About 16 miles from HQ.</w:t>
      </w:r>
    </w:p>
    <w:p w14:paraId="4EC34491" w14:textId="77777777" w:rsidR="00F27399" w:rsidRPr="00742712" w:rsidRDefault="00F27399" w:rsidP="000D07C5">
      <w:pPr>
        <w:jc w:val="both"/>
        <w:rPr>
          <w:rFonts w:ascii="Arial" w:hAnsi="Arial" w:cs="Arial"/>
          <w:sz w:val="8"/>
          <w:szCs w:val="8"/>
        </w:rPr>
      </w:pPr>
    </w:p>
    <w:p w14:paraId="56A270D0" w14:textId="5B6A1AA4" w:rsidR="00F27399" w:rsidRDefault="00F27399" w:rsidP="000D07C5">
      <w:pPr>
        <w:jc w:val="both"/>
        <w:rPr>
          <w:rFonts w:ascii="Arial" w:hAnsi="Arial" w:cs="Arial"/>
          <w:sz w:val="20"/>
          <w:szCs w:val="20"/>
        </w:rPr>
      </w:pPr>
      <w:r w:rsidRPr="00742712">
        <w:rPr>
          <w:rFonts w:ascii="Arial" w:hAnsi="Arial" w:cs="Arial"/>
          <w:b/>
          <w:bCs/>
          <w:sz w:val="20"/>
          <w:szCs w:val="20"/>
        </w:rPr>
        <w:t>6/1947</w:t>
      </w:r>
      <w:r>
        <w:rPr>
          <w:rFonts w:ascii="Arial" w:hAnsi="Arial" w:cs="Arial"/>
          <w:sz w:val="20"/>
          <w:szCs w:val="20"/>
        </w:rPr>
        <w:t xml:space="preserve"> – Hostel leader; Pol/M Wolter (B-)</w:t>
      </w:r>
      <w:r w:rsidR="00180716">
        <w:rPr>
          <w:rFonts w:ascii="Arial" w:hAnsi="Arial" w:cs="Arial"/>
          <w:sz w:val="20"/>
          <w:szCs w:val="20"/>
        </w:rPr>
        <w:t>, “</w:t>
      </w:r>
      <w:r w:rsidR="00180716" w:rsidRPr="00742712">
        <w:rPr>
          <w:rFonts w:ascii="Arial" w:hAnsi="Arial" w:cs="Arial"/>
          <w:i/>
          <w:iCs/>
          <w:sz w:val="20"/>
          <w:szCs w:val="20"/>
        </w:rPr>
        <w:t>steady, elderly P.W.”</w:t>
      </w:r>
    </w:p>
    <w:p w14:paraId="13461B7D" w14:textId="77777777" w:rsidR="00C7190D" w:rsidRPr="00742712" w:rsidRDefault="00C7190D" w:rsidP="000D07C5">
      <w:pPr>
        <w:jc w:val="both"/>
        <w:rPr>
          <w:rFonts w:ascii="Arial" w:hAnsi="Arial" w:cs="Arial"/>
          <w:sz w:val="8"/>
          <w:szCs w:val="8"/>
        </w:rPr>
      </w:pPr>
    </w:p>
    <w:p w14:paraId="2C0CDAED" w14:textId="5E3E335F" w:rsidR="00C7190D" w:rsidRPr="00742712" w:rsidRDefault="00C7190D" w:rsidP="000D07C5">
      <w:pPr>
        <w:jc w:val="both"/>
        <w:rPr>
          <w:rFonts w:ascii="Arial" w:hAnsi="Arial" w:cs="Arial"/>
          <w:i/>
          <w:iCs/>
          <w:sz w:val="20"/>
          <w:szCs w:val="20"/>
        </w:rPr>
      </w:pPr>
      <w:r w:rsidRPr="00742712">
        <w:rPr>
          <w:rFonts w:ascii="Arial" w:hAnsi="Arial" w:cs="Arial"/>
          <w:b/>
          <w:bCs/>
          <w:sz w:val="20"/>
          <w:szCs w:val="20"/>
        </w:rPr>
        <w:t>11/1947</w:t>
      </w:r>
      <w:r>
        <w:rPr>
          <w:rFonts w:ascii="Arial" w:hAnsi="Arial" w:cs="Arial"/>
          <w:sz w:val="20"/>
          <w:szCs w:val="20"/>
        </w:rPr>
        <w:t xml:space="preserve"> – Hostel leader; Karl Sandmann</w:t>
      </w:r>
      <w:r w:rsidR="003011CA">
        <w:rPr>
          <w:rFonts w:ascii="Arial" w:hAnsi="Arial" w:cs="Arial"/>
          <w:sz w:val="20"/>
          <w:szCs w:val="20"/>
        </w:rPr>
        <w:t>, “</w:t>
      </w:r>
      <w:r w:rsidR="003011CA" w:rsidRPr="00742712">
        <w:rPr>
          <w:rFonts w:ascii="Arial" w:hAnsi="Arial" w:cs="Arial"/>
          <w:i/>
          <w:iCs/>
          <w:sz w:val="20"/>
          <w:szCs w:val="20"/>
        </w:rPr>
        <w:t>sensible and level headed with good political ideas.”</w:t>
      </w:r>
    </w:p>
    <w:p w14:paraId="391E26AC" w14:textId="77777777" w:rsidR="00EC6952" w:rsidRPr="00742712" w:rsidRDefault="00EC6952" w:rsidP="000D07C5">
      <w:pPr>
        <w:jc w:val="both"/>
        <w:rPr>
          <w:rFonts w:ascii="Arial" w:hAnsi="Arial" w:cs="Arial"/>
          <w:sz w:val="8"/>
          <w:szCs w:val="8"/>
        </w:rPr>
      </w:pPr>
    </w:p>
    <w:p w14:paraId="78AFFC9F" w14:textId="1015E38D" w:rsidR="00EC6952" w:rsidRPr="009A0A00" w:rsidRDefault="00EC6952" w:rsidP="000D07C5">
      <w:pPr>
        <w:jc w:val="both"/>
        <w:rPr>
          <w:rFonts w:ascii="Arial" w:hAnsi="Arial" w:cs="Arial"/>
          <w:sz w:val="20"/>
          <w:szCs w:val="20"/>
        </w:rPr>
      </w:pPr>
      <w:r w:rsidRPr="00742712">
        <w:rPr>
          <w:rFonts w:ascii="Arial" w:hAnsi="Arial" w:cs="Arial"/>
          <w:b/>
          <w:bCs/>
          <w:sz w:val="20"/>
          <w:szCs w:val="20"/>
        </w:rPr>
        <w:t>1/1948</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Schulz</w:t>
      </w:r>
      <w:r w:rsidR="00695E64">
        <w:rPr>
          <w:rFonts w:ascii="Arial" w:hAnsi="Arial" w:cs="Arial"/>
          <w:sz w:val="20"/>
          <w:szCs w:val="20"/>
        </w:rPr>
        <w:t xml:space="preserve">. </w:t>
      </w:r>
      <w:r w:rsidR="00695E64" w:rsidRPr="00742712">
        <w:rPr>
          <w:rFonts w:ascii="Arial" w:hAnsi="Arial" w:cs="Arial"/>
          <w:b/>
          <w:bCs/>
          <w:sz w:val="20"/>
          <w:szCs w:val="20"/>
        </w:rPr>
        <w:t>3/1948</w:t>
      </w:r>
      <w:r w:rsidR="00695E64">
        <w:rPr>
          <w:rFonts w:ascii="Arial" w:hAnsi="Arial" w:cs="Arial"/>
          <w:sz w:val="20"/>
          <w:szCs w:val="20"/>
        </w:rPr>
        <w:t xml:space="preserve"> – same leader.</w:t>
      </w:r>
    </w:p>
    <w:p w14:paraId="0CB17A29" w14:textId="77777777" w:rsidR="00F27399" w:rsidRPr="00E87C4A" w:rsidRDefault="00F27399" w:rsidP="000D07C5">
      <w:pPr>
        <w:jc w:val="both"/>
        <w:rPr>
          <w:rFonts w:ascii="Arial" w:hAnsi="Arial" w:cs="Arial"/>
          <w:color w:val="141414"/>
          <w:sz w:val="8"/>
          <w:szCs w:val="8"/>
          <w:shd w:val="clear" w:color="auto" w:fill="FAFAFE"/>
        </w:rPr>
      </w:pPr>
    </w:p>
    <w:tbl>
      <w:tblPr>
        <w:tblStyle w:val="TableGrid"/>
        <w:tblW w:w="5000" w:type="pct"/>
        <w:tblLook w:val="04A0" w:firstRow="1" w:lastRow="0" w:firstColumn="1" w:lastColumn="0" w:noHBand="0" w:noVBand="1"/>
      </w:tblPr>
      <w:tblGrid>
        <w:gridCol w:w="1839"/>
        <w:gridCol w:w="1694"/>
        <w:gridCol w:w="1694"/>
        <w:gridCol w:w="1694"/>
        <w:gridCol w:w="1694"/>
        <w:gridCol w:w="1694"/>
        <w:gridCol w:w="1694"/>
        <w:gridCol w:w="1694"/>
        <w:gridCol w:w="1693"/>
      </w:tblGrid>
      <w:tr w:rsidR="00E87C4A" w14:paraId="3747FF97" w14:textId="77777777" w:rsidTr="000B5E26">
        <w:tc>
          <w:tcPr>
            <w:tcW w:w="597" w:type="pct"/>
          </w:tcPr>
          <w:p w14:paraId="129778A3" w14:textId="77777777" w:rsidR="00E87C4A" w:rsidRDefault="00E87C4A" w:rsidP="000B5E26">
            <w:pPr>
              <w:rPr>
                <w:rFonts w:ascii="Arial" w:hAnsi="Arial" w:cs="Arial"/>
                <w:sz w:val="20"/>
                <w:szCs w:val="20"/>
              </w:rPr>
            </w:pPr>
          </w:p>
        </w:tc>
        <w:tc>
          <w:tcPr>
            <w:tcW w:w="550" w:type="pct"/>
            <w:tcMar>
              <w:left w:w="28" w:type="dxa"/>
              <w:right w:w="28" w:type="dxa"/>
            </w:tcMar>
          </w:tcPr>
          <w:p w14:paraId="57FBCE6B" w14:textId="77777777" w:rsidR="00E87C4A" w:rsidRDefault="00E87C4A" w:rsidP="000B5E26">
            <w:pPr>
              <w:jc w:val="center"/>
              <w:rPr>
                <w:rFonts w:ascii="Arial" w:hAnsi="Arial" w:cs="Arial"/>
                <w:sz w:val="20"/>
                <w:szCs w:val="20"/>
              </w:rPr>
            </w:pPr>
            <w:r>
              <w:rPr>
                <w:rFonts w:ascii="Arial" w:hAnsi="Arial" w:cs="Arial"/>
                <w:sz w:val="20"/>
                <w:szCs w:val="20"/>
              </w:rPr>
              <w:t>Before</w:t>
            </w:r>
          </w:p>
        </w:tc>
        <w:tc>
          <w:tcPr>
            <w:tcW w:w="550" w:type="pct"/>
            <w:tcMar>
              <w:left w:w="28" w:type="dxa"/>
              <w:right w:w="28" w:type="dxa"/>
            </w:tcMar>
          </w:tcPr>
          <w:p w14:paraId="722ACA77" w14:textId="77777777" w:rsidR="00E87C4A" w:rsidRDefault="00E87C4A" w:rsidP="000B5E26">
            <w:pPr>
              <w:jc w:val="center"/>
              <w:rPr>
                <w:rFonts w:ascii="Arial" w:hAnsi="Arial" w:cs="Arial"/>
                <w:sz w:val="20"/>
                <w:szCs w:val="20"/>
              </w:rPr>
            </w:pPr>
            <w:r>
              <w:rPr>
                <w:rFonts w:ascii="Arial" w:hAnsi="Arial" w:cs="Arial"/>
                <w:sz w:val="20"/>
                <w:szCs w:val="20"/>
              </w:rPr>
              <w:t>7/1946</w:t>
            </w:r>
          </w:p>
        </w:tc>
        <w:tc>
          <w:tcPr>
            <w:tcW w:w="550" w:type="pct"/>
          </w:tcPr>
          <w:p w14:paraId="6EA63123" w14:textId="77777777" w:rsidR="00E87C4A" w:rsidRDefault="00E87C4A" w:rsidP="000B5E26">
            <w:pPr>
              <w:jc w:val="center"/>
              <w:rPr>
                <w:rFonts w:ascii="Arial" w:hAnsi="Arial" w:cs="Arial"/>
                <w:sz w:val="20"/>
                <w:szCs w:val="20"/>
              </w:rPr>
            </w:pPr>
            <w:r>
              <w:rPr>
                <w:rFonts w:ascii="Arial" w:hAnsi="Arial" w:cs="Arial"/>
                <w:sz w:val="20"/>
                <w:szCs w:val="20"/>
              </w:rPr>
              <w:t>2/1947</w:t>
            </w:r>
          </w:p>
        </w:tc>
        <w:tc>
          <w:tcPr>
            <w:tcW w:w="550" w:type="pct"/>
          </w:tcPr>
          <w:p w14:paraId="78B7F9EE" w14:textId="77777777" w:rsidR="00E87C4A" w:rsidRDefault="00E87C4A" w:rsidP="000B5E26">
            <w:pPr>
              <w:jc w:val="center"/>
              <w:rPr>
                <w:rFonts w:ascii="Arial" w:hAnsi="Arial" w:cs="Arial"/>
                <w:sz w:val="20"/>
                <w:szCs w:val="20"/>
              </w:rPr>
            </w:pPr>
            <w:r>
              <w:rPr>
                <w:rFonts w:ascii="Arial" w:hAnsi="Arial" w:cs="Arial"/>
                <w:sz w:val="20"/>
                <w:szCs w:val="20"/>
              </w:rPr>
              <w:t>6/1947</w:t>
            </w:r>
          </w:p>
        </w:tc>
        <w:tc>
          <w:tcPr>
            <w:tcW w:w="550" w:type="pct"/>
          </w:tcPr>
          <w:p w14:paraId="44FC2728" w14:textId="77777777" w:rsidR="00E87C4A" w:rsidRDefault="00E87C4A" w:rsidP="000B5E26">
            <w:pPr>
              <w:jc w:val="center"/>
              <w:rPr>
                <w:rFonts w:ascii="Arial" w:hAnsi="Arial" w:cs="Arial"/>
                <w:sz w:val="20"/>
                <w:szCs w:val="20"/>
              </w:rPr>
            </w:pPr>
            <w:r>
              <w:rPr>
                <w:rFonts w:ascii="Arial" w:hAnsi="Arial" w:cs="Arial"/>
                <w:sz w:val="20"/>
                <w:szCs w:val="20"/>
              </w:rPr>
              <w:t>8/1947</w:t>
            </w:r>
          </w:p>
        </w:tc>
        <w:tc>
          <w:tcPr>
            <w:tcW w:w="550" w:type="pct"/>
          </w:tcPr>
          <w:p w14:paraId="18770193" w14:textId="77777777" w:rsidR="00E87C4A" w:rsidRDefault="00E87C4A" w:rsidP="000B5E26">
            <w:pPr>
              <w:jc w:val="center"/>
              <w:rPr>
                <w:rFonts w:ascii="Arial" w:hAnsi="Arial" w:cs="Arial"/>
                <w:sz w:val="20"/>
                <w:szCs w:val="20"/>
              </w:rPr>
            </w:pPr>
            <w:r>
              <w:rPr>
                <w:rFonts w:ascii="Arial" w:hAnsi="Arial" w:cs="Arial"/>
                <w:sz w:val="20"/>
                <w:szCs w:val="20"/>
              </w:rPr>
              <w:t>11/1947</w:t>
            </w:r>
          </w:p>
        </w:tc>
        <w:tc>
          <w:tcPr>
            <w:tcW w:w="550" w:type="pct"/>
          </w:tcPr>
          <w:p w14:paraId="2884284A" w14:textId="77777777" w:rsidR="00E87C4A" w:rsidRDefault="00E87C4A" w:rsidP="000B5E26">
            <w:pPr>
              <w:jc w:val="center"/>
              <w:rPr>
                <w:rFonts w:ascii="Arial" w:hAnsi="Arial" w:cs="Arial"/>
                <w:sz w:val="20"/>
                <w:szCs w:val="20"/>
              </w:rPr>
            </w:pPr>
            <w:r>
              <w:rPr>
                <w:rFonts w:ascii="Arial" w:hAnsi="Arial" w:cs="Arial"/>
                <w:sz w:val="20"/>
                <w:szCs w:val="20"/>
              </w:rPr>
              <w:t>1/1948</w:t>
            </w:r>
          </w:p>
        </w:tc>
        <w:tc>
          <w:tcPr>
            <w:tcW w:w="550" w:type="pct"/>
          </w:tcPr>
          <w:p w14:paraId="710A6816" w14:textId="77777777" w:rsidR="00E87C4A" w:rsidRDefault="00E87C4A" w:rsidP="000B5E26">
            <w:pPr>
              <w:jc w:val="center"/>
              <w:rPr>
                <w:rFonts w:ascii="Arial" w:hAnsi="Arial" w:cs="Arial"/>
                <w:sz w:val="20"/>
                <w:szCs w:val="20"/>
              </w:rPr>
            </w:pPr>
            <w:r>
              <w:rPr>
                <w:rFonts w:ascii="Arial" w:hAnsi="Arial" w:cs="Arial"/>
                <w:sz w:val="20"/>
                <w:szCs w:val="20"/>
              </w:rPr>
              <w:t>3/1948</w:t>
            </w:r>
          </w:p>
        </w:tc>
      </w:tr>
      <w:tr w:rsidR="00E87C4A" w14:paraId="621CF1BA" w14:textId="77777777" w:rsidTr="000B5E26">
        <w:tc>
          <w:tcPr>
            <w:tcW w:w="597" w:type="pct"/>
          </w:tcPr>
          <w:p w14:paraId="2896D92E" w14:textId="77777777" w:rsidR="00E87C4A" w:rsidRDefault="00E87C4A" w:rsidP="000B5E26">
            <w:pPr>
              <w:rPr>
                <w:rFonts w:ascii="Arial" w:hAnsi="Arial" w:cs="Arial"/>
                <w:sz w:val="20"/>
                <w:szCs w:val="20"/>
              </w:rPr>
            </w:pPr>
            <w:proofErr w:type="spellStart"/>
            <w:r>
              <w:rPr>
                <w:rFonts w:ascii="Arial" w:hAnsi="Arial" w:cs="Arial"/>
                <w:sz w:val="20"/>
                <w:szCs w:val="20"/>
              </w:rPr>
              <w:t>Dunglass</w:t>
            </w:r>
            <w:proofErr w:type="spellEnd"/>
          </w:p>
        </w:tc>
        <w:tc>
          <w:tcPr>
            <w:tcW w:w="550" w:type="pct"/>
            <w:shd w:val="clear" w:color="auto" w:fill="FFF2CC" w:themeFill="accent4" w:themeFillTint="33"/>
          </w:tcPr>
          <w:p w14:paraId="3E16701C" w14:textId="77777777" w:rsidR="00E87C4A" w:rsidRDefault="00E87C4A" w:rsidP="000B5E26">
            <w:pPr>
              <w:jc w:val="center"/>
              <w:rPr>
                <w:rFonts w:ascii="Arial" w:hAnsi="Arial" w:cs="Arial"/>
                <w:sz w:val="20"/>
                <w:szCs w:val="20"/>
              </w:rPr>
            </w:pPr>
          </w:p>
        </w:tc>
        <w:tc>
          <w:tcPr>
            <w:tcW w:w="550" w:type="pct"/>
            <w:shd w:val="clear" w:color="auto" w:fill="FFF2CC" w:themeFill="accent4" w:themeFillTint="33"/>
          </w:tcPr>
          <w:p w14:paraId="7DD7B710" w14:textId="77777777" w:rsidR="00E87C4A" w:rsidRDefault="00E87C4A" w:rsidP="000B5E26">
            <w:pPr>
              <w:jc w:val="center"/>
              <w:rPr>
                <w:rFonts w:ascii="Arial" w:hAnsi="Arial" w:cs="Arial"/>
                <w:sz w:val="20"/>
                <w:szCs w:val="20"/>
              </w:rPr>
            </w:pPr>
          </w:p>
        </w:tc>
        <w:tc>
          <w:tcPr>
            <w:tcW w:w="550" w:type="pct"/>
            <w:shd w:val="clear" w:color="auto" w:fill="E2EFD9" w:themeFill="accent6" w:themeFillTint="33"/>
          </w:tcPr>
          <w:p w14:paraId="5796D94C" w14:textId="0B724BA8" w:rsidR="00E87C4A" w:rsidRDefault="00E87C4A" w:rsidP="000B5E26">
            <w:pPr>
              <w:jc w:val="center"/>
              <w:rPr>
                <w:rFonts w:ascii="Arial" w:hAnsi="Arial" w:cs="Arial"/>
                <w:sz w:val="20"/>
                <w:szCs w:val="20"/>
              </w:rPr>
            </w:pPr>
            <w:r>
              <w:rPr>
                <w:rFonts w:ascii="Arial" w:hAnsi="Arial" w:cs="Arial"/>
                <w:sz w:val="20"/>
                <w:szCs w:val="20"/>
              </w:rPr>
              <w:t>?</w:t>
            </w:r>
          </w:p>
        </w:tc>
        <w:tc>
          <w:tcPr>
            <w:tcW w:w="550" w:type="pct"/>
            <w:shd w:val="clear" w:color="auto" w:fill="E2EFD9" w:themeFill="accent6" w:themeFillTint="33"/>
          </w:tcPr>
          <w:p w14:paraId="511B1572" w14:textId="77777777" w:rsidR="00E87C4A" w:rsidRDefault="00E87C4A" w:rsidP="000B5E26">
            <w:pPr>
              <w:jc w:val="center"/>
              <w:rPr>
                <w:rFonts w:ascii="Arial" w:hAnsi="Arial" w:cs="Arial"/>
                <w:sz w:val="20"/>
                <w:szCs w:val="20"/>
              </w:rPr>
            </w:pPr>
            <w:r>
              <w:rPr>
                <w:rFonts w:ascii="Arial" w:hAnsi="Arial" w:cs="Arial"/>
                <w:sz w:val="20"/>
                <w:szCs w:val="20"/>
              </w:rPr>
              <w:t>62</w:t>
            </w:r>
          </w:p>
        </w:tc>
        <w:tc>
          <w:tcPr>
            <w:tcW w:w="550" w:type="pct"/>
            <w:shd w:val="clear" w:color="auto" w:fill="E2EFD9" w:themeFill="accent6" w:themeFillTint="33"/>
          </w:tcPr>
          <w:p w14:paraId="17129247" w14:textId="77777777" w:rsidR="00E87C4A" w:rsidRDefault="00E87C4A" w:rsidP="000B5E26">
            <w:pPr>
              <w:jc w:val="center"/>
              <w:rPr>
                <w:rFonts w:ascii="Arial" w:hAnsi="Arial" w:cs="Arial"/>
                <w:sz w:val="20"/>
                <w:szCs w:val="20"/>
              </w:rPr>
            </w:pPr>
            <w:r>
              <w:rPr>
                <w:rFonts w:ascii="Arial" w:hAnsi="Arial" w:cs="Arial"/>
                <w:sz w:val="20"/>
                <w:szCs w:val="20"/>
              </w:rPr>
              <w:t>11</w:t>
            </w:r>
          </w:p>
        </w:tc>
        <w:tc>
          <w:tcPr>
            <w:tcW w:w="550" w:type="pct"/>
            <w:shd w:val="clear" w:color="auto" w:fill="E2EFD9" w:themeFill="accent6" w:themeFillTint="33"/>
          </w:tcPr>
          <w:p w14:paraId="3E827BCB" w14:textId="77777777" w:rsidR="00E87C4A" w:rsidRDefault="00E87C4A" w:rsidP="000B5E26">
            <w:pPr>
              <w:jc w:val="center"/>
              <w:rPr>
                <w:rFonts w:ascii="Arial" w:hAnsi="Arial" w:cs="Arial"/>
                <w:sz w:val="20"/>
                <w:szCs w:val="20"/>
              </w:rPr>
            </w:pPr>
            <w:r>
              <w:rPr>
                <w:rFonts w:ascii="Arial" w:hAnsi="Arial" w:cs="Arial"/>
                <w:sz w:val="20"/>
                <w:szCs w:val="20"/>
              </w:rPr>
              <w:t>58</w:t>
            </w:r>
          </w:p>
        </w:tc>
        <w:tc>
          <w:tcPr>
            <w:tcW w:w="550" w:type="pct"/>
            <w:shd w:val="clear" w:color="auto" w:fill="E2EFD9" w:themeFill="accent6" w:themeFillTint="33"/>
          </w:tcPr>
          <w:p w14:paraId="2ED3F7F5" w14:textId="77777777" w:rsidR="00E87C4A" w:rsidRDefault="00E87C4A" w:rsidP="000B5E26">
            <w:pPr>
              <w:jc w:val="center"/>
              <w:rPr>
                <w:rFonts w:ascii="Arial" w:hAnsi="Arial" w:cs="Arial"/>
                <w:sz w:val="20"/>
                <w:szCs w:val="20"/>
              </w:rPr>
            </w:pPr>
            <w:r>
              <w:rPr>
                <w:rFonts w:ascii="Arial" w:hAnsi="Arial" w:cs="Arial"/>
                <w:sz w:val="20"/>
                <w:szCs w:val="20"/>
              </w:rPr>
              <w:t>49</w:t>
            </w:r>
          </w:p>
        </w:tc>
        <w:tc>
          <w:tcPr>
            <w:tcW w:w="550" w:type="pct"/>
            <w:shd w:val="clear" w:color="auto" w:fill="E2EFD9" w:themeFill="accent6" w:themeFillTint="33"/>
          </w:tcPr>
          <w:p w14:paraId="14DC4A59" w14:textId="77777777" w:rsidR="00E87C4A" w:rsidRDefault="00E87C4A" w:rsidP="000B5E26">
            <w:pPr>
              <w:jc w:val="center"/>
              <w:rPr>
                <w:rFonts w:ascii="Arial" w:hAnsi="Arial" w:cs="Arial"/>
                <w:sz w:val="20"/>
                <w:szCs w:val="20"/>
              </w:rPr>
            </w:pPr>
            <w:r>
              <w:rPr>
                <w:rFonts w:ascii="Arial" w:hAnsi="Arial" w:cs="Arial"/>
                <w:sz w:val="20"/>
                <w:szCs w:val="20"/>
              </w:rPr>
              <w:t>17</w:t>
            </w:r>
          </w:p>
        </w:tc>
      </w:tr>
    </w:tbl>
    <w:p w14:paraId="4288BBBF" w14:textId="77777777" w:rsidR="00E87C4A" w:rsidRDefault="00E87C4A" w:rsidP="000D07C5">
      <w:pPr>
        <w:jc w:val="both"/>
        <w:rPr>
          <w:rFonts w:ascii="Arial" w:hAnsi="Arial" w:cs="Arial"/>
          <w:color w:val="141414"/>
          <w:sz w:val="20"/>
          <w:szCs w:val="20"/>
          <w:shd w:val="clear" w:color="auto" w:fill="FAFAFE"/>
        </w:rPr>
      </w:pPr>
    </w:p>
    <w:p w14:paraId="659D6A4D" w14:textId="77777777" w:rsidR="00BA5978" w:rsidRDefault="00BA5978" w:rsidP="000D07C5">
      <w:pPr>
        <w:jc w:val="both"/>
        <w:rPr>
          <w:rFonts w:ascii="Arial" w:hAnsi="Arial" w:cs="Arial"/>
          <w:b/>
          <w:bCs/>
          <w:color w:val="141414"/>
          <w:sz w:val="20"/>
          <w:szCs w:val="20"/>
          <w:shd w:val="clear" w:color="auto" w:fill="FAFAFE"/>
        </w:rPr>
      </w:pPr>
    </w:p>
    <w:p w14:paraId="337C3EA5" w14:textId="360E9803" w:rsidR="00861EFB" w:rsidRPr="00BD5A89" w:rsidRDefault="00861EFB" w:rsidP="000D07C5">
      <w:pPr>
        <w:jc w:val="both"/>
        <w:rPr>
          <w:rFonts w:ascii="Arial" w:hAnsi="Arial" w:cs="Arial"/>
          <w:b/>
          <w:bCs/>
          <w:color w:val="141414"/>
          <w:sz w:val="20"/>
          <w:szCs w:val="20"/>
          <w:shd w:val="clear" w:color="auto" w:fill="FAFAFE"/>
        </w:rPr>
      </w:pPr>
      <w:r w:rsidRPr="00BD5A89">
        <w:rPr>
          <w:rFonts w:ascii="Arial" w:hAnsi="Arial" w:cs="Arial"/>
          <w:b/>
          <w:bCs/>
          <w:color w:val="141414"/>
          <w:sz w:val="20"/>
          <w:szCs w:val="20"/>
          <w:shd w:val="clear" w:color="auto" w:fill="FAFAFE"/>
        </w:rPr>
        <w:t>Duns</w:t>
      </w:r>
      <w:r w:rsidR="00E87C4A">
        <w:rPr>
          <w:rFonts w:ascii="Arial" w:hAnsi="Arial" w:cs="Arial"/>
          <w:b/>
          <w:bCs/>
          <w:color w:val="141414"/>
          <w:sz w:val="20"/>
          <w:szCs w:val="20"/>
          <w:shd w:val="clear" w:color="auto" w:fill="FAFAFE"/>
        </w:rPr>
        <w:t>.</w:t>
      </w:r>
    </w:p>
    <w:p w14:paraId="407C1AFB" w14:textId="77777777" w:rsidR="00861EFB" w:rsidRPr="00BD5A89" w:rsidRDefault="00861EFB" w:rsidP="000D07C5">
      <w:pPr>
        <w:jc w:val="both"/>
        <w:rPr>
          <w:rFonts w:ascii="Arial" w:hAnsi="Arial" w:cs="Arial"/>
          <w:color w:val="141414"/>
          <w:sz w:val="8"/>
          <w:szCs w:val="8"/>
          <w:shd w:val="clear" w:color="auto" w:fill="FAFAFE"/>
        </w:rPr>
      </w:pPr>
    </w:p>
    <w:p w14:paraId="7423DD42" w14:textId="2E1EC784" w:rsidR="00861EFB" w:rsidRPr="00BD5A89" w:rsidRDefault="00861EFB" w:rsidP="000D07C5">
      <w:pPr>
        <w:jc w:val="both"/>
        <w:rPr>
          <w:rFonts w:ascii="Arial" w:hAnsi="Arial" w:cs="Arial"/>
          <w:color w:val="141414"/>
          <w:sz w:val="20"/>
          <w:szCs w:val="20"/>
          <w:shd w:val="clear" w:color="auto" w:fill="FAFAFE"/>
        </w:rPr>
      </w:pPr>
      <w:r w:rsidRPr="00BD5A89">
        <w:rPr>
          <w:rFonts w:ascii="Arial" w:hAnsi="Arial" w:cs="Arial"/>
          <w:b/>
          <w:bCs/>
          <w:color w:val="141414"/>
          <w:sz w:val="20"/>
          <w:szCs w:val="20"/>
          <w:shd w:val="clear" w:color="auto" w:fill="FAFAFE"/>
        </w:rPr>
        <w:t xml:space="preserve">1943 </w:t>
      </w:r>
      <w:r w:rsidRPr="00BD5A89">
        <w:rPr>
          <w:rFonts w:ascii="Arial" w:hAnsi="Arial" w:cs="Arial"/>
          <w:color w:val="141414"/>
          <w:sz w:val="20"/>
          <w:szCs w:val="20"/>
          <w:shd w:val="clear" w:color="auto" w:fill="FAFAFE"/>
        </w:rPr>
        <w:t>- Known to have held Italian pows</w:t>
      </w:r>
      <w:r w:rsidR="00843210">
        <w:rPr>
          <w:rFonts w:ascii="Arial" w:hAnsi="Arial" w:cs="Arial"/>
          <w:color w:val="141414"/>
          <w:sz w:val="20"/>
          <w:szCs w:val="20"/>
          <w:shd w:val="clear" w:color="auto" w:fill="FAFAFE"/>
        </w:rPr>
        <w:t xml:space="preserve"> – administered by </w:t>
      </w:r>
      <w:proofErr w:type="spellStart"/>
      <w:r w:rsidR="00843210">
        <w:rPr>
          <w:rFonts w:ascii="Arial" w:hAnsi="Arial" w:cs="Arial"/>
          <w:color w:val="141414"/>
          <w:sz w:val="20"/>
          <w:szCs w:val="20"/>
          <w:shd w:val="clear" w:color="auto" w:fill="FAFAFE"/>
        </w:rPr>
        <w:t>Sunlaws</w:t>
      </w:r>
      <w:proofErr w:type="spellEnd"/>
      <w:r w:rsidR="00843210">
        <w:rPr>
          <w:rFonts w:ascii="Arial" w:hAnsi="Arial" w:cs="Arial"/>
          <w:color w:val="141414"/>
          <w:sz w:val="20"/>
          <w:szCs w:val="20"/>
          <w:shd w:val="clear" w:color="auto" w:fill="FAFAFE"/>
        </w:rPr>
        <w:t xml:space="preserve"> Camp 120</w:t>
      </w:r>
      <w:r w:rsidRPr="00BD5A89">
        <w:rPr>
          <w:rFonts w:ascii="Arial" w:hAnsi="Arial" w:cs="Arial"/>
          <w:color w:val="141414"/>
          <w:sz w:val="20"/>
          <w:szCs w:val="20"/>
          <w:shd w:val="clear" w:color="auto" w:fill="FAFAFE"/>
        </w:rPr>
        <w:t>.</w:t>
      </w:r>
    </w:p>
    <w:p w14:paraId="1EEC1128" w14:textId="77777777" w:rsidR="00861EFB" w:rsidRPr="00742712" w:rsidRDefault="00861EFB" w:rsidP="000D07C5">
      <w:pPr>
        <w:jc w:val="both"/>
        <w:rPr>
          <w:rFonts w:ascii="Arial" w:hAnsi="Arial" w:cs="Arial"/>
          <w:color w:val="141414"/>
          <w:sz w:val="8"/>
          <w:szCs w:val="8"/>
          <w:shd w:val="clear" w:color="auto" w:fill="FAFAFE"/>
        </w:rPr>
      </w:pPr>
    </w:p>
    <w:p w14:paraId="70116A44" w14:textId="06F27E17" w:rsidR="009A0A00" w:rsidRDefault="009A0A00" w:rsidP="000D07C5">
      <w:pPr>
        <w:jc w:val="both"/>
        <w:rPr>
          <w:rFonts w:ascii="Arial" w:hAnsi="Arial" w:cs="Arial"/>
          <w:sz w:val="20"/>
          <w:szCs w:val="20"/>
        </w:rPr>
      </w:pPr>
      <w:r>
        <w:rPr>
          <w:rFonts w:ascii="Arial" w:hAnsi="Arial" w:cs="Arial"/>
          <w:b/>
          <w:bCs/>
          <w:sz w:val="20"/>
          <w:szCs w:val="20"/>
        </w:rPr>
        <w:t xml:space="preserve">7/1946 – </w:t>
      </w:r>
      <w:r>
        <w:rPr>
          <w:rFonts w:ascii="Arial" w:hAnsi="Arial" w:cs="Arial"/>
          <w:sz w:val="20"/>
          <w:szCs w:val="20"/>
        </w:rPr>
        <w:t xml:space="preserve">Hostel leader; </w:t>
      </w:r>
      <w:r w:rsidR="00E737EA">
        <w:rPr>
          <w:rFonts w:ascii="Arial" w:hAnsi="Arial" w:cs="Arial"/>
          <w:sz w:val="20"/>
          <w:szCs w:val="20"/>
        </w:rPr>
        <w:t>Gefr Otto Schultz (</w:t>
      </w:r>
      <w:proofErr w:type="spellStart"/>
      <w:r w:rsidR="00E737EA">
        <w:rPr>
          <w:rFonts w:ascii="Arial" w:hAnsi="Arial" w:cs="Arial"/>
          <w:sz w:val="20"/>
          <w:szCs w:val="20"/>
        </w:rPr>
        <w:t>prov</w:t>
      </w:r>
      <w:proofErr w:type="spellEnd"/>
      <w:r w:rsidR="00E737EA">
        <w:rPr>
          <w:rFonts w:ascii="Arial" w:hAnsi="Arial" w:cs="Arial"/>
          <w:sz w:val="20"/>
          <w:szCs w:val="20"/>
        </w:rPr>
        <w:t xml:space="preserve"> B)</w:t>
      </w:r>
    </w:p>
    <w:p w14:paraId="05F158DD" w14:textId="77777777" w:rsidR="00694AF5" w:rsidRPr="00E87C4A" w:rsidRDefault="00694AF5" w:rsidP="000D07C5">
      <w:pPr>
        <w:jc w:val="both"/>
        <w:rPr>
          <w:rFonts w:ascii="Arial" w:hAnsi="Arial" w:cs="Arial"/>
          <w:sz w:val="8"/>
          <w:szCs w:val="8"/>
        </w:rPr>
      </w:pPr>
    </w:p>
    <w:tbl>
      <w:tblPr>
        <w:tblStyle w:val="TableGrid"/>
        <w:tblW w:w="5000" w:type="pct"/>
        <w:tblLook w:val="04A0" w:firstRow="1" w:lastRow="0" w:firstColumn="1" w:lastColumn="0" w:noHBand="0" w:noVBand="1"/>
      </w:tblPr>
      <w:tblGrid>
        <w:gridCol w:w="1839"/>
        <w:gridCol w:w="1694"/>
        <w:gridCol w:w="1694"/>
        <w:gridCol w:w="1694"/>
        <w:gridCol w:w="1694"/>
        <w:gridCol w:w="1694"/>
        <w:gridCol w:w="1694"/>
        <w:gridCol w:w="1694"/>
        <w:gridCol w:w="1693"/>
      </w:tblGrid>
      <w:tr w:rsidR="00E87C4A" w14:paraId="5355E087" w14:textId="77777777" w:rsidTr="000B5E26">
        <w:tc>
          <w:tcPr>
            <w:tcW w:w="597" w:type="pct"/>
          </w:tcPr>
          <w:p w14:paraId="6B041717" w14:textId="77777777" w:rsidR="00E87C4A" w:rsidRDefault="00E87C4A" w:rsidP="000B5E26">
            <w:pPr>
              <w:rPr>
                <w:rFonts w:ascii="Arial" w:hAnsi="Arial" w:cs="Arial"/>
                <w:sz w:val="20"/>
                <w:szCs w:val="20"/>
              </w:rPr>
            </w:pPr>
          </w:p>
        </w:tc>
        <w:tc>
          <w:tcPr>
            <w:tcW w:w="550" w:type="pct"/>
            <w:tcMar>
              <w:left w:w="28" w:type="dxa"/>
              <w:right w:w="28" w:type="dxa"/>
            </w:tcMar>
          </w:tcPr>
          <w:p w14:paraId="16F6B73B" w14:textId="77777777" w:rsidR="00E87C4A" w:rsidRDefault="00E87C4A" w:rsidP="000B5E26">
            <w:pPr>
              <w:jc w:val="center"/>
              <w:rPr>
                <w:rFonts w:ascii="Arial" w:hAnsi="Arial" w:cs="Arial"/>
                <w:sz w:val="20"/>
                <w:szCs w:val="20"/>
              </w:rPr>
            </w:pPr>
            <w:r>
              <w:rPr>
                <w:rFonts w:ascii="Arial" w:hAnsi="Arial" w:cs="Arial"/>
                <w:sz w:val="20"/>
                <w:szCs w:val="20"/>
              </w:rPr>
              <w:t>Before</w:t>
            </w:r>
          </w:p>
        </w:tc>
        <w:tc>
          <w:tcPr>
            <w:tcW w:w="550" w:type="pct"/>
            <w:tcMar>
              <w:left w:w="28" w:type="dxa"/>
              <w:right w:w="28" w:type="dxa"/>
            </w:tcMar>
          </w:tcPr>
          <w:p w14:paraId="11E01F3D" w14:textId="77777777" w:rsidR="00E87C4A" w:rsidRDefault="00E87C4A" w:rsidP="000B5E26">
            <w:pPr>
              <w:jc w:val="center"/>
              <w:rPr>
                <w:rFonts w:ascii="Arial" w:hAnsi="Arial" w:cs="Arial"/>
                <w:sz w:val="20"/>
                <w:szCs w:val="20"/>
              </w:rPr>
            </w:pPr>
            <w:r>
              <w:rPr>
                <w:rFonts w:ascii="Arial" w:hAnsi="Arial" w:cs="Arial"/>
                <w:sz w:val="20"/>
                <w:szCs w:val="20"/>
              </w:rPr>
              <w:t>7/1946</w:t>
            </w:r>
          </w:p>
        </w:tc>
        <w:tc>
          <w:tcPr>
            <w:tcW w:w="550" w:type="pct"/>
          </w:tcPr>
          <w:p w14:paraId="5E1B219A" w14:textId="77777777" w:rsidR="00E87C4A" w:rsidRDefault="00E87C4A" w:rsidP="000B5E26">
            <w:pPr>
              <w:jc w:val="center"/>
              <w:rPr>
                <w:rFonts w:ascii="Arial" w:hAnsi="Arial" w:cs="Arial"/>
                <w:sz w:val="20"/>
                <w:szCs w:val="20"/>
              </w:rPr>
            </w:pPr>
            <w:r>
              <w:rPr>
                <w:rFonts w:ascii="Arial" w:hAnsi="Arial" w:cs="Arial"/>
                <w:sz w:val="20"/>
                <w:szCs w:val="20"/>
              </w:rPr>
              <w:t>2/1947</w:t>
            </w:r>
          </w:p>
        </w:tc>
        <w:tc>
          <w:tcPr>
            <w:tcW w:w="550" w:type="pct"/>
          </w:tcPr>
          <w:p w14:paraId="51E504DC" w14:textId="77777777" w:rsidR="00E87C4A" w:rsidRDefault="00E87C4A" w:rsidP="000B5E26">
            <w:pPr>
              <w:jc w:val="center"/>
              <w:rPr>
                <w:rFonts w:ascii="Arial" w:hAnsi="Arial" w:cs="Arial"/>
                <w:sz w:val="20"/>
                <w:szCs w:val="20"/>
              </w:rPr>
            </w:pPr>
            <w:r>
              <w:rPr>
                <w:rFonts w:ascii="Arial" w:hAnsi="Arial" w:cs="Arial"/>
                <w:sz w:val="20"/>
                <w:szCs w:val="20"/>
              </w:rPr>
              <w:t>6/1947</w:t>
            </w:r>
          </w:p>
        </w:tc>
        <w:tc>
          <w:tcPr>
            <w:tcW w:w="550" w:type="pct"/>
          </w:tcPr>
          <w:p w14:paraId="59F845AF" w14:textId="77777777" w:rsidR="00E87C4A" w:rsidRDefault="00E87C4A" w:rsidP="000B5E26">
            <w:pPr>
              <w:jc w:val="center"/>
              <w:rPr>
                <w:rFonts w:ascii="Arial" w:hAnsi="Arial" w:cs="Arial"/>
                <w:sz w:val="20"/>
                <w:szCs w:val="20"/>
              </w:rPr>
            </w:pPr>
            <w:r>
              <w:rPr>
                <w:rFonts w:ascii="Arial" w:hAnsi="Arial" w:cs="Arial"/>
                <w:sz w:val="20"/>
                <w:szCs w:val="20"/>
              </w:rPr>
              <w:t>8/1947</w:t>
            </w:r>
          </w:p>
        </w:tc>
        <w:tc>
          <w:tcPr>
            <w:tcW w:w="550" w:type="pct"/>
          </w:tcPr>
          <w:p w14:paraId="24963BA5" w14:textId="77777777" w:rsidR="00E87C4A" w:rsidRDefault="00E87C4A" w:rsidP="000B5E26">
            <w:pPr>
              <w:jc w:val="center"/>
              <w:rPr>
                <w:rFonts w:ascii="Arial" w:hAnsi="Arial" w:cs="Arial"/>
                <w:sz w:val="20"/>
                <w:szCs w:val="20"/>
              </w:rPr>
            </w:pPr>
            <w:r>
              <w:rPr>
                <w:rFonts w:ascii="Arial" w:hAnsi="Arial" w:cs="Arial"/>
                <w:sz w:val="20"/>
                <w:szCs w:val="20"/>
              </w:rPr>
              <w:t>11/1947</w:t>
            </w:r>
          </w:p>
        </w:tc>
        <w:tc>
          <w:tcPr>
            <w:tcW w:w="550" w:type="pct"/>
          </w:tcPr>
          <w:p w14:paraId="327AE017" w14:textId="77777777" w:rsidR="00E87C4A" w:rsidRDefault="00E87C4A" w:rsidP="000B5E26">
            <w:pPr>
              <w:jc w:val="center"/>
              <w:rPr>
                <w:rFonts w:ascii="Arial" w:hAnsi="Arial" w:cs="Arial"/>
                <w:sz w:val="20"/>
                <w:szCs w:val="20"/>
              </w:rPr>
            </w:pPr>
            <w:r>
              <w:rPr>
                <w:rFonts w:ascii="Arial" w:hAnsi="Arial" w:cs="Arial"/>
                <w:sz w:val="20"/>
                <w:szCs w:val="20"/>
              </w:rPr>
              <w:t>1/1948</w:t>
            </w:r>
          </w:p>
        </w:tc>
        <w:tc>
          <w:tcPr>
            <w:tcW w:w="550" w:type="pct"/>
          </w:tcPr>
          <w:p w14:paraId="2EF3A035" w14:textId="77777777" w:rsidR="00E87C4A" w:rsidRDefault="00E87C4A" w:rsidP="000B5E26">
            <w:pPr>
              <w:jc w:val="center"/>
              <w:rPr>
                <w:rFonts w:ascii="Arial" w:hAnsi="Arial" w:cs="Arial"/>
                <w:sz w:val="20"/>
                <w:szCs w:val="20"/>
              </w:rPr>
            </w:pPr>
            <w:r>
              <w:rPr>
                <w:rFonts w:ascii="Arial" w:hAnsi="Arial" w:cs="Arial"/>
                <w:sz w:val="20"/>
                <w:szCs w:val="20"/>
              </w:rPr>
              <w:t>3/1948</w:t>
            </w:r>
          </w:p>
        </w:tc>
      </w:tr>
      <w:tr w:rsidR="00E87C4A" w14:paraId="616D381D" w14:textId="77777777" w:rsidTr="000B5E26">
        <w:tc>
          <w:tcPr>
            <w:tcW w:w="597" w:type="pct"/>
          </w:tcPr>
          <w:p w14:paraId="26454A33" w14:textId="77777777" w:rsidR="00E87C4A" w:rsidRPr="00CF519D" w:rsidRDefault="00E87C4A" w:rsidP="000B5E26">
            <w:pPr>
              <w:widowControl w:val="0"/>
              <w:tabs>
                <w:tab w:val="left" w:pos="260"/>
              </w:tabs>
              <w:rPr>
                <w:rFonts w:ascii="Arial" w:hAnsi="Arial" w:cs="Arial"/>
                <w:sz w:val="20"/>
                <w:szCs w:val="20"/>
              </w:rPr>
            </w:pPr>
            <w:r>
              <w:rPr>
                <w:rFonts w:ascii="Arial" w:hAnsi="Arial" w:cs="Arial"/>
                <w:sz w:val="20"/>
                <w:szCs w:val="20"/>
              </w:rPr>
              <w:t>Duns</w:t>
            </w:r>
          </w:p>
        </w:tc>
        <w:tc>
          <w:tcPr>
            <w:tcW w:w="550" w:type="pct"/>
            <w:shd w:val="clear" w:color="auto" w:fill="DEEAF6" w:themeFill="accent5" w:themeFillTint="33"/>
          </w:tcPr>
          <w:p w14:paraId="4B3C4A90" w14:textId="77777777" w:rsidR="00E87C4A" w:rsidRDefault="00E87C4A" w:rsidP="000B5E26">
            <w:pPr>
              <w:jc w:val="center"/>
              <w:rPr>
                <w:rFonts w:ascii="Arial" w:hAnsi="Arial" w:cs="Arial"/>
                <w:sz w:val="20"/>
                <w:szCs w:val="20"/>
              </w:rPr>
            </w:pPr>
            <w:r>
              <w:rPr>
                <w:rFonts w:ascii="Arial" w:hAnsi="Arial" w:cs="Arial"/>
                <w:sz w:val="20"/>
                <w:szCs w:val="20"/>
              </w:rPr>
              <w:t>With C210</w:t>
            </w:r>
          </w:p>
        </w:tc>
        <w:tc>
          <w:tcPr>
            <w:tcW w:w="550" w:type="pct"/>
            <w:shd w:val="clear" w:color="auto" w:fill="E2EFD9" w:themeFill="accent6" w:themeFillTint="33"/>
          </w:tcPr>
          <w:p w14:paraId="63054D74" w14:textId="77777777" w:rsidR="00E87C4A" w:rsidRDefault="00E87C4A" w:rsidP="000B5E26">
            <w:pPr>
              <w:jc w:val="center"/>
              <w:rPr>
                <w:rFonts w:ascii="Arial" w:hAnsi="Arial" w:cs="Arial"/>
                <w:sz w:val="20"/>
                <w:szCs w:val="20"/>
              </w:rPr>
            </w:pPr>
            <w:r>
              <w:rPr>
                <w:rFonts w:ascii="Arial" w:hAnsi="Arial" w:cs="Arial"/>
                <w:sz w:val="20"/>
                <w:szCs w:val="20"/>
              </w:rPr>
              <w:t>36</w:t>
            </w:r>
          </w:p>
        </w:tc>
        <w:tc>
          <w:tcPr>
            <w:tcW w:w="550" w:type="pct"/>
            <w:shd w:val="clear" w:color="auto" w:fill="E2EFD9" w:themeFill="accent6" w:themeFillTint="33"/>
          </w:tcPr>
          <w:p w14:paraId="5D793E7E" w14:textId="0A308933" w:rsidR="00E87C4A" w:rsidRDefault="00E87C4A" w:rsidP="000B5E26">
            <w:pPr>
              <w:jc w:val="center"/>
              <w:rPr>
                <w:rFonts w:ascii="Arial" w:hAnsi="Arial" w:cs="Arial"/>
                <w:sz w:val="20"/>
                <w:szCs w:val="20"/>
              </w:rPr>
            </w:pPr>
            <w:r>
              <w:rPr>
                <w:rFonts w:ascii="Arial" w:hAnsi="Arial" w:cs="Arial"/>
                <w:sz w:val="20"/>
                <w:szCs w:val="20"/>
              </w:rPr>
              <w:t>?</w:t>
            </w:r>
          </w:p>
        </w:tc>
        <w:tc>
          <w:tcPr>
            <w:tcW w:w="550" w:type="pct"/>
            <w:shd w:val="clear" w:color="auto" w:fill="FFF2CC" w:themeFill="accent4" w:themeFillTint="33"/>
          </w:tcPr>
          <w:p w14:paraId="0F5F626F" w14:textId="77777777" w:rsidR="00E87C4A" w:rsidRDefault="00E87C4A" w:rsidP="000B5E26">
            <w:pPr>
              <w:jc w:val="center"/>
              <w:rPr>
                <w:rFonts w:ascii="Arial" w:hAnsi="Arial" w:cs="Arial"/>
                <w:sz w:val="20"/>
                <w:szCs w:val="20"/>
              </w:rPr>
            </w:pPr>
          </w:p>
        </w:tc>
        <w:tc>
          <w:tcPr>
            <w:tcW w:w="550" w:type="pct"/>
            <w:shd w:val="clear" w:color="auto" w:fill="FFF2CC" w:themeFill="accent4" w:themeFillTint="33"/>
          </w:tcPr>
          <w:p w14:paraId="594FFD10" w14:textId="77777777" w:rsidR="00E87C4A" w:rsidRDefault="00E87C4A" w:rsidP="000B5E26">
            <w:pPr>
              <w:jc w:val="center"/>
              <w:rPr>
                <w:rFonts w:ascii="Arial" w:hAnsi="Arial" w:cs="Arial"/>
                <w:sz w:val="20"/>
                <w:szCs w:val="20"/>
              </w:rPr>
            </w:pPr>
          </w:p>
        </w:tc>
        <w:tc>
          <w:tcPr>
            <w:tcW w:w="550" w:type="pct"/>
            <w:shd w:val="clear" w:color="auto" w:fill="FFF2CC" w:themeFill="accent4" w:themeFillTint="33"/>
          </w:tcPr>
          <w:p w14:paraId="6CAC2640" w14:textId="77777777" w:rsidR="00E87C4A" w:rsidRDefault="00E87C4A" w:rsidP="000B5E26">
            <w:pPr>
              <w:jc w:val="center"/>
              <w:rPr>
                <w:rFonts w:ascii="Arial" w:hAnsi="Arial" w:cs="Arial"/>
                <w:sz w:val="20"/>
                <w:szCs w:val="20"/>
              </w:rPr>
            </w:pPr>
          </w:p>
        </w:tc>
        <w:tc>
          <w:tcPr>
            <w:tcW w:w="550" w:type="pct"/>
            <w:shd w:val="clear" w:color="auto" w:fill="FFF2CC" w:themeFill="accent4" w:themeFillTint="33"/>
          </w:tcPr>
          <w:p w14:paraId="2344647B" w14:textId="77777777" w:rsidR="00E87C4A" w:rsidRDefault="00E87C4A" w:rsidP="000B5E26">
            <w:pPr>
              <w:jc w:val="center"/>
              <w:rPr>
                <w:rFonts w:ascii="Arial" w:hAnsi="Arial" w:cs="Arial"/>
                <w:sz w:val="20"/>
                <w:szCs w:val="20"/>
              </w:rPr>
            </w:pPr>
          </w:p>
        </w:tc>
        <w:tc>
          <w:tcPr>
            <w:tcW w:w="550" w:type="pct"/>
            <w:shd w:val="clear" w:color="auto" w:fill="FFCCCC"/>
          </w:tcPr>
          <w:p w14:paraId="11CF86A6" w14:textId="77777777" w:rsidR="00E87C4A" w:rsidRDefault="00E87C4A" w:rsidP="000B5E26">
            <w:pPr>
              <w:jc w:val="center"/>
              <w:rPr>
                <w:rFonts w:ascii="Arial" w:hAnsi="Arial" w:cs="Arial"/>
                <w:sz w:val="20"/>
                <w:szCs w:val="20"/>
              </w:rPr>
            </w:pPr>
          </w:p>
        </w:tc>
      </w:tr>
    </w:tbl>
    <w:p w14:paraId="615AFFD3" w14:textId="77777777" w:rsidR="00861EFB" w:rsidRDefault="00861EFB" w:rsidP="000D07C5">
      <w:pPr>
        <w:jc w:val="both"/>
        <w:rPr>
          <w:rFonts w:ascii="Arial" w:hAnsi="Arial" w:cs="Arial"/>
          <w:sz w:val="20"/>
          <w:szCs w:val="20"/>
        </w:rPr>
      </w:pPr>
    </w:p>
    <w:p w14:paraId="6AA8DBC5" w14:textId="77777777" w:rsidR="00E87C4A" w:rsidRPr="00BD5A89" w:rsidRDefault="00E87C4A" w:rsidP="000D07C5">
      <w:pPr>
        <w:jc w:val="both"/>
        <w:rPr>
          <w:rFonts w:ascii="Arial" w:hAnsi="Arial" w:cs="Arial"/>
          <w:sz w:val="20"/>
          <w:szCs w:val="20"/>
        </w:rPr>
      </w:pPr>
    </w:p>
    <w:p w14:paraId="4A713E98" w14:textId="67936636" w:rsidR="00E87C4A" w:rsidRDefault="00861EFB" w:rsidP="00E87C4A">
      <w:pPr>
        <w:rPr>
          <w:rFonts w:ascii="Arial" w:hAnsi="Arial" w:cs="Arial"/>
          <w:sz w:val="20"/>
          <w:szCs w:val="20"/>
        </w:rPr>
      </w:pPr>
      <w:r w:rsidRPr="00BD5A89">
        <w:rPr>
          <w:rFonts w:ascii="Arial" w:hAnsi="Arial" w:cs="Arial"/>
          <w:b/>
          <w:bCs/>
          <w:color w:val="141414"/>
          <w:sz w:val="20"/>
          <w:szCs w:val="20"/>
          <w:shd w:val="clear" w:color="auto" w:fill="FAFAFE"/>
        </w:rPr>
        <w:t>Earlston</w:t>
      </w:r>
      <w:r w:rsidR="00694AF5">
        <w:rPr>
          <w:rFonts w:ascii="Arial" w:hAnsi="Arial" w:cs="Arial"/>
          <w:b/>
          <w:bCs/>
          <w:color w:val="141414"/>
          <w:sz w:val="20"/>
          <w:szCs w:val="20"/>
          <w:shd w:val="clear" w:color="auto" w:fill="FAFAFE"/>
        </w:rPr>
        <w:t>.</w:t>
      </w:r>
      <w:r w:rsidR="00694AF5">
        <w:rPr>
          <w:rFonts w:ascii="Arial" w:hAnsi="Arial" w:cs="Arial"/>
          <w:color w:val="141414"/>
          <w:sz w:val="20"/>
          <w:szCs w:val="20"/>
          <w:shd w:val="clear" w:color="auto" w:fill="FAFAFE"/>
        </w:rPr>
        <w:t xml:space="preserve"> About 22 miles from HQ.</w:t>
      </w:r>
      <w:r w:rsidR="00E87C4A" w:rsidRPr="00E87C4A">
        <w:rPr>
          <w:rFonts w:ascii="Arial" w:hAnsi="Arial" w:cs="Arial"/>
          <w:sz w:val="20"/>
          <w:szCs w:val="20"/>
        </w:rPr>
        <w:t xml:space="preserve"> </w:t>
      </w:r>
      <w:r w:rsidR="00E87C4A">
        <w:rPr>
          <w:rFonts w:ascii="Arial" w:hAnsi="Arial" w:cs="Arial"/>
          <w:sz w:val="20"/>
          <w:szCs w:val="20"/>
        </w:rPr>
        <w:t xml:space="preserve">Possibly at; </w:t>
      </w:r>
      <w:r w:rsidR="00E87C4A" w:rsidRPr="00BD5A89">
        <w:rPr>
          <w:rFonts w:ascii="Arial" w:hAnsi="Arial" w:cs="Arial"/>
          <w:sz w:val="20"/>
          <w:szCs w:val="20"/>
        </w:rPr>
        <w:t>'The Park' in the East End of Earlston</w:t>
      </w:r>
      <w:r w:rsidR="00E87C4A">
        <w:rPr>
          <w:rFonts w:ascii="Arial" w:hAnsi="Arial" w:cs="Arial"/>
          <w:sz w:val="20"/>
          <w:szCs w:val="20"/>
        </w:rPr>
        <w:t xml:space="preserve"> -</w:t>
      </w:r>
      <w:r w:rsidR="00E87C4A" w:rsidRPr="00BD5A89">
        <w:rPr>
          <w:rFonts w:ascii="Arial" w:hAnsi="Arial" w:cs="Arial"/>
          <w:sz w:val="20"/>
          <w:szCs w:val="20"/>
        </w:rPr>
        <w:t xml:space="preserve"> a group of six wooden 'huts', used to house Polish soldiers</w:t>
      </w:r>
      <w:r w:rsidR="00E87C4A">
        <w:rPr>
          <w:rFonts w:ascii="Arial" w:hAnsi="Arial" w:cs="Arial"/>
          <w:sz w:val="20"/>
          <w:szCs w:val="20"/>
        </w:rPr>
        <w:t xml:space="preserve"> – possibly </w:t>
      </w:r>
      <w:r w:rsidR="00E87C4A" w:rsidRPr="00BD5A89">
        <w:rPr>
          <w:rFonts w:ascii="Arial" w:hAnsi="Arial" w:cs="Arial"/>
          <w:sz w:val="20"/>
          <w:szCs w:val="20"/>
        </w:rPr>
        <w:t>p</w:t>
      </w:r>
      <w:r w:rsidR="00E87C4A">
        <w:rPr>
          <w:rFonts w:ascii="Arial" w:hAnsi="Arial" w:cs="Arial"/>
          <w:sz w:val="20"/>
          <w:szCs w:val="20"/>
        </w:rPr>
        <w:t>ows after that.</w:t>
      </w:r>
    </w:p>
    <w:p w14:paraId="75C94B8D" w14:textId="77777777" w:rsidR="00861EFB" w:rsidRPr="00BD5A89" w:rsidRDefault="00861EFB" w:rsidP="000D07C5">
      <w:pPr>
        <w:jc w:val="both"/>
        <w:rPr>
          <w:rFonts w:ascii="Arial" w:hAnsi="Arial" w:cs="Arial"/>
          <w:sz w:val="8"/>
          <w:szCs w:val="8"/>
        </w:rPr>
      </w:pPr>
    </w:p>
    <w:p w14:paraId="089B4F31" w14:textId="4A61B7A4" w:rsidR="00843210" w:rsidRPr="00BD5A89" w:rsidRDefault="00861EFB" w:rsidP="000D07C5">
      <w:pPr>
        <w:jc w:val="both"/>
        <w:rPr>
          <w:rFonts w:ascii="Arial" w:hAnsi="Arial" w:cs="Arial"/>
          <w:color w:val="141414"/>
          <w:sz w:val="20"/>
          <w:szCs w:val="20"/>
          <w:shd w:val="clear" w:color="auto" w:fill="FAFAFE"/>
        </w:rPr>
      </w:pPr>
      <w:r w:rsidRPr="00BD5A89">
        <w:rPr>
          <w:rFonts w:ascii="Arial" w:hAnsi="Arial" w:cs="Arial"/>
          <w:b/>
          <w:bCs/>
          <w:color w:val="141414"/>
          <w:sz w:val="20"/>
          <w:szCs w:val="20"/>
          <w:shd w:val="clear" w:color="auto" w:fill="FAFAFE"/>
        </w:rPr>
        <w:t xml:space="preserve">1943 </w:t>
      </w:r>
      <w:r w:rsidRPr="00BD5A89">
        <w:rPr>
          <w:rFonts w:ascii="Arial" w:hAnsi="Arial" w:cs="Arial"/>
          <w:color w:val="141414"/>
          <w:sz w:val="20"/>
          <w:szCs w:val="20"/>
          <w:shd w:val="clear" w:color="auto" w:fill="FAFAFE"/>
        </w:rPr>
        <w:t>- Known to have held Italian pows</w:t>
      </w:r>
      <w:r w:rsidR="00843210">
        <w:rPr>
          <w:rFonts w:ascii="Arial" w:hAnsi="Arial" w:cs="Arial"/>
          <w:color w:val="141414"/>
          <w:sz w:val="20"/>
          <w:szCs w:val="20"/>
          <w:shd w:val="clear" w:color="auto" w:fill="FAFAFE"/>
        </w:rPr>
        <w:t xml:space="preserve"> – administered by </w:t>
      </w:r>
      <w:proofErr w:type="spellStart"/>
      <w:r w:rsidR="00843210">
        <w:rPr>
          <w:rFonts w:ascii="Arial" w:hAnsi="Arial" w:cs="Arial"/>
          <w:color w:val="141414"/>
          <w:sz w:val="20"/>
          <w:szCs w:val="20"/>
          <w:shd w:val="clear" w:color="auto" w:fill="FAFAFE"/>
        </w:rPr>
        <w:t>Sunlaws</w:t>
      </w:r>
      <w:proofErr w:type="spellEnd"/>
      <w:r w:rsidR="00843210">
        <w:rPr>
          <w:rFonts w:ascii="Arial" w:hAnsi="Arial" w:cs="Arial"/>
          <w:color w:val="141414"/>
          <w:sz w:val="20"/>
          <w:szCs w:val="20"/>
          <w:shd w:val="clear" w:color="auto" w:fill="FAFAFE"/>
        </w:rPr>
        <w:t xml:space="preserve"> Camp 120</w:t>
      </w:r>
      <w:r w:rsidR="00843210" w:rsidRPr="00BD5A89">
        <w:rPr>
          <w:rFonts w:ascii="Arial" w:hAnsi="Arial" w:cs="Arial"/>
          <w:color w:val="141414"/>
          <w:sz w:val="20"/>
          <w:szCs w:val="20"/>
          <w:shd w:val="clear" w:color="auto" w:fill="FAFAFE"/>
        </w:rPr>
        <w:t>.</w:t>
      </w:r>
    </w:p>
    <w:p w14:paraId="13B188E6" w14:textId="77777777" w:rsidR="00861EFB" w:rsidRPr="00D96F29" w:rsidRDefault="00861EFB" w:rsidP="000D07C5">
      <w:pPr>
        <w:jc w:val="both"/>
        <w:rPr>
          <w:rFonts w:ascii="Arial" w:hAnsi="Arial" w:cs="Arial"/>
          <w:sz w:val="8"/>
          <w:szCs w:val="8"/>
        </w:rPr>
      </w:pPr>
    </w:p>
    <w:p w14:paraId="6DBE5E8F" w14:textId="72F78755" w:rsidR="009A0A00" w:rsidRDefault="009A0A00" w:rsidP="000D07C5">
      <w:pPr>
        <w:jc w:val="both"/>
        <w:rPr>
          <w:rFonts w:ascii="Arial" w:hAnsi="Arial" w:cs="Arial"/>
          <w:sz w:val="20"/>
          <w:szCs w:val="20"/>
        </w:rPr>
      </w:pPr>
      <w:r>
        <w:rPr>
          <w:rFonts w:ascii="Arial" w:hAnsi="Arial" w:cs="Arial"/>
          <w:b/>
          <w:bCs/>
          <w:sz w:val="20"/>
          <w:szCs w:val="20"/>
        </w:rPr>
        <w:t xml:space="preserve">7/1946 – </w:t>
      </w:r>
      <w:r>
        <w:rPr>
          <w:rFonts w:ascii="Arial" w:hAnsi="Arial" w:cs="Arial"/>
          <w:sz w:val="20"/>
          <w:szCs w:val="20"/>
        </w:rPr>
        <w:t xml:space="preserve">Hostel leader; </w:t>
      </w:r>
      <w:r w:rsidR="00E737EA">
        <w:rPr>
          <w:rFonts w:ascii="Arial" w:hAnsi="Arial" w:cs="Arial"/>
          <w:sz w:val="20"/>
          <w:szCs w:val="20"/>
        </w:rPr>
        <w:t>Gren. Helmut Barkowsky (</w:t>
      </w:r>
      <w:proofErr w:type="spellStart"/>
      <w:r w:rsidR="00E737EA">
        <w:rPr>
          <w:rFonts w:ascii="Arial" w:hAnsi="Arial" w:cs="Arial"/>
          <w:sz w:val="20"/>
          <w:szCs w:val="20"/>
        </w:rPr>
        <w:t>prov</w:t>
      </w:r>
      <w:proofErr w:type="spellEnd"/>
      <w:r w:rsidR="00E737EA">
        <w:rPr>
          <w:rFonts w:ascii="Arial" w:hAnsi="Arial" w:cs="Arial"/>
          <w:sz w:val="20"/>
          <w:szCs w:val="20"/>
        </w:rPr>
        <w:t xml:space="preserve"> B)</w:t>
      </w:r>
      <w:r w:rsidR="00F27399">
        <w:rPr>
          <w:rFonts w:ascii="Arial" w:hAnsi="Arial" w:cs="Arial"/>
          <w:sz w:val="20"/>
          <w:szCs w:val="20"/>
        </w:rPr>
        <w:t xml:space="preserve">.  </w:t>
      </w:r>
      <w:r w:rsidR="00C7190D">
        <w:rPr>
          <w:rFonts w:ascii="Arial" w:hAnsi="Arial" w:cs="Arial"/>
          <w:b/>
          <w:bCs/>
          <w:sz w:val="20"/>
          <w:szCs w:val="20"/>
        </w:rPr>
        <w:t>11</w:t>
      </w:r>
      <w:r w:rsidR="001212EA">
        <w:rPr>
          <w:rFonts w:ascii="Arial" w:hAnsi="Arial" w:cs="Arial"/>
          <w:b/>
          <w:bCs/>
          <w:sz w:val="20"/>
          <w:szCs w:val="20"/>
        </w:rPr>
        <w:t>/</w:t>
      </w:r>
      <w:r w:rsidR="00F27399" w:rsidRPr="00F27399">
        <w:rPr>
          <w:rFonts w:ascii="Arial" w:hAnsi="Arial" w:cs="Arial"/>
          <w:b/>
          <w:bCs/>
          <w:sz w:val="20"/>
          <w:szCs w:val="20"/>
        </w:rPr>
        <w:t>1947</w:t>
      </w:r>
      <w:r w:rsidR="00F27399">
        <w:rPr>
          <w:rFonts w:ascii="Arial" w:hAnsi="Arial" w:cs="Arial"/>
          <w:sz w:val="20"/>
          <w:szCs w:val="20"/>
        </w:rPr>
        <w:t xml:space="preserve"> – same leader, graded (B+)</w:t>
      </w:r>
    </w:p>
    <w:p w14:paraId="57347B52" w14:textId="77777777" w:rsidR="00694AF5" w:rsidRPr="00E87C4A" w:rsidRDefault="00694AF5" w:rsidP="000D07C5">
      <w:pPr>
        <w:jc w:val="both"/>
        <w:rPr>
          <w:rFonts w:ascii="Arial" w:hAnsi="Arial" w:cs="Arial"/>
          <w:sz w:val="8"/>
          <w:szCs w:val="8"/>
        </w:rPr>
      </w:pPr>
    </w:p>
    <w:tbl>
      <w:tblPr>
        <w:tblStyle w:val="TableGrid"/>
        <w:tblW w:w="5000" w:type="pct"/>
        <w:tblLook w:val="04A0" w:firstRow="1" w:lastRow="0" w:firstColumn="1" w:lastColumn="0" w:noHBand="0" w:noVBand="1"/>
      </w:tblPr>
      <w:tblGrid>
        <w:gridCol w:w="1839"/>
        <w:gridCol w:w="1694"/>
        <w:gridCol w:w="1694"/>
        <w:gridCol w:w="1694"/>
        <w:gridCol w:w="1694"/>
        <w:gridCol w:w="1694"/>
        <w:gridCol w:w="1694"/>
        <w:gridCol w:w="1694"/>
        <w:gridCol w:w="1693"/>
      </w:tblGrid>
      <w:tr w:rsidR="00E87C4A" w14:paraId="0FC19EB2" w14:textId="77777777" w:rsidTr="000B5E26">
        <w:tc>
          <w:tcPr>
            <w:tcW w:w="597" w:type="pct"/>
          </w:tcPr>
          <w:p w14:paraId="16CF68A7" w14:textId="77777777" w:rsidR="00E87C4A" w:rsidRDefault="00E87C4A" w:rsidP="000B5E26">
            <w:pPr>
              <w:rPr>
                <w:rFonts w:ascii="Arial" w:hAnsi="Arial" w:cs="Arial"/>
                <w:sz w:val="20"/>
                <w:szCs w:val="20"/>
              </w:rPr>
            </w:pPr>
          </w:p>
        </w:tc>
        <w:tc>
          <w:tcPr>
            <w:tcW w:w="550" w:type="pct"/>
            <w:tcMar>
              <w:left w:w="28" w:type="dxa"/>
              <w:right w:w="28" w:type="dxa"/>
            </w:tcMar>
          </w:tcPr>
          <w:p w14:paraId="2DEE9C72" w14:textId="77777777" w:rsidR="00E87C4A" w:rsidRDefault="00E87C4A" w:rsidP="000B5E26">
            <w:pPr>
              <w:jc w:val="center"/>
              <w:rPr>
                <w:rFonts w:ascii="Arial" w:hAnsi="Arial" w:cs="Arial"/>
                <w:sz w:val="20"/>
                <w:szCs w:val="20"/>
              </w:rPr>
            </w:pPr>
            <w:r>
              <w:rPr>
                <w:rFonts w:ascii="Arial" w:hAnsi="Arial" w:cs="Arial"/>
                <w:sz w:val="20"/>
                <w:szCs w:val="20"/>
              </w:rPr>
              <w:t>Before</w:t>
            </w:r>
          </w:p>
        </w:tc>
        <w:tc>
          <w:tcPr>
            <w:tcW w:w="550" w:type="pct"/>
            <w:tcMar>
              <w:left w:w="28" w:type="dxa"/>
              <w:right w:w="28" w:type="dxa"/>
            </w:tcMar>
          </w:tcPr>
          <w:p w14:paraId="35F489B9" w14:textId="77777777" w:rsidR="00E87C4A" w:rsidRDefault="00E87C4A" w:rsidP="000B5E26">
            <w:pPr>
              <w:jc w:val="center"/>
              <w:rPr>
                <w:rFonts w:ascii="Arial" w:hAnsi="Arial" w:cs="Arial"/>
                <w:sz w:val="20"/>
                <w:szCs w:val="20"/>
              </w:rPr>
            </w:pPr>
            <w:r>
              <w:rPr>
                <w:rFonts w:ascii="Arial" w:hAnsi="Arial" w:cs="Arial"/>
                <w:sz w:val="20"/>
                <w:szCs w:val="20"/>
              </w:rPr>
              <w:t>7/1946</w:t>
            </w:r>
          </w:p>
        </w:tc>
        <w:tc>
          <w:tcPr>
            <w:tcW w:w="550" w:type="pct"/>
          </w:tcPr>
          <w:p w14:paraId="01543C8D" w14:textId="77777777" w:rsidR="00E87C4A" w:rsidRDefault="00E87C4A" w:rsidP="000B5E26">
            <w:pPr>
              <w:jc w:val="center"/>
              <w:rPr>
                <w:rFonts w:ascii="Arial" w:hAnsi="Arial" w:cs="Arial"/>
                <w:sz w:val="20"/>
                <w:szCs w:val="20"/>
              </w:rPr>
            </w:pPr>
            <w:r>
              <w:rPr>
                <w:rFonts w:ascii="Arial" w:hAnsi="Arial" w:cs="Arial"/>
                <w:sz w:val="20"/>
                <w:szCs w:val="20"/>
              </w:rPr>
              <w:t>2/1947</w:t>
            </w:r>
          </w:p>
        </w:tc>
        <w:tc>
          <w:tcPr>
            <w:tcW w:w="550" w:type="pct"/>
          </w:tcPr>
          <w:p w14:paraId="17A3A57F" w14:textId="77777777" w:rsidR="00E87C4A" w:rsidRDefault="00E87C4A" w:rsidP="000B5E26">
            <w:pPr>
              <w:jc w:val="center"/>
              <w:rPr>
                <w:rFonts w:ascii="Arial" w:hAnsi="Arial" w:cs="Arial"/>
                <w:sz w:val="20"/>
                <w:szCs w:val="20"/>
              </w:rPr>
            </w:pPr>
            <w:r>
              <w:rPr>
                <w:rFonts w:ascii="Arial" w:hAnsi="Arial" w:cs="Arial"/>
                <w:sz w:val="20"/>
                <w:szCs w:val="20"/>
              </w:rPr>
              <w:t>6/1947</w:t>
            </w:r>
          </w:p>
        </w:tc>
        <w:tc>
          <w:tcPr>
            <w:tcW w:w="550" w:type="pct"/>
          </w:tcPr>
          <w:p w14:paraId="7C10BC6C" w14:textId="77777777" w:rsidR="00E87C4A" w:rsidRDefault="00E87C4A" w:rsidP="000B5E26">
            <w:pPr>
              <w:jc w:val="center"/>
              <w:rPr>
                <w:rFonts w:ascii="Arial" w:hAnsi="Arial" w:cs="Arial"/>
                <w:sz w:val="20"/>
                <w:szCs w:val="20"/>
              </w:rPr>
            </w:pPr>
            <w:r>
              <w:rPr>
                <w:rFonts w:ascii="Arial" w:hAnsi="Arial" w:cs="Arial"/>
                <w:sz w:val="20"/>
                <w:szCs w:val="20"/>
              </w:rPr>
              <w:t>8/1947</w:t>
            </w:r>
          </w:p>
        </w:tc>
        <w:tc>
          <w:tcPr>
            <w:tcW w:w="550" w:type="pct"/>
          </w:tcPr>
          <w:p w14:paraId="291964EC" w14:textId="77777777" w:rsidR="00E87C4A" w:rsidRDefault="00E87C4A" w:rsidP="000B5E26">
            <w:pPr>
              <w:jc w:val="center"/>
              <w:rPr>
                <w:rFonts w:ascii="Arial" w:hAnsi="Arial" w:cs="Arial"/>
                <w:sz w:val="20"/>
                <w:szCs w:val="20"/>
              </w:rPr>
            </w:pPr>
            <w:r>
              <w:rPr>
                <w:rFonts w:ascii="Arial" w:hAnsi="Arial" w:cs="Arial"/>
                <w:sz w:val="20"/>
                <w:szCs w:val="20"/>
              </w:rPr>
              <w:t>11/1947</w:t>
            </w:r>
          </w:p>
        </w:tc>
        <w:tc>
          <w:tcPr>
            <w:tcW w:w="550" w:type="pct"/>
          </w:tcPr>
          <w:p w14:paraId="4E418055" w14:textId="77777777" w:rsidR="00E87C4A" w:rsidRDefault="00E87C4A" w:rsidP="000B5E26">
            <w:pPr>
              <w:jc w:val="center"/>
              <w:rPr>
                <w:rFonts w:ascii="Arial" w:hAnsi="Arial" w:cs="Arial"/>
                <w:sz w:val="20"/>
                <w:szCs w:val="20"/>
              </w:rPr>
            </w:pPr>
            <w:r>
              <w:rPr>
                <w:rFonts w:ascii="Arial" w:hAnsi="Arial" w:cs="Arial"/>
                <w:sz w:val="20"/>
                <w:szCs w:val="20"/>
              </w:rPr>
              <w:t>1/1948</w:t>
            </w:r>
          </w:p>
        </w:tc>
        <w:tc>
          <w:tcPr>
            <w:tcW w:w="550" w:type="pct"/>
          </w:tcPr>
          <w:p w14:paraId="41E52B79" w14:textId="77777777" w:rsidR="00E87C4A" w:rsidRDefault="00E87C4A" w:rsidP="000B5E26">
            <w:pPr>
              <w:jc w:val="center"/>
              <w:rPr>
                <w:rFonts w:ascii="Arial" w:hAnsi="Arial" w:cs="Arial"/>
                <w:sz w:val="20"/>
                <w:szCs w:val="20"/>
              </w:rPr>
            </w:pPr>
            <w:r>
              <w:rPr>
                <w:rFonts w:ascii="Arial" w:hAnsi="Arial" w:cs="Arial"/>
                <w:sz w:val="20"/>
                <w:szCs w:val="20"/>
              </w:rPr>
              <w:t>3/1948</w:t>
            </w:r>
          </w:p>
        </w:tc>
      </w:tr>
      <w:tr w:rsidR="00E87C4A" w14:paraId="03CD086B" w14:textId="77777777" w:rsidTr="000B5E26">
        <w:tc>
          <w:tcPr>
            <w:tcW w:w="597" w:type="pct"/>
          </w:tcPr>
          <w:p w14:paraId="63FD5B95" w14:textId="77777777" w:rsidR="00E87C4A" w:rsidRPr="00CF519D" w:rsidRDefault="00E87C4A" w:rsidP="000B5E26">
            <w:pPr>
              <w:widowControl w:val="0"/>
              <w:tabs>
                <w:tab w:val="left" w:pos="260"/>
              </w:tabs>
              <w:rPr>
                <w:rFonts w:ascii="Arial" w:hAnsi="Arial" w:cs="Arial"/>
                <w:sz w:val="20"/>
                <w:szCs w:val="20"/>
              </w:rPr>
            </w:pPr>
            <w:r>
              <w:rPr>
                <w:rFonts w:ascii="Arial" w:hAnsi="Arial" w:cs="Arial"/>
                <w:sz w:val="20"/>
                <w:szCs w:val="20"/>
              </w:rPr>
              <w:t>Earlston</w:t>
            </w:r>
          </w:p>
        </w:tc>
        <w:tc>
          <w:tcPr>
            <w:tcW w:w="550" w:type="pct"/>
            <w:shd w:val="clear" w:color="auto" w:fill="DEEAF6" w:themeFill="accent5" w:themeFillTint="33"/>
          </w:tcPr>
          <w:p w14:paraId="09AF50FA" w14:textId="77777777" w:rsidR="00E87C4A" w:rsidRDefault="00E87C4A" w:rsidP="000B5E26">
            <w:pPr>
              <w:jc w:val="center"/>
              <w:rPr>
                <w:rFonts w:ascii="Arial" w:hAnsi="Arial" w:cs="Arial"/>
                <w:sz w:val="20"/>
                <w:szCs w:val="20"/>
              </w:rPr>
            </w:pPr>
            <w:r>
              <w:rPr>
                <w:rFonts w:ascii="Arial" w:hAnsi="Arial" w:cs="Arial"/>
                <w:sz w:val="20"/>
                <w:szCs w:val="20"/>
              </w:rPr>
              <w:t>With C210</w:t>
            </w:r>
          </w:p>
        </w:tc>
        <w:tc>
          <w:tcPr>
            <w:tcW w:w="550" w:type="pct"/>
            <w:shd w:val="clear" w:color="auto" w:fill="E2EFD9" w:themeFill="accent6" w:themeFillTint="33"/>
          </w:tcPr>
          <w:p w14:paraId="25C2453D" w14:textId="77777777" w:rsidR="00E87C4A" w:rsidRDefault="00E87C4A" w:rsidP="000B5E26">
            <w:pPr>
              <w:jc w:val="center"/>
              <w:rPr>
                <w:rFonts w:ascii="Arial" w:hAnsi="Arial" w:cs="Arial"/>
                <w:sz w:val="20"/>
                <w:szCs w:val="20"/>
              </w:rPr>
            </w:pPr>
            <w:r>
              <w:rPr>
                <w:rFonts w:ascii="Arial" w:hAnsi="Arial" w:cs="Arial"/>
                <w:sz w:val="20"/>
                <w:szCs w:val="20"/>
              </w:rPr>
              <w:t>43</w:t>
            </w:r>
          </w:p>
        </w:tc>
        <w:tc>
          <w:tcPr>
            <w:tcW w:w="550" w:type="pct"/>
            <w:shd w:val="clear" w:color="auto" w:fill="E2EFD9" w:themeFill="accent6" w:themeFillTint="33"/>
          </w:tcPr>
          <w:p w14:paraId="28E6F467" w14:textId="6BC89CB4" w:rsidR="00E87C4A" w:rsidRDefault="00E87C4A" w:rsidP="000B5E26">
            <w:pPr>
              <w:jc w:val="center"/>
              <w:rPr>
                <w:rFonts w:ascii="Arial" w:hAnsi="Arial" w:cs="Arial"/>
                <w:sz w:val="20"/>
                <w:szCs w:val="20"/>
              </w:rPr>
            </w:pPr>
            <w:r>
              <w:rPr>
                <w:rFonts w:ascii="Arial" w:hAnsi="Arial" w:cs="Arial"/>
                <w:sz w:val="20"/>
                <w:szCs w:val="20"/>
              </w:rPr>
              <w:t>?</w:t>
            </w:r>
          </w:p>
        </w:tc>
        <w:tc>
          <w:tcPr>
            <w:tcW w:w="550" w:type="pct"/>
            <w:shd w:val="clear" w:color="auto" w:fill="E2EFD9" w:themeFill="accent6" w:themeFillTint="33"/>
          </w:tcPr>
          <w:p w14:paraId="3F3AD295" w14:textId="77777777" w:rsidR="00E87C4A" w:rsidRDefault="00E87C4A" w:rsidP="000B5E26">
            <w:pPr>
              <w:jc w:val="center"/>
              <w:rPr>
                <w:rFonts w:ascii="Arial" w:hAnsi="Arial" w:cs="Arial"/>
                <w:sz w:val="20"/>
                <w:szCs w:val="20"/>
              </w:rPr>
            </w:pPr>
            <w:r>
              <w:rPr>
                <w:rFonts w:ascii="Arial" w:hAnsi="Arial" w:cs="Arial"/>
                <w:sz w:val="20"/>
                <w:szCs w:val="20"/>
              </w:rPr>
              <w:t>26</w:t>
            </w:r>
          </w:p>
        </w:tc>
        <w:tc>
          <w:tcPr>
            <w:tcW w:w="550" w:type="pct"/>
            <w:shd w:val="clear" w:color="auto" w:fill="E2EFD9" w:themeFill="accent6" w:themeFillTint="33"/>
          </w:tcPr>
          <w:p w14:paraId="4EAD7CB0" w14:textId="77777777" w:rsidR="00E87C4A" w:rsidRDefault="00E87C4A" w:rsidP="000B5E26">
            <w:pPr>
              <w:jc w:val="center"/>
              <w:rPr>
                <w:rFonts w:ascii="Arial" w:hAnsi="Arial" w:cs="Arial"/>
                <w:sz w:val="20"/>
                <w:szCs w:val="20"/>
              </w:rPr>
            </w:pPr>
            <w:r>
              <w:rPr>
                <w:rFonts w:ascii="Arial" w:hAnsi="Arial" w:cs="Arial"/>
                <w:sz w:val="20"/>
                <w:szCs w:val="20"/>
              </w:rPr>
              <w:t>48</w:t>
            </w:r>
          </w:p>
        </w:tc>
        <w:tc>
          <w:tcPr>
            <w:tcW w:w="550" w:type="pct"/>
            <w:shd w:val="clear" w:color="auto" w:fill="E2EFD9" w:themeFill="accent6" w:themeFillTint="33"/>
          </w:tcPr>
          <w:p w14:paraId="70954E9E" w14:textId="77777777" w:rsidR="00E87C4A" w:rsidRDefault="00E87C4A" w:rsidP="000B5E26">
            <w:pPr>
              <w:jc w:val="center"/>
              <w:rPr>
                <w:rFonts w:ascii="Arial" w:hAnsi="Arial" w:cs="Arial"/>
                <w:sz w:val="20"/>
                <w:szCs w:val="20"/>
              </w:rPr>
            </w:pPr>
            <w:r>
              <w:rPr>
                <w:rFonts w:ascii="Arial" w:hAnsi="Arial" w:cs="Arial"/>
                <w:sz w:val="20"/>
                <w:szCs w:val="20"/>
              </w:rPr>
              <w:t>31</w:t>
            </w:r>
          </w:p>
        </w:tc>
        <w:tc>
          <w:tcPr>
            <w:tcW w:w="550" w:type="pct"/>
            <w:shd w:val="clear" w:color="auto" w:fill="FFF2CC" w:themeFill="accent4" w:themeFillTint="33"/>
          </w:tcPr>
          <w:p w14:paraId="2AF5E5B5" w14:textId="77777777" w:rsidR="00E87C4A" w:rsidRDefault="00E87C4A" w:rsidP="000B5E26">
            <w:pPr>
              <w:jc w:val="center"/>
              <w:rPr>
                <w:rFonts w:ascii="Arial" w:hAnsi="Arial" w:cs="Arial"/>
                <w:sz w:val="20"/>
                <w:szCs w:val="20"/>
              </w:rPr>
            </w:pPr>
          </w:p>
        </w:tc>
        <w:tc>
          <w:tcPr>
            <w:tcW w:w="550" w:type="pct"/>
            <w:shd w:val="clear" w:color="auto" w:fill="FFCCCC"/>
          </w:tcPr>
          <w:p w14:paraId="367A1038" w14:textId="77777777" w:rsidR="00E87C4A" w:rsidRDefault="00E87C4A" w:rsidP="000B5E26">
            <w:pPr>
              <w:jc w:val="center"/>
              <w:rPr>
                <w:rFonts w:ascii="Arial" w:hAnsi="Arial" w:cs="Arial"/>
                <w:sz w:val="20"/>
                <w:szCs w:val="20"/>
              </w:rPr>
            </w:pPr>
          </w:p>
        </w:tc>
      </w:tr>
    </w:tbl>
    <w:p w14:paraId="36C74C85" w14:textId="77777777" w:rsidR="00E87C4A" w:rsidRDefault="00E87C4A" w:rsidP="000D07C5">
      <w:pPr>
        <w:jc w:val="both"/>
        <w:rPr>
          <w:rFonts w:ascii="Arial" w:hAnsi="Arial" w:cs="Arial"/>
          <w:sz w:val="20"/>
          <w:szCs w:val="20"/>
        </w:rPr>
      </w:pPr>
    </w:p>
    <w:p w14:paraId="151ECC50" w14:textId="45805028" w:rsidR="00694AF5" w:rsidRDefault="00694AF5" w:rsidP="000D07C5">
      <w:pPr>
        <w:jc w:val="both"/>
        <w:rPr>
          <w:rFonts w:ascii="Arial" w:hAnsi="Arial" w:cs="Arial"/>
          <w:sz w:val="20"/>
          <w:szCs w:val="20"/>
        </w:rPr>
      </w:pPr>
    </w:p>
    <w:p w14:paraId="51D4D5B9" w14:textId="0CCEE88B" w:rsidR="00F27399" w:rsidRPr="00F27399" w:rsidRDefault="00F27399" w:rsidP="000D07C5">
      <w:pPr>
        <w:jc w:val="both"/>
        <w:rPr>
          <w:rFonts w:ascii="Arial" w:hAnsi="Arial" w:cs="Arial"/>
          <w:b/>
          <w:bCs/>
          <w:color w:val="141414"/>
          <w:sz w:val="20"/>
          <w:szCs w:val="20"/>
          <w:shd w:val="clear" w:color="auto" w:fill="FAFAFE"/>
        </w:rPr>
      </w:pPr>
      <w:r w:rsidRPr="00D96F29">
        <w:rPr>
          <w:rFonts w:ascii="Arial" w:hAnsi="Arial" w:cs="Arial"/>
          <w:b/>
          <w:bCs/>
          <w:color w:val="141414"/>
          <w:sz w:val="20"/>
          <w:szCs w:val="20"/>
          <w:shd w:val="clear" w:color="auto" w:fill="FAFAFE"/>
        </w:rPr>
        <w:t>Greenlaw</w:t>
      </w:r>
      <w:r>
        <w:rPr>
          <w:rFonts w:ascii="Arial" w:hAnsi="Arial" w:cs="Arial"/>
          <w:b/>
          <w:bCs/>
          <w:color w:val="141414"/>
          <w:sz w:val="20"/>
          <w:szCs w:val="20"/>
          <w:shd w:val="clear" w:color="auto" w:fill="FAFAFE"/>
        </w:rPr>
        <w:t xml:space="preserve">. </w:t>
      </w:r>
      <w:r w:rsidRPr="00E9368D">
        <w:rPr>
          <w:rFonts w:ascii="Arial" w:hAnsi="Arial" w:cs="Arial"/>
          <w:color w:val="141414"/>
          <w:sz w:val="20"/>
          <w:szCs w:val="20"/>
          <w:shd w:val="clear" w:color="auto" w:fill="FAFAFE"/>
        </w:rPr>
        <w:t>Local memories place it at NT 718 462.</w:t>
      </w:r>
      <w:r>
        <w:rPr>
          <w:rFonts w:ascii="Arial" w:hAnsi="Arial" w:cs="Arial"/>
          <w:color w:val="141414"/>
          <w:sz w:val="20"/>
          <w:szCs w:val="20"/>
          <w:shd w:val="clear" w:color="auto" w:fill="FAFAFE"/>
        </w:rPr>
        <w:t xml:space="preserve">                                            </w:t>
      </w:r>
    </w:p>
    <w:p w14:paraId="6D17F2FF" w14:textId="77777777" w:rsidR="00F27399" w:rsidRPr="00D96F29" w:rsidRDefault="00F27399" w:rsidP="000D07C5">
      <w:pPr>
        <w:jc w:val="both"/>
        <w:rPr>
          <w:rFonts w:ascii="Arial" w:hAnsi="Arial" w:cs="Arial"/>
          <w:color w:val="141414"/>
          <w:sz w:val="8"/>
          <w:szCs w:val="8"/>
          <w:shd w:val="clear" w:color="auto" w:fill="FAFAFE"/>
        </w:rPr>
      </w:pPr>
    </w:p>
    <w:p w14:paraId="4AD203D7" w14:textId="77777777" w:rsidR="00F27399" w:rsidRDefault="00F27399" w:rsidP="000D07C5">
      <w:pPr>
        <w:jc w:val="both"/>
        <w:rPr>
          <w:rFonts w:ascii="Arial" w:hAnsi="Arial" w:cs="Arial"/>
          <w:color w:val="141414"/>
          <w:sz w:val="20"/>
          <w:szCs w:val="20"/>
          <w:shd w:val="clear" w:color="auto" w:fill="FAFAFE"/>
        </w:rPr>
      </w:pPr>
      <w:r w:rsidRPr="00BD5A89">
        <w:rPr>
          <w:rFonts w:ascii="Arial" w:hAnsi="Arial" w:cs="Arial"/>
          <w:b/>
          <w:bCs/>
          <w:color w:val="141414"/>
          <w:sz w:val="20"/>
          <w:szCs w:val="20"/>
          <w:shd w:val="clear" w:color="auto" w:fill="FAFAFE"/>
        </w:rPr>
        <w:t xml:space="preserve">1943 </w:t>
      </w:r>
      <w:r w:rsidRPr="00BD5A89">
        <w:rPr>
          <w:rFonts w:ascii="Arial" w:hAnsi="Arial" w:cs="Arial"/>
          <w:color w:val="141414"/>
          <w:sz w:val="20"/>
          <w:szCs w:val="20"/>
          <w:shd w:val="clear" w:color="auto" w:fill="FAFAFE"/>
        </w:rPr>
        <w:t>- Known to have held Italian pows</w:t>
      </w:r>
      <w:r>
        <w:rPr>
          <w:rFonts w:ascii="Arial" w:hAnsi="Arial" w:cs="Arial"/>
          <w:color w:val="141414"/>
          <w:sz w:val="20"/>
          <w:szCs w:val="20"/>
          <w:shd w:val="clear" w:color="auto" w:fill="FAFAFE"/>
        </w:rPr>
        <w:t xml:space="preserve"> – administered by </w:t>
      </w:r>
      <w:proofErr w:type="spellStart"/>
      <w:r>
        <w:rPr>
          <w:rFonts w:ascii="Arial" w:hAnsi="Arial" w:cs="Arial"/>
          <w:color w:val="141414"/>
          <w:sz w:val="20"/>
          <w:szCs w:val="20"/>
          <w:shd w:val="clear" w:color="auto" w:fill="FAFAFE"/>
        </w:rPr>
        <w:t>Sunlaws</w:t>
      </w:r>
      <w:proofErr w:type="spellEnd"/>
      <w:r>
        <w:rPr>
          <w:rFonts w:ascii="Arial" w:hAnsi="Arial" w:cs="Arial"/>
          <w:color w:val="141414"/>
          <w:sz w:val="20"/>
          <w:szCs w:val="20"/>
          <w:shd w:val="clear" w:color="auto" w:fill="FAFAFE"/>
        </w:rPr>
        <w:t xml:space="preserve"> Camp 120</w:t>
      </w:r>
      <w:r w:rsidRPr="00BD5A89">
        <w:rPr>
          <w:rFonts w:ascii="Arial" w:hAnsi="Arial" w:cs="Arial"/>
          <w:color w:val="141414"/>
          <w:sz w:val="20"/>
          <w:szCs w:val="20"/>
          <w:shd w:val="clear" w:color="auto" w:fill="FAFAFE"/>
        </w:rPr>
        <w:t>.</w:t>
      </w:r>
    </w:p>
    <w:p w14:paraId="75EA3BD3" w14:textId="77777777" w:rsidR="00F27399" w:rsidRPr="00742712" w:rsidRDefault="00F27399" w:rsidP="000D07C5">
      <w:pPr>
        <w:jc w:val="both"/>
        <w:rPr>
          <w:rFonts w:ascii="Arial" w:hAnsi="Arial" w:cs="Arial"/>
          <w:b/>
          <w:bCs/>
          <w:sz w:val="8"/>
          <w:szCs w:val="8"/>
        </w:rPr>
      </w:pPr>
    </w:p>
    <w:p w14:paraId="3605FCFF" w14:textId="77777777" w:rsidR="00F27399" w:rsidRDefault="00F27399" w:rsidP="000D07C5">
      <w:pPr>
        <w:jc w:val="both"/>
        <w:rPr>
          <w:rFonts w:ascii="Arial" w:hAnsi="Arial" w:cs="Arial"/>
          <w:sz w:val="20"/>
          <w:szCs w:val="20"/>
        </w:rPr>
      </w:pPr>
      <w:r>
        <w:rPr>
          <w:rFonts w:ascii="Arial" w:hAnsi="Arial" w:cs="Arial"/>
          <w:b/>
          <w:bCs/>
          <w:sz w:val="20"/>
          <w:szCs w:val="20"/>
        </w:rPr>
        <w:t xml:space="preserve">7/1946 – </w:t>
      </w:r>
      <w:r>
        <w:rPr>
          <w:rFonts w:ascii="Arial" w:hAnsi="Arial" w:cs="Arial"/>
          <w:sz w:val="20"/>
          <w:szCs w:val="20"/>
        </w:rPr>
        <w:t xml:space="preserve">Hostel leader; </w:t>
      </w:r>
      <w:proofErr w:type="spellStart"/>
      <w:r>
        <w:rPr>
          <w:rFonts w:ascii="Arial" w:hAnsi="Arial" w:cs="Arial"/>
          <w:sz w:val="20"/>
          <w:szCs w:val="20"/>
        </w:rPr>
        <w:t>Uffz</w:t>
      </w:r>
      <w:proofErr w:type="spellEnd"/>
      <w:r>
        <w:rPr>
          <w:rFonts w:ascii="Arial" w:hAnsi="Arial" w:cs="Arial"/>
          <w:sz w:val="20"/>
          <w:szCs w:val="20"/>
        </w:rPr>
        <w:t xml:space="preserve"> Georg Reibold (</w:t>
      </w:r>
      <w:proofErr w:type="spellStart"/>
      <w:r>
        <w:rPr>
          <w:rFonts w:ascii="Arial" w:hAnsi="Arial" w:cs="Arial"/>
          <w:sz w:val="20"/>
          <w:szCs w:val="20"/>
        </w:rPr>
        <w:t>prov</w:t>
      </w:r>
      <w:proofErr w:type="spellEnd"/>
      <w:r>
        <w:rPr>
          <w:rFonts w:ascii="Arial" w:hAnsi="Arial" w:cs="Arial"/>
          <w:sz w:val="20"/>
          <w:szCs w:val="20"/>
        </w:rPr>
        <w:t xml:space="preserve"> A)</w:t>
      </w:r>
    </w:p>
    <w:p w14:paraId="5BF780FB" w14:textId="77777777" w:rsidR="001212EA" w:rsidRPr="00742712" w:rsidRDefault="001212EA" w:rsidP="000D07C5">
      <w:pPr>
        <w:jc w:val="both"/>
        <w:rPr>
          <w:rFonts w:ascii="Arial" w:hAnsi="Arial" w:cs="Arial"/>
          <w:sz w:val="8"/>
          <w:szCs w:val="8"/>
        </w:rPr>
      </w:pPr>
    </w:p>
    <w:p w14:paraId="6CEB444B" w14:textId="70BE85C2" w:rsidR="001212EA" w:rsidRPr="00742712" w:rsidRDefault="001212EA" w:rsidP="000D07C5">
      <w:pPr>
        <w:jc w:val="both"/>
        <w:rPr>
          <w:rFonts w:ascii="Arial" w:hAnsi="Arial" w:cs="Arial"/>
          <w:i/>
          <w:iCs/>
          <w:sz w:val="20"/>
          <w:szCs w:val="20"/>
        </w:rPr>
      </w:pPr>
      <w:r w:rsidRPr="00742712">
        <w:rPr>
          <w:rFonts w:ascii="Arial" w:hAnsi="Arial" w:cs="Arial"/>
          <w:b/>
          <w:bCs/>
          <w:sz w:val="20"/>
          <w:szCs w:val="20"/>
        </w:rPr>
        <w:t>8/1947</w:t>
      </w:r>
      <w:r>
        <w:rPr>
          <w:rFonts w:ascii="Arial" w:hAnsi="Arial" w:cs="Arial"/>
          <w:sz w:val="20"/>
          <w:szCs w:val="20"/>
        </w:rPr>
        <w:t xml:space="preserve"> – Hostel leader; Huy (B+)</w:t>
      </w:r>
      <w:r w:rsidR="004F5EAC">
        <w:rPr>
          <w:rFonts w:ascii="Arial" w:hAnsi="Arial" w:cs="Arial"/>
          <w:sz w:val="20"/>
          <w:szCs w:val="20"/>
        </w:rPr>
        <w:t>, “</w:t>
      </w:r>
      <w:r w:rsidR="004F5EAC" w:rsidRPr="00742712">
        <w:rPr>
          <w:rFonts w:ascii="Arial" w:hAnsi="Arial" w:cs="Arial"/>
          <w:i/>
          <w:iCs/>
          <w:sz w:val="20"/>
          <w:szCs w:val="20"/>
        </w:rPr>
        <w:t>young and seems a most able leader; he is energetic, frank and gets things done.”</w:t>
      </w:r>
    </w:p>
    <w:p w14:paraId="1EC7997B" w14:textId="77777777" w:rsidR="00F27399" w:rsidRPr="00774070" w:rsidRDefault="00F27399" w:rsidP="000D07C5">
      <w:pPr>
        <w:jc w:val="both"/>
        <w:rPr>
          <w:rFonts w:ascii="Arial" w:hAnsi="Arial" w:cs="Arial"/>
          <w:color w:val="141414"/>
          <w:sz w:val="8"/>
          <w:szCs w:val="8"/>
          <w:shd w:val="clear" w:color="auto" w:fill="FAFAFE"/>
        </w:rPr>
      </w:pPr>
    </w:p>
    <w:tbl>
      <w:tblPr>
        <w:tblStyle w:val="TableGrid"/>
        <w:tblW w:w="5000" w:type="pct"/>
        <w:tblLook w:val="04A0" w:firstRow="1" w:lastRow="0" w:firstColumn="1" w:lastColumn="0" w:noHBand="0" w:noVBand="1"/>
      </w:tblPr>
      <w:tblGrid>
        <w:gridCol w:w="1839"/>
        <w:gridCol w:w="1694"/>
        <w:gridCol w:w="1694"/>
        <w:gridCol w:w="1694"/>
        <w:gridCol w:w="1694"/>
        <w:gridCol w:w="1694"/>
        <w:gridCol w:w="1694"/>
        <w:gridCol w:w="1694"/>
        <w:gridCol w:w="1693"/>
      </w:tblGrid>
      <w:tr w:rsidR="00774070" w14:paraId="53B67398" w14:textId="77777777" w:rsidTr="000B5E26">
        <w:tc>
          <w:tcPr>
            <w:tcW w:w="597" w:type="pct"/>
          </w:tcPr>
          <w:p w14:paraId="14BC9C41" w14:textId="77777777" w:rsidR="00774070" w:rsidRDefault="00774070" w:rsidP="000B5E26">
            <w:pPr>
              <w:rPr>
                <w:rFonts w:ascii="Arial" w:hAnsi="Arial" w:cs="Arial"/>
                <w:sz w:val="20"/>
                <w:szCs w:val="20"/>
              </w:rPr>
            </w:pPr>
          </w:p>
        </w:tc>
        <w:tc>
          <w:tcPr>
            <w:tcW w:w="550" w:type="pct"/>
            <w:tcMar>
              <w:left w:w="28" w:type="dxa"/>
              <w:right w:w="28" w:type="dxa"/>
            </w:tcMar>
          </w:tcPr>
          <w:p w14:paraId="22C32E66" w14:textId="77777777" w:rsidR="00774070" w:rsidRDefault="00774070" w:rsidP="000B5E26">
            <w:pPr>
              <w:jc w:val="center"/>
              <w:rPr>
                <w:rFonts w:ascii="Arial" w:hAnsi="Arial" w:cs="Arial"/>
                <w:sz w:val="20"/>
                <w:szCs w:val="20"/>
              </w:rPr>
            </w:pPr>
            <w:r>
              <w:rPr>
                <w:rFonts w:ascii="Arial" w:hAnsi="Arial" w:cs="Arial"/>
                <w:sz w:val="20"/>
                <w:szCs w:val="20"/>
              </w:rPr>
              <w:t>Before</w:t>
            </w:r>
          </w:p>
        </w:tc>
        <w:tc>
          <w:tcPr>
            <w:tcW w:w="550" w:type="pct"/>
            <w:tcMar>
              <w:left w:w="28" w:type="dxa"/>
              <w:right w:w="28" w:type="dxa"/>
            </w:tcMar>
          </w:tcPr>
          <w:p w14:paraId="34D7CF27" w14:textId="77777777" w:rsidR="00774070" w:rsidRDefault="00774070" w:rsidP="000B5E26">
            <w:pPr>
              <w:jc w:val="center"/>
              <w:rPr>
                <w:rFonts w:ascii="Arial" w:hAnsi="Arial" w:cs="Arial"/>
                <w:sz w:val="20"/>
                <w:szCs w:val="20"/>
              </w:rPr>
            </w:pPr>
            <w:r>
              <w:rPr>
                <w:rFonts w:ascii="Arial" w:hAnsi="Arial" w:cs="Arial"/>
                <w:sz w:val="20"/>
                <w:szCs w:val="20"/>
              </w:rPr>
              <w:t>7/1946</w:t>
            </w:r>
          </w:p>
        </w:tc>
        <w:tc>
          <w:tcPr>
            <w:tcW w:w="550" w:type="pct"/>
          </w:tcPr>
          <w:p w14:paraId="5632EBAD" w14:textId="77777777" w:rsidR="00774070" w:rsidRDefault="00774070" w:rsidP="000B5E26">
            <w:pPr>
              <w:jc w:val="center"/>
              <w:rPr>
                <w:rFonts w:ascii="Arial" w:hAnsi="Arial" w:cs="Arial"/>
                <w:sz w:val="20"/>
                <w:szCs w:val="20"/>
              </w:rPr>
            </w:pPr>
            <w:r>
              <w:rPr>
                <w:rFonts w:ascii="Arial" w:hAnsi="Arial" w:cs="Arial"/>
                <w:sz w:val="20"/>
                <w:szCs w:val="20"/>
              </w:rPr>
              <w:t>2/1947</w:t>
            </w:r>
          </w:p>
        </w:tc>
        <w:tc>
          <w:tcPr>
            <w:tcW w:w="550" w:type="pct"/>
          </w:tcPr>
          <w:p w14:paraId="7A8823E3" w14:textId="77777777" w:rsidR="00774070" w:rsidRDefault="00774070" w:rsidP="000B5E26">
            <w:pPr>
              <w:jc w:val="center"/>
              <w:rPr>
                <w:rFonts w:ascii="Arial" w:hAnsi="Arial" w:cs="Arial"/>
                <w:sz w:val="20"/>
                <w:szCs w:val="20"/>
              </w:rPr>
            </w:pPr>
            <w:r>
              <w:rPr>
                <w:rFonts w:ascii="Arial" w:hAnsi="Arial" w:cs="Arial"/>
                <w:sz w:val="20"/>
                <w:szCs w:val="20"/>
              </w:rPr>
              <w:t>6/1947</w:t>
            </w:r>
          </w:p>
        </w:tc>
        <w:tc>
          <w:tcPr>
            <w:tcW w:w="550" w:type="pct"/>
          </w:tcPr>
          <w:p w14:paraId="53D5A5B6" w14:textId="77777777" w:rsidR="00774070" w:rsidRDefault="00774070" w:rsidP="000B5E26">
            <w:pPr>
              <w:jc w:val="center"/>
              <w:rPr>
                <w:rFonts w:ascii="Arial" w:hAnsi="Arial" w:cs="Arial"/>
                <w:sz w:val="20"/>
                <w:szCs w:val="20"/>
              </w:rPr>
            </w:pPr>
            <w:r>
              <w:rPr>
                <w:rFonts w:ascii="Arial" w:hAnsi="Arial" w:cs="Arial"/>
                <w:sz w:val="20"/>
                <w:szCs w:val="20"/>
              </w:rPr>
              <w:t>8/1947</w:t>
            </w:r>
          </w:p>
        </w:tc>
        <w:tc>
          <w:tcPr>
            <w:tcW w:w="550" w:type="pct"/>
          </w:tcPr>
          <w:p w14:paraId="464326D6" w14:textId="77777777" w:rsidR="00774070" w:rsidRDefault="00774070" w:rsidP="000B5E26">
            <w:pPr>
              <w:jc w:val="center"/>
              <w:rPr>
                <w:rFonts w:ascii="Arial" w:hAnsi="Arial" w:cs="Arial"/>
                <w:sz w:val="20"/>
                <w:szCs w:val="20"/>
              </w:rPr>
            </w:pPr>
            <w:r>
              <w:rPr>
                <w:rFonts w:ascii="Arial" w:hAnsi="Arial" w:cs="Arial"/>
                <w:sz w:val="20"/>
                <w:szCs w:val="20"/>
              </w:rPr>
              <w:t>11/1947</w:t>
            </w:r>
          </w:p>
        </w:tc>
        <w:tc>
          <w:tcPr>
            <w:tcW w:w="550" w:type="pct"/>
          </w:tcPr>
          <w:p w14:paraId="1935B2EA" w14:textId="77777777" w:rsidR="00774070" w:rsidRDefault="00774070" w:rsidP="000B5E26">
            <w:pPr>
              <w:jc w:val="center"/>
              <w:rPr>
                <w:rFonts w:ascii="Arial" w:hAnsi="Arial" w:cs="Arial"/>
                <w:sz w:val="20"/>
                <w:szCs w:val="20"/>
              </w:rPr>
            </w:pPr>
            <w:r>
              <w:rPr>
                <w:rFonts w:ascii="Arial" w:hAnsi="Arial" w:cs="Arial"/>
                <w:sz w:val="20"/>
                <w:szCs w:val="20"/>
              </w:rPr>
              <w:t>1/1948</w:t>
            </w:r>
          </w:p>
        </w:tc>
        <w:tc>
          <w:tcPr>
            <w:tcW w:w="550" w:type="pct"/>
          </w:tcPr>
          <w:p w14:paraId="3C1D8650" w14:textId="77777777" w:rsidR="00774070" w:rsidRDefault="00774070" w:rsidP="000B5E26">
            <w:pPr>
              <w:jc w:val="center"/>
              <w:rPr>
                <w:rFonts w:ascii="Arial" w:hAnsi="Arial" w:cs="Arial"/>
                <w:sz w:val="20"/>
                <w:szCs w:val="20"/>
              </w:rPr>
            </w:pPr>
            <w:r>
              <w:rPr>
                <w:rFonts w:ascii="Arial" w:hAnsi="Arial" w:cs="Arial"/>
                <w:sz w:val="20"/>
                <w:szCs w:val="20"/>
              </w:rPr>
              <w:t>3/1948</w:t>
            </w:r>
          </w:p>
        </w:tc>
      </w:tr>
      <w:tr w:rsidR="00774070" w14:paraId="27C5AA07" w14:textId="77777777" w:rsidTr="000B5E26">
        <w:tc>
          <w:tcPr>
            <w:tcW w:w="597" w:type="pct"/>
          </w:tcPr>
          <w:p w14:paraId="18C79836" w14:textId="77777777" w:rsidR="00774070" w:rsidRPr="00CF519D" w:rsidRDefault="00774070" w:rsidP="000B5E26">
            <w:pPr>
              <w:widowControl w:val="0"/>
              <w:tabs>
                <w:tab w:val="left" w:pos="260"/>
              </w:tabs>
              <w:rPr>
                <w:rFonts w:ascii="Arial" w:hAnsi="Arial" w:cs="Arial"/>
                <w:sz w:val="20"/>
                <w:szCs w:val="20"/>
              </w:rPr>
            </w:pPr>
            <w:r>
              <w:rPr>
                <w:rFonts w:ascii="Arial" w:hAnsi="Arial" w:cs="Arial"/>
                <w:sz w:val="20"/>
                <w:szCs w:val="20"/>
              </w:rPr>
              <w:t>Greenlaw</w:t>
            </w:r>
          </w:p>
        </w:tc>
        <w:tc>
          <w:tcPr>
            <w:tcW w:w="550" w:type="pct"/>
            <w:shd w:val="clear" w:color="auto" w:fill="DEEAF6" w:themeFill="accent5" w:themeFillTint="33"/>
          </w:tcPr>
          <w:p w14:paraId="3C27063E" w14:textId="77777777" w:rsidR="00774070" w:rsidRDefault="00774070" w:rsidP="000B5E26">
            <w:pPr>
              <w:jc w:val="center"/>
              <w:rPr>
                <w:rFonts w:ascii="Arial" w:hAnsi="Arial" w:cs="Arial"/>
                <w:sz w:val="20"/>
                <w:szCs w:val="20"/>
              </w:rPr>
            </w:pPr>
            <w:r>
              <w:rPr>
                <w:rFonts w:ascii="Arial" w:hAnsi="Arial" w:cs="Arial"/>
                <w:sz w:val="20"/>
                <w:szCs w:val="20"/>
              </w:rPr>
              <w:t>With C210</w:t>
            </w:r>
          </w:p>
        </w:tc>
        <w:tc>
          <w:tcPr>
            <w:tcW w:w="550" w:type="pct"/>
            <w:shd w:val="clear" w:color="auto" w:fill="E2EFD9" w:themeFill="accent6" w:themeFillTint="33"/>
          </w:tcPr>
          <w:p w14:paraId="40273BF6" w14:textId="77777777" w:rsidR="00774070" w:rsidRDefault="00774070" w:rsidP="000B5E26">
            <w:pPr>
              <w:jc w:val="center"/>
              <w:rPr>
                <w:rFonts w:ascii="Arial" w:hAnsi="Arial" w:cs="Arial"/>
                <w:sz w:val="20"/>
                <w:szCs w:val="20"/>
              </w:rPr>
            </w:pPr>
            <w:r>
              <w:rPr>
                <w:rFonts w:ascii="Arial" w:hAnsi="Arial" w:cs="Arial"/>
                <w:sz w:val="20"/>
                <w:szCs w:val="20"/>
              </w:rPr>
              <w:t>27</w:t>
            </w:r>
          </w:p>
        </w:tc>
        <w:tc>
          <w:tcPr>
            <w:tcW w:w="550" w:type="pct"/>
            <w:shd w:val="clear" w:color="auto" w:fill="E2EFD9" w:themeFill="accent6" w:themeFillTint="33"/>
          </w:tcPr>
          <w:p w14:paraId="3C341220" w14:textId="77777777" w:rsidR="00774070" w:rsidRDefault="00774070" w:rsidP="000B5E26">
            <w:pPr>
              <w:jc w:val="center"/>
              <w:rPr>
                <w:rFonts w:ascii="Arial" w:hAnsi="Arial" w:cs="Arial"/>
                <w:sz w:val="20"/>
                <w:szCs w:val="20"/>
              </w:rPr>
            </w:pPr>
          </w:p>
        </w:tc>
        <w:tc>
          <w:tcPr>
            <w:tcW w:w="550" w:type="pct"/>
            <w:shd w:val="clear" w:color="auto" w:fill="FFF2CC" w:themeFill="accent4" w:themeFillTint="33"/>
          </w:tcPr>
          <w:p w14:paraId="34A83396" w14:textId="77777777" w:rsidR="00774070" w:rsidRDefault="00774070" w:rsidP="000B5E26">
            <w:pPr>
              <w:jc w:val="center"/>
              <w:rPr>
                <w:rFonts w:ascii="Arial" w:hAnsi="Arial" w:cs="Arial"/>
                <w:sz w:val="20"/>
                <w:szCs w:val="20"/>
              </w:rPr>
            </w:pPr>
          </w:p>
        </w:tc>
        <w:tc>
          <w:tcPr>
            <w:tcW w:w="550" w:type="pct"/>
            <w:shd w:val="clear" w:color="auto" w:fill="E2EFD9" w:themeFill="accent6" w:themeFillTint="33"/>
          </w:tcPr>
          <w:p w14:paraId="33CFD2CA" w14:textId="77777777" w:rsidR="00774070" w:rsidRDefault="00774070" w:rsidP="000B5E26">
            <w:pPr>
              <w:jc w:val="center"/>
              <w:rPr>
                <w:rFonts w:ascii="Arial" w:hAnsi="Arial" w:cs="Arial"/>
                <w:sz w:val="20"/>
                <w:szCs w:val="20"/>
              </w:rPr>
            </w:pPr>
            <w:r>
              <w:rPr>
                <w:rFonts w:ascii="Arial" w:hAnsi="Arial" w:cs="Arial"/>
                <w:sz w:val="20"/>
                <w:szCs w:val="20"/>
              </w:rPr>
              <w:t>35</w:t>
            </w:r>
          </w:p>
        </w:tc>
        <w:tc>
          <w:tcPr>
            <w:tcW w:w="550" w:type="pct"/>
            <w:shd w:val="clear" w:color="auto" w:fill="FFF2CC" w:themeFill="accent4" w:themeFillTint="33"/>
          </w:tcPr>
          <w:p w14:paraId="46D66C4B" w14:textId="77777777" w:rsidR="00774070" w:rsidRDefault="00774070" w:rsidP="000B5E26">
            <w:pPr>
              <w:jc w:val="center"/>
              <w:rPr>
                <w:rFonts w:ascii="Arial" w:hAnsi="Arial" w:cs="Arial"/>
                <w:sz w:val="20"/>
                <w:szCs w:val="20"/>
              </w:rPr>
            </w:pPr>
          </w:p>
        </w:tc>
        <w:tc>
          <w:tcPr>
            <w:tcW w:w="550" w:type="pct"/>
            <w:shd w:val="clear" w:color="auto" w:fill="FFF2CC" w:themeFill="accent4" w:themeFillTint="33"/>
          </w:tcPr>
          <w:p w14:paraId="2B055C14" w14:textId="77777777" w:rsidR="00774070" w:rsidRDefault="00774070" w:rsidP="000B5E26">
            <w:pPr>
              <w:jc w:val="center"/>
              <w:rPr>
                <w:rFonts w:ascii="Arial" w:hAnsi="Arial" w:cs="Arial"/>
                <w:sz w:val="20"/>
                <w:szCs w:val="20"/>
              </w:rPr>
            </w:pPr>
          </w:p>
        </w:tc>
        <w:tc>
          <w:tcPr>
            <w:tcW w:w="550" w:type="pct"/>
            <w:shd w:val="clear" w:color="auto" w:fill="FFCCCC"/>
          </w:tcPr>
          <w:p w14:paraId="07AA3526" w14:textId="77777777" w:rsidR="00774070" w:rsidRDefault="00774070" w:rsidP="000B5E26">
            <w:pPr>
              <w:jc w:val="center"/>
              <w:rPr>
                <w:rFonts w:ascii="Arial" w:hAnsi="Arial" w:cs="Arial"/>
                <w:sz w:val="20"/>
                <w:szCs w:val="20"/>
              </w:rPr>
            </w:pPr>
          </w:p>
        </w:tc>
      </w:tr>
    </w:tbl>
    <w:p w14:paraId="2400D49C" w14:textId="77777777" w:rsidR="00F27399" w:rsidRDefault="00F27399" w:rsidP="000D07C5">
      <w:pPr>
        <w:jc w:val="both"/>
        <w:rPr>
          <w:rFonts w:ascii="Arial" w:hAnsi="Arial" w:cs="Arial"/>
          <w:color w:val="141414"/>
          <w:sz w:val="20"/>
          <w:szCs w:val="20"/>
          <w:shd w:val="clear" w:color="auto" w:fill="FAFAFE"/>
        </w:rPr>
      </w:pPr>
    </w:p>
    <w:p w14:paraId="10CCF87E" w14:textId="77777777" w:rsidR="00CE4502" w:rsidRDefault="00CE4502" w:rsidP="000D07C5">
      <w:pPr>
        <w:jc w:val="both"/>
        <w:rPr>
          <w:rFonts w:ascii="Arial" w:hAnsi="Arial" w:cs="Arial"/>
          <w:color w:val="141414"/>
          <w:sz w:val="20"/>
          <w:szCs w:val="20"/>
          <w:shd w:val="clear" w:color="auto" w:fill="FAFAFE"/>
        </w:rPr>
      </w:pPr>
    </w:p>
    <w:p w14:paraId="6A57CB2A" w14:textId="77777777" w:rsidR="00F27399" w:rsidRPr="00BD5A89" w:rsidRDefault="00F27399" w:rsidP="000D07C5">
      <w:pPr>
        <w:jc w:val="both"/>
        <w:rPr>
          <w:rFonts w:ascii="Arial" w:hAnsi="Arial" w:cs="Arial"/>
          <w:color w:val="141414"/>
          <w:sz w:val="20"/>
          <w:szCs w:val="20"/>
          <w:shd w:val="clear" w:color="auto" w:fill="FAFAFE"/>
        </w:rPr>
      </w:pPr>
      <w:proofErr w:type="spellStart"/>
      <w:r w:rsidRPr="00290DB9">
        <w:rPr>
          <w:rFonts w:ascii="Arial" w:hAnsi="Arial" w:cs="Arial"/>
          <w:b/>
          <w:bCs/>
          <w:color w:val="141414"/>
          <w:sz w:val="20"/>
          <w:szCs w:val="20"/>
          <w:shd w:val="clear" w:color="auto" w:fill="FAFAFE"/>
        </w:rPr>
        <w:t>Greenriggs</w:t>
      </w:r>
      <w:proofErr w:type="spellEnd"/>
      <w:r w:rsidRPr="00BD5A89">
        <w:rPr>
          <w:rFonts w:ascii="Arial" w:hAnsi="Arial" w:cs="Arial"/>
          <w:color w:val="141414"/>
          <w:sz w:val="20"/>
          <w:szCs w:val="20"/>
          <w:shd w:val="clear" w:color="auto" w:fill="FAFAFE"/>
        </w:rPr>
        <w:t xml:space="preserve"> – </w:t>
      </w:r>
      <w:proofErr w:type="spellStart"/>
      <w:r w:rsidRPr="00BD5A89">
        <w:rPr>
          <w:rFonts w:ascii="Arial" w:hAnsi="Arial" w:cs="Arial"/>
          <w:color w:val="141414"/>
          <w:sz w:val="20"/>
          <w:szCs w:val="20"/>
          <w:shd w:val="clear" w:color="auto" w:fill="FAFAFE"/>
        </w:rPr>
        <w:t>Greenriggs</w:t>
      </w:r>
      <w:proofErr w:type="spellEnd"/>
      <w:r w:rsidRPr="00BD5A89">
        <w:rPr>
          <w:rFonts w:ascii="Arial" w:hAnsi="Arial" w:cs="Arial"/>
          <w:color w:val="141414"/>
          <w:sz w:val="20"/>
          <w:szCs w:val="20"/>
          <w:shd w:val="clear" w:color="auto" w:fill="FAFAFE"/>
        </w:rPr>
        <w:t xml:space="preserve"> farm is just to the S of Wester </w:t>
      </w:r>
      <w:proofErr w:type="spellStart"/>
      <w:r w:rsidRPr="00BD5A89">
        <w:rPr>
          <w:rFonts w:ascii="Arial" w:hAnsi="Arial" w:cs="Arial"/>
          <w:color w:val="141414"/>
          <w:sz w:val="20"/>
          <w:szCs w:val="20"/>
          <w:shd w:val="clear" w:color="auto" w:fill="FAFAFE"/>
        </w:rPr>
        <w:t>Howlaws</w:t>
      </w:r>
      <w:proofErr w:type="spellEnd"/>
      <w:r w:rsidRPr="00BD5A89">
        <w:rPr>
          <w:rFonts w:ascii="Arial" w:hAnsi="Arial" w:cs="Arial"/>
          <w:color w:val="141414"/>
          <w:sz w:val="20"/>
          <w:szCs w:val="20"/>
          <w:shd w:val="clear" w:color="auto" w:fill="FAFAFE"/>
        </w:rPr>
        <w:t xml:space="preserve"> at NT 723 422.</w:t>
      </w:r>
    </w:p>
    <w:p w14:paraId="4519EF09" w14:textId="77777777" w:rsidR="00F27399" w:rsidRPr="00684E89" w:rsidRDefault="00F27399" w:rsidP="000D07C5">
      <w:pPr>
        <w:jc w:val="both"/>
        <w:rPr>
          <w:rFonts w:ascii="Arial" w:hAnsi="Arial" w:cs="Arial"/>
          <w:color w:val="141414"/>
          <w:sz w:val="8"/>
          <w:szCs w:val="8"/>
          <w:shd w:val="clear" w:color="auto" w:fill="FAFAFE"/>
        </w:rPr>
      </w:pPr>
    </w:p>
    <w:p w14:paraId="19316526" w14:textId="77777777" w:rsidR="00774070" w:rsidRDefault="00F27399" w:rsidP="000D07C5">
      <w:pPr>
        <w:jc w:val="both"/>
        <w:rPr>
          <w:rFonts w:ascii="Arial" w:hAnsi="Arial" w:cs="Arial"/>
          <w:color w:val="141414"/>
          <w:sz w:val="20"/>
          <w:szCs w:val="20"/>
          <w:shd w:val="clear" w:color="auto" w:fill="FAFAFE"/>
        </w:rPr>
      </w:pPr>
      <w:r w:rsidRPr="00BD5A89">
        <w:rPr>
          <w:rFonts w:ascii="Arial" w:hAnsi="Arial" w:cs="Arial"/>
          <w:b/>
          <w:bCs/>
          <w:color w:val="141414"/>
          <w:sz w:val="20"/>
          <w:szCs w:val="20"/>
          <w:shd w:val="clear" w:color="auto" w:fill="FAFAFE"/>
        </w:rPr>
        <w:t xml:space="preserve">1943 </w:t>
      </w:r>
      <w:r w:rsidRPr="00BD5A89">
        <w:rPr>
          <w:rFonts w:ascii="Arial" w:hAnsi="Arial" w:cs="Arial"/>
          <w:color w:val="141414"/>
          <w:sz w:val="20"/>
          <w:szCs w:val="20"/>
          <w:shd w:val="clear" w:color="auto" w:fill="FAFAFE"/>
        </w:rPr>
        <w:t>- Known to have held Italian pows</w:t>
      </w:r>
      <w:r>
        <w:rPr>
          <w:rFonts w:ascii="Arial" w:hAnsi="Arial" w:cs="Arial"/>
          <w:color w:val="141414"/>
          <w:sz w:val="20"/>
          <w:szCs w:val="20"/>
          <w:shd w:val="clear" w:color="auto" w:fill="FAFAFE"/>
        </w:rPr>
        <w:t xml:space="preserve"> – administered by </w:t>
      </w:r>
      <w:proofErr w:type="spellStart"/>
      <w:r>
        <w:rPr>
          <w:rFonts w:ascii="Arial" w:hAnsi="Arial" w:cs="Arial"/>
          <w:color w:val="141414"/>
          <w:sz w:val="20"/>
          <w:szCs w:val="20"/>
          <w:shd w:val="clear" w:color="auto" w:fill="FAFAFE"/>
        </w:rPr>
        <w:t>Sunlaws</w:t>
      </w:r>
      <w:proofErr w:type="spellEnd"/>
      <w:r>
        <w:rPr>
          <w:rFonts w:ascii="Arial" w:hAnsi="Arial" w:cs="Arial"/>
          <w:color w:val="141414"/>
          <w:sz w:val="20"/>
          <w:szCs w:val="20"/>
          <w:shd w:val="clear" w:color="auto" w:fill="FAFAFE"/>
        </w:rPr>
        <w:t xml:space="preserve"> Camp 120</w:t>
      </w:r>
      <w:r w:rsidRPr="00BD5A89">
        <w:rPr>
          <w:rFonts w:ascii="Arial" w:hAnsi="Arial" w:cs="Arial"/>
          <w:color w:val="141414"/>
          <w:sz w:val="20"/>
          <w:szCs w:val="20"/>
          <w:shd w:val="clear" w:color="auto" w:fill="FAFAFE"/>
        </w:rPr>
        <w:t>.</w:t>
      </w:r>
      <w:r w:rsidR="00742712">
        <w:rPr>
          <w:rFonts w:ascii="Arial" w:hAnsi="Arial" w:cs="Arial"/>
          <w:color w:val="141414"/>
          <w:sz w:val="20"/>
          <w:szCs w:val="20"/>
          <w:shd w:val="clear" w:color="auto" w:fill="FAFAFE"/>
        </w:rPr>
        <w:t xml:space="preserve"> </w:t>
      </w:r>
    </w:p>
    <w:p w14:paraId="4BB00B42" w14:textId="77777777" w:rsidR="00774070" w:rsidRDefault="00774070" w:rsidP="000D07C5">
      <w:pPr>
        <w:jc w:val="both"/>
        <w:rPr>
          <w:rFonts w:ascii="Arial" w:hAnsi="Arial" w:cs="Arial"/>
          <w:color w:val="141414"/>
          <w:sz w:val="8"/>
          <w:szCs w:val="8"/>
          <w:shd w:val="clear" w:color="auto" w:fill="FAFAFE"/>
        </w:rPr>
      </w:pPr>
    </w:p>
    <w:p w14:paraId="673A16C8" w14:textId="476AB7B3" w:rsidR="009A0A00" w:rsidRDefault="009A0A00" w:rsidP="000D07C5">
      <w:pPr>
        <w:jc w:val="both"/>
        <w:rPr>
          <w:rFonts w:ascii="Arial" w:hAnsi="Arial" w:cs="Arial"/>
          <w:sz w:val="20"/>
          <w:szCs w:val="20"/>
        </w:rPr>
      </w:pPr>
      <w:r>
        <w:rPr>
          <w:rFonts w:ascii="Arial" w:hAnsi="Arial" w:cs="Arial"/>
          <w:b/>
          <w:bCs/>
          <w:sz w:val="20"/>
          <w:szCs w:val="20"/>
        </w:rPr>
        <w:t xml:space="preserve">7/1946 – </w:t>
      </w:r>
      <w:r>
        <w:rPr>
          <w:rFonts w:ascii="Arial" w:hAnsi="Arial" w:cs="Arial"/>
          <w:sz w:val="20"/>
          <w:szCs w:val="20"/>
        </w:rPr>
        <w:t xml:space="preserve">Hostel leader; </w:t>
      </w:r>
      <w:r w:rsidR="00E737EA">
        <w:rPr>
          <w:rFonts w:ascii="Arial" w:hAnsi="Arial" w:cs="Arial"/>
          <w:sz w:val="20"/>
          <w:szCs w:val="20"/>
        </w:rPr>
        <w:t>O/</w:t>
      </w:r>
      <w:proofErr w:type="spellStart"/>
      <w:r w:rsidR="00E737EA">
        <w:rPr>
          <w:rFonts w:ascii="Arial" w:hAnsi="Arial" w:cs="Arial"/>
          <w:sz w:val="20"/>
          <w:szCs w:val="20"/>
        </w:rPr>
        <w:t>Fw</w:t>
      </w:r>
      <w:proofErr w:type="spellEnd"/>
      <w:r w:rsidR="00E737EA">
        <w:rPr>
          <w:rFonts w:ascii="Arial" w:hAnsi="Arial" w:cs="Arial"/>
          <w:sz w:val="20"/>
          <w:szCs w:val="20"/>
        </w:rPr>
        <w:t xml:space="preserve"> Emil Pfeifer (B)</w:t>
      </w:r>
    </w:p>
    <w:p w14:paraId="5F9B34E2" w14:textId="77777777" w:rsidR="00774070" w:rsidRPr="00774070" w:rsidRDefault="00774070" w:rsidP="000D07C5">
      <w:pPr>
        <w:jc w:val="both"/>
        <w:rPr>
          <w:rFonts w:ascii="Arial" w:hAnsi="Arial" w:cs="Arial"/>
          <w:sz w:val="8"/>
          <w:szCs w:val="8"/>
        </w:rPr>
      </w:pPr>
    </w:p>
    <w:tbl>
      <w:tblPr>
        <w:tblStyle w:val="TableGrid"/>
        <w:tblW w:w="5000" w:type="pct"/>
        <w:tblLook w:val="04A0" w:firstRow="1" w:lastRow="0" w:firstColumn="1" w:lastColumn="0" w:noHBand="0" w:noVBand="1"/>
      </w:tblPr>
      <w:tblGrid>
        <w:gridCol w:w="1839"/>
        <w:gridCol w:w="1694"/>
        <w:gridCol w:w="1694"/>
        <w:gridCol w:w="1694"/>
        <w:gridCol w:w="1694"/>
        <w:gridCol w:w="1694"/>
        <w:gridCol w:w="1694"/>
        <w:gridCol w:w="1694"/>
        <w:gridCol w:w="1693"/>
      </w:tblGrid>
      <w:tr w:rsidR="00774070" w14:paraId="37A7168C" w14:textId="77777777" w:rsidTr="000B5E26">
        <w:tc>
          <w:tcPr>
            <w:tcW w:w="597" w:type="pct"/>
          </w:tcPr>
          <w:p w14:paraId="07D51AF3" w14:textId="77777777" w:rsidR="00774070" w:rsidRDefault="00774070" w:rsidP="000B5E26">
            <w:pPr>
              <w:rPr>
                <w:rFonts w:ascii="Arial" w:hAnsi="Arial" w:cs="Arial"/>
                <w:sz w:val="20"/>
                <w:szCs w:val="20"/>
              </w:rPr>
            </w:pPr>
          </w:p>
        </w:tc>
        <w:tc>
          <w:tcPr>
            <w:tcW w:w="550" w:type="pct"/>
            <w:tcMar>
              <w:left w:w="28" w:type="dxa"/>
              <w:right w:w="28" w:type="dxa"/>
            </w:tcMar>
          </w:tcPr>
          <w:p w14:paraId="157783FE" w14:textId="77777777" w:rsidR="00774070" w:rsidRDefault="00774070" w:rsidP="000B5E26">
            <w:pPr>
              <w:jc w:val="center"/>
              <w:rPr>
                <w:rFonts w:ascii="Arial" w:hAnsi="Arial" w:cs="Arial"/>
                <w:sz w:val="20"/>
                <w:szCs w:val="20"/>
              </w:rPr>
            </w:pPr>
            <w:r>
              <w:rPr>
                <w:rFonts w:ascii="Arial" w:hAnsi="Arial" w:cs="Arial"/>
                <w:sz w:val="20"/>
                <w:szCs w:val="20"/>
              </w:rPr>
              <w:t>Before</w:t>
            </w:r>
          </w:p>
        </w:tc>
        <w:tc>
          <w:tcPr>
            <w:tcW w:w="550" w:type="pct"/>
            <w:tcMar>
              <w:left w:w="28" w:type="dxa"/>
              <w:right w:w="28" w:type="dxa"/>
            </w:tcMar>
          </w:tcPr>
          <w:p w14:paraId="250F6517" w14:textId="77777777" w:rsidR="00774070" w:rsidRDefault="00774070" w:rsidP="000B5E26">
            <w:pPr>
              <w:jc w:val="center"/>
              <w:rPr>
                <w:rFonts w:ascii="Arial" w:hAnsi="Arial" w:cs="Arial"/>
                <w:sz w:val="20"/>
                <w:szCs w:val="20"/>
              </w:rPr>
            </w:pPr>
            <w:r>
              <w:rPr>
                <w:rFonts w:ascii="Arial" w:hAnsi="Arial" w:cs="Arial"/>
                <w:sz w:val="20"/>
                <w:szCs w:val="20"/>
              </w:rPr>
              <w:t>7/1946</w:t>
            </w:r>
          </w:p>
        </w:tc>
        <w:tc>
          <w:tcPr>
            <w:tcW w:w="550" w:type="pct"/>
          </w:tcPr>
          <w:p w14:paraId="5AA5F793" w14:textId="77777777" w:rsidR="00774070" w:rsidRDefault="00774070" w:rsidP="000B5E26">
            <w:pPr>
              <w:jc w:val="center"/>
              <w:rPr>
                <w:rFonts w:ascii="Arial" w:hAnsi="Arial" w:cs="Arial"/>
                <w:sz w:val="20"/>
                <w:szCs w:val="20"/>
              </w:rPr>
            </w:pPr>
            <w:r>
              <w:rPr>
                <w:rFonts w:ascii="Arial" w:hAnsi="Arial" w:cs="Arial"/>
                <w:sz w:val="20"/>
                <w:szCs w:val="20"/>
              </w:rPr>
              <w:t>2/1947</w:t>
            </w:r>
          </w:p>
        </w:tc>
        <w:tc>
          <w:tcPr>
            <w:tcW w:w="550" w:type="pct"/>
          </w:tcPr>
          <w:p w14:paraId="2C17A289" w14:textId="77777777" w:rsidR="00774070" w:rsidRDefault="00774070" w:rsidP="000B5E26">
            <w:pPr>
              <w:jc w:val="center"/>
              <w:rPr>
                <w:rFonts w:ascii="Arial" w:hAnsi="Arial" w:cs="Arial"/>
                <w:sz w:val="20"/>
                <w:szCs w:val="20"/>
              </w:rPr>
            </w:pPr>
            <w:r>
              <w:rPr>
                <w:rFonts w:ascii="Arial" w:hAnsi="Arial" w:cs="Arial"/>
                <w:sz w:val="20"/>
                <w:szCs w:val="20"/>
              </w:rPr>
              <w:t>6/1947</w:t>
            </w:r>
          </w:p>
        </w:tc>
        <w:tc>
          <w:tcPr>
            <w:tcW w:w="550" w:type="pct"/>
          </w:tcPr>
          <w:p w14:paraId="21C33D56" w14:textId="77777777" w:rsidR="00774070" w:rsidRDefault="00774070" w:rsidP="000B5E26">
            <w:pPr>
              <w:jc w:val="center"/>
              <w:rPr>
                <w:rFonts w:ascii="Arial" w:hAnsi="Arial" w:cs="Arial"/>
                <w:sz w:val="20"/>
                <w:szCs w:val="20"/>
              </w:rPr>
            </w:pPr>
            <w:r>
              <w:rPr>
                <w:rFonts w:ascii="Arial" w:hAnsi="Arial" w:cs="Arial"/>
                <w:sz w:val="20"/>
                <w:szCs w:val="20"/>
              </w:rPr>
              <w:t>8/1947</w:t>
            </w:r>
          </w:p>
        </w:tc>
        <w:tc>
          <w:tcPr>
            <w:tcW w:w="550" w:type="pct"/>
          </w:tcPr>
          <w:p w14:paraId="5A14BE5E" w14:textId="77777777" w:rsidR="00774070" w:rsidRDefault="00774070" w:rsidP="000B5E26">
            <w:pPr>
              <w:jc w:val="center"/>
              <w:rPr>
                <w:rFonts w:ascii="Arial" w:hAnsi="Arial" w:cs="Arial"/>
                <w:sz w:val="20"/>
                <w:szCs w:val="20"/>
              </w:rPr>
            </w:pPr>
            <w:r>
              <w:rPr>
                <w:rFonts w:ascii="Arial" w:hAnsi="Arial" w:cs="Arial"/>
                <w:sz w:val="20"/>
                <w:szCs w:val="20"/>
              </w:rPr>
              <w:t>11/1947</w:t>
            </w:r>
          </w:p>
        </w:tc>
        <w:tc>
          <w:tcPr>
            <w:tcW w:w="550" w:type="pct"/>
          </w:tcPr>
          <w:p w14:paraId="68D809D7" w14:textId="77777777" w:rsidR="00774070" w:rsidRDefault="00774070" w:rsidP="000B5E26">
            <w:pPr>
              <w:jc w:val="center"/>
              <w:rPr>
                <w:rFonts w:ascii="Arial" w:hAnsi="Arial" w:cs="Arial"/>
                <w:sz w:val="20"/>
                <w:szCs w:val="20"/>
              </w:rPr>
            </w:pPr>
            <w:r>
              <w:rPr>
                <w:rFonts w:ascii="Arial" w:hAnsi="Arial" w:cs="Arial"/>
                <w:sz w:val="20"/>
                <w:szCs w:val="20"/>
              </w:rPr>
              <w:t>1/1948</w:t>
            </w:r>
          </w:p>
        </w:tc>
        <w:tc>
          <w:tcPr>
            <w:tcW w:w="550" w:type="pct"/>
          </w:tcPr>
          <w:p w14:paraId="42FE7A50" w14:textId="77777777" w:rsidR="00774070" w:rsidRDefault="00774070" w:rsidP="000B5E26">
            <w:pPr>
              <w:jc w:val="center"/>
              <w:rPr>
                <w:rFonts w:ascii="Arial" w:hAnsi="Arial" w:cs="Arial"/>
                <w:sz w:val="20"/>
                <w:szCs w:val="20"/>
              </w:rPr>
            </w:pPr>
            <w:r>
              <w:rPr>
                <w:rFonts w:ascii="Arial" w:hAnsi="Arial" w:cs="Arial"/>
                <w:sz w:val="20"/>
                <w:szCs w:val="20"/>
              </w:rPr>
              <w:t>3/1948</w:t>
            </w:r>
          </w:p>
        </w:tc>
      </w:tr>
      <w:tr w:rsidR="00774070" w14:paraId="483740BA" w14:textId="77777777" w:rsidTr="000B5E26">
        <w:tc>
          <w:tcPr>
            <w:tcW w:w="597" w:type="pct"/>
          </w:tcPr>
          <w:p w14:paraId="10C953CC" w14:textId="77777777" w:rsidR="00774070" w:rsidRPr="00CF519D" w:rsidRDefault="00774070" w:rsidP="000B5E26">
            <w:pPr>
              <w:widowControl w:val="0"/>
              <w:tabs>
                <w:tab w:val="left" w:pos="260"/>
              </w:tabs>
              <w:rPr>
                <w:rFonts w:ascii="Arial" w:hAnsi="Arial" w:cs="Arial"/>
                <w:sz w:val="20"/>
                <w:szCs w:val="20"/>
              </w:rPr>
            </w:pPr>
            <w:proofErr w:type="spellStart"/>
            <w:r>
              <w:rPr>
                <w:rFonts w:ascii="Arial" w:hAnsi="Arial" w:cs="Arial"/>
                <w:sz w:val="20"/>
                <w:szCs w:val="20"/>
              </w:rPr>
              <w:t>Greenriggs</w:t>
            </w:r>
            <w:proofErr w:type="spellEnd"/>
          </w:p>
        </w:tc>
        <w:tc>
          <w:tcPr>
            <w:tcW w:w="550" w:type="pct"/>
            <w:shd w:val="clear" w:color="auto" w:fill="DEEAF6" w:themeFill="accent5" w:themeFillTint="33"/>
          </w:tcPr>
          <w:p w14:paraId="16A0792D" w14:textId="77777777" w:rsidR="00774070" w:rsidRDefault="00774070" w:rsidP="000B5E26">
            <w:pPr>
              <w:jc w:val="center"/>
              <w:rPr>
                <w:rFonts w:ascii="Arial" w:hAnsi="Arial" w:cs="Arial"/>
                <w:sz w:val="20"/>
                <w:szCs w:val="20"/>
              </w:rPr>
            </w:pPr>
            <w:r>
              <w:rPr>
                <w:rFonts w:ascii="Arial" w:hAnsi="Arial" w:cs="Arial"/>
                <w:sz w:val="20"/>
                <w:szCs w:val="20"/>
              </w:rPr>
              <w:t>With C210</w:t>
            </w:r>
          </w:p>
        </w:tc>
        <w:tc>
          <w:tcPr>
            <w:tcW w:w="550" w:type="pct"/>
            <w:shd w:val="clear" w:color="auto" w:fill="E2EFD9" w:themeFill="accent6" w:themeFillTint="33"/>
          </w:tcPr>
          <w:p w14:paraId="25557270" w14:textId="77777777" w:rsidR="00774070" w:rsidRDefault="00774070" w:rsidP="000B5E26">
            <w:pPr>
              <w:jc w:val="center"/>
              <w:rPr>
                <w:rFonts w:ascii="Arial" w:hAnsi="Arial" w:cs="Arial"/>
                <w:sz w:val="20"/>
                <w:szCs w:val="20"/>
              </w:rPr>
            </w:pPr>
            <w:r>
              <w:rPr>
                <w:rFonts w:ascii="Arial" w:hAnsi="Arial" w:cs="Arial"/>
                <w:sz w:val="20"/>
                <w:szCs w:val="20"/>
              </w:rPr>
              <w:t>86</w:t>
            </w:r>
          </w:p>
        </w:tc>
        <w:tc>
          <w:tcPr>
            <w:tcW w:w="550" w:type="pct"/>
            <w:shd w:val="clear" w:color="auto" w:fill="E2EFD9" w:themeFill="accent6" w:themeFillTint="33"/>
          </w:tcPr>
          <w:p w14:paraId="5A140A47" w14:textId="0ABAF9F0" w:rsidR="00774070" w:rsidRDefault="00774070" w:rsidP="000B5E26">
            <w:pPr>
              <w:jc w:val="center"/>
              <w:rPr>
                <w:rFonts w:ascii="Arial" w:hAnsi="Arial" w:cs="Arial"/>
                <w:sz w:val="20"/>
                <w:szCs w:val="20"/>
              </w:rPr>
            </w:pPr>
            <w:r>
              <w:rPr>
                <w:rFonts w:ascii="Arial" w:hAnsi="Arial" w:cs="Arial"/>
                <w:sz w:val="20"/>
                <w:szCs w:val="20"/>
              </w:rPr>
              <w:t>?</w:t>
            </w:r>
          </w:p>
        </w:tc>
        <w:tc>
          <w:tcPr>
            <w:tcW w:w="550" w:type="pct"/>
            <w:shd w:val="clear" w:color="auto" w:fill="FFF2CC" w:themeFill="accent4" w:themeFillTint="33"/>
          </w:tcPr>
          <w:p w14:paraId="4DDB2C98" w14:textId="77777777" w:rsidR="00774070" w:rsidRDefault="00774070" w:rsidP="000B5E26">
            <w:pPr>
              <w:jc w:val="center"/>
              <w:rPr>
                <w:rFonts w:ascii="Arial" w:hAnsi="Arial" w:cs="Arial"/>
                <w:sz w:val="20"/>
                <w:szCs w:val="20"/>
              </w:rPr>
            </w:pPr>
          </w:p>
        </w:tc>
        <w:tc>
          <w:tcPr>
            <w:tcW w:w="550" w:type="pct"/>
            <w:shd w:val="clear" w:color="auto" w:fill="FFF2CC" w:themeFill="accent4" w:themeFillTint="33"/>
          </w:tcPr>
          <w:p w14:paraId="6C4AA526" w14:textId="77777777" w:rsidR="00774070" w:rsidRDefault="00774070" w:rsidP="000B5E26">
            <w:pPr>
              <w:jc w:val="center"/>
              <w:rPr>
                <w:rFonts w:ascii="Arial" w:hAnsi="Arial" w:cs="Arial"/>
                <w:sz w:val="20"/>
                <w:szCs w:val="20"/>
              </w:rPr>
            </w:pPr>
          </w:p>
        </w:tc>
        <w:tc>
          <w:tcPr>
            <w:tcW w:w="550" w:type="pct"/>
            <w:shd w:val="clear" w:color="auto" w:fill="FFF2CC" w:themeFill="accent4" w:themeFillTint="33"/>
          </w:tcPr>
          <w:p w14:paraId="06AE8C28" w14:textId="77777777" w:rsidR="00774070" w:rsidRDefault="00774070" w:rsidP="000B5E26">
            <w:pPr>
              <w:jc w:val="center"/>
              <w:rPr>
                <w:rFonts w:ascii="Arial" w:hAnsi="Arial" w:cs="Arial"/>
                <w:sz w:val="20"/>
                <w:szCs w:val="20"/>
              </w:rPr>
            </w:pPr>
          </w:p>
        </w:tc>
        <w:tc>
          <w:tcPr>
            <w:tcW w:w="550" w:type="pct"/>
            <w:shd w:val="clear" w:color="auto" w:fill="FFF2CC" w:themeFill="accent4" w:themeFillTint="33"/>
          </w:tcPr>
          <w:p w14:paraId="71439CFD" w14:textId="77777777" w:rsidR="00774070" w:rsidRDefault="00774070" w:rsidP="000B5E26">
            <w:pPr>
              <w:jc w:val="center"/>
              <w:rPr>
                <w:rFonts w:ascii="Arial" w:hAnsi="Arial" w:cs="Arial"/>
                <w:sz w:val="20"/>
                <w:szCs w:val="20"/>
              </w:rPr>
            </w:pPr>
          </w:p>
        </w:tc>
        <w:tc>
          <w:tcPr>
            <w:tcW w:w="550" w:type="pct"/>
            <w:shd w:val="clear" w:color="auto" w:fill="FFCCCC"/>
          </w:tcPr>
          <w:p w14:paraId="49EA9A88" w14:textId="77777777" w:rsidR="00774070" w:rsidRDefault="00774070" w:rsidP="000B5E26">
            <w:pPr>
              <w:jc w:val="center"/>
              <w:rPr>
                <w:rFonts w:ascii="Arial" w:hAnsi="Arial" w:cs="Arial"/>
                <w:sz w:val="20"/>
                <w:szCs w:val="20"/>
              </w:rPr>
            </w:pPr>
          </w:p>
        </w:tc>
      </w:tr>
    </w:tbl>
    <w:p w14:paraId="6CDCFABF" w14:textId="2265B2DF" w:rsidR="007C14BE" w:rsidRPr="00CE4502" w:rsidRDefault="00774070" w:rsidP="000D07C5">
      <w:pPr>
        <w:jc w:val="both"/>
        <w:rPr>
          <w:rFonts w:ascii="Arial" w:hAnsi="Arial" w:cs="Arial"/>
          <w:b/>
          <w:bCs/>
          <w:color w:val="141414"/>
          <w:sz w:val="20"/>
          <w:szCs w:val="20"/>
          <w:shd w:val="clear" w:color="auto" w:fill="FAFAFE"/>
        </w:rPr>
      </w:pPr>
      <w:r>
        <w:rPr>
          <w:rFonts w:ascii="Arial" w:hAnsi="Arial" w:cs="Arial"/>
          <w:noProof/>
          <w:color w:val="141414"/>
          <w:sz w:val="20"/>
          <w:szCs w:val="20"/>
          <w:shd w:val="clear" w:color="auto" w:fill="FAFAFE"/>
        </w:rPr>
        <w:lastRenderedPageBreak/>
        <w:drawing>
          <wp:anchor distT="0" distB="0" distL="114300" distR="114300" simplePos="0" relativeHeight="251662336" behindDoc="1" locked="0" layoutInCell="1" allowOverlap="1" wp14:anchorId="6DC5A007" wp14:editId="5D26C7E5">
            <wp:simplePos x="0" y="0"/>
            <wp:positionH relativeFrom="column">
              <wp:posOffset>7607935</wp:posOffset>
            </wp:positionH>
            <wp:positionV relativeFrom="paragraph">
              <wp:posOffset>0</wp:posOffset>
            </wp:positionV>
            <wp:extent cx="2118360" cy="1259840"/>
            <wp:effectExtent l="0" t="0" r="0" b="0"/>
            <wp:wrapTight wrapText="bothSides">
              <wp:wrapPolygon edited="0">
                <wp:start x="0" y="0"/>
                <wp:lineTo x="0" y="21230"/>
                <wp:lineTo x="21367" y="21230"/>
                <wp:lineTo x="21367" y="0"/>
                <wp:lineTo x="0" y="0"/>
              </wp:wrapPolygon>
            </wp:wrapTight>
            <wp:docPr id="1332681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681723" name="Picture 1332681723"/>
                    <pic:cNvPicPr/>
                  </pic:nvPicPr>
                  <pic:blipFill>
                    <a:blip r:embed="rId15">
                      <a:extLst>
                        <a:ext uri="{28A0092B-C50C-407E-A947-70E740481C1C}">
                          <a14:useLocalDpi xmlns:a14="http://schemas.microsoft.com/office/drawing/2010/main" val="0"/>
                        </a:ext>
                      </a:extLst>
                    </a:blip>
                    <a:stretch>
                      <a:fillRect/>
                    </a:stretch>
                  </pic:blipFill>
                  <pic:spPr>
                    <a:xfrm>
                      <a:off x="0" y="0"/>
                      <a:ext cx="2118360" cy="1259840"/>
                    </a:xfrm>
                    <a:prstGeom prst="rect">
                      <a:avLst/>
                    </a:prstGeom>
                  </pic:spPr>
                </pic:pic>
              </a:graphicData>
            </a:graphic>
            <wp14:sizeRelH relativeFrom="page">
              <wp14:pctWidth>0</wp14:pctWidth>
            </wp14:sizeRelH>
            <wp14:sizeRelV relativeFrom="page">
              <wp14:pctHeight>0</wp14:pctHeight>
            </wp14:sizeRelV>
          </wp:anchor>
        </w:drawing>
      </w:r>
      <w:r w:rsidR="007C14BE">
        <w:rPr>
          <w:rFonts w:ascii="Arial" w:hAnsi="Arial" w:cs="Arial"/>
          <w:b/>
          <w:bCs/>
          <w:color w:val="141414"/>
          <w:sz w:val="20"/>
          <w:szCs w:val="20"/>
          <w:shd w:val="clear" w:color="auto" w:fill="FAFAFE"/>
        </w:rPr>
        <w:t>Hardens</w:t>
      </w:r>
      <w:r w:rsidR="00694AF5">
        <w:rPr>
          <w:rFonts w:ascii="Arial" w:hAnsi="Arial" w:cs="Arial"/>
          <w:b/>
          <w:bCs/>
          <w:color w:val="141414"/>
          <w:sz w:val="20"/>
          <w:szCs w:val="20"/>
          <w:shd w:val="clear" w:color="auto" w:fill="FAFAFE"/>
        </w:rPr>
        <w:t xml:space="preserve">. </w:t>
      </w:r>
      <w:r w:rsidR="00694AF5">
        <w:rPr>
          <w:rFonts w:ascii="Arial" w:hAnsi="Arial" w:cs="Arial"/>
          <w:color w:val="141414"/>
          <w:sz w:val="20"/>
          <w:szCs w:val="20"/>
          <w:shd w:val="clear" w:color="auto" w:fill="FAFAFE"/>
        </w:rPr>
        <w:t>About 10 miles from HQ.</w:t>
      </w:r>
      <w:r>
        <w:rPr>
          <w:rFonts w:ascii="Arial" w:hAnsi="Arial" w:cs="Arial"/>
          <w:color w:val="141414"/>
          <w:sz w:val="20"/>
          <w:szCs w:val="20"/>
          <w:shd w:val="clear" w:color="auto" w:fill="FAFAFE"/>
        </w:rPr>
        <w:t xml:space="preserve"> NT 755 539.                                                                                               Ordnance Survey 1957 &gt;</w:t>
      </w:r>
    </w:p>
    <w:p w14:paraId="4AE02053" w14:textId="77777777" w:rsidR="007C14BE" w:rsidRPr="00742712" w:rsidRDefault="007C14BE" w:rsidP="000D07C5">
      <w:pPr>
        <w:jc w:val="both"/>
        <w:rPr>
          <w:rFonts w:ascii="Arial" w:hAnsi="Arial" w:cs="Arial"/>
          <w:b/>
          <w:bCs/>
          <w:color w:val="141414"/>
          <w:sz w:val="8"/>
          <w:szCs w:val="8"/>
          <w:shd w:val="clear" w:color="auto" w:fill="FAFAFE"/>
        </w:rPr>
      </w:pPr>
    </w:p>
    <w:p w14:paraId="345B4227" w14:textId="14B64EFB" w:rsidR="009A0A00" w:rsidRDefault="009A0A00" w:rsidP="000D07C5">
      <w:pPr>
        <w:jc w:val="both"/>
        <w:rPr>
          <w:rFonts w:ascii="Arial" w:hAnsi="Arial" w:cs="Arial"/>
          <w:sz w:val="20"/>
          <w:szCs w:val="20"/>
        </w:rPr>
      </w:pPr>
      <w:r>
        <w:rPr>
          <w:rFonts w:ascii="Arial" w:hAnsi="Arial" w:cs="Arial"/>
          <w:b/>
          <w:bCs/>
          <w:sz w:val="20"/>
          <w:szCs w:val="20"/>
        </w:rPr>
        <w:t xml:space="preserve">7/1946 – </w:t>
      </w:r>
      <w:r>
        <w:rPr>
          <w:rFonts w:ascii="Arial" w:hAnsi="Arial" w:cs="Arial"/>
          <w:sz w:val="20"/>
          <w:szCs w:val="20"/>
        </w:rPr>
        <w:t xml:space="preserve">Hostel leader; </w:t>
      </w:r>
      <w:r w:rsidR="00E737EA">
        <w:rPr>
          <w:rFonts w:ascii="Arial" w:hAnsi="Arial" w:cs="Arial"/>
          <w:sz w:val="20"/>
          <w:szCs w:val="20"/>
        </w:rPr>
        <w:t>Gefr Alfred Bosse (</w:t>
      </w:r>
      <w:proofErr w:type="spellStart"/>
      <w:r w:rsidR="00E737EA">
        <w:rPr>
          <w:rFonts w:ascii="Arial" w:hAnsi="Arial" w:cs="Arial"/>
          <w:sz w:val="20"/>
          <w:szCs w:val="20"/>
        </w:rPr>
        <w:t>prov</w:t>
      </w:r>
      <w:proofErr w:type="spellEnd"/>
      <w:r w:rsidR="00E737EA">
        <w:rPr>
          <w:rFonts w:ascii="Arial" w:hAnsi="Arial" w:cs="Arial"/>
          <w:sz w:val="20"/>
          <w:szCs w:val="20"/>
        </w:rPr>
        <w:t xml:space="preserve"> A). Most pows had been held in camps in Canada.</w:t>
      </w:r>
    </w:p>
    <w:p w14:paraId="55747DB4" w14:textId="77777777" w:rsidR="00F27399" w:rsidRPr="00742712" w:rsidRDefault="00F27399" w:rsidP="000D07C5">
      <w:pPr>
        <w:jc w:val="both"/>
        <w:rPr>
          <w:rFonts w:ascii="Arial" w:hAnsi="Arial" w:cs="Arial"/>
          <w:sz w:val="8"/>
          <w:szCs w:val="8"/>
        </w:rPr>
      </w:pPr>
    </w:p>
    <w:p w14:paraId="415E89E9" w14:textId="46B2AC3B" w:rsidR="00F27399" w:rsidRDefault="00F27399" w:rsidP="000D07C5">
      <w:pPr>
        <w:jc w:val="both"/>
        <w:rPr>
          <w:rFonts w:ascii="Arial" w:hAnsi="Arial" w:cs="Arial"/>
          <w:sz w:val="20"/>
          <w:szCs w:val="20"/>
        </w:rPr>
      </w:pPr>
      <w:r w:rsidRPr="00774070">
        <w:rPr>
          <w:rFonts w:ascii="Arial" w:hAnsi="Arial" w:cs="Arial"/>
          <w:b/>
          <w:bCs/>
          <w:sz w:val="20"/>
          <w:szCs w:val="20"/>
        </w:rPr>
        <w:t>6/1947</w:t>
      </w:r>
      <w:r>
        <w:rPr>
          <w:rFonts w:ascii="Arial" w:hAnsi="Arial" w:cs="Arial"/>
          <w:sz w:val="20"/>
          <w:szCs w:val="20"/>
        </w:rPr>
        <w:t xml:space="preserve"> – Hostel leader; Sold Bloedel (B)</w:t>
      </w:r>
    </w:p>
    <w:p w14:paraId="53D94A1E" w14:textId="77777777" w:rsidR="001212EA" w:rsidRPr="00742712" w:rsidRDefault="001212EA" w:rsidP="000D07C5">
      <w:pPr>
        <w:jc w:val="both"/>
        <w:rPr>
          <w:rFonts w:ascii="Arial" w:hAnsi="Arial" w:cs="Arial"/>
          <w:sz w:val="8"/>
          <w:szCs w:val="8"/>
        </w:rPr>
      </w:pPr>
    </w:p>
    <w:p w14:paraId="7D249AE9" w14:textId="6537AA74" w:rsidR="001212EA" w:rsidRDefault="001212EA" w:rsidP="000D07C5">
      <w:pPr>
        <w:jc w:val="both"/>
        <w:rPr>
          <w:rFonts w:ascii="Arial" w:hAnsi="Arial" w:cs="Arial"/>
          <w:sz w:val="20"/>
          <w:szCs w:val="20"/>
        </w:rPr>
      </w:pPr>
      <w:r w:rsidRPr="00774070">
        <w:rPr>
          <w:rFonts w:ascii="Arial" w:hAnsi="Arial" w:cs="Arial"/>
          <w:b/>
          <w:bCs/>
          <w:sz w:val="20"/>
          <w:szCs w:val="20"/>
        </w:rPr>
        <w:t>8/1947</w:t>
      </w:r>
      <w:r>
        <w:rPr>
          <w:rFonts w:ascii="Arial" w:hAnsi="Arial" w:cs="Arial"/>
          <w:sz w:val="20"/>
          <w:szCs w:val="20"/>
        </w:rPr>
        <w:t xml:space="preserve"> – Hostel leader; Ol/W Wolter (B-), had been leader at </w:t>
      </w:r>
      <w:proofErr w:type="spellStart"/>
      <w:r>
        <w:rPr>
          <w:rFonts w:ascii="Arial" w:hAnsi="Arial" w:cs="Arial"/>
          <w:sz w:val="20"/>
          <w:szCs w:val="20"/>
        </w:rPr>
        <w:t>Dunglass</w:t>
      </w:r>
      <w:proofErr w:type="spellEnd"/>
      <w:r w:rsidR="00796F06">
        <w:rPr>
          <w:rFonts w:ascii="Arial" w:hAnsi="Arial" w:cs="Arial"/>
          <w:sz w:val="20"/>
          <w:szCs w:val="20"/>
        </w:rPr>
        <w:t xml:space="preserve"> – he was sent here to break up a clique of C+ pows that had formed around the previous leader.</w:t>
      </w:r>
    </w:p>
    <w:p w14:paraId="5D31294C" w14:textId="77777777" w:rsidR="00C7190D" w:rsidRPr="00742712" w:rsidRDefault="00C7190D" w:rsidP="000D07C5">
      <w:pPr>
        <w:jc w:val="both"/>
        <w:rPr>
          <w:rFonts w:ascii="Arial" w:hAnsi="Arial" w:cs="Arial"/>
          <w:sz w:val="8"/>
          <w:szCs w:val="8"/>
        </w:rPr>
      </w:pPr>
    </w:p>
    <w:p w14:paraId="1BAA1280" w14:textId="0AE6284F" w:rsidR="00C7190D" w:rsidRPr="009A0A00" w:rsidRDefault="00C7190D" w:rsidP="000D07C5">
      <w:pPr>
        <w:jc w:val="both"/>
        <w:rPr>
          <w:rFonts w:ascii="Arial" w:hAnsi="Arial" w:cs="Arial"/>
          <w:sz w:val="20"/>
          <w:szCs w:val="20"/>
        </w:rPr>
      </w:pPr>
      <w:r w:rsidRPr="00774070">
        <w:rPr>
          <w:rFonts w:ascii="Arial" w:hAnsi="Arial" w:cs="Arial"/>
          <w:b/>
          <w:bCs/>
          <w:sz w:val="20"/>
          <w:szCs w:val="20"/>
        </w:rPr>
        <w:t>11/1947</w:t>
      </w:r>
      <w:r>
        <w:rPr>
          <w:rFonts w:ascii="Arial" w:hAnsi="Arial" w:cs="Arial"/>
          <w:sz w:val="20"/>
          <w:szCs w:val="20"/>
        </w:rPr>
        <w:t xml:space="preserve"> – Hostel leader; </w:t>
      </w:r>
      <w:r w:rsidR="00EC6952">
        <w:rPr>
          <w:rFonts w:ascii="Arial" w:hAnsi="Arial" w:cs="Arial"/>
          <w:sz w:val="20"/>
          <w:szCs w:val="20"/>
        </w:rPr>
        <w:t>O/</w:t>
      </w:r>
      <w:proofErr w:type="spellStart"/>
      <w:r w:rsidR="00EC6952">
        <w:rPr>
          <w:rFonts w:ascii="Arial" w:hAnsi="Arial" w:cs="Arial"/>
          <w:sz w:val="20"/>
          <w:szCs w:val="20"/>
        </w:rPr>
        <w:t>Stm</w:t>
      </w:r>
      <w:proofErr w:type="spellEnd"/>
      <w:r w:rsidR="00EC6952">
        <w:rPr>
          <w:rFonts w:ascii="Arial" w:hAnsi="Arial" w:cs="Arial"/>
          <w:sz w:val="20"/>
          <w:szCs w:val="20"/>
        </w:rPr>
        <w:t xml:space="preserve"> </w:t>
      </w:r>
      <w:r>
        <w:rPr>
          <w:rFonts w:ascii="Arial" w:hAnsi="Arial" w:cs="Arial"/>
          <w:sz w:val="20"/>
          <w:szCs w:val="20"/>
        </w:rPr>
        <w:t>Wilhelm Kampfhenkel</w:t>
      </w:r>
      <w:r w:rsidR="003011CA">
        <w:rPr>
          <w:rFonts w:ascii="Arial" w:hAnsi="Arial" w:cs="Arial"/>
          <w:sz w:val="20"/>
          <w:szCs w:val="20"/>
        </w:rPr>
        <w:t>, “</w:t>
      </w:r>
      <w:r w:rsidR="003011CA" w:rsidRPr="00742712">
        <w:rPr>
          <w:rFonts w:ascii="Arial" w:hAnsi="Arial" w:cs="Arial"/>
          <w:i/>
          <w:iCs/>
          <w:sz w:val="20"/>
          <w:szCs w:val="20"/>
        </w:rPr>
        <w:t>an alert youngster, tending to be on the defensive to a visitor, but vigorous. He has a difficult hostel.”</w:t>
      </w:r>
      <w:r w:rsidR="00EC6952">
        <w:rPr>
          <w:rFonts w:ascii="Arial" w:hAnsi="Arial" w:cs="Arial"/>
          <w:sz w:val="20"/>
          <w:szCs w:val="20"/>
        </w:rPr>
        <w:t xml:space="preserve"> </w:t>
      </w:r>
      <w:r w:rsidR="00695E64" w:rsidRPr="00742712">
        <w:rPr>
          <w:rFonts w:ascii="Arial" w:hAnsi="Arial" w:cs="Arial"/>
          <w:b/>
          <w:bCs/>
          <w:sz w:val="20"/>
          <w:szCs w:val="20"/>
        </w:rPr>
        <w:t>3</w:t>
      </w:r>
      <w:r w:rsidR="00EC6952" w:rsidRPr="00742712">
        <w:rPr>
          <w:rFonts w:ascii="Arial" w:hAnsi="Arial" w:cs="Arial"/>
          <w:b/>
          <w:bCs/>
          <w:sz w:val="20"/>
          <w:szCs w:val="20"/>
        </w:rPr>
        <w:t>/1948</w:t>
      </w:r>
      <w:r w:rsidR="00EC6952">
        <w:rPr>
          <w:rFonts w:ascii="Arial" w:hAnsi="Arial" w:cs="Arial"/>
          <w:sz w:val="20"/>
          <w:szCs w:val="20"/>
        </w:rPr>
        <w:t xml:space="preserve"> – same leader.</w:t>
      </w:r>
    </w:p>
    <w:p w14:paraId="6D00020B" w14:textId="77777777" w:rsidR="009A0A00" w:rsidRPr="00774070" w:rsidRDefault="009A0A00" w:rsidP="000D07C5">
      <w:pPr>
        <w:jc w:val="both"/>
        <w:rPr>
          <w:rFonts w:ascii="Arial" w:hAnsi="Arial" w:cs="Arial"/>
          <w:b/>
          <w:bCs/>
          <w:color w:val="141414"/>
          <w:sz w:val="8"/>
          <w:szCs w:val="8"/>
          <w:shd w:val="clear" w:color="auto" w:fill="FAFAFE"/>
        </w:rPr>
      </w:pPr>
    </w:p>
    <w:tbl>
      <w:tblPr>
        <w:tblStyle w:val="TableGrid"/>
        <w:tblW w:w="5000" w:type="pct"/>
        <w:tblLook w:val="04A0" w:firstRow="1" w:lastRow="0" w:firstColumn="1" w:lastColumn="0" w:noHBand="0" w:noVBand="1"/>
      </w:tblPr>
      <w:tblGrid>
        <w:gridCol w:w="1839"/>
        <w:gridCol w:w="1694"/>
        <w:gridCol w:w="1694"/>
        <w:gridCol w:w="1694"/>
        <w:gridCol w:w="1694"/>
        <w:gridCol w:w="1694"/>
        <w:gridCol w:w="1694"/>
        <w:gridCol w:w="1694"/>
        <w:gridCol w:w="1693"/>
      </w:tblGrid>
      <w:tr w:rsidR="00774070" w14:paraId="51EA72AF" w14:textId="77777777" w:rsidTr="000B5E26">
        <w:tc>
          <w:tcPr>
            <w:tcW w:w="597" w:type="pct"/>
          </w:tcPr>
          <w:p w14:paraId="2871666D" w14:textId="77777777" w:rsidR="00774070" w:rsidRDefault="00774070" w:rsidP="000B5E26">
            <w:pPr>
              <w:rPr>
                <w:rFonts w:ascii="Arial" w:hAnsi="Arial" w:cs="Arial"/>
                <w:sz w:val="20"/>
                <w:szCs w:val="20"/>
              </w:rPr>
            </w:pPr>
          </w:p>
        </w:tc>
        <w:tc>
          <w:tcPr>
            <w:tcW w:w="550" w:type="pct"/>
            <w:tcMar>
              <w:left w:w="28" w:type="dxa"/>
              <w:right w:w="28" w:type="dxa"/>
            </w:tcMar>
          </w:tcPr>
          <w:p w14:paraId="217335B9" w14:textId="77777777" w:rsidR="00774070" w:rsidRDefault="00774070" w:rsidP="000B5E26">
            <w:pPr>
              <w:jc w:val="center"/>
              <w:rPr>
                <w:rFonts w:ascii="Arial" w:hAnsi="Arial" w:cs="Arial"/>
                <w:sz w:val="20"/>
                <w:szCs w:val="20"/>
              </w:rPr>
            </w:pPr>
            <w:r>
              <w:rPr>
                <w:rFonts w:ascii="Arial" w:hAnsi="Arial" w:cs="Arial"/>
                <w:sz w:val="20"/>
                <w:szCs w:val="20"/>
              </w:rPr>
              <w:t>Before</w:t>
            </w:r>
          </w:p>
        </w:tc>
        <w:tc>
          <w:tcPr>
            <w:tcW w:w="550" w:type="pct"/>
            <w:tcMar>
              <w:left w:w="28" w:type="dxa"/>
              <w:right w:w="28" w:type="dxa"/>
            </w:tcMar>
          </w:tcPr>
          <w:p w14:paraId="5BE0B0AE" w14:textId="77777777" w:rsidR="00774070" w:rsidRDefault="00774070" w:rsidP="000B5E26">
            <w:pPr>
              <w:jc w:val="center"/>
              <w:rPr>
                <w:rFonts w:ascii="Arial" w:hAnsi="Arial" w:cs="Arial"/>
                <w:sz w:val="20"/>
                <w:szCs w:val="20"/>
              </w:rPr>
            </w:pPr>
            <w:r>
              <w:rPr>
                <w:rFonts w:ascii="Arial" w:hAnsi="Arial" w:cs="Arial"/>
                <w:sz w:val="20"/>
                <w:szCs w:val="20"/>
              </w:rPr>
              <w:t>7/1946</w:t>
            </w:r>
          </w:p>
        </w:tc>
        <w:tc>
          <w:tcPr>
            <w:tcW w:w="550" w:type="pct"/>
          </w:tcPr>
          <w:p w14:paraId="55E6DF12" w14:textId="77777777" w:rsidR="00774070" w:rsidRDefault="00774070" w:rsidP="000B5E26">
            <w:pPr>
              <w:jc w:val="center"/>
              <w:rPr>
                <w:rFonts w:ascii="Arial" w:hAnsi="Arial" w:cs="Arial"/>
                <w:sz w:val="20"/>
                <w:szCs w:val="20"/>
              </w:rPr>
            </w:pPr>
            <w:r>
              <w:rPr>
                <w:rFonts w:ascii="Arial" w:hAnsi="Arial" w:cs="Arial"/>
                <w:sz w:val="20"/>
                <w:szCs w:val="20"/>
              </w:rPr>
              <w:t>2/1947</w:t>
            </w:r>
          </w:p>
        </w:tc>
        <w:tc>
          <w:tcPr>
            <w:tcW w:w="550" w:type="pct"/>
          </w:tcPr>
          <w:p w14:paraId="1508A9E8" w14:textId="77777777" w:rsidR="00774070" w:rsidRDefault="00774070" w:rsidP="000B5E26">
            <w:pPr>
              <w:jc w:val="center"/>
              <w:rPr>
                <w:rFonts w:ascii="Arial" w:hAnsi="Arial" w:cs="Arial"/>
                <w:sz w:val="20"/>
                <w:szCs w:val="20"/>
              </w:rPr>
            </w:pPr>
            <w:r>
              <w:rPr>
                <w:rFonts w:ascii="Arial" w:hAnsi="Arial" w:cs="Arial"/>
                <w:sz w:val="20"/>
                <w:szCs w:val="20"/>
              </w:rPr>
              <w:t>6/1947</w:t>
            </w:r>
          </w:p>
        </w:tc>
        <w:tc>
          <w:tcPr>
            <w:tcW w:w="550" w:type="pct"/>
          </w:tcPr>
          <w:p w14:paraId="086AE022" w14:textId="77777777" w:rsidR="00774070" w:rsidRDefault="00774070" w:rsidP="000B5E26">
            <w:pPr>
              <w:jc w:val="center"/>
              <w:rPr>
                <w:rFonts w:ascii="Arial" w:hAnsi="Arial" w:cs="Arial"/>
                <w:sz w:val="20"/>
                <w:szCs w:val="20"/>
              </w:rPr>
            </w:pPr>
            <w:r>
              <w:rPr>
                <w:rFonts w:ascii="Arial" w:hAnsi="Arial" w:cs="Arial"/>
                <w:sz w:val="20"/>
                <w:szCs w:val="20"/>
              </w:rPr>
              <w:t>8/1947</w:t>
            </w:r>
          </w:p>
        </w:tc>
        <w:tc>
          <w:tcPr>
            <w:tcW w:w="550" w:type="pct"/>
          </w:tcPr>
          <w:p w14:paraId="07252A55" w14:textId="77777777" w:rsidR="00774070" w:rsidRDefault="00774070" w:rsidP="000B5E26">
            <w:pPr>
              <w:jc w:val="center"/>
              <w:rPr>
                <w:rFonts w:ascii="Arial" w:hAnsi="Arial" w:cs="Arial"/>
                <w:sz w:val="20"/>
                <w:szCs w:val="20"/>
              </w:rPr>
            </w:pPr>
            <w:r>
              <w:rPr>
                <w:rFonts w:ascii="Arial" w:hAnsi="Arial" w:cs="Arial"/>
                <w:sz w:val="20"/>
                <w:szCs w:val="20"/>
              </w:rPr>
              <w:t>11/1947</w:t>
            </w:r>
          </w:p>
        </w:tc>
        <w:tc>
          <w:tcPr>
            <w:tcW w:w="550" w:type="pct"/>
          </w:tcPr>
          <w:p w14:paraId="37D5B846" w14:textId="77777777" w:rsidR="00774070" w:rsidRDefault="00774070" w:rsidP="000B5E26">
            <w:pPr>
              <w:jc w:val="center"/>
              <w:rPr>
                <w:rFonts w:ascii="Arial" w:hAnsi="Arial" w:cs="Arial"/>
                <w:sz w:val="20"/>
                <w:szCs w:val="20"/>
              </w:rPr>
            </w:pPr>
            <w:r>
              <w:rPr>
                <w:rFonts w:ascii="Arial" w:hAnsi="Arial" w:cs="Arial"/>
                <w:sz w:val="20"/>
                <w:szCs w:val="20"/>
              </w:rPr>
              <w:t>1/1948</w:t>
            </w:r>
          </w:p>
        </w:tc>
        <w:tc>
          <w:tcPr>
            <w:tcW w:w="550" w:type="pct"/>
          </w:tcPr>
          <w:p w14:paraId="1D0B3484" w14:textId="77777777" w:rsidR="00774070" w:rsidRDefault="00774070" w:rsidP="000B5E26">
            <w:pPr>
              <w:jc w:val="center"/>
              <w:rPr>
                <w:rFonts w:ascii="Arial" w:hAnsi="Arial" w:cs="Arial"/>
                <w:sz w:val="20"/>
                <w:szCs w:val="20"/>
              </w:rPr>
            </w:pPr>
            <w:r>
              <w:rPr>
                <w:rFonts w:ascii="Arial" w:hAnsi="Arial" w:cs="Arial"/>
                <w:sz w:val="20"/>
                <w:szCs w:val="20"/>
              </w:rPr>
              <w:t>3/1948</w:t>
            </w:r>
          </w:p>
        </w:tc>
      </w:tr>
      <w:tr w:rsidR="00774070" w14:paraId="6F432F16" w14:textId="77777777" w:rsidTr="000B5E26">
        <w:tc>
          <w:tcPr>
            <w:tcW w:w="597" w:type="pct"/>
          </w:tcPr>
          <w:p w14:paraId="2CDB93EE" w14:textId="77777777" w:rsidR="00774070" w:rsidRDefault="00774070" w:rsidP="000B5E26">
            <w:pPr>
              <w:widowControl w:val="0"/>
              <w:tabs>
                <w:tab w:val="left" w:pos="260"/>
              </w:tabs>
              <w:rPr>
                <w:rFonts w:ascii="Arial" w:hAnsi="Arial" w:cs="Arial"/>
                <w:sz w:val="20"/>
                <w:szCs w:val="20"/>
              </w:rPr>
            </w:pPr>
            <w:r>
              <w:rPr>
                <w:rFonts w:ascii="Arial" w:hAnsi="Arial" w:cs="Arial"/>
                <w:sz w:val="20"/>
                <w:szCs w:val="20"/>
              </w:rPr>
              <w:t>Hardens</w:t>
            </w:r>
          </w:p>
        </w:tc>
        <w:tc>
          <w:tcPr>
            <w:tcW w:w="550" w:type="pct"/>
            <w:shd w:val="clear" w:color="auto" w:fill="FFF2CC" w:themeFill="accent4" w:themeFillTint="33"/>
          </w:tcPr>
          <w:p w14:paraId="7EC6E66D" w14:textId="77777777" w:rsidR="00774070" w:rsidRDefault="00774070" w:rsidP="000B5E26">
            <w:pPr>
              <w:jc w:val="center"/>
              <w:rPr>
                <w:rFonts w:ascii="Arial" w:hAnsi="Arial" w:cs="Arial"/>
                <w:sz w:val="20"/>
                <w:szCs w:val="20"/>
              </w:rPr>
            </w:pPr>
          </w:p>
        </w:tc>
        <w:tc>
          <w:tcPr>
            <w:tcW w:w="550" w:type="pct"/>
            <w:shd w:val="clear" w:color="auto" w:fill="E2EFD9" w:themeFill="accent6" w:themeFillTint="33"/>
          </w:tcPr>
          <w:p w14:paraId="2F82E30D" w14:textId="77777777" w:rsidR="00774070" w:rsidRDefault="00774070" w:rsidP="000B5E26">
            <w:pPr>
              <w:jc w:val="center"/>
              <w:rPr>
                <w:rFonts w:ascii="Arial" w:hAnsi="Arial" w:cs="Arial"/>
                <w:sz w:val="20"/>
                <w:szCs w:val="20"/>
              </w:rPr>
            </w:pPr>
            <w:r>
              <w:rPr>
                <w:rFonts w:ascii="Arial" w:hAnsi="Arial" w:cs="Arial"/>
                <w:sz w:val="20"/>
                <w:szCs w:val="20"/>
              </w:rPr>
              <w:t>87</w:t>
            </w:r>
          </w:p>
        </w:tc>
        <w:tc>
          <w:tcPr>
            <w:tcW w:w="550" w:type="pct"/>
            <w:shd w:val="clear" w:color="auto" w:fill="E2EFD9" w:themeFill="accent6" w:themeFillTint="33"/>
          </w:tcPr>
          <w:p w14:paraId="4B4D4283" w14:textId="7F725E71" w:rsidR="00774070" w:rsidRDefault="00774070" w:rsidP="000B5E26">
            <w:pPr>
              <w:jc w:val="center"/>
              <w:rPr>
                <w:rFonts w:ascii="Arial" w:hAnsi="Arial" w:cs="Arial"/>
                <w:sz w:val="20"/>
                <w:szCs w:val="20"/>
              </w:rPr>
            </w:pPr>
            <w:r>
              <w:rPr>
                <w:rFonts w:ascii="Arial" w:hAnsi="Arial" w:cs="Arial"/>
                <w:sz w:val="20"/>
                <w:szCs w:val="20"/>
              </w:rPr>
              <w:t>?</w:t>
            </w:r>
          </w:p>
        </w:tc>
        <w:tc>
          <w:tcPr>
            <w:tcW w:w="550" w:type="pct"/>
            <w:shd w:val="clear" w:color="auto" w:fill="E2EFD9" w:themeFill="accent6" w:themeFillTint="33"/>
          </w:tcPr>
          <w:p w14:paraId="6DFD7ECB" w14:textId="77777777" w:rsidR="00774070" w:rsidRDefault="00774070" w:rsidP="000B5E26">
            <w:pPr>
              <w:jc w:val="center"/>
              <w:rPr>
                <w:rFonts w:ascii="Arial" w:hAnsi="Arial" w:cs="Arial"/>
                <w:sz w:val="20"/>
                <w:szCs w:val="20"/>
              </w:rPr>
            </w:pPr>
            <w:r>
              <w:rPr>
                <w:rFonts w:ascii="Arial" w:hAnsi="Arial" w:cs="Arial"/>
                <w:sz w:val="20"/>
                <w:szCs w:val="20"/>
              </w:rPr>
              <w:t>55</w:t>
            </w:r>
          </w:p>
        </w:tc>
        <w:tc>
          <w:tcPr>
            <w:tcW w:w="550" w:type="pct"/>
            <w:shd w:val="clear" w:color="auto" w:fill="E2EFD9" w:themeFill="accent6" w:themeFillTint="33"/>
          </w:tcPr>
          <w:p w14:paraId="30F61E78" w14:textId="77777777" w:rsidR="00774070" w:rsidRDefault="00774070" w:rsidP="000B5E26">
            <w:pPr>
              <w:jc w:val="center"/>
              <w:rPr>
                <w:rFonts w:ascii="Arial" w:hAnsi="Arial" w:cs="Arial"/>
                <w:sz w:val="20"/>
                <w:szCs w:val="20"/>
              </w:rPr>
            </w:pPr>
            <w:r>
              <w:rPr>
                <w:rFonts w:ascii="Arial" w:hAnsi="Arial" w:cs="Arial"/>
                <w:sz w:val="20"/>
                <w:szCs w:val="20"/>
              </w:rPr>
              <w:t>85</w:t>
            </w:r>
          </w:p>
        </w:tc>
        <w:tc>
          <w:tcPr>
            <w:tcW w:w="550" w:type="pct"/>
            <w:shd w:val="clear" w:color="auto" w:fill="E2EFD9" w:themeFill="accent6" w:themeFillTint="33"/>
          </w:tcPr>
          <w:p w14:paraId="6CFBAAA5" w14:textId="77777777" w:rsidR="00774070" w:rsidRDefault="00774070" w:rsidP="000B5E26">
            <w:pPr>
              <w:jc w:val="center"/>
              <w:rPr>
                <w:rFonts w:ascii="Arial" w:hAnsi="Arial" w:cs="Arial"/>
                <w:sz w:val="20"/>
                <w:szCs w:val="20"/>
              </w:rPr>
            </w:pPr>
            <w:r>
              <w:rPr>
                <w:rFonts w:ascii="Arial" w:hAnsi="Arial" w:cs="Arial"/>
                <w:sz w:val="20"/>
                <w:szCs w:val="20"/>
              </w:rPr>
              <w:t>70</w:t>
            </w:r>
          </w:p>
        </w:tc>
        <w:tc>
          <w:tcPr>
            <w:tcW w:w="550" w:type="pct"/>
            <w:shd w:val="clear" w:color="auto" w:fill="E2EFD9" w:themeFill="accent6" w:themeFillTint="33"/>
          </w:tcPr>
          <w:p w14:paraId="0DCE7FF8" w14:textId="77777777" w:rsidR="00774070" w:rsidRDefault="00774070" w:rsidP="000B5E26">
            <w:pPr>
              <w:jc w:val="center"/>
              <w:rPr>
                <w:rFonts w:ascii="Arial" w:hAnsi="Arial" w:cs="Arial"/>
                <w:sz w:val="20"/>
                <w:szCs w:val="20"/>
              </w:rPr>
            </w:pPr>
            <w:r>
              <w:rPr>
                <w:rFonts w:ascii="Arial" w:hAnsi="Arial" w:cs="Arial"/>
                <w:sz w:val="20"/>
                <w:szCs w:val="20"/>
              </w:rPr>
              <w:t>81</w:t>
            </w:r>
          </w:p>
        </w:tc>
        <w:tc>
          <w:tcPr>
            <w:tcW w:w="550" w:type="pct"/>
            <w:shd w:val="clear" w:color="auto" w:fill="E2EFD9" w:themeFill="accent6" w:themeFillTint="33"/>
          </w:tcPr>
          <w:p w14:paraId="461002AB" w14:textId="77777777" w:rsidR="00774070" w:rsidRDefault="00774070" w:rsidP="000B5E26">
            <w:pPr>
              <w:jc w:val="center"/>
              <w:rPr>
                <w:rFonts w:ascii="Arial" w:hAnsi="Arial" w:cs="Arial"/>
                <w:sz w:val="20"/>
                <w:szCs w:val="20"/>
              </w:rPr>
            </w:pPr>
            <w:r>
              <w:rPr>
                <w:rFonts w:ascii="Arial" w:hAnsi="Arial" w:cs="Arial"/>
                <w:sz w:val="20"/>
                <w:szCs w:val="20"/>
              </w:rPr>
              <w:t>32</w:t>
            </w:r>
          </w:p>
        </w:tc>
      </w:tr>
    </w:tbl>
    <w:p w14:paraId="2369AF28" w14:textId="77777777" w:rsidR="00774070" w:rsidRDefault="00774070" w:rsidP="000D07C5">
      <w:pPr>
        <w:jc w:val="both"/>
        <w:rPr>
          <w:rFonts w:ascii="Arial" w:hAnsi="Arial" w:cs="Arial"/>
          <w:b/>
          <w:bCs/>
          <w:color w:val="141414"/>
          <w:sz w:val="20"/>
          <w:szCs w:val="20"/>
          <w:shd w:val="clear" w:color="auto" w:fill="FAFAFE"/>
        </w:rPr>
      </w:pPr>
    </w:p>
    <w:p w14:paraId="55308E30" w14:textId="35BD68A6" w:rsidR="007C14BE" w:rsidRDefault="007C14BE" w:rsidP="000D07C5">
      <w:pPr>
        <w:jc w:val="both"/>
        <w:rPr>
          <w:rFonts w:ascii="Arial" w:hAnsi="Arial" w:cs="Arial"/>
          <w:b/>
          <w:bCs/>
          <w:color w:val="141414"/>
          <w:sz w:val="20"/>
          <w:szCs w:val="20"/>
          <w:shd w:val="clear" w:color="auto" w:fill="FAFAFE"/>
        </w:rPr>
      </w:pPr>
    </w:p>
    <w:p w14:paraId="18FCB235" w14:textId="0879F22D" w:rsidR="007C14BE" w:rsidRDefault="007C14BE" w:rsidP="000D07C5">
      <w:pPr>
        <w:jc w:val="both"/>
        <w:rPr>
          <w:rFonts w:ascii="Arial" w:hAnsi="Arial" w:cs="Arial"/>
          <w:b/>
          <w:bCs/>
          <w:color w:val="141414"/>
          <w:sz w:val="20"/>
          <w:szCs w:val="20"/>
          <w:shd w:val="clear" w:color="auto" w:fill="FAFAFE"/>
        </w:rPr>
      </w:pPr>
      <w:r>
        <w:rPr>
          <w:rFonts w:ascii="Arial" w:hAnsi="Arial" w:cs="Arial"/>
          <w:b/>
          <w:bCs/>
          <w:color w:val="141414"/>
          <w:sz w:val="20"/>
          <w:szCs w:val="20"/>
          <w:shd w:val="clear" w:color="auto" w:fill="FAFAFE"/>
        </w:rPr>
        <w:t>Hutton</w:t>
      </w:r>
      <w:r w:rsidR="00774070">
        <w:rPr>
          <w:rFonts w:ascii="Arial" w:hAnsi="Arial" w:cs="Arial"/>
          <w:b/>
          <w:bCs/>
          <w:color w:val="141414"/>
          <w:sz w:val="20"/>
          <w:szCs w:val="20"/>
          <w:shd w:val="clear" w:color="auto" w:fill="FAFAFE"/>
        </w:rPr>
        <w:t xml:space="preserve">. </w:t>
      </w:r>
    </w:p>
    <w:p w14:paraId="4C843470" w14:textId="77777777" w:rsidR="007C14BE" w:rsidRPr="00742712" w:rsidRDefault="007C14BE" w:rsidP="000D07C5">
      <w:pPr>
        <w:jc w:val="both"/>
        <w:rPr>
          <w:rFonts w:ascii="Arial" w:hAnsi="Arial" w:cs="Arial"/>
          <w:b/>
          <w:bCs/>
          <w:color w:val="141414"/>
          <w:sz w:val="8"/>
          <w:szCs w:val="8"/>
          <w:shd w:val="clear" w:color="auto" w:fill="FAFAFE"/>
        </w:rPr>
      </w:pPr>
    </w:p>
    <w:p w14:paraId="6B593958" w14:textId="7EB2741C" w:rsidR="009A0A00" w:rsidRDefault="009A0A00" w:rsidP="000D07C5">
      <w:pPr>
        <w:jc w:val="both"/>
        <w:rPr>
          <w:rFonts w:ascii="Arial" w:hAnsi="Arial" w:cs="Arial"/>
          <w:sz w:val="20"/>
          <w:szCs w:val="20"/>
        </w:rPr>
      </w:pPr>
      <w:r>
        <w:rPr>
          <w:rFonts w:ascii="Arial" w:hAnsi="Arial" w:cs="Arial"/>
          <w:b/>
          <w:bCs/>
          <w:sz w:val="20"/>
          <w:szCs w:val="20"/>
        </w:rPr>
        <w:t xml:space="preserve">7/1946 – </w:t>
      </w:r>
      <w:r>
        <w:rPr>
          <w:rFonts w:ascii="Arial" w:hAnsi="Arial" w:cs="Arial"/>
          <w:sz w:val="20"/>
          <w:szCs w:val="20"/>
        </w:rPr>
        <w:t xml:space="preserve">Hostel leader; </w:t>
      </w:r>
      <w:proofErr w:type="spellStart"/>
      <w:r w:rsidR="00E737EA">
        <w:rPr>
          <w:rFonts w:ascii="Arial" w:hAnsi="Arial" w:cs="Arial"/>
          <w:sz w:val="20"/>
          <w:szCs w:val="20"/>
        </w:rPr>
        <w:t>Uffz</w:t>
      </w:r>
      <w:proofErr w:type="spellEnd"/>
      <w:r w:rsidR="00E737EA">
        <w:rPr>
          <w:rFonts w:ascii="Arial" w:hAnsi="Arial" w:cs="Arial"/>
          <w:sz w:val="20"/>
          <w:szCs w:val="20"/>
        </w:rPr>
        <w:t xml:space="preserve"> Helmut Klemm (B-)</w:t>
      </w:r>
    </w:p>
    <w:p w14:paraId="497B9499" w14:textId="77777777" w:rsidR="00774070" w:rsidRPr="00774070" w:rsidRDefault="00774070" w:rsidP="000D07C5">
      <w:pPr>
        <w:jc w:val="both"/>
        <w:rPr>
          <w:rFonts w:ascii="Arial" w:hAnsi="Arial" w:cs="Arial"/>
          <w:sz w:val="8"/>
          <w:szCs w:val="8"/>
        </w:rPr>
      </w:pPr>
    </w:p>
    <w:p w14:paraId="1EC6B8DE" w14:textId="5007F4B7" w:rsidR="00774070" w:rsidRDefault="00774070" w:rsidP="000D07C5">
      <w:pPr>
        <w:jc w:val="both"/>
        <w:rPr>
          <w:rFonts w:ascii="Arial" w:hAnsi="Arial" w:cs="Arial"/>
          <w:sz w:val="20"/>
          <w:szCs w:val="20"/>
        </w:rPr>
      </w:pPr>
      <w:r>
        <w:rPr>
          <w:rFonts w:ascii="Arial" w:hAnsi="Arial" w:cs="Arial"/>
          <w:sz w:val="20"/>
          <w:szCs w:val="20"/>
        </w:rPr>
        <w:t>Temporary closure.</w:t>
      </w:r>
    </w:p>
    <w:p w14:paraId="2A5B680F" w14:textId="77777777" w:rsidR="00C7190D" w:rsidRPr="00742712" w:rsidRDefault="00C7190D" w:rsidP="000D07C5">
      <w:pPr>
        <w:jc w:val="both"/>
        <w:rPr>
          <w:rFonts w:ascii="Arial" w:hAnsi="Arial" w:cs="Arial"/>
          <w:sz w:val="8"/>
          <w:szCs w:val="8"/>
        </w:rPr>
      </w:pPr>
    </w:p>
    <w:p w14:paraId="288F9E83" w14:textId="0567E642" w:rsidR="00D86CC6" w:rsidRDefault="00C7190D" w:rsidP="000D07C5">
      <w:pPr>
        <w:shd w:val="clear" w:color="auto" w:fill="FFFFFF"/>
        <w:jc w:val="both"/>
        <w:rPr>
          <w:rFonts w:ascii="Arial" w:hAnsi="Arial" w:cs="Arial"/>
          <w:bCs/>
          <w:sz w:val="20"/>
          <w:szCs w:val="20"/>
        </w:rPr>
      </w:pPr>
      <w:r w:rsidRPr="00742712">
        <w:rPr>
          <w:rFonts w:ascii="Arial" w:hAnsi="Arial" w:cs="Arial"/>
          <w:b/>
          <w:bCs/>
          <w:sz w:val="20"/>
          <w:szCs w:val="20"/>
        </w:rPr>
        <w:t>11/1947</w:t>
      </w:r>
      <w:r>
        <w:rPr>
          <w:rFonts w:ascii="Arial" w:hAnsi="Arial" w:cs="Arial"/>
          <w:sz w:val="20"/>
          <w:szCs w:val="20"/>
        </w:rPr>
        <w:t xml:space="preserve"> – Hostel leader; Helmut Huy, had been leader at Greenlaw.</w:t>
      </w:r>
      <w:r w:rsidR="00D86CC6" w:rsidRPr="00D86CC6">
        <w:rPr>
          <w:rFonts w:ascii="Arial" w:hAnsi="Arial" w:cs="Arial"/>
          <w:bCs/>
          <w:sz w:val="20"/>
          <w:szCs w:val="20"/>
        </w:rPr>
        <w:t xml:space="preserve"> </w:t>
      </w:r>
      <w:r w:rsidR="00D86CC6">
        <w:rPr>
          <w:rFonts w:ascii="Arial" w:hAnsi="Arial" w:cs="Arial"/>
          <w:bCs/>
          <w:sz w:val="20"/>
          <w:szCs w:val="20"/>
        </w:rPr>
        <w:t>Still no electric light or AC supply, and so no films were being shown.</w:t>
      </w:r>
    </w:p>
    <w:p w14:paraId="3D3B409C" w14:textId="77777777" w:rsidR="00EC6952" w:rsidRPr="00742712" w:rsidRDefault="00EC6952" w:rsidP="000D07C5">
      <w:pPr>
        <w:shd w:val="clear" w:color="auto" w:fill="FFFFFF"/>
        <w:jc w:val="both"/>
        <w:rPr>
          <w:rFonts w:ascii="Arial" w:hAnsi="Arial" w:cs="Arial"/>
          <w:bCs/>
          <w:sz w:val="8"/>
          <w:szCs w:val="8"/>
        </w:rPr>
      </w:pPr>
    </w:p>
    <w:p w14:paraId="33CF2B8C" w14:textId="229F806D" w:rsidR="00EC6952" w:rsidRDefault="00EC6952" w:rsidP="000D07C5">
      <w:pPr>
        <w:shd w:val="clear" w:color="auto" w:fill="FFFFFF"/>
        <w:jc w:val="both"/>
        <w:rPr>
          <w:rFonts w:ascii="Arial" w:hAnsi="Arial" w:cs="Arial"/>
          <w:bCs/>
          <w:sz w:val="20"/>
          <w:szCs w:val="20"/>
        </w:rPr>
      </w:pPr>
      <w:r w:rsidRPr="00742712">
        <w:rPr>
          <w:rFonts w:ascii="Arial" w:hAnsi="Arial" w:cs="Arial"/>
          <w:b/>
          <w:sz w:val="20"/>
          <w:szCs w:val="20"/>
        </w:rPr>
        <w:t>1/1948</w:t>
      </w:r>
      <w:r>
        <w:rPr>
          <w:rFonts w:ascii="Arial" w:hAnsi="Arial" w:cs="Arial"/>
          <w:bCs/>
          <w:sz w:val="20"/>
          <w:szCs w:val="20"/>
        </w:rPr>
        <w:t xml:space="preserve"> – Hostel leader; </w:t>
      </w:r>
      <w:proofErr w:type="spellStart"/>
      <w:r>
        <w:rPr>
          <w:rFonts w:ascii="Arial" w:hAnsi="Arial" w:cs="Arial"/>
          <w:bCs/>
          <w:sz w:val="20"/>
          <w:szCs w:val="20"/>
        </w:rPr>
        <w:t>Stm</w:t>
      </w:r>
      <w:proofErr w:type="spellEnd"/>
      <w:r>
        <w:rPr>
          <w:rFonts w:ascii="Arial" w:hAnsi="Arial" w:cs="Arial"/>
          <w:bCs/>
          <w:sz w:val="20"/>
          <w:szCs w:val="20"/>
        </w:rPr>
        <w:t xml:space="preserve"> Beyer</w:t>
      </w:r>
    </w:p>
    <w:p w14:paraId="00BD1DBE" w14:textId="28C0BEE3" w:rsidR="00C7190D" w:rsidRPr="00774070" w:rsidRDefault="00C7190D" w:rsidP="000D07C5">
      <w:pPr>
        <w:jc w:val="both"/>
        <w:rPr>
          <w:rFonts w:ascii="Arial" w:hAnsi="Arial" w:cs="Arial"/>
          <w:sz w:val="8"/>
          <w:szCs w:val="8"/>
        </w:rPr>
      </w:pPr>
    </w:p>
    <w:tbl>
      <w:tblPr>
        <w:tblStyle w:val="TableGrid"/>
        <w:tblW w:w="5000" w:type="pct"/>
        <w:tblLook w:val="04A0" w:firstRow="1" w:lastRow="0" w:firstColumn="1" w:lastColumn="0" w:noHBand="0" w:noVBand="1"/>
      </w:tblPr>
      <w:tblGrid>
        <w:gridCol w:w="1839"/>
        <w:gridCol w:w="1694"/>
        <w:gridCol w:w="1694"/>
        <w:gridCol w:w="1694"/>
        <w:gridCol w:w="1694"/>
        <w:gridCol w:w="1694"/>
        <w:gridCol w:w="1694"/>
        <w:gridCol w:w="1694"/>
        <w:gridCol w:w="1693"/>
      </w:tblGrid>
      <w:tr w:rsidR="00774070" w14:paraId="34DE31CD" w14:textId="77777777" w:rsidTr="000B5E26">
        <w:tc>
          <w:tcPr>
            <w:tcW w:w="597" w:type="pct"/>
          </w:tcPr>
          <w:p w14:paraId="0CC33BA9" w14:textId="77777777" w:rsidR="00774070" w:rsidRDefault="00774070" w:rsidP="000B5E26">
            <w:pPr>
              <w:rPr>
                <w:rFonts w:ascii="Arial" w:hAnsi="Arial" w:cs="Arial"/>
                <w:sz w:val="20"/>
                <w:szCs w:val="20"/>
              </w:rPr>
            </w:pPr>
          </w:p>
        </w:tc>
        <w:tc>
          <w:tcPr>
            <w:tcW w:w="550" w:type="pct"/>
            <w:tcMar>
              <w:left w:w="28" w:type="dxa"/>
              <w:right w:w="28" w:type="dxa"/>
            </w:tcMar>
          </w:tcPr>
          <w:p w14:paraId="38D47160" w14:textId="77777777" w:rsidR="00774070" w:rsidRDefault="00774070" w:rsidP="000B5E26">
            <w:pPr>
              <w:jc w:val="center"/>
              <w:rPr>
                <w:rFonts w:ascii="Arial" w:hAnsi="Arial" w:cs="Arial"/>
                <w:sz w:val="20"/>
                <w:szCs w:val="20"/>
              </w:rPr>
            </w:pPr>
            <w:r>
              <w:rPr>
                <w:rFonts w:ascii="Arial" w:hAnsi="Arial" w:cs="Arial"/>
                <w:sz w:val="20"/>
                <w:szCs w:val="20"/>
              </w:rPr>
              <w:t>Before</w:t>
            </w:r>
          </w:p>
        </w:tc>
        <w:tc>
          <w:tcPr>
            <w:tcW w:w="550" w:type="pct"/>
            <w:tcMar>
              <w:left w:w="28" w:type="dxa"/>
              <w:right w:w="28" w:type="dxa"/>
            </w:tcMar>
          </w:tcPr>
          <w:p w14:paraId="490E4571" w14:textId="77777777" w:rsidR="00774070" w:rsidRDefault="00774070" w:rsidP="000B5E26">
            <w:pPr>
              <w:jc w:val="center"/>
              <w:rPr>
                <w:rFonts w:ascii="Arial" w:hAnsi="Arial" w:cs="Arial"/>
                <w:sz w:val="20"/>
                <w:szCs w:val="20"/>
              </w:rPr>
            </w:pPr>
            <w:r>
              <w:rPr>
                <w:rFonts w:ascii="Arial" w:hAnsi="Arial" w:cs="Arial"/>
                <w:sz w:val="20"/>
                <w:szCs w:val="20"/>
              </w:rPr>
              <w:t>7/1946</w:t>
            </w:r>
          </w:p>
        </w:tc>
        <w:tc>
          <w:tcPr>
            <w:tcW w:w="550" w:type="pct"/>
          </w:tcPr>
          <w:p w14:paraId="438AEA86" w14:textId="77777777" w:rsidR="00774070" w:rsidRDefault="00774070" w:rsidP="000B5E26">
            <w:pPr>
              <w:jc w:val="center"/>
              <w:rPr>
                <w:rFonts w:ascii="Arial" w:hAnsi="Arial" w:cs="Arial"/>
                <w:sz w:val="20"/>
                <w:szCs w:val="20"/>
              </w:rPr>
            </w:pPr>
            <w:r>
              <w:rPr>
                <w:rFonts w:ascii="Arial" w:hAnsi="Arial" w:cs="Arial"/>
                <w:sz w:val="20"/>
                <w:szCs w:val="20"/>
              </w:rPr>
              <w:t>2/1947</w:t>
            </w:r>
          </w:p>
        </w:tc>
        <w:tc>
          <w:tcPr>
            <w:tcW w:w="550" w:type="pct"/>
          </w:tcPr>
          <w:p w14:paraId="4353F4CA" w14:textId="77777777" w:rsidR="00774070" w:rsidRDefault="00774070" w:rsidP="000B5E26">
            <w:pPr>
              <w:jc w:val="center"/>
              <w:rPr>
                <w:rFonts w:ascii="Arial" w:hAnsi="Arial" w:cs="Arial"/>
                <w:sz w:val="20"/>
                <w:szCs w:val="20"/>
              </w:rPr>
            </w:pPr>
            <w:r>
              <w:rPr>
                <w:rFonts w:ascii="Arial" w:hAnsi="Arial" w:cs="Arial"/>
                <w:sz w:val="20"/>
                <w:szCs w:val="20"/>
              </w:rPr>
              <w:t>6/1947</w:t>
            </w:r>
          </w:p>
        </w:tc>
        <w:tc>
          <w:tcPr>
            <w:tcW w:w="550" w:type="pct"/>
          </w:tcPr>
          <w:p w14:paraId="06E2C89F" w14:textId="77777777" w:rsidR="00774070" w:rsidRDefault="00774070" w:rsidP="000B5E26">
            <w:pPr>
              <w:jc w:val="center"/>
              <w:rPr>
                <w:rFonts w:ascii="Arial" w:hAnsi="Arial" w:cs="Arial"/>
                <w:sz w:val="20"/>
                <w:szCs w:val="20"/>
              </w:rPr>
            </w:pPr>
            <w:r>
              <w:rPr>
                <w:rFonts w:ascii="Arial" w:hAnsi="Arial" w:cs="Arial"/>
                <w:sz w:val="20"/>
                <w:szCs w:val="20"/>
              </w:rPr>
              <w:t>8/1947</w:t>
            </w:r>
          </w:p>
        </w:tc>
        <w:tc>
          <w:tcPr>
            <w:tcW w:w="550" w:type="pct"/>
          </w:tcPr>
          <w:p w14:paraId="45372A11" w14:textId="77777777" w:rsidR="00774070" w:rsidRDefault="00774070" w:rsidP="000B5E26">
            <w:pPr>
              <w:jc w:val="center"/>
              <w:rPr>
                <w:rFonts w:ascii="Arial" w:hAnsi="Arial" w:cs="Arial"/>
                <w:sz w:val="20"/>
                <w:szCs w:val="20"/>
              </w:rPr>
            </w:pPr>
            <w:r>
              <w:rPr>
                <w:rFonts w:ascii="Arial" w:hAnsi="Arial" w:cs="Arial"/>
                <w:sz w:val="20"/>
                <w:szCs w:val="20"/>
              </w:rPr>
              <w:t>11/1947</w:t>
            </w:r>
          </w:p>
        </w:tc>
        <w:tc>
          <w:tcPr>
            <w:tcW w:w="550" w:type="pct"/>
          </w:tcPr>
          <w:p w14:paraId="7055B1C1" w14:textId="77777777" w:rsidR="00774070" w:rsidRDefault="00774070" w:rsidP="000B5E26">
            <w:pPr>
              <w:jc w:val="center"/>
              <w:rPr>
                <w:rFonts w:ascii="Arial" w:hAnsi="Arial" w:cs="Arial"/>
                <w:sz w:val="20"/>
                <w:szCs w:val="20"/>
              </w:rPr>
            </w:pPr>
            <w:r>
              <w:rPr>
                <w:rFonts w:ascii="Arial" w:hAnsi="Arial" w:cs="Arial"/>
                <w:sz w:val="20"/>
                <w:szCs w:val="20"/>
              </w:rPr>
              <w:t>1/1948</w:t>
            </w:r>
          </w:p>
        </w:tc>
        <w:tc>
          <w:tcPr>
            <w:tcW w:w="550" w:type="pct"/>
          </w:tcPr>
          <w:p w14:paraId="22912251" w14:textId="77777777" w:rsidR="00774070" w:rsidRDefault="00774070" w:rsidP="000B5E26">
            <w:pPr>
              <w:jc w:val="center"/>
              <w:rPr>
                <w:rFonts w:ascii="Arial" w:hAnsi="Arial" w:cs="Arial"/>
                <w:sz w:val="20"/>
                <w:szCs w:val="20"/>
              </w:rPr>
            </w:pPr>
            <w:r>
              <w:rPr>
                <w:rFonts w:ascii="Arial" w:hAnsi="Arial" w:cs="Arial"/>
                <w:sz w:val="20"/>
                <w:szCs w:val="20"/>
              </w:rPr>
              <w:t>3/1948</w:t>
            </w:r>
          </w:p>
        </w:tc>
      </w:tr>
      <w:tr w:rsidR="00774070" w14:paraId="1E1432E4" w14:textId="77777777" w:rsidTr="000B5E26">
        <w:tc>
          <w:tcPr>
            <w:tcW w:w="597" w:type="pct"/>
          </w:tcPr>
          <w:p w14:paraId="6383FAE0" w14:textId="77777777" w:rsidR="00774070" w:rsidRDefault="00774070" w:rsidP="000B5E26">
            <w:pPr>
              <w:widowControl w:val="0"/>
              <w:tabs>
                <w:tab w:val="left" w:pos="260"/>
              </w:tabs>
              <w:rPr>
                <w:rFonts w:ascii="Arial" w:hAnsi="Arial" w:cs="Arial"/>
                <w:sz w:val="20"/>
                <w:szCs w:val="20"/>
              </w:rPr>
            </w:pPr>
            <w:r>
              <w:rPr>
                <w:rFonts w:ascii="Arial" w:hAnsi="Arial" w:cs="Arial"/>
                <w:sz w:val="20"/>
                <w:szCs w:val="20"/>
              </w:rPr>
              <w:t>Hutton</w:t>
            </w:r>
          </w:p>
        </w:tc>
        <w:tc>
          <w:tcPr>
            <w:tcW w:w="550" w:type="pct"/>
            <w:shd w:val="clear" w:color="auto" w:fill="FFF2CC" w:themeFill="accent4" w:themeFillTint="33"/>
          </w:tcPr>
          <w:p w14:paraId="593C484D" w14:textId="77777777" w:rsidR="00774070" w:rsidRDefault="00774070" w:rsidP="000B5E26">
            <w:pPr>
              <w:jc w:val="center"/>
              <w:rPr>
                <w:rFonts w:ascii="Arial" w:hAnsi="Arial" w:cs="Arial"/>
                <w:sz w:val="20"/>
                <w:szCs w:val="20"/>
              </w:rPr>
            </w:pPr>
          </w:p>
        </w:tc>
        <w:tc>
          <w:tcPr>
            <w:tcW w:w="550" w:type="pct"/>
            <w:shd w:val="clear" w:color="auto" w:fill="E2EFD9" w:themeFill="accent6" w:themeFillTint="33"/>
          </w:tcPr>
          <w:p w14:paraId="78AEA582" w14:textId="77777777" w:rsidR="00774070" w:rsidRDefault="00774070" w:rsidP="000B5E26">
            <w:pPr>
              <w:jc w:val="center"/>
              <w:rPr>
                <w:rFonts w:ascii="Arial" w:hAnsi="Arial" w:cs="Arial"/>
                <w:sz w:val="20"/>
                <w:szCs w:val="20"/>
              </w:rPr>
            </w:pPr>
            <w:r>
              <w:rPr>
                <w:rFonts w:ascii="Arial" w:hAnsi="Arial" w:cs="Arial"/>
                <w:sz w:val="20"/>
                <w:szCs w:val="20"/>
              </w:rPr>
              <w:t>69</w:t>
            </w:r>
          </w:p>
        </w:tc>
        <w:tc>
          <w:tcPr>
            <w:tcW w:w="550" w:type="pct"/>
            <w:shd w:val="clear" w:color="auto" w:fill="E2EFD9" w:themeFill="accent6" w:themeFillTint="33"/>
          </w:tcPr>
          <w:p w14:paraId="5F106FE0" w14:textId="77777777" w:rsidR="00774070" w:rsidRDefault="00774070" w:rsidP="000B5E26">
            <w:pPr>
              <w:jc w:val="center"/>
              <w:rPr>
                <w:rFonts w:ascii="Arial" w:hAnsi="Arial" w:cs="Arial"/>
                <w:sz w:val="20"/>
                <w:szCs w:val="20"/>
              </w:rPr>
            </w:pPr>
          </w:p>
        </w:tc>
        <w:tc>
          <w:tcPr>
            <w:tcW w:w="550" w:type="pct"/>
            <w:shd w:val="clear" w:color="auto" w:fill="FFF2CC" w:themeFill="accent4" w:themeFillTint="33"/>
          </w:tcPr>
          <w:p w14:paraId="14A0C3C3" w14:textId="77777777" w:rsidR="00774070" w:rsidRDefault="00774070" w:rsidP="000B5E26">
            <w:pPr>
              <w:jc w:val="center"/>
              <w:rPr>
                <w:rFonts w:ascii="Arial" w:hAnsi="Arial" w:cs="Arial"/>
                <w:sz w:val="20"/>
                <w:szCs w:val="20"/>
              </w:rPr>
            </w:pPr>
          </w:p>
        </w:tc>
        <w:tc>
          <w:tcPr>
            <w:tcW w:w="550" w:type="pct"/>
            <w:shd w:val="clear" w:color="auto" w:fill="FFF2CC" w:themeFill="accent4" w:themeFillTint="33"/>
          </w:tcPr>
          <w:p w14:paraId="7682CC14" w14:textId="77777777" w:rsidR="00774070" w:rsidRDefault="00774070" w:rsidP="000B5E26">
            <w:pPr>
              <w:jc w:val="center"/>
              <w:rPr>
                <w:rFonts w:ascii="Arial" w:hAnsi="Arial" w:cs="Arial"/>
                <w:sz w:val="20"/>
                <w:szCs w:val="20"/>
              </w:rPr>
            </w:pPr>
          </w:p>
        </w:tc>
        <w:tc>
          <w:tcPr>
            <w:tcW w:w="550" w:type="pct"/>
            <w:shd w:val="clear" w:color="auto" w:fill="E2EFD9" w:themeFill="accent6" w:themeFillTint="33"/>
          </w:tcPr>
          <w:p w14:paraId="12DC1CF8" w14:textId="77777777" w:rsidR="00774070" w:rsidRDefault="00774070" w:rsidP="000B5E26">
            <w:pPr>
              <w:jc w:val="center"/>
              <w:rPr>
                <w:rFonts w:ascii="Arial" w:hAnsi="Arial" w:cs="Arial"/>
                <w:sz w:val="20"/>
                <w:szCs w:val="20"/>
              </w:rPr>
            </w:pPr>
            <w:r>
              <w:rPr>
                <w:rFonts w:ascii="Arial" w:hAnsi="Arial" w:cs="Arial"/>
                <w:sz w:val="20"/>
                <w:szCs w:val="20"/>
              </w:rPr>
              <w:t>51</w:t>
            </w:r>
          </w:p>
        </w:tc>
        <w:tc>
          <w:tcPr>
            <w:tcW w:w="550" w:type="pct"/>
            <w:shd w:val="clear" w:color="auto" w:fill="E2EFD9" w:themeFill="accent6" w:themeFillTint="33"/>
          </w:tcPr>
          <w:p w14:paraId="215019C2" w14:textId="77777777" w:rsidR="00774070" w:rsidRDefault="00774070" w:rsidP="000B5E26">
            <w:pPr>
              <w:jc w:val="center"/>
              <w:rPr>
                <w:rFonts w:ascii="Arial" w:hAnsi="Arial" w:cs="Arial"/>
                <w:sz w:val="20"/>
                <w:szCs w:val="20"/>
              </w:rPr>
            </w:pPr>
            <w:r>
              <w:rPr>
                <w:rFonts w:ascii="Arial" w:hAnsi="Arial" w:cs="Arial"/>
                <w:sz w:val="20"/>
                <w:szCs w:val="20"/>
              </w:rPr>
              <w:t>76</w:t>
            </w:r>
          </w:p>
        </w:tc>
        <w:tc>
          <w:tcPr>
            <w:tcW w:w="550" w:type="pct"/>
            <w:shd w:val="clear" w:color="auto" w:fill="FFCCCC"/>
          </w:tcPr>
          <w:p w14:paraId="18F8DBC7" w14:textId="77777777" w:rsidR="00774070" w:rsidRDefault="00774070" w:rsidP="000B5E26">
            <w:pPr>
              <w:jc w:val="center"/>
              <w:rPr>
                <w:rFonts w:ascii="Arial" w:hAnsi="Arial" w:cs="Arial"/>
                <w:sz w:val="20"/>
                <w:szCs w:val="20"/>
              </w:rPr>
            </w:pPr>
          </w:p>
        </w:tc>
      </w:tr>
    </w:tbl>
    <w:p w14:paraId="5C10AFB5" w14:textId="77777777" w:rsidR="00861EFB" w:rsidRDefault="00861EFB" w:rsidP="000D07C5">
      <w:pPr>
        <w:jc w:val="both"/>
        <w:rPr>
          <w:rFonts w:ascii="Arial" w:hAnsi="Arial" w:cs="Arial"/>
          <w:color w:val="141414"/>
          <w:sz w:val="20"/>
          <w:szCs w:val="20"/>
          <w:shd w:val="clear" w:color="auto" w:fill="FAFAFE"/>
        </w:rPr>
      </w:pPr>
    </w:p>
    <w:p w14:paraId="766145E4" w14:textId="77777777" w:rsidR="00774070" w:rsidRDefault="00774070" w:rsidP="000D07C5">
      <w:pPr>
        <w:jc w:val="both"/>
        <w:rPr>
          <w:rFonts w:ascii="Arial" w:hAnsi="Arial" w:cs="Arial"/>
          <w:color w:val="141414"/>
          <w:sz w:val="20"/>
          <w:szCs w:val="20"/>
          <w:shd w:val="clear" w:color="auto" w:fill="FAFAFE"/>
        </w:rPr>
      </w:pPr>
    </w:p>
    <w:p w14:paraId="2C02A0E8" w14:textId="4177B0C7" w:rsidR="00861EFB" w:rsidRPr="00694AF5" w:rsidRDefault="00861EFB" w:rsidP="000D07C5">
      <w:pPr>
        <w:jc w:val="both"/>
        <w:rPr>
          <w:rFonts w:ascii="Arial" w:hAnsi="Arial" w:cs="Arial"/>
          <w:color w:val="141414"/>
          <w:sz w:val="20"/>
          <w:szCs w:val="20"/>
          <w:shd w:val="clear" w:color="auto" w:fill="FAFAFE"/>
        </w:rPr>
      </w:pPr>
      <w:r w:rsidRPr="006175BE">
        <w:rPr>
          <w:rFonts w:ascii="Arial" w:hAnsi="Arial" w:cs="Arial"/>
          <w:b/>
          <w:bCs/>
          <w:color w:val="141414"/>
          <w:sz w:val="20"/>
          <w:szCs w:val="20"/>
          <w:shd w:val="clear" w:color="auto" w:fill="FAFAFE"/>
        </w:rPr>
        <w:t>Lauder</w:t>
      </w:r>
      <w:r w:rsidR="00694AF5">
        <w:rPr>
          <w:rFonts w:ascii="Arial" w:hAnsi="Arial" w:cs="Arial"/>
          <w:b/>
          <w:bCs/>
          <w:color w:val="141414"/>
          <w:sz w:val="20"/>
          <w:szCs w:val="20"/>
          <w:shd w:val="clear" w:color="auto" w:fill="FAFAFE"/>
        </w:rPr>
        <w:t xml:space="preserve">. </w:t>
      </w:r>
      <w:r w:rsidR="00694AF5">
        <w:rPr>
          <w:rFonts w:ascii="Arial" w:hAnsi="Arial" w:cs="Arial"/>
          <w:color w:val="141414"/>
          <w:sz w:val="20"/>
          <w:szCs w:val="20"/>
          <w:shd w:val="clear" w:color="auto" w:fill="FAFAFE"/>
        </w:rPr>
        <w:t>About 27 miles from HQ.</w:t>
      </w:r>
    </w:p>
    <w:p w14:paraId="7BE39F65" w14:textId="77777777" w:rsidR="00861EFB" w:rsidRPr="006175BE" w:rsidRDefault="00861EFB" w:rsidP="000D07C5">
      <w:pPr>
        <w:jc w:val="both"/>
        <w:rPr>
          <w:rFonts w:ascii="Arial" w:hAnsi="Arial" w:cs="Arial"/>
          <w:color w:val="141414"/>
          <w:sz w:val="8"/>
          <w:szCs w:val="8"/>
          <w:shd w:val="clear" w:color="auto" w:fill="FAFAFE"/>
        </w:rPr>
      </w:pPr>
    </w:p>
    <w:p w14:paraId="6666F1F5" w14:textId="25359449" w:rsidR="00861EFB" w:rsidRDefault="00861EFB" w:rsidP="000D07C5">
      <w:pPr>
        <w:jc w:val="both"/>
        <w:rPr>
          <w:rFonts w:ascii="Arial" w:hAnsi="Arial" w:cs="Arial"/>
          <w:color w:val="141414"/>
          <w:sz w:val="20"/>
          <w:szCs w:val="20"/>
          <w:shd w:val="clear" w:color="auto" w:fill="FAFAFE"/>
        </w:rPr>
      </w:pPr>
      <w:r w:rsidRPr="00734A66">
        <w:rPr>
          <w:rFonts w:ascii="Arial" w:hAnsi="Arial" w:cs="Arial"/>
          <w:b/>
          <w:bCs/>
          <w:color w:val="141414"/>
          <w:sz w:val="20"/>
          <w:szCs w:val="20"/>
          <w:shd w:val="clear" w:color="auto" w:fill="FAFAFE"/>
        </w:rPr>
        <w:t xml:space="preserve">1943 </w:t>
      </w:r>
      <w:r>
        <w:rPr>
          <w:rFonts w:ascii="Arial" w:hAnsi="Arial" w:cs="Arial"/>
          <w:color w:val="141414"/>
          <w:sz w:val="20"/>
          <w:szCs w:val="20"/>
          <w:shd w:val="clear" w:color="auto" w:fill="FAFAFE"/>
        </w:rPr>
        <w:t>- Known to have held Italian pows</w:t>
      </w:r>
      <w:r w:rsidR="007C14BE">
        <w:rPr>
          <w:rFonts w:ascii="Arial" w:hAnsi="Arial" w:cs="Arial"/>
          <w:color w:val="141414"/>
          <w:sz w:val="20"/>
          <w:szCs w:val="20"/>
          <w:shd w:val="clear" w:color="auto" w:fill="FAFAFE"/>
        </w:rPr>
        <w:t xml:space="preserve"> – administered by </w:t>
      </w:r>
      <w:proofErr w:type="spellStart"/>
      <w:r w:rsidR="007C14BE">
        <w:rPr>
          <w:rFonts w:ascii="Arial" w:hAnsi="Arial" w:cs="Arial"/>
          <w:color w:val="141414"/>
          <w:sz w:val="20"/>
          <w:szCs w:val="20"/>
          <w:shd w:val="clear" w:color="auto" w:fill="FAFAFE"/>
        </w:rPr>
        <w:t>Sunlaws</w:t>
      </w:r>
      <w:proofErr w:type="spellEnd"/>
      <w:r w:rsidR="007C14BE">
        <w:rPr>
          <w:rFonts w:ascii="Arial" w:hAnsi="Arial" w:cs="Arial"/>
          <w:color w:val="141414"/>
          <w:sz w:val="20"/>
          <w:szCs w:val="20"/>
          <w:shd w:val="clear" w:color="auto" w:fill="FAFAFE"/>
        </w:rPr>
        <w:t xml:space="preserve"> Camp 120</w:t>
      </w:r>
      <w:r w:rsidR="007C14BE" w:rsidRPr="00BD5A89">
        <w:rPr>
          <w:rFonts w:ascii="Arial" w:hAnsi="Arial" w:cs="Arial"/>
          <w:color w:val="141414"/>
          <w:sz w:val="20"/>
          <w:szCs w:val="20"/>
          <w:shd w:val="clear" w:color="auto" w:fill="FAFAFE"/>
        </w:rPr>
        <w:t>.</w:t>
      </w:r>
    </w:p>
    <w:p w14:paraId="165D1F0B" w14:textId="77777777" w:rsidR="00861EFB" w:rsidRPr="00742712" w:rsidRDefault="00861EFB" w:rsidP="000D07C5">
      <w:pPr>
        <w:jc w:val="both"/>
        <w:rPr>
          <w:rFonts w:ascii="Arial" w:hAnsi="Arial" w:cs="Arial"/>
          <w:color w:val="141414"/>
          <w:sz w:val="8"/>
          <w:szCs w:val="8"/>
          <w:shd w:val="clear" w:color="auto" w:fill="FAFAFE"/>
        </w:rPr>
      </w:pPr>
    </w:p>
    <w:p w14:paraId="04607D99" w14:textId="046F8655" w:rsidR="009A0A00" w:rsidRDefault="009A0A00" w:rsidP="000D07C5">
      <w:pPr>
        <w:jc w:val="both"/>
        <w:rPr>
          <w:rFonts w:ascii="Arial" w:hAnsi="Arial" w:cs="Arial"/>
          <w:sz w:val="20"/>
          <w:szCs w:val="20"/>
        </w:rPr>
      </w:pPr>
      <w:r>
        <w:rPr>
          <w:rFonts w:ascii="Arial" w:hAnsi="Arial" w:cs="Arial"/>
          <w:b/>
          <w:bCs/>
          <w:sz w:val="20"/>
          <w:szCs w:val="20"/>
        </w:rPr>
        <w:t xml:space="preserve">7/1946 – </w:t>
      </w:r>
      <w:r>
        <w:rPr>
          <w:rFonts w:ascii="Arial" w:hAnsi="Arial" w:cs="Arial"/>
          <w:sz w:val="20"/>
          <w:szCs w:val="20"/>
        </w:rPr>
        <w:t xml:space="preserve">Hostel leader; </w:t>
      </w:r>
      <w:proofErr w:type="spellStart"/>
      <w:r w:rsidR="00E737EA">
        <w:rPr>
          <w:rFonts w:ascii="Arial" w:hAnsi="Arial" w:cs="Arial"/>
          <w:sz w:val="20"/>
          <w:szCs w:val="20"/>
        </w:rPr>
        <w:t>Uffz</w:t>
      </w:r>
      <w:proofErr w:type="spellEnd"/>
      <w:r w:rsidR="00E737EA">
        <w:rPr>
          <w:rFonts w:ascii="Arial" w:hAnsi="Arial" w:cs="Arial"/>
          <w:sz w:val="20"/>
          <w:szCs w:val="20"/>
        </w:rPr>
        <w:t xml:space="preserve"> Heinrich Lingen (B)</w:t>
      </w:r>
      <w:r w:rsidR="00F27399">
        <w:rPr>
          <w:rFonts w:ascii="Arial" w:hAnsi="Arial" w:cs="Arial"/>
          <w:sz w:val="20"/>
          <w:szCs w:val="20"/>
        </w:rPr>
        <w:t xml:space="preserve">.  </w:t>
      </w:r>
      <w:r w:rsidR="00F27399" w:rsidRPr="00F27399">
        <w:rPr>
          <w:rFonts w:ascii="Arial" w:hAnsi="Arial" w:cs="Arial"/>
          <w:b/>
          <w:bCs/>
          <w:sz w:val="20"/>
          <w:szCs w:val="20"/>
        </w:rPr>
        <w:t>6/1947</w:t>
      </w:r>
      <w:r w:rsidR="00F27399">
        <w:rPr>
          <w:rFonts w:ascii="Arial" w:hAnsi="Arial" w:cs="Arial"/>
          <w:sz w:val="20"/>
          <w:szCs w:val="20"/>
        </w:rPr>
        <w:t xml:space="preserve"> – Same leader</w:t>
      </w:r>
      <w:r w:rsidR="00180716">
        <w:rPr>
          <w:rFonts w:ascii="Arial" w:hAnsi="Arial" w:cs="Arial"/>
          <w:sz w:val="20"/>
          <w:szCs w:val="20"/>
        </w:rPr>
        <w:t xml:space="preserve">, </w:t>
      </w:r>
      <w:r w:rsidR="00180716" w:rsidRPr="00742712">
        <w:rPr>
          <w:rFonts w:ascii="Arial" w:hAnsi="Arial" w:cs="Arial"/>
          <w:i/>
          <w:iCs/>
          <w:sz w:val="20"/>
          <w:szCs w:val="20"/>
        </w:rPr>
        <w:t>“sound elderly individual… rather disgruntled because two harmless individuals of his acquaintance were repatriated as A’s.</w:t>
      </w:r>
      <w:r w:rsidR="00180716">
        <w:rPr>
          <w:rFonts w:ascii="Arial" w:hAnsi="Arial" w:cs="Arial"/>
          <w:sz w:val="20"/>
          <w:szCs w:val="20"/>
        </w:rPr>
        <w:t>”</w:t>
      </w:r>
      <w:r w:rsidR="004F5EAC">
        <w:rPr>
          <w:rFonts w:ascii="Arial" w:hAnsi="Arial" w:cs="Arial"/>
          <w:sz w:val="20"/>
          <w:szCs w:val="20"/>
        </w:rPr>
        <w:t xml:space="preserve"> </w:t>
      </w:r>
      <w:r w:rsidR="004F5EAC" w:rsidRPr="00742712">
        <w:rPr>
          <w:rFonts w:ascii="Arial" w:hAnsi="Arial" w:cs="Arial"/>
          <w:b/>
          <w:bCs/>
          <w:sz w:val="20"/>
          <w:szCs w:val="20"/>
        </w:rPr>
        <w:t>8/1947</w:t>
      </w:r>
      <w:r w:rsidR="004F5EAC">
        <w:rPr>
          <w:rFonts w:ascii="Arial" w:hAnsi="Arial" w:cs="Arial"/>
          <w:sz w:val="20"/>
          <w:szCs w:val="20"/>
        </w:rPr>
        <w:t xml:space="preserve"> – same leader.</w:t>
      </w:r>
    </w:p>
    <w:p w14:paraId="612F0B1A" w14:textId="77777777" w:rsidR="00694AF5" w:rsidRPr="00774070" w:rsidRDefault="00694AF5" w:rsidP="000D07C5">
      <w:pPr>
        <w:jc w:val="both"/>
        <w:rPr>
          <w:rFonts w:ascii="Arial" w:hAnsi="Arial" w:cs="Arial"/>
          <w:sz w:val="8"/>
          <w:szCs w:val="8"/>
        </w:rPr>
      </w:pPr>
    </w:p>
    <w:tbl>
      <w:tblPr>
        <w:tblStyle w:val="TableGrid"/>
        <w:tblW w:w="5000" w:type="pct"/>
        <w:tblLook w:val="04A0" w:firstRow="1" w:lastRow="0" w:firstColumn="1" w:lastColumn="0" w:noHBand="0" w:noVBand="1"/>
      </w:tblPr>
      <w:tblGrid>
        <w:gridCol w:w="1839"/>
        <w:gridCol w:w="1694"/>
        <w:gridCol w:w="1694"/>
        <w:gridCol w:w="1694"/>
        <w:gridCol w:w="1694"/>
        <w:gridCol w:w="1694"/>
        <w:gridCol w:w="1694"/>
        <w:gridCol w:w="1694"/>
        <w:gridCol w:w="1693"/>
      </w:tblGrid>
      <w:tr w:rsidR="00774070" w14:paraId="3056C497" w14:textId="77777777" w:rsidTr="000B5E26">
        <w:tc>
          <w:tcPr>
            <w:tcW w:w="597" w:type="pct"/>
          </w:tcPr>
          <w:p w14:paraId="797014A2" w14:textId="77777777" w:rsidR="00774070" w:rsidRDefault="00774070" w:rsidP="000B5E26">
            <w:pPr>
              <w:rPr>
                <w:rFonts w:ascii="Arial" w:hAnsi="Arial" w:cs="Arial"/>
                <w:sz w:val="20"/>
                <w:szCs w:val="20"/>
              </w:rPr>
            </w:pPr>
          </w:p>
        </w:tc>
        <w:tc>
          <w:tcPr>
            <w:tcW w:w="550" w:type="pct"/>
            <w:tcMar>
              <w:left w:w="28" w:type="dxa"/>
              <w:right w:w="28" w:type="dxa"/>
            </w:tcMar>
          </w:tcPr>
          <w:p w14:paraId="5BD47EC4" w14:textId="77777777" w:rsidR="00774070" w:rsidRDefault="00774070" w:rsidP="000B5E26">
            <w:pPr>
              <w:jc w:val="center"/>
              <w:rPr>
                <w:rFonts w:ascii="Arial" w:hAnsi="Arial" w:cs="Arial"/>
                <w:sz w:val="20"/>
                <w:szCs w:val="20"/>
              </w:rPr>
            </w:pPr>
            <w:r>
              <w:rPr>
                <w:rFonts w:ascii="Arial" w:hAnsi="Arial" w:cs="Arial"/>
                <w:sz w:val="20"/>
                <w:szCs w:val="20"/>
              </w:rPr>
              <w:t>Before</w:t>
            </w:r>
          </w:p>
        </w:tc>
        <w:tc>
          <w:tcPr>
            <w:tcW w:w="550" w:type="pct"/>
            <w:tcMar>
              <w:left w:w="28" w:type="dxa"/>
              <w:right w:w="28" w:type="dxa"/>
            </w:tcMar>
          </w:tcPr>
          <w:p w14:paraId="020FFF0C" w14:textId="77777777" w:rsidR="00774070" w:rsidRDefault="00774070" w:rsidP="000B5E26">
            <w:pPr>
              <w:jc w:val="center"/>
              <w:rPr>
                <w:rFonts w:ascii="Arial" w:hAnsi="Arial" w:cs="Arial"/>
                <w:sz w:val="20"/>
                <w:szCs w:val="20"/>
              </w:rPr>
            </w:pPr>
            <w:r>
              <w:rPr>
                <w:rFonts w:ascii="Arial" w:hAnsi="Arial" w:cs="Arial"/>
                <w:sz w:val="20"/>
                <w:szCs w:val="20"/>
              </w:rPr>
              <w:t>7/1946</w:t>
            </w:r>
          </w:p>
        </w:tc>
        <w:tc>
          <w:tcPr>
            <w:tcW w:w="550" w:type="pct"/>
          </w:tcPr>
          <w:p w14:paraId="3AB81AAB" w14:textId="77777777" w:rsidR="00774070" w:rsidRDefault="00774070" w:rsidP="000B5E26">
            <w:pPr>
              <w:jc w:val="center"/>
              <w:rPr>
                <w:rFonts w:ascii="Arial" w:hAnsi="Arial" w:cs="Arial"/>
                <w:sz w:val="20"/>
                <w:szCs w:val="20"/>
              </w:rPr>
            </w:pPr>
            <w:r>
              <w:rPr>
                <w:rFonts w:ascii="Arial" w:hAnsi="Arial" w:cs="Arial"/>
                <w:sz w:val="20"/>
                <w:szCs w:val="20"/>
              </w:rPr>
              <w:t>2/1947</w:t>
            </w:r>
          </w:p>
        </w:tc>
        <w:tc>
          <w:tcPr>
            <w:tcW w:w="550" w:type="pct"/>
          </w:tcPr>
          <w:p w14:paraId="43E3EB83" w14:textId="77777777" w:rsidR="00774070" w:rsidRDefault="00774070" w:rsidP="000B5E26">
            <w:pPr>
              <w:jc w:val="center"/>
              <w:rPr>
                <w:rFonts w:ascii="Arial" w:hAnsi="Arial" w:cs="Arial"/>
                <w:sz w:val="20"/>
                <w:szCs w:val="20"/>
              </w:rPr>
            </w:pPr>
            <w:r>
              <w:rPr>
                <w:rFonts w:ascii="Arial" w:hAnsi="Arial" w:cs="Arial"/>
                <w:sz w:val="20"/>
                <w:szCs w:val="20"/>
              </w:rPr>
              <w:t>6/1947</w:t>
            </w:r>
          </w:p>
        </w:tc>
        <w:tc>
          <w:tcPr>
            <w:tcW w:w="550" w:type="pct"/>
          </w:tcPr>
          <w:p w14:paraId="19CEE5D2" w14:textId="77777777" w:rsidR="00774070" w:rsidRDefault="00774070" w:rsidP="000B5E26">
            <w:pPr>
              <w:jc w:val="center"/>
              <w:rPr>
                <w:rFonts w:ascii="Arial" w:hAnsi="Arial" w:cs="Arial"/>
                <w:sz w:val="20"/>
                <w:szCs w:val="20"/>
              </w:rPr>
            </w:pPr>
            <w:r>
              <w:rPr>
                <w:rFonts w:ascii="Arial" w:hAnsi="Arial" w:cs="Arial"/>
                <w:sz w:val="20"/>
                <w:szCs w:val="20"/>
              </w:rPr>
              <w:t>8/1947</w:t>
            </w:r>
          </w:p>
        </w:tc>
        <w:tc>
          <w:tcPr>
            <w:tcW w:w="550" w:type="pct"/>
          </w:tcPr>
          <w:p w14:paraId="31536BFA" w14:textId="77777777" w:rsidR="00774070" w:rsidRDefault="00774070" w:rsidP="000B5E26">
            <w:pPr>
              <w:jc w:val="center"/>
              <w:rPr>
                <w:rFonts w:ascii="Arial" w:hAnsi="Arial" w:cs="Arial"/>
                <w:sz w:val="20"/>
                <w:szCs w:val="20"/>
              </w:rPr>
            </w:pPr>
            <w:r>
              <w:rPr>
                <w:rFonts w:ascii="Arial" w:hAnsi="Arial" w:cs="Arial"/>
                <w:sz w:val="20"/>
                <w:szCs w:val="20"/>
              </w:rPr>
              <w:t>11/1947</w:t>
            </w:r>
          </w:p>
        </w:tc>
        <w:tc>
          <w:tcPr>
            <w:tcW w:w="550" w:type="pct"/>
          </w:tcPr>
          <w:p w14:paraId="6862229F" w14:textId="77777777" w:rsidR="00774070" w:rsidRDefault="00774070" w:rsidP="000B5E26">
            <w:pPr>
              <w:jc w:val="center"/>
              <w:rPr>
                <w:rFonts w:ascii="Arial" w:hAnsi="Arial" w:cs="Arial"/>
                <w:sz w:val="20"/>
                <w:szCs w:val="20"/>
              </w:rPr>
            </w:pPr>
            <w:r>
              <w:rPr>
                <w:rFonts w:ascii="Arial" w:hAnsi="Arial" w:cs="Arial"/>
                <w:sz w:val="20"/>
                <w:szCs w:val="20"/>
              </w:rPr>
              <w:t>1/1948</w:t>
            </w:r>
          </w:p>
        </w:tc>
        <w:tc>
          <w:tcPr>
            <w:tcW w:w="550" w:type="pct"/>
          </w:tcPr>
          <w:p w14:paraId="17D70E92" w14:textId="77777777" w:rsidR="00774070" w:rsidRDefault="00774070" w:rsidP="000B5E26">
            <w:pPr>
              <w:jc w:val="center"/>
              <w:rPr>
                <w:rFonts w:ascii="Arial" w:hAnsi="Arial" w:cs="Arial"/>
                <w:sz w:val="20"/>
                <w:szCs w:val="20"/>
              </w:rPr>
            </w:pPr>
            <w:r>
              <w:rPr>
                <w:rFonts w:ascii="Arial" w:hAnsi="Arial" w:cs="Arial"/>
                <w:sz w:val="20"/>
                <w:szCs w:val="20"/>
              </w:rPr>
              <w:t>3/1948</w:t>
            </w:r>
          </w:p>
        </w:tc>
      </w:tr>
      <w:tr w:rsidR="00774070" w14:paraId="1D7B55C4" w14:textId="77777777" w:rsidTr="000B5E26">
        <w:tc>
          <w:tcPr>
            <w:tcW w:w="597" w:type="pct"/>
          </w:tcPr>
          <w:p w14:paraId="7AB0DA7B" w14:textId="77777777" w:rsidR="00774070" w:rsidRPr="00CF519D" w:rsidRDefault="00774070" w:rsidP="000B5E26">
            <w:pPr>
              <w:widowControl w:val="0"/>
              <w:tabs>
                <w:tab w:val="left" w:pos="260"/>
              </w:tabs>
              <w:rPr>
                <w:rFonts w:ascii="Arial" w:hAnsi="Arial" w:cs="Arial"/>
                <w:sz w:val="20"/>
                <w:szCs w:val="20"/>
              </w:rPr>
            </w:pPr>
            <w:r>
              <w:rPr>
                <w:rFonts w:ascii="Arial" w:hAnsi="Arial" w:cs="Arial"/>
                <w:sz w:val="20"/>
                <w:szCs w:val="20"/>
              </w:rPr>
              <w:t>Lauder</w:t>
            </w:r>
          </w:p>
        </w:tc>
        <w:tc>
          <w:tcPr>
            <w:tcW w:w="550" w:type="pct"/>
            <w:shd w:val="clear" w:color="auto" w:fill="DEEAF6" w:themeFill="accent5" w:themeFillTint="33"/>
          </w:tcPr>
          <w:p w14:paraId="6DBA8FBA" w14:textId="77777777" w:rsidR="00774070" w:rsidRDefault="00774070" w:rsidP="000B5E26">
            <w:pPr>
              <w:jc w:val="center"/>
              <w:rPr>
                <w:rFonts w:ascii="Arial" w:hAnsi="Arial" w:cs="Arial"/>
                <w:sz w:val="20"/>
                <w:szCs w:val="20"/>
              </w:rPr>
            </w:pPr>
            <w:r>
              <w:rPr>
                <w:rFonts w:ascii="Arial" w:hAnsi="Arial" w:cs="Arial"/>
                <w:sz w:val="20"/>
                <w:szCs w:val="20"/>
              </w:rPr>
              <w:t>With C210</w:t>
            </w:r>
          </w:p>
        </w:tc>
        <w:tc>
          <w:tcPr>
            <w:tcW w:w="550" w:type="pct"/>
            <w:shd w:val="clear" w:color="auto" w:fill="E2EFD9" w:themeFill="accent6" w:themeFillTint="33"/>
          </w:tcPr>
          <w:p w14:paraId="2928B3E7" w14:textId="77777777" w:rsidR="00774070" w:rsidRDefault="00774070" w:rsidP="000B5E26">
            <w:pPr>
              <w:jc w:val="center"/>
              <w:rPr>
                <w:rFonts w:ascii="Arial" w:hAnsi="Arial" w:cs="Arial"/>
                <w:sz w:val="20"/>
                <w:szCs w:val="20"/>
              </w:rPr>
            </w:pPr>
            <w:r>
              <w:rPr>
                <w:rFonts w:ascii="Arial" w:hAnsi="Arial" w:cs="Arial"/>
                <w:sz w:val="20"/>
                <w:szCs w:val="20"/>
              </w:rPr>
              <w:t>34</w:t>
            </w:r>
          </w:p>
        </w:tc>
        <w:tc>
          <w:tcPr>
            <w:tcW w:w="550" w:type="pct"/>
            <w:shd w:val="clear" w:color="auto" w:fill="E2EFD9" w:themeFill="accent6" w:themeFillTint="33"/>
          </w:tcPr>
          <w:p w14:paraId="198A7CF6" w14:textId="77777777" w:rsidR="00774070" w:rsidRDefault="00774070" w:rsidP="000B5E26">
            <w:pPr>
              <w:jc w:val="center"/>
              <w:rPr>
                <w:rFonts w:ascii="Arial" w:hAnsi="Arial" w:cs="Arial"/>
                <w:sz w:val="20"/>
                <w:szCs w:val="20"/>
              </w:rPr>
            </w:pPr>
          </w:p>
        </w:tc>
        <w:tc>
          <w:tcPr>
            <w:tcW w:w="550" w:type="pct"/>
            <w:shd w:val="clear" w:color="auto" w:fill="E2EFD9" w:themeFill="accent6" w:themeFillTint="33"/>
          </w:tcPr>
          <w:p w14:paraId="70E8AD40" w14:textId="77777777" w:rsidR="00774070" w:rsidRDefault="00774070" w:rsidP="000B5E26">
            <w:pPr>
              <w:jc w:val="center"/>
              <w:rPr>
                <w:rFonts w:ascii="Arial" w:hAnsi="Arial" w:cs="Arial"/>
                <w:sz w:val="20"/>
                <w:szCs w:val="20"/>
              </w:rPr>
            </w:pPr>
            <w:r>
              <w:rPr>
                <w:rFonts w:ascii="Arial" w:hAnsi="Arial" w:cs="Arial"/>
                <w:sz w:val="20"/>
                <w:szCs w:val="20"/>
              </w:rPr>
              <w:t>31</w:t>
            </w:r>
          </w:p>
        </w:tc>
        <w:tc>
          <w:tcPr>
            <w:tcW w:w="550" w:type="pct"/>
            <w:shd w:val="clear" w:color="auto" w:fill="E2EFD9" w:themeFill="accent6" w:themeFillTint="33"/>
          </w:tcPr>
          <w:p w14:paraId="294B5FD2" w14:textId="77777777" w:rsidR="00774070" w:rsidRDefault="00774070" w:rsidP="000B5E26">
            <w:pPr>
              <w:jc w:val="center"/>
              <w:rPr>
                <w:rFonts w:ascii="Arial" w:hAnsi="Arial" w:cs="Arial"/>
                <w:sz w:val="20"/>
                <w:szCs w:val="20"/>
              </w:rPr>
            </w:pPr>
            <w:r>
              <w:rPr>
                <w:rFonts w:ascii="Arial" w:hAnsi="Arial" w:cs="Arial"/>
                <w:sz w:val="20"/>
                <w:szCs w:val="20"/>
              </w:rPr>
              <w:t>28</w:t>
            </w:r>
          </w:p>
        </w:tc>
        <w:tc>
          <w:tcPr>
            <w:tcW w:w="550" w:type="pct"/>
            <w:shd w:val="clear" w:color="auto" w:fill="FFF2CC" w:themeFill="accent4" w:themeFillTint="33"/>
          </w:tcPr>
          <w:p w14:paraId="4BA7C099" w14:textId="77777777" w:rsidR="00774070" w:rsidRDefault="00774070" w:rsidP="000B5E26">
            <w:pPr>
              <w:jc w:val="center"/>
              <w:rPr>
                <w:rFonts w:ascii="Arial" w:hAnsi="Arial" w:cs="Arial"/>
                <w:sz w:val="20"/>
                <w:szCs w:val="20"/>
              </w:rPr>
            </w:pPr>
          </w:p>
        </w:tc>
        <w:tc>
          <w:tcPr>
            <w:tcW w:w="550" w:type="pct"/>
            <w:shd w:val="clear" w:color="auto" w:fill="FFF2CC" w:themeFill="accent4" w:themeFillTint="33"/>
          </w:tcPr>
          <w:p w14:paraId="7D948818" w14:textId="77777777" w:rsidR="00774070" w:rsidRDefault="00774070" w:rsidP="000B5E26">
            <w:pPr>
              <w:jc w:val="center"/>
              <w:rPr>
                <w:rFonts w:ascii="Arial" w:hAnsi="Arial" w:cs="Arial"/>
                <w:sz w:val="20"/>
                <w:szCs w:val="20"/>
              </w:rPr>
            </w:pPr>
          </w:p>
        </w:tc>
        <w:tc>
          <w:tcPr>
            <w:tcW w:w="550" w:type="pct"/>
            <w:shd w:val="clear" w:color="auto" w:fill="FFCCCC"/>
          </w:tcPr>
          <w:p w14:paraId="4635EABE" w14:textId="77777777" w:rsidR="00774070" w:rsidRDefault="00774070" w:rsidP="000B5E26">
            <w:pPr>
              <w:jc w:val="center"/>
              <w:rPr>
                <w:rFonts w:ascii="Arial" w:hAnsi="Arial" w:cs="Arial"/>
                <w:sz w:val="20"/>
                <w:szCs w:val="20"/>
              </w:rPr>
            </w:pPr>
          </w:p>
        </w:tc>
      </w:tr>
    </w:tbl>
    <w:p w14:paraId="7BAEBC05" w14:textId="77777777" w:rsidR="00774070" w:rsidRDefault="00774070" w:rsidP="000D07C5">
      <w:pPr>
        <w:jc w:val="both"/>
        <w:rPr>
          <w:rFonts w:ascii="Arial" w:hAnsi="Arial" w:cs="Arial"/>
          <w:sz w:val="20"/>
          <w:szCs w:val="20"/>
        </w:rPr>
      </w:pPr>
    </w:p>
    <w:p w14:paraId="4CEFB4B9" w14:textId="77777777" w:rsidR="008872EF" w:rsidRDefault="008872EF" w:rsidP="000D07C5">
      <w:pPr>
        <w:jc w:val="both"/>
        <w:rPr>
          <w:rFonts w:ascii="Arial" w:hAnsi="Arial" w:cs="Arial"/>
          <w:sz w:val="20"/>
          <w:szCs w:val="20"/>
        </w:rPr>
      </w:pPr>
    </w:p>
    <w:p w14:paraId="56E24370" w14:textId="573B0F14" w:rsidR="00694AF5" w:rsidRDefault="00694AF5" w:rsidP="000D07C5">
      <w:pPr>
        <w:jc w:val="both"/>
        <w:rPr>
          <w:rFonts w:ascii="Arial" w:hAnsi="Arial" w:cs="Arial"/>
          <w:sz w:val="20"/>
          <w:szCs w:val="20"/>
        </w:rPr>
      </w:pPr>
      <w:r w:rsidRPr="00694AF5">
        <w:rPr>
          <w:rFonts w:ascii="Arial" w:hAnsi="Arial" w:cs="Arial"/>
          <w:b/>
          <w:bCs/>
          <w:sz w:val="20"/>
          <w:szCs w:val="20"/>
        </w:rPr>
        <w:t>Nisbet House.</w:t>
      </w:r>
      <w:r>
        <w:rPr>
          <w:rFonts w:ascii="Arial" w:hAnsi="Arial" w:cs="Arial"/>
          <w:sz w:val="20"/>
          <w:szCs w:val="20"/>
        </w:rPr>
        <w:t xml:space="preserve"> About 10 miles from HQ.</w:t>
      </w:r>
      <w:r w:rsidR="00E00EC5">
        <w:rPr>
          <w:rFonts w:ascii="Arial" w:hAnsi="Arial" w:cs="Arial"/>
          <w:sz w:val="20"/>
          <w:szCs w:val="20"/>
        </w:rPr>
        <w:t xml:space="preserve"> NT 793 512.</w:t>
      </w:r>
    </w:p>
    <w:p w14:paraId="61C13922" w14:textId="77777777" w:rsidR="00F27399" w:rsidRPr="00742712" w:rsidRDefault="00F27399" w:rsidP="000D07C5">
      <w:pPr>
        <w:jc w:val="both"/>
        <w:rPr>
          <w:rFonts w:ascii="Arial" w:hAnsi="Arial" w:cs="Arial"/>
          <w:sz w:val="8"/>
          <w:szCs w:val="8"/>
        </w:rPr>
      </w:pPr>
    </w:p>
    <w:p w14:paraId="0D0D0969" w14:textId="622FD0E0" w:rsidR="00F27399" w:rsidRDefault="00F27399" w:rsidP="000D07C5">
      <w:pPr>
        <w:jc w:val="both"/>
        <w:rPr>
          <w:rFonts w:ascii="Arial" w:hAnsi="Arial" w:cs="Arial"/>
          <w:sz w:val="20"/>
          <w:szCs w:val="20"/>
        </w:rPr>
      </w:pPr>
      <w:r w:rsidRPr="00E00EC5">
        <w:rPr>
          <w:rFonts w:ascii="Arial" w:hAnsi="Arial" w:cs="Arial"/>
          <w:b/>
          <w:bCs/>
          <w:sz w:val="20"/>
          <w:szCs w:val="20"/>
        </w:rPr>
        <w:t>6/1947</w:t>
      </w:r>
      <w:r>
        <w:rPr>
          <w:rFonts w:ascii="Arial" w:hAnsi="Arial" w:cs="Arial"/>
          <w:sz w:val="20"/>
          <w:szCs w:val="20"/>
        </w:rPr>
        <w:t xml:space="preserve"> – Hostel leader; </w:t>
      </w:r>
      <w:proofErr w:type="spellStart"/>
      <w:r>
        <w:rPr>
          <w:rFonts w:ascii="Arial" w:hAnsi="Arial" w:cs="Arial"/>
          <w:sz w:val="20"/>
          <w:szCs w:val="20"/>
        </w:rPr>
        <w:t>Uffz</w:t>
      </w:r>
      <w:proofErr w:type="spellEnd"/>
      <w:r>
        <w:rPr>
          <w:rFonts w:ascii="Arial" w:hAnsi="Arial" w:cs="Arial"/>
          <w:sz w:val="20"/>
          <w:szCs w:val="20"/>
        </w:rPr>
        <w:t xml:space="preserve"> Schmidt (B+)</w:t>
      </w:r>
      <w:r w:rsidR="00180716">
        <w:rPr>
          <w:rFonts w:ascii="Arial" w:hAnsi="Arial" w:cs="Arial"/>
          <w:sz w:val="20"/>
          <w:szCs w:val="20"/>
        </w:rPr>
        <w:t>, “</w:t>
      </w:r>
      <w:r w:rsidR="00180716" w:rsidRPr="00742712">
        <w:rPr>
          <w:rFonts w:ascii="Arial" w:hAnsi="Arial" w:cs="Arial"/>
          <w:i/>
          <w:iCs/>
          <w:sz w:val="20"/>
          <w:szCs w:val="20"/>
        </w:rPr>
        <w:t>efficient, has common sense</w:t>
      </w:r>
      <w:r w:rsidR="00180716">
        <w:rPr>
          <w:rFonts w:ascii="Arial" w:hAnsi="Arial" w:cs="Arial"/>
          <w:sz w:val="20"/>
          <w:szCs w:val="20"/>
        </w:rPr>
        <w:t>.”</w:t>
      </w:r>
      <w:r w:rsidR="00913009">
        <w:rPr>
          <w:rFonts w:ascii="Arial" w:hAnsi="Arial" w:cs="Arial"/>
          <w:sz w:val="20"/>
          <w:szCs w:val="20"/>
        </w:rPr>
        <w:t xml:space="preserve"> No AC electric supply – pows were allowed to use the cinema hall at Duns. A small French class was held.</w:t>
      </w:r>
      <w:r w:rsidR="004F5EAC">
        <w:rPr>
          <w:rFonts w:ascii="Arial" w:hAnsi="Arial" w:cs="Arial"/>
          <w:sz w:val="20"/>
          <w:szCs w:val="20"/>
        </w:rPr>
        <w:t xml:space="preserve"> </w:t>
      </w:r>
      <w:r w:rsidR="004F5EAC" w:rsidRPr="00742712">
        <w:rPr>
          <w:rFonts w:ascii="Arial" w:hAnsi="Arial" w:cs="Arial"/>
          <w:b/>
          <w:bCs/>
          <w:sz w:val="20"/>
          <w:szCs w:val="20"/>
        </w:rPr>
        <w:t>8/1947</w:t>
      </w:r>
      <w:r w:rsidR="004F5EAC">
        <w:rPr>
          <w:rFonts w:ascii="Arial" w:hAnsi="Arial" w:cs="Arial"/>
          <w:sz w:val="20"/>
          <w:szCs w:val="20"/>
        </w:rPr>
        <w:t xml:space="preserve"> – same leader.</w:t>
      </w:r>
    </w:p>
    <w:p w14:paraId="061F2D4E" w14:textId="77777777" w:rsidR="00C7190D" w:rsidRPr="00742712" w:rsidRDefault="00C7190D" w:rsidP="000D07C5">
      <w:pPr>
        <w:jc w:val="both"/>
        <w:rPr>
          <w:rFonts w:ascii="Arial" w:hAnsi="Arial" w:cs="Arial"/>
          <w:sz w:val="8"/>
          <w:szCs w:val="8"/>
        </w:rPr>
      </w:pPr>
    </w:p>
    <w:p w14:paraId="5BA1F036" w14:textId="4154D5E8" w:rsidR="00C7190D" w:rsidRDefault="00C7190D" w:rsidP="000D07C5">
      <w:pPr>
        <w:jc w:val="both"/>
        <w:rPr>
          <w:rFonts w:ascii="Arial" w:hAnsi="Arial" w:cs="Arial"/>
          <w:sz w:val="20"/>
          <w:szCs w:val="20"/>
        </w:rPr>
      </w:pPr>
      <w:r w:rsidRPr="00742712">
        <w:rPr>
          <w:rFonts w:ascii="Arial" w:hAnsi="Arial" w:cs="Arial"/>
          <w:b/>
          <w:bCs/>
          <w:sz w:val="20"/>
          <w:szCs w:val="20"/>
        </w:rPr>
        <w:t>11/1947</w:t>
      </w:r>
      <w:r>
        <w:rPr>
          <w:rFonts w:ascii="Arial" w:hAnsi="Arial" w:cs="Arial"/>
          <w:sz w:val="20"/>
          <w:szCs w:val="20"/>
        </w:rPr>
        <w:t xml:space="preserve"> – Hostel leader; Walter Wolter, had been leader at </w:t>
      </w:r>
      <w:proofErr w:type="spellStart"/>
      <w:r>
        <w:rPr>
          <w:rFonts w:ascii="Arial" w:hAnsi="Arial" w:cs="Arial"/>
          <w:sz w:val="20"/>
          <w:szCs w:val="20"/>
        </w:rPr>
        <w:t>Dunglass</w:t>
      </w:r>
      <w:proofErr w:type="spellEnd"/>
      <w:r>
        <w:rPr>
          <w:rFonts w:ascii="Arial" w:hAnsi="Arial" w:cs="Arial"/>
          <w:sz w:val="20"/>
          <w:szCs w:val="20"/>
        </w:rPr>
        <w:t>, then Hardens.</w:t>
      </w:r>
    </w:p>
    <w:p w14:paraId="235199E1" w14:textId="77777777" w:rsidR="00EC6952" w:rsidRPr="00742712" w:rsidRDefault="00EC6952" w:rsidP="000D07C5">
      <w:pPr>
        <w:jc w:val="both"/>
        <w:rPr>
          <w:rFonts w:ascii="Arial" w:hAnsi="Arial" w:cs="Arial"/>
          <w:sz w:val="8"/>
          <w:szCs w:val="8"/>
        </w:rPr>
      </w:pPr>
    </w:p>
    <w:p w14:paraId="77874522" w14:textId="79FC1B8C" w:rsidR="008E5C1D" w:rsidRPr="00742712" w:rsidRDefault="00EC6952" w:rsidP="000D07C5">
      <w:pPr>
        <w:jc w:val="both"/>
        <w:rPr>
          <w:rFonts w:ascii="Arial" w:hAnsi="Arial" w:cs="Arial"/>
          <w:sz w:val="20"/>
          <w:szCs w:val="20"/>
        </w:rPr>
      </w:pPr>
      <w:r w:rsidRPr="00742712">
        <w:rPr>
          <w:rFonts w:ascii="Arial" w:hAnsi="Arial" w:cs="Arial"/>
          <w:b/>
          <w:bCs/>
          <w:sz w:val="20"/>
          <w:szCs w:val="20"/>
        </w:rPr>
        <w:t>1/1948</w:t>
      </w:r>
      <w:r>
        <w:rPr>
          <w:rFonts w:ascii="Arial" w:hAnsi="Arial" w:cs="Arial"/>
          <w:sz w:val="20"/>
          <w:szCs w:val="20"/>
        </w:rPr>
        <w:t xml:space="preserve"> – Hostel leader; O/</w:t>
      </w:r>
      <w:proofErr w:type="spellStart"/>
      <w:r>
        <w:rPr>
          <w:rFonts w:ascii="Arial" w:hAnsi="Arial" w:cs="Arial"/>
          <w:sz w:val="20"/>
          <w:szCs w:val="20"/>
        </w:rPr>
        <w:t>Fw</w:t>
      </w:r>
      <w:proofErr w:type="spellEnd"/>
      <w:r>
        <w:rPr>
          <w:rFonts w:ascii="Arial" w:hAnsi="Arial" w:cs="Arial"/>
          <w:sz w:val="20"/>
          <w:szCs w:val="20"/>
        </w:rPr>
        <w:t xml:space="preserve"> Ehrhoff</w:t>
      </w:r>
      <w:r w:rsidR="00E00EC5">
        <w:rPr>
          <w:rFonts w:ascii="Arial" w:hAnsi="Arial" w:cs="Arial"/>
          <w:sz w:val="20"/>
          <w:szCs w:val="20"/>
        </w:rPr>
        <w:t>.</w:t>
      </w:r>
    </w:p>
    <w:p w14:paraId="5356B3BA" w14:textId="31508532" w:rsidR="008E5C1D" w:rsidRPr="00E00EC5" w:rsidRDefault="008E5C1D" w:rsidP="000D07C5">
      <w:pPr>
        <w:jc w:val="both"/>
        <w:rPr>
          <w:rFonts w:ascii="Arial" w:hAnsi="Arial" w:cs="Arial"/>
          <w:b/>
          <w:bCs/>
          <w:color w:val="141414"/>
          <w:sz w:val="8"/>
          <w:szCs w:val="8"/>
          <w:shd w:val="clear" w:color="auto" w:fill="FAFAFE"/>
        </w:rPr>
      </w:pPr>
    </w:p>
    <w:tbl>
      <w:tblPr>
        <w:tblStyle w:val="TableGrid"/>
        <w:tblW w:w="5000" w:type="pct"/>
        <w:tblLook w:val="04A0" w:firstRow="1" w:lastRow="0" w:firstColumn="1" w:lastColumn="0" w:noHBand="0" w:noVBand="1"/>
      </w:tblPr>
      <w:tblGrid>
        <w:gridCol w:w="1839"/>
        <w:gridCol w:w="1694"/>
        <w:gridCol w:w="1694"/>
        <w:gridCol w:w="1694"/>
        <w:gridCol w:w="1694"/>
        <w:gridCol w:w="1694"/>
        <w:gridCol w:w="1694"/>
        <w:gridCol w:w="1694"/>
        <w:gridCol w:w="1693"/>
      </w:tblGrid>
      <w:tr w:rsidR="00E00EC5" w14:paraId="00298A45" w14:textId="77777777" w:rsidTr="000B5E26">
        <w:tc>
          <w:tcPr>
            <w:tcW w:w="597" w:type="pct"/>
          </w:tcPr>
          <w:p w14:paraId="22708B1F" w14:textId="77777777" w:rsidR="00E00EC5" w:rsidRDefault="00E00EC5" w:rsidP="000B5E26">
            <w:pPr>
              <w:rPr>
                <w:rFonts w:ascii="Arial" w:hAnsi="Arial" w:cs="Arial"/>
                <w:sz w:val="20"/>
                <w:szCs w:val="20"/>
              </w:rPr>
            </w:pPr>
          </w:p>
        </w:tc>
        <w:tc>
          <w:tcPr>
            <w:tcW w:w="550" w:type="pct"/>
            <w:tcMar>
              <w:left w:w="28" w:type="dxa"/>
              <w:right w:w="28" w:type="dxa"/>
            </w:tcMar>
          </w:tcPr>
          <w:p w14:paraId="5295ED3E" w14:textId="77777777" w:rsidR="00E00EC5" w:rsidRDefault="00E00EC5" w:rsidP="000B5E26">
            <w:pPr>
              <w:jc w:val="center"/>
              <w:rPr>
                <w:rFonts w:ascii="Arial" w:hAnsi="Arial" w:cs="Arial"/>
                <w:sz w:val="20"/>
                <w:szCs w:val="20"/>
              </w:rPr>
            </w:pPr>
            <w:r>
              <w:rPr>
                <w:rFonts w:ascii="Arial" w:hAnsi="Arial" w:cs="Arial"/>
                <w:sz w:val="20"/>
                <w:szCs w:val="20"/>
              </w:rPr>
              <w:t>Before</w:t>
            </w:r>
          </w:p>
        </w:tc>
        <w:tc>
          <w:tcPr>
            <w:tcW w:w="550" w:type="pct"/>
            <w:tcMar>
              <w:left w:w="28" w:type="dxa"/>
              <w:right w:w="28" w:type="dxa"/>
            </w:tcMar>
          </w:tcPr>
          <w:p w14:paraId="5CBB3A37" w14:textId="77777777" w:rsidR="00E00EC5" w:rsidRDefault="00E00EC5" w:rsidP="000B5E26">
            <w:pPr>
              <w:jc w:val="center"/>
              <w:rPr>
                <w:rFonts w:ascii="Arial" w:hAnsi="Arial" w:cs="Arial"/>
                <w:sz w:val="20"/>
                <w:szCs w:val="20"/>
              </w:rPr>
            </w:pPr>
            <w:r>
              <w:rPr>
                <w:rFonts w:ascii="Arial" w:hAnsi="Arial" w:cs="Arial"/>
                <w:sz w:val="20"/>
                <w:szCs w:val="20"/>
              </w:rPr>
              <w:t>7/1946</w:t>
            </w:r>
          </w:p>
        </w:tc>
        <w:tc>
          <w:tcPr>
            <w:tcW w:w="550" w:type="pct"/>
          </w:tcPr>
          <w:p w14:paraId="15B52FE4" w14:textId="77777777" w:rsidR="00E00EC5" w:rsidRDefault="00E00EC5" w:rsidP="000B5E26">
            <w:pPr>
              <w:jc w:val="center"/>
              <w:rPr>
                <w:rFonts w:ascii="Arial" w:hAnsi="Arial" w:cs="Arial"/>
                <w:sz w:val="20"/>
                <w:szCs w:val="20"/>
              </w:rPr>
            </w:pPr>
            <w:r>
              <w:rPr>
                <w:rFonts w:ascii="Arial" w:hAnsi="Arial" w:cs="Arial"/>
                <w:sz w:val="20"/>
                <w:szCs w:val="20"/>
              </w:rPr>
              <w:t>2/1947</w:t>
            </w:r>
          </w:p>
        </w:tc>
        <w:tc>
          <w:tcPr>
            <w:tcW w:w="550" w:type="pct"/>
          </w:tcPr>
          <w:p w14:paraId="62FB047C" w14:textId="77777777" w:rsidR="00E00EC5" w:rsidRDefault="00E00EC5" w:rsidP="000B5E26">
            <w:pPr>
              <w:jc w:val="center"/>
              <w:rPr>
                <w:rFonts w:ascii="Arial" w:hAnsi="Arial" w:cs="Arial"/>
                <w:sz w:val="20"/>
                <w:szCs w:val="20"/>
              </w:rPr>
            </w:pPr>
            <w:r>
              <w:rPr>
                <w:rFonts w:ascii="Arial" w:hAnsi="Arial" w:cs="Arial"/>
                <w:sz w:val="20"/>
                <w:szCs w:val="20"/>
              </w:rPr>
              <w:t>6/1947</w:t>
            </w:r>
          </w:p>
        </w:tc>
        <w:tc>
          <w:tcPr>
            <w:tcW w:w="550" w:type="pct"/>
          </w:tcPr>
          <w:p w14:paraId="52E7EDE6" w14:textId="77777777" w:rsidR="00E00EC5" w:rsidRDefault="00E00EC5" w:rsidP="000B5E26">
            <w:pPr>
              <w:jc w:val="center"/>
              <w:rPr>
                <w:rFonts w:ascii="Arial" w:hAnsi="Arial" w:cs="Arial"/>
                <w:sz w:val="20"/>
                <w:szCs w:val="20"/>
              </w:rPr>
            </w:pPr>
            <w:r>
              <w:rPr>
                <w:rFonts w:ascii="Arial" w:hAnsi="Arial" w:cs="Arial"/>
                <w:sz w:val="20"/>
                <w:szCs w:val="20"/>
              </w:rPr>
              <w:t>8/1947</w:t>
            </w:r>
          </w:p>
        </w:tc>
        <w:tc>
          <w:tcPr>
            <w:tcW w:w="550" w:type="pct"/>
          </w:tcPr>
          <w:p w14:paraId="269E7D21" w14:textId="77777777" w:rsidR="00E00EC5" w:rsidRDefault="00E00EC5" w:rsidP="000B5E26">
            <w:pPr>
              <w:jc w:val="center"/>
              <w:rPr>
                <w:rFonts w:ascii="Arial" w:hAnsi="Arial" w:cs="Arial"/>
                <w:sz w:val="20"/>
                <w:szCs w:val="20"/>
              </w:rPr>
            </w:pPr>
            <w:r>
              <w:rPr>
                <w:rFonts w:ascii="Arial" w:hAnsi="Arial" w:cs="Arial"/>
                <w:sz w:val="20"/>
                <w:szCs w:val="20"/>
              </w:rPr>
              <w:t>11/1947</w:t>
            </w:r>
          </w:p>
        </w:tc>
        <w:tc>
          <w:tcPr>
            <w:tcW w:w="550" w:type="pct"/>
          </w:tcPr>
          <w:p w14:paraId="29331609" w14:textId="77777777" w:rsidR="00E00EC5" w:rsidRDefault="00E00EC5" w:rsidP="000B5E26">
            <w:pPr>
              <w:jc w:val="center"/>
              <w:rPr>
                <w:rFonts w:ascii="Arial" w:hAnsi="Arial" w:cs="Arial"/>
                <w:sz w:val="20"/>
                <w:szCs w:val="20"/>
              </w:rPr>
            </w:pPr>
            <w:r>
              <w:rPr>
                <w:rFonts w:ascii="Arial" w:hAnsi="Arial" w:cs="Arial"/>
                <w:sz w:val="20"/>
                <w:szCs w:val="20"/>
              </w:rPr>
              <w:t>1/1948</w:t>
            </w:r>
          </w:p>
        </w:tc>
        <w:tc>
          <w:tcPr>
            <w:tcW w:w="550" w:type="pct"/>
          </w:tcPr>
          <w:p w14:paraId="27E10FD8" w14:textId="77777777" w:rsidR="00E00EC5" w:rsidRDefault="00E00EC5" w:rsidP="000B5E26">
            <w:pPr>
              <w:jc w:val="center"/>
              <w:rPr>
                <w:rFonts w:ascii="Arial" w:hAnsi="Arial" w:cs="Arial"/>
                <w:sz w:val="20"/>
                <w:szCs w:val="20"/>
              </w:rPr>
            </w:pPr>
            <w:r>
              <w:rPr>
                <w:rFonts w:ascii="Arial" w:hAnsi="Arial" w:cs="Arial"/>
                <w:sz w:val="20"/>
                <w:szCs w:val="20"/>
              </w:rPr>
              <w:t>3/1948</w:t>
            </w:r>
          </w:p>
        </w:tc>
      </w:tr>
      <w:tr w:rsidR="00E00EC5" w14:paraId="592CDF31" w14:textId="77777777" w:rsidTr="000B5E26">
        <w:tc>
          <w:tcPr>
            <w:tcW w:w="597" w:type="pct"/>
          </w:tcPr>
          <w:p w14:paraId="5674CD0F" w14:textId="77777777" w:rsidR="00E00EC5" w:rsidRDefault="00E00EC5" w:rsidP="000B5E26">
            <w:pPr>
              <w:rPr>
                <w:rFonts w:ascii="Arial" w:hAnsi="Arial" w:cs="Arial"/>
                <w:sz w:val="20"/>
                <w:szCs w:val="20"/>
              </w:rPr>
            </w:pPr>
            <w:r>
              <w:rPr>
                <w:rFonts w:ascii="Arial" w:hAnsi="Arial" w:cs="Arial"/>
                <w:sz w:val="20"/>
                <w:szCs w:val="20"/>
              </w:rPr>
              <w:t>Nisbet House</w:t>
            </w:r>
          </w:p>
        </w:tc>
        <w:tc>
          <w:tcPr>
            <w:tcW w:w="550" w:type="pct"/>
            <w:shd w:val="clear" w:color="auto" w:fill="FFF2CC" w:themeFill="accent4" w:themeFillTint="33"/>
          </w:tcPr>
          <w:p w14:paraId="59EBACE3" w14:textId="77777777" w:rsidR="00E00EC5" w:rsidRDefault="00E00EC5" w:rsidP="000B5E26">
            <w:pPr>
              <w:jc w:val="center"/>
              <w:rPr>
                <w:rFonts w:ascii="Arial" w:hAnsi="Arial" w:cs="Arial"/>
                <w:sz w:val="20"/>
                <w:szCs w:val="20"/>
              </w:rPr>
            </w:pPr>
          </w:p>
        </w:tc>
        <w:tc>
          <w:tcPr>
            <w:tcW w:w="550" w:type="pct"/>
            <w:shd w:val="clear" w:color="auto" w:fill="FFF2CC" w:themeFill="accent4" w:themeFillTint="33"/>
          </w:tcPr>
          <w:p w14:paraId="415464A5" w14:textId="77777777" w:rsidR="00E00EC5" w:rsidRDefault="00E00EC5" w:rsidP="000B5E26">
            <w:pPr>
              <w:jc w:val="center"/>
              <w:rPr>
                <w:rFonts w:ascii="Arial" w:hAnsi="Arial" w:cs="Arial"/>
                <w:sz w:val="20"/>
                <w:szCs w:val="20"/>
              </w:rPr>
            </w:pPr>
          </w:p>
        </w:tc>
        <w:tc>
          <w:tcPr>
            <w:tcW w:w="550" w:type="pct"/>
            <w:shd w:val="clear" w:color="auto" w:fill="E2EFD9" w:themeFill="accent6" w:themeFillTint="33"/>
          </w:tcPr>
          <w:p w14:paraId="5DA5E229" w14:textId="297B4B15" w:rsidR="00E00EC5" w:rsidRDefault="00E00EC5" w:rsidP="000B5E26">
            <w:pPr>
              <w:jc w:val="center"/>
              <w:rPr>
                <w:rFonts w:ascii="Arial" w:hAnsi="Arial" w:cs="Arial"/>
                <w:sz w:val="20"/>
                <w:szCs w:val="20"/>
              </w:rPr>
            </w:pPr>
            <w:r>
              <w:rPr>
                <w:rFonts w:ascii="Arial" w:hAnsi="Arial" w:cs="Arial"/>
                <w:sz w:val="20"/>
                <w:szCs w:val="20"/>
              </w:rPr>
              <w:t>?</w:t>
            </w:r>
          </w:p>
        </w:tc>
        <w:tc>
          <w:tcPr>
            <w:tcW w:w="550" w:type="pct"/>
            <w:shd w:val="clear" w:color="auto" w:fill="E2EFD9" w:themeFill="accent6" w:themeFillTint="33"/>
          </w:tcPr>
          <w:p w14:paraId="3FE21F07" w14:textId="77777777" w:rsidR="00E00EC5" w:rsidRDefault="00E00EC5" w:rsidP="000B5E26">
            <w:pPr>
              <w:jc w:val="center"/>
              <w:rPr>
                <w:rFonts w:ascii="Arial" w:hAnsi="Arial" w:cs="Arial"/>
                <w:sz w:val="20"/>
                <w:szCs w:val="20"/>
              </w:rPr>
            </w:pPr>
            <w:r>
              <w:rPr>
                <w:rFonts w:ascii="Arial" w:hAnsi="Arial" w:cs="Arial"/>
                <w:sz w:val="20"/>
                <w:szCs w:val="20"/>
              </w:rPr>
              <w:t>142</w:t>
            </w:r>
          </w:p>
        </w:tc>
        <w:tc>
          <w:tcPr>
            <w:tcW w:w="550" w:type="pct"/>
            <w:shd w:val="clear" w:color="auto" w:fill="E2EFD9" w:themeFill="accent6" w:themeFillTint="33"/>
          </w:tcPr>
          <w:p w14:paraId="60CD2B1B" w14:textId="77777777" w:rsidR="00E00EC5" w:rsidRDefault="00E00EC5" w:rsidP="000B5E26">
            <w:pPr>
              <w:jc w:val="center"/>
              <w:rPr>
                <w:rFonts w:ascii="Arial" w:hAnsi="Arial" w:cs="Arial"/>
                <w:sz w:val="20"/>
                <w:szCs w:val="20"/>
              </w:rPr>
            </w:pPr>
            <w:r>
              <w:rPr>
                <w:rFonts w:ascii="Arial" w:hAnsi="Arial" w:cs="Arial"/>
                <w:sz w:val="20"/>
                <w:szCs w:val="20"/>
              </w:rPr>
              <w:t>187</w:t>
            </w:r>
          </w:p>
        </w:tc>
        <w:tc>
          <w:tcPr>
            <w:tcW w:w="550" w:type="pct"/>
            <w:shd w:val="clear" w:color="auto" w:fill="E2EFD9" w:themeFill="accent6" w:themeFillTint="33"/>
          </w:tcPr>
          <w:p w14:paraId="39FB834D" w14:textId="77777777" w:rsidR="00E00EC5" w:rsidRDefault="00E00EC5" w:rsidP="000B5E26">
            <w:pPr>
              <w:jc w:val="center"/>
              <w:rPr>
                <w:rFonts w:ascii="Arial" w:hAnsi="Arial" w:cs="Arial"/>
                <w:sz w:val="20"/>
                <w:szCs w:val="20"/>
              </w:rPr>
            </w:pPr>
            <w:r>
              <w:rPr>
                <w:rFonts w:ascii="Arial" w:hAnsi="Arial" w:cs="Arial"/>
                <w:sz w:val="20"/>
                <w:szCs w:val="20"/>
              </w:rPr>
              <w:t>173</w:t>
            </w:r>
          </w:p>
        </w:tc>
        <w:tc>
          <w:tcPr>
            <w:tcW w:w="550" w:type="pct"/>
            <w:shd w:val="clear" w:color="auto" w:fill="E2EFD9" w:themeFill="accent6" w:themeFillTint="33"/>
          </w:tcPr>
          <w:p w14:paraId="00E8E84F" w14:textId="77777777" w:rsidR="00E00EC5" w:rsidRDefault="00E00EC5" w:rsidP="000B5E26">
            <w:pPr>
              <w:jc w:val="center"/>
              <w:rPr>
                <w:rFonts w:ascii="Arial" w:hAnsi="Arial" w:cs="Arial"/>
                <w:sz w:val="20"/>
                <w:szCs w:val="20"/>
              </w:rPr>
            </w:pPr>
            <w:r>
              <w:rPr>
                <w:rFonts w:ascii="Arial" w:hAnsi="Arial" w:cs="Arial"/>
                <w:sz w:val="20"/>
                <w:szCs w:val="20"/>
              </w:rPr>
              <w:t>128</w:t>
            </w:r>
          </w:p>
        </w:tc>
        <w:tc>
          <w:tcPr>
            <w:tcW w:w="550" w:type="pct"/>
            <w:shd w:val="clear" w:color="auto" w:fill="FFCCCC"/>
          </w:tcPr>
          <w:p w14:paraId="0224CF2F" w14:textId="77777777" w:rsidR="00E00EC5" w:rsidRDefault="00E00EC5" w:rsidP="000B5E26">
            <w:pPr>
              <w:jc w:val="center"/>
              <w:rPr>
                <w:rFonts w:ascii="Arial" w:hAnsi="Arial" w:cs="Arial"/>
                <w:sz w:val="20"/>
                <w:szCs w:val="20"/>
              </w:rPr>
            </w:pPr>
          </w:p>
        </w:tc>
      </w:tr>
    </w:tbl>
    <w:p w14:paraId="435E2EE0" w14:textId="33CF8E02" w:rsidR="008E5C1D" w:rsidRPr="00CE4502" w:rsidRDefault="00C83504" w:rsidP="000D07C5">
      <w:pPr>
        <w:jc w:val="both"/>
        <w:rPr>
          <w:rFonts w:ascii="Arial" w:hAnsi="Arial" w:cs="Arial"/>
          <w:b/>
          <w:bCs/>
          <w:color w:val="141414"/>
          <w:sz w:val="20"/>
          <w:szCs w:val="20"/>
          <w:shd w:val="clear" w:color="auto" w:fill="FAFAFE"/>
        </w:rPr>
      </w:pPr>
      <w:r>
        <w:rPr>
          <w:rFonts w:ascii="Arial" w:hAnsi="Arial" w:cs="Arial"/>
          <w:b/>
          <w:bCs/>
          <w:noProof/>
          <w:color w:val="373151"/>
          <w:sz w:val="20"/>
          <w:szCs w:val="20"/>
        </w:rPr>
        <w:lastRenderedPageBreak/>
        <w:drawing>
          <wp:anchor distT="0" distB="0" distL="114300" distR="114300" simplePos="0" relativeHeight="251663360" behindDoc="1" locked="0" layoutInCell="1" allowOverlap="1" wp14:anchorId="719CE09F" wp14:editId="17FC5226">
            <wp:simplePos x="0" y="0"/>
            <wp:positionH relativeFrom="column">
              <wp:posOffset>8316595</wp:posOffset>
            </wp:positionH>
            <wp:positionV relativeFrom="paragraph">
              <wp:posOffset>97</wp:posOffset>
            </wp:positionV>
            <wp:extent cx="1435735" cy="1259840"/>
            <wp:effectExtent l="0" t="0" r="0" b="0"/>
            <wp:wrapTight wrapText="bothSides">
              <wp:wrapPolygon edited="0">
                <wp:start x="0" y="0"/>
                <wp:lineTo x="0" y="21230"/>
                <wp:lineTo x="21208" y="21230"/>
                <wp:lineTo x="21208" y="0"/>
                <wp:lineTo x="0" y="0"/>
              </wp:wrapPolygon>
            </wp:wrapTight>
            <wp:docPr id="5211727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172733" name="Picture 52117273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35735" cy="1259840"/>
                    </a:xfrm>
                    <a:prstGeom prst="rect">
                      <a:avLst/>
                    </a:prstGeom>
                  </pic:spPr>
                </pic:pic>
              </a:graphicData>
            </a:graphic>
            <wp14:sizeRelH relativeFrom="page">
              <wp14:pctWidth>0</wp14:pctWidth>
            </wp14:sizeRelH>
            <wp14:sizeRelV relativeFrom="page">
              <wp14:pctHeight>0</wp14:pctHeight>
            </wp14:sizeRelV>
          </wp:anchor>
        </w:drawing>
      </w:r>
      <w:r w:rsidR="008E5C1D" w:rsidRPr="008E5C1D">
        <w:rPr>
          <w:rFonts w:ascii="Arial" w:hAnsi="Arial" w:cs="Arial"/>
          <w:b/>
          <w:bCs/>
          <w:color w:val="373151"/>
          <w:sz w:val="20"/>
          <w:szCs w:val="20"/>
        </w:rPr>
        <w:t>Purves Hall</w:t>
      </w:r>
      <w:r>
        <w:rPr>
          <w:rFonts w:ascii="Arial" w:hAnsi="Arial" w:cs="Arial"/>
          <w:b/>
          <w:bCs/>
          <w:color w:val="373151"/>
          <w:sz w:val="20"/>
          <w:szCs w:val="20"/>
        </w:rPr>
        <w:t xml:space="preserve">. </w:t>
      </w:r>
      <w:r>
        <w:rPr>
          <w:rFonts w:ascii="Arial" w:hAnsi="Arial" w:cs="Arial"/>
          <w:color w:val="373151"/>
          <w:sz w:val="20"/>
          <w:szCs w:val="20"/>
        </w:rPr>
        <w:t>NT 760 448.                                                                                                                                                        Ordnance Survey 1957 &gt;</w:t>
      </w:r>
    </w:p>
    <w:p w14:paraId="1C493D56" w14:textId="77777777" w:rsidR="008E5C1D" w:rsidRPr="00742712" w:rsidRDefault="008E5C1D" w:rsidP="000D07C5">
      <w:pPr>
        <w:jc w:val="both"/>
        <w:rPr>
          <w:rFonts w:ascii="Arial" w:hAnsi="Arial" w:cs="Arial"/>
          <w:color w:val="373151"/>
          <w:sz w:val="8"/>
          <w:szCs w:val="8"/>
        </w:rPr>
      </w:pPr>
    </w:p>
    <w:p w14:paraId="04AB15E5" w14:textId="299F908B" w:rsidR="008E5C1D" w:rsidRDefault="008E5C1D" w:rsidP="000D07C5">
      <w:pPr>
        <w:jc w:val="both"/>
        <w:rPr>
          <w:rFonts w:ascii="Arial" w:hAnsi="Arial" w:cs="Arial"/>
          <w:color w:val="373151"/>
          <w:sz w:val="20"/>
          <w:szCs w:val="20"/>
        </w:rPr>
      </w:pPr>
      <w:r w:rsidRPr="00742712">
        <w:rPr>
          <w:rFonts w:ascii="Arial" w:hAnsi="Arial" w:cs="Arial"/>
          <w:b/>
          <w:bCs/>
          <w:color w:val="373151"/>
          <w:sz w:val="20"/>
          <w:szCs w:val="20"/>
        </w:rPr>
        <w:t>2/1947</w:t>
      </w:r>
      <w:r>
        <w:rPr>
          <w:rFonts w:ascii="Arial" w:hAnsi="Arial" w:cs="Arial"/>
          <w:color w:val="373151"/>
          <w:sz w:val="20"/>
          <w:szCs w:val="20"/>
        </w:rPr>
        <w:t xml:space="preserve"> - was “</w:t>
      </w:r>
      <w:r w:rsidRPr="008E5C1D">
        <w:rPr>
          <w:rFonts w:ascii="Arial" w:hAnsi="Arial" w:cs="Arial"/>
          <w:i/>
          <w:iCs/>
          <w:color w:val="373151"/>
          <w:sz w:val="20"/>
          <w:szCs w:val="20"/>
        </w:rPr>
        <w:t xml:space="preserve">entirely </w:t>
      </w:r>
      <w:proofErr w:type="spellStart"/>
      <w:r w:rsidRPr="008E5C1D">
        <w:rPr>
          <w:rFonts w:ascii="Arial" w:hAnsi="Arial" w:cs="Arial"/>
          <w:i/>
          <w:iCs/>
          <w:color w:val="373151"/>
          <w:sz w:val="20"/>
          <w:szCs w:val="20"/>
        </w:rPr>
        <w:t>Jugoslavs</w:t>
      </w:r>
      <w:proofErr w:type="spellEnd"/>
      <w:r w:rsidRPr="008E5C1D">
        <w:rPr>
          <w:rFonts w:ascii="Arial" w:hAnsi="Arial" w:cs="Arial"/>
          <w:i/>
          <w:iCs/>
          <w:color w:val="373151"/>
          <w:sz w:val="20"/>
          <w:szCs w:val="20"/>
        </w:rPr>
        <w:t>, all of the peasant – farm worker type</w:t>
      </w:r>
      <w:r>
        <w:rPr>
          <w:rFonts w:ascii="Arial" w:hAnsi="Arial" w:cs="Arial"/>
          <w:color w:val="373151"/>
          <w:sz w:val="20"/>
          <w:szCs w:val="20"/>
        </w:rPr>
        <w:t>.”</w:t>
      </w:r>
    </w:p>
    <w:p w14:paraId="777A6A46" w14:textId="77777777" w:rsidR="004F5EAC" w:rsidRPr="00742712" w:rsidRDefault="004F5EAC" w:rsidP="000D07C5">
      <w:pPr>
        <w:jc w:val="both"/>
        <w:rPr>
          <w:rFonts w:ascii="Arial" w:hAnsi="Arial" w:cs="Arial"/>
          <w:color w:val="373151"/>
          <w:sz w:val="8"/>
          <w:szCs w:val="8"/>
        </w:rPr>
      </w:pPr>
    </w:p>
    <w:p w14:paraId="31A0FDF2" w14:textId="710D846E" w:rsidR="004F5EAC" w:rsidRDefault="004F5EAC" w:rsidP="000D07C5">
      <w:pPr>
        <w:jc w:val="both"/>
        <w:rPr>
          <w:rFonts w:ascii="Arial" w:hAnsi="Arial" w:cs="Arial"/>
          <w:color w:val="373151"/>
          <w:sz w:val="20"/>
          <w:szCs w:val="20"/>
        </w:rPr>
      </w:pPr>
      <w:r w:rsidRPr="00742712">
        <w:rPr>
          <w:rFonts w:ascii="Arial" w:hAnsi="Arial" w:cs="Arial"/>
          <w:b/>
          <w:bCs/>
          <w:color w:val="373151"/>
          <w:sz w:val="20"/>
          <w:szCs w:val="20"/>
        </w:rPr>
        <w:t>8/1947</w:t>
      </w:r>
      <w:r>
        <w:rPr>
          <w:rFonts w:ascii="Arial" w:hAnsi="Arial" w:cs="Arial"/>
          <w:color w:val="373151"/>
          <w:sz w:val="20"/>
          <w:szCs w:val="20"/>
        </w:rPr>
        <w:t xml:space="preserve"> – Hostel leader; </w:t>
      </w:r>
      <w:proofErr w:type="spellStart"/>
      <w:r>
        <w:rPr>
          <w:rFonts w:ascii="Arial" w:hAnsi="Arial" w:cs="Arial"/>
          <w:color w:val="373151"/>
          <w:sz w:val="20"/>
          <w:szCs w:val="20"/>
        </w:rPr>
        <w:t>Uffz</w:t>
      </w:r>
      <w:proofErr w:type="spellEnd"/>
      <w:r>
        <w:rPr>
          <w:rFonts w:ascii="Arial" w:hAnsi="Arial" w:cs="Arial"/>
          <w:color w:val="373151"/>
          <w:sz w:val="20"/>
          <w:szCs w:val="20"/>
        </w:rPr>
        <w:t xml:space="preserve"> Lohmeier (B)</w:t>
      </w:r>
      <w:r w:rsidR="00796F06">
        <w:rPr>
          <w:rFonts w:ascii="Arial" w:hAnsi="Arial" w:cs="Arial"/>
          <w:color w:val="373151"/>
          <w:sz w:val="20"/>
          <w:szCs w:val="20"/>
        </w:rPr>
        <w:t>, “</w:t>
      </w:r>
      <w:r w:rsidR="00796F06" w:rsidRPr="00742712">
        <w:rPr>
          <w:rFonts w:ascii="Arial" w:hAnsi="Arial" w:cs="Arial"/>
          <w:i/>
          <w:iCs/>
          <w:color w:val="373151"/>
          <w:sz w:val="20"/>
          <w:szCs w:val="20"/>
        </w:rPr>
        <w:t>making a success of a new and rather inadequate hostel</w:t>
      </w:r>
      <w:r w:rsidR="00796F06">
        <w:rPr>
          <w:rFonts w:ascii="Arial" w:hAnsi="Arial" w:cs="Arial"/>
          <w:color w:val="373151"/>
          <w:sz w:val="20"/>
          <w:szCs w:val="20"/>
        </w:rPr>
        <w:t>.”</w:t>
      </w:r>
      <w:r w:rsidR="003E5429">
        <w:rPr>
          <w:rFonts w:ascii="Arial" w:hAnsi="Arial" w:cs="Arial"/>
          <w:color w:val="373151"/>
          <w:sz w:val="20"/>
          <w:szCs w:val="20"/>
        </w:rPr>
        <w:t xml:space="preserve"> Poor conditions having been in dis-use, no tap water supply, inadequate washing and sanitary facilities and a bad state of repair.</w:t>
      </w:r>
      <w:r w:rsidR="00C7190D">
        <w:rPr>
          <w:rFonts w:ascii="Arial" w:hAnsi="Arial" w:cs="Arial"/>
          <w:color w:val="373151"/>
          <w:sz w:val="20"/>
          <w:szCs w:val="20"/>
        </w:rPr>
        <w:t xml:space="preserve"> </w:t>
      </w:r>
      <w:r w:rsidR="00C7190D" w:rsidRPr="00742712">
        <w:rPr>
          <w:rFonts w:ascii="Arial" w:hAnsi="Arial" w:cs="Arial"/>
          <w:b/>
          <w:bCs/>
          <w:color w:val="373151"/>
          <w:sz w:val="20"/>
          <w:szCs w:val="20"/>
        </w:rPr>
        <w:t>11/1947</w:t>
      </w:r>
      <w:r w:rsidR="00C7190D">
        <w:rPr>
          <w:rFonts w:ascii="Arial" w:hAnsi="Arial" w:cs="Arial"/>
          <w:color w:val="373151"/>
          <w:sz w:val="20"/>
          <w:szCs w:val="20"/>
        </w:rPr>
        <w:t xml:space="preserve"> – same leader.</w:t>
      </w:r>
    </w:p>
    <w:p w14:paraId="2AF21F8A" w14:textId="77777777" w:rsidR="00EC6952" w:rsidRPr="00742712" w:rsidRDefault="00EC6952" w:rsidP="000D07C5">
      <w:pPr>
        <w:jc w:val="both"/>
        <w:rPr>
          <w:rFonts w:ascii="Arial" w:hAnsi="Arial" w:cs="Arial"/>
          <w:color w:val="373151"/>
          <w:sz w:val="8"/>
          <w:szCs w:val="8"/>
        </w:rPr>
      </w:pPr>
    </w:p>
    <w:p w14:paraId="17CC861D" w14:textId="570BB670" w:rsidR="00C83504" w:rsidRDefault="00EC6952" w:rsidP="000D07C5">
      <w:pPr>
        <w:jc w:val="both"/>
        <w:rPr>
          <w:rFonts w:ascii="Arial" w:hAnsi="Arial" w:cs="Arial"/>
          <w:color w:val="373151"/>
          <w:sz w:val="20"/>
          <w:szCs w:val="20"/>
        </w:rPr>
      </w:pPr>
      <w:r w:rsidRPr="00742712">
        <w:rPr>
          <w:rFonts w:ascii="Arial" w:hAnsi="Arial" w:cs="Arial"/>
          <w:b/>
          <w:bCs/>
          <w:color w:val="373151"/>
          <w:sz w:val="20"/>
          <w:szCs w:val="20"/>
        </w:rPr>
        <w:t>1/1948</w:t>
      </w:r>
      <w:r>
        <w:rPr>
          <w:rFonts w:ascii="Arial" w:hAnsi="Arial" w:cs="Arial"/>
          <w:color w:val="373151"/>
          <w:sz w:val="20"/>
          <w:szCs w:val="20"/>
        </w:rPr>
        <w:t xml:space="preserve"> – Hostel leader; </w:t>
      </w:r>
      <w:proofErr w:type="spellStart"/>
      <w:r>
        <w:rPr>
          <w:rFonts w:ascii="Arial" w:hAnsi="Arial" w:cs="Arial"/>
          <w:color w:val="373151"/>
          <w:sz w:val="20"/>
          <w:szCs w:val="20"/>
        </w:rPr>
        <w:t>Uffz</w:t>
      </w:r>
      <w:proofErr w:type="spellEnd"/>
      <w:r>
        <w:rPr>
          <w:rFonts w:ascii="Arial" w:hAnsi="Arial" w:cs="Arial"/>
          <w:color w:val="373151"/>
          <w:sz w:val="20"/>
          <w:szCs w:val="20"/>
        </w:rPr>
        <w:t xml:space="preserve"> Mester.</w:t>
      </w:r>
      <w:r w:rsidR="00695E64">
        <w:rPr>
          <w:rFonts w:ascii="Arial" w:hAnsi="Arial" w:cs="Arial"/>
          <w:color w:val="373151"/>
          <w:sz w:val="20"/>
          <w:szCs w:val="20"/>
        </w:rPr>
        <w:t xml:space="preserve"> </w:t>
      </w:r>
      <w:r w:rsidR="00695E64" w:rsidRPr="00742712">
        <w:rPr>
          <w:rFonts w:ascii="Arial" w:hAnsi="Arial" w:cs="Arial"/>
          <w:b/>
          <w:bCs/>
          <w:color w:val="373151"/>
          <w:sz w:val="20"/>
          <w:szCs w:val="20"/>
        </w:rPr>
        <w:t>3/1948</w:t>
      </w:r>
      <w:r w:rsidR="00695E64">
        <w:rPr>
          <w:rFonts w:ascii="Arial" w:hAnsi="Arial" w:cs="Arial"/>
          <w:color w:val="373151"/>
          <w:sz w:val="20"/>
          <w:szCs w:val="20"/>
        </w:rPr>
        <w:t xml:space="preserve"> – same leader.</w:t>
      </w:r>
    </w:p>
    <w:p w14:paraId="2612E397" w14:textId="77777777" w:rsidR="00C83504" w:rsidRDefault="00C83504" w:rsidP="000D07C5">
      <w:pPr>
        <w:jc w:val="both"/>
        <w:rPr>
          <w:rFonts w:ascii="Arial" w:hAnsi="Arial" w:cs="Arial"/>
          <w:color w:val="373151"/>
          <w:sz w:val="8"/>
          <w:szCs w:val="8"/>
        </w:rPr>
      </w:pPr>
    </w:p>
    <w:p w14:paraId="5BE90C19" w14:textId="77777777" w:rsidR="00C83504" w:rsidRDefault="00C83504" w:rsidP="000D07C5">
      <w:pPr>
        <w:jc w:val="both"/>
        <w:rPr>
          <w:rFonts w:ascii="Arial" w:hAnsi="Arial" w:cs="Arial"/>
          <w:color w:val="373151"/>
          <w:sz w:val="8"/>
          <w:szCs w:val="8"/>
        </w:rPr>
      </w:pPr>
    </w:p>
    <w:p w14:paraId="7A6D0C2A" w14:textId="77777777" w:rsidR="00CE4502" w:rsidRDefault="00CE4502" w:rsidP="000D07C5">
      <w:pPr>
        <w:jc w:val="both"/>
        <w:rPr>
          <w:rFonts w:ascii="Arial" w:hAnsi="Arial" w:cs="Arial"/>
          <w:color w:val="373151"/>
          <w:sz w:val="8"/>
          <w:szCs w:val="8"/>
        </w:rPr>
      </w:pPr>
    </w:p>
    <w:p w14:paraId="64E25E6C" w14:textId="77777777" w:rsidR="00CE4502" w:rsidRDefault="00CE4502" w:rsidP="000D07C5">
      <w:pPr>
        <w:jc w:val="both"/>
        <w:rPr>
          <w:rFonts w:ascii="Arial" w:hAnsi="Arial" w:cs="Arial"/>
          <w:color w:val="373151"/>
          <w:sz w:val="8"/>
          <w:szCs w:val="8"/>
        </w:rPr>
      </w:pPr>
    </w:p>
    <w:p w14:paraId="3C4D0F7A" w14:textId="77777777" w:rsidR="00CE4502" w:rsidRDefault="00CE4502" w:rsidP="000D07C5">
      <w:pPr>
        <w:jc w:val="both"/>
        <w:rPr>
          <w:rFonts w:ascii="Arial" w:hAnsi="Arial" w:cs="Arial"/>
          <w:color w:val="373151"/>
          <w:sz w:val="8"/>
          <w:szCs w:val="8"/>
        </w:rPr>
      </w:pPr>
    </w:p>
    <w:p w14:paraId="039D2514" w14:textId="77777777" w:rsidR="00CE4502" w:rsidRDefault="00CE4502" w:rsidP="000D07C5">
      <w:pPr>
        <w:jc w:val="both"/>
        <w:rPr>
          <w:rFonts w:ascii="Arial" w:hAnsi="Arial" w:cs="Arial"/>
          <w:color w:val="373151"/>
          <w:sz w:val="8"/>
          <w:szCs w:val="8"/>
        </w:rPr>
      </w:pPr>
    </w:p>
    <w:p w14:paraId="37D9DA45" w14:textId="77777777" w:rsidR="00CE4502" w:rsidRPr="00C83504" w:rsidRDefault="00CE4502" w:rsidP="000D07C5">
      <w:pPr>
        <w:jc w:val="both"/>
        <w:rPr>
          <w:rFonts w:ascii="Arial" w:hAnsi="Arial" w:cs="Arial"/>
          <w:color w:val="373151"/>
          <w:sz w:val="8"/>
          <w:szCs w:val="8"/>
        </w:rPr>
      </w:pPr>
    </w:p>
    <w:tbl>
      <w:tblPr>
        <w:tblStyle w:val="TableGrid"/>
        <w:tblW w:w="5000" w:type="pct"/>
        <w:tblLook w:val="04A0" w:firstRow="1" w:lastRow="0" w:firstColumn="1" w:lastColumn="0" w:noHBand="0" w:noVBand="1"/>
      </w:tblPr>
      <w:tblGrid>
        <w:gridCol w:w="1839"/>
        <w:gridCol w:w="1694"/>
        <w:gridCol w:w="1694"/>
        <w:gridCol w:w="1694"/>
        <w:gridCol w:w="1694"/>
        <w:gridCol w:w="1694"/>
        <w:gridCol w:w="1694"/>
        <w:gridCol w:w="1694"/>
        <w:gridCol w:w="1693"/>
      </w:tblGrid>
      <w:tr w:rsidR="00C83504" w14:paraId="794359B7" w14:textId="77777777" w:rsidTr="000B5E26">
        <w:tc>
          <w:tcPr>
            <w:tcW w:w="597" w:type="pct"/>
          </w:tcPr>
          <w:p w14:paraId="7012D276" w14:textId="77777777" w:rsidR="00C83504" w:rsidRDefault="00C83504" w:rsidP="000B5E26">
            <w:pPr>
              <w:rPr>
                <w:rFonts w:ascii="Arial" w:hAnsi="Arial" w:cs="Arial"/>
                <w:sz w:val="20"/>
                <w:szCs w:val="20"/>
              </w:rPr>
            </w:pPr>
          </w:p>
        </w:tc>
        <w:tc>
          <w:tcPr>
            <w:tcW w:w="550" w:type="pct"/>
            <w:tcMar>
              <w:left w:w="28" w:type="dxa"/>
              <w:right w:w="28" w:type="dxa"/>
            </w:tcMar>
          </w:tcPr>
          <w:p w14:paraId="1D20E31E" w14:textId="77777777" w:rsidR="00C83504" w:rsidRDefault="00C83504" w:rsidP="000B5E26">
            <w:pPr>
              <w:jc w:val="center"/>
              <w:rPr>
                <w:rFonts w:ascii="Arial" w:hAnsi="Arial" w:cs="Arial"/>
                <w:sz w:val="20"/>
                <w:szCs w:val="20"/>
              </w:rPr>
            </w:pPr>
            <w:r>
              <w:rPr>
                <w:rFonts w:ascii="Arial" w:hAnsi="Arial" w:cs="Arial"/>
                <w:sz w:val="20"/>
                <w:szCs w:val="20"/>
              </w:rPr>
              <w:t>Before</w:t>
            </w:r>
          </w:p>
        </w:tc>
        <w:tc>
          <w:tcPr>
            <w:tcW w:w="550" w:type="pct"/>
            <w:tcMar>
              <w:left w:w="28" w:type="dxa"/>
              <w:right w:w="28" w:type="dxa"/>
            </w:tcMar>
          </w:tcPr>
          <w:p w14:paraId="11B5BF42" w14:textId="77777777" w:rsidR="00C83504" w:rsidRDefault="00C83504" w:rsidP="000B5E26">
            <w:pPr>
              <w:jc w:val="center"/>
              <w:rPr>
                <w:rFonts w:ascii="Arial" w:hAnsi="Arial" w:cs="Arial"/>
                <w:sz w:val="20"/>
                <w:szCs w:val="20"/>
              </w:rPr>
            </w:pPr>
            <w:r>
              <w:rPr>
                <w:rFonts w:ascii="Arial" w:hAnsi="Arial" w:cs="Arial"/>
                <w:sz w:val="20"/>
                <w:szCs w:val="20"/>
              </w:rPr>
              <w:t>7/1946</w:t>
            </w:r>
          </w:p>
        </w:tc>
        <w:tc>
          <w:tcPr>
            <w:tcW w:w="550" w:type="pct"/>
          </w:tcPr>
          <w:p w14:paraId="0476F3CA" w14:textId="77777777" w:rsidR="00C83504" w:rsidRDefault="00C83504" w:rsidP="000B5E26">
            <w:pPr>
              <w:jc w:val="center"/>
              <w:rPr>
                <w:rFonts w:ascii="Arial" w:hAnsi="Arial" w:cs="Arial"/>
                <w:sz w:val="20"/>
                <w:szCs w:val="20"/>
              </w:rPr>
            </w:pPr>
            <w:r>
              <w:rPr>
                <w:rFonts w:ascii="Arial" w:hAnsi="Arial" w:cs="Arial"/>
                <w:sz w:val="20"/>
                <w:szCs w:val="20"/>
              </w:rPr>
              <w:t>2/1947</w:t>
            </w:r>
          </w:p>
        </w:tc>
        <w:tc>
          <w:tcPr>
            <w:tcW w:w="550" w:type="pct"/>
          </w:tcPr>
          <w:p w14:paraId="62733152" w14:textId="77777777" w:rsidR="00C83504" w:rsidRDefault="00C83504" w:rsidP="000B5E26">
            <w:pPr>
              <w:jc w:val="center"/>
              <w:rPr>
                <w:rFonts w:ascii="Arial" w:hAnsi="Arial" w:cs="Arial"/>
                <w:sz w:val="20"/>
                <w:szCs w:val="20"/>
              </w:rPr>
            </w:pPr>
            <w:r>
              <w:rPr>
                <w:rFonts w:ascii="Arial" w:hAnsi="Arial" w:cs="Arial"/>
                <w:sz w:val="20"/>
                <w:szCs w:val="20"/>
              </w:rPr>
              <w:t>6/1947</w:t>
            </w:r>
          </w:p>
        </w:tc>
        <w:tc>
          <w:tcPr>
            <w:tcW w:w="550" w:type="pct"/>
          </w:tcPr>
          <w:p w14:paraId="783805AE" w14:textId="77777777" w:rsidR="00C83504" w:rsidRDefault="00C83504" w:rsidP="000B5E26">
            <w:pPr>
              <w:jc w:val="center"/>
              <w:rPr>
                <w:rFonts w:ascii="Arial" w:hAnsi="Arial" w:cs="Arial"/>
                <w:sz w:val="20"/>
                <w:szCs w:val="20"/>
              </w:rPr>
            </w:pPr>
            <w:r>
              <w:rPr>
                <w:rFonts w:ascii="Arial" w:hAnsi="Arial" w:cs="Arial"/>
                <w:sz w:val="20"/>
                <w:szCs w:val="20"/>
              </w:rPr>
              <w:t>8/1947</w:t>
            </w:r>
          </w:p>
        </w:tc>
        <w:tc>
          <w:tcPr>
            <w:tcW w:w="550" w:type="pct"/>
          </w:tcPr>
          <w:p w14:paraId="183EDDD3" w14:textId="77777777" w:rsidR="00C83504" w:rsidRDefault="00C83504" w:rsidP="000B5E26">
            <w:pPr>
              <w:jc w:val="center"/>
              <w:rPr>
                <w:rFonts w:ascii="Arial" w:hAnsi="Arial" w:cs="Arial"/>
                <w:sz w:val="20"/>
                <w:szCs w:val="20"/>
              </w:rPr>
            </w:pPr>
            <w:r>
              <w:rPr>
                <w:rFonts w:ascii="Arial" w:hAnsi="Arial" w:cs="Arial"/>
                <w:sz w:val="20"/>
                <w:szCs w:val="20"/>
              </w:rPr>
              <w:t>11/1947</w:t>
            </w:r>
          </w:p>
        </w:tc>
        <w:tc>
          <w:tcPr>
            <w:tcW w:w="550" w:type="pct"/>
          </w:tcPr>
          <w:p w14:paraId="3ED093A3" w14:textId="77777777" w:rsidR="00C83504" w:rsidRDefault="00C83504" w:rsidP="000B5E26">
            <w:pPr>
              <w:jc w:val="center"/>
              <w:rPr>
                <w:rFonts w:ascii="Arial" w:hAnsi="Arial" w:cs="Arial"/>
                <w:sz w:val="20"/>
                <w:szCs w:val="20"/>
              </w:rPr>
            </w:pPr>
            <w:r>
              <w:rPr>
                <w:rFonts w:ascii="Arial" w:hAnsi="Arial" w:cs="Arial"/>
                <w:sz w:val="20"/>
                <w:szCs w:val="20"/>
              </w:rPr>
              <w:t>1/1948</w:t>
            </w:r>
          </w:p>
        </w:tc>
        <w:tc>
          <w:tcPr>
            <w:tcW w:w="550" w:type="pct"/>
          </w:tcPr>
          <w:p w14:paraId="62BC9F97" w14:textId="77777777" w:rsidR="00C83504" w:rsidRDefault="00C83504" w:rsidP="000B5E26">
            <w:pPr>
              <w:jc w:val="center"/>
              <w:rPr>
                <w:rFonts w:ascii="Arial" w:hAnsi="Arial" w:cs="Arial"/>
                <w:sz w:val="20"/>
                <w:szCs w:val="20"/>
              </w:rPr>
            </w:pPr>
            <w:r>
              <w:rPr>
                <w:rFonts w:ascii="Arial" w:hAnsi="Arial" w:cs="Arial"/>
                <w:sz w:val="20"/>
                <w:szCs w:val="20"/>
              </w:rPr>
              <w:t>3/1948</w:t>
            </w:r>
          </w:p>
        </w:tc>
      </w:tr>
      <w:tr w:rsidR="00C83504" w14:paraId="6FA8DE09" w14:textId="77777777" w:rsidTr="000B5E26">
        <w:tc>
          <w:tcPr>
            <w:tcW w:w="597" w:type="pct"/>
          </w:tcPr>
          <w:p w14:paraId="38187144" w14:textId="77777777" w:rsidR="00C83504" w:rsidRDefault="00C83504" w:rsidP="000B5E26">
            <w:pPr>
              <w:rPr>
                <w:rFonts w:ascii="Arial" w:hAnsi="Arial" w:cs="Arial"/>
                <w:sz w:val="20"/>
                <w:szCs w:val="20"/>
              </w:rPr>
            </w:pPr>
            <w:r>
              <w:rPr>
                <w:rFonts w:ascii="Arial" w:hAnsi="Arial" w:cs="Arial"/>
                <w:sz w:val="20"/>
                <w:szCs w:val="20"/>
              </w:rPr>
              <w:t xml:space="preserve">Purves Hall </w:t>
            </w:r>
          </w:p>
        </w:tc>
        <w:tc>
          <w:tcPr>
            <w:tcW w:w="550" w:type="pct"/>
            <w:shd w:val="clear" w:color="auto" w:fill="FFF2CC" w:themeFill="accent4" w:themeFillTint="33"/>
          </w:tcPr>
          <w:p w14:paraId="1CBE1AC4" w14:textId="77777777" w:rsidR="00C83504" w:rsidRDefault="00C83504" w:rsidP="000B5E26">
            <w:pPr>
              <w:jc w:val="center"/>
              <w:rPr>
                <w:rFonts w:ascii="Arial" w:hAnsi="Arial" w:cs="Arial"/>
                <w:sz w:val="20"/>
                <w:szCs w:val="20"/>
              </w:rPr>
            </w:pPr>
          </w:p>
        </w:tc>
        <w:tc>
          <w:tcPr>
            <w:tcW w:w="550" w:type="pct"/>
            <w:shd w:val="clear" w:color="auto" w:fill="FFF2CC" w:themeFill="accent4" w:themeFillTint="33"/>
          </w:tcPr>
          <w:p w14:paraId="44159B9B" w14:textId="77777777" w:rsidR="00C83504" w:rsidRDefault="00C83504" w:rsidP="000B5E26">
            <w:pPr>
              <w:jc w:val="center"/>
              <w:rPr>
                <w:rFonts w:ascii="Arial" w:hAnsi="Arial" w:cs="Arial"/>
                <w:sz w:val="20"/>
                <w:szCs w:val="20"/>
              </w:rPr>
            </w:pPr>
          </w:p>
        </w:tc>
        <w:tc>
          <w:tcPr>
            <w:tcW w:w="550" w:type="pct"/>
            <w:shd w:val="clear" w:color="auto" w:fill="E2EFD9" w:themeFill="accent6" w:themeFillTint="33"/>
          </w:tcPr>
          <w:p w14:paraId="0BFF7150" w14:textId="77777777" w:rsidR="00C83504" w:rsidRDefault="00C83504" w:rsidP="000B5E26">
            <w:pPr>
              <w:jc w:val="center"/>
              <w:rPr>
                <w:rFonts w:ascii="Arial" w:hAnsi="Arial" w:cs="Arial"/>
                <w:sz w:val="20"/>
                <w:szCs w:val="20"/>
              </w:rPr>
            </w:pPr>
          </w:p>
        </w:tc>
        <w:tc>
          <w:tcPr>
            <w:tcW w:w="550" w:type="pct"/>
            <w:shd w:val="clear" w:color="auto" w:fill="FFF2CC" w:themeFill="accent4" w:themeFillTint="33"/>
          </w:tcPr>
          <w:p w14:paraId="61AAC208" w14:textId="77777777" w:rsidR="00C83504" w:rsidRDefault="00C83504" w:rsidP="000B5E26">
            <w:pPr>
              <w:jc w:val="center"/>
              <w:rPr>
                <w:rFonts w:ascii="Arial" w:hAnsi="Arial" w:cs="Arial"/>
                <w:sz w:val="20"/>
                <w:szCs w:val="20"/>
              </w:rPr>
            </w:pPr>
          </w:p>
        </w:tc>
        <w:tc>
          <w:tcPr>
            <w:tcW w:w="550" w:type="pct"/>
            <w:shd w:val="clear" w:color="auto" w:fill="E2EFD9" w:themeFill="accent6" w:themeFillTint="33"/>
          </w:tcPr>
          <w:p w14:paraId="6EE2A10B" w14:textId="77777777" w:rsidR="00C83504" w:rsidRDefault="00C83504" w:rsidP="000B5E26">
            <w:pPr>
              <w:jc w:val="center"/>
              <w:rPr>
                <w:rFonts w:ascii="Arial" w:hAnsi="Arial" w:cs="Arial"/>
                <w:sz w:val="20"/>
                <w:szCs w:val="20"/>
              </w:rPr>
            </w:pPr>
            <w:r>
              <w:rPr>
                <w:rFonts w:ascii="Arial" w:hAnsi="Arial" w:cs="Arial"/>
                <w:sz w:val="20"/>
                <w:szCs w:val="20"/>
              </w:rPr>
              <w:t>92</w:t>
            </w:r>
          </w:p>
        </w:tc>
        <w:tc>
          <w:tcPr>
            <w:tcW w:w="550" w:type="pct"/>
            <w:shd w:val="clear" w:color="auto" w:fill="E2EFD9" w:themeFill="accent6" w:themeFillTint="33"/>
          </w:tcPr>
          <w:p w14:paraId="074911AB" w14:textId="77777777" w:rsidR="00C83504" w:rsidRDefault="00C83504" w:rsidP="000B5E26">
            <w:pPr>
              <w:jc w:val="center"/>
              <w:rPr>
                <w:rFonts w:ascii="Arial" w:hAnsi="Arial" w:cs="Arial"/>
                <w:sz w:val="20"/>
                <w:szCs w:val="20"/>
              </w:rPr>
            </w:pPr>
            <w:r>
              <w:rPr>
                <w:rFonts w:ascii="Arial" w:hAnsi="Arial" w:cs="Arial"/>
                <w:sz w:val="20"/>
                <w:szCs w:val="20"/>
              </w:rPr>
              <w:t>82</w:t>
            </w:r>
          </w:p>
        </w:tc>
        <w:tc>
          <w:tcPr>
            <w:tcW w:w="550" w:type="pct"/>
            <w:shd w:val="clear" w:color="auto" w:fill="E2EFD9" w:themeFill="accent6" w:themeFillTint="33"/>
          </w:tcPr>
          <w:p w14:paraId="19378B8A" w14:textId="77777777" w:rsidR="00C83504" w:rsidRDefault="00C83504" w:rsidP="000B5E26">
            <w:pPr>
              <w:jc w:val="center"/>
              <w:rPr>
                <w:rFonts w:ascii="Arial" w:hAnsi="Arial" w:cs="Arial"/>
                <w:sz w:val="20"/>
                <w:szCs w:val="20"/>
              </w:rPr>
            </w:pPr>
            <w:r>
              <w:rPr>
                <w:rFonts w:ascii="Arial" w:hAnsi="Arial" w:cs="Arial"/>
                <w:sz w:val="20"/>
                <w:szCs w:val="20"/>
              </w:rPr>
              <w:t>82</w:t>
            </w:r>
          </w:p>
        </w:tc>
        <w:tc>
          <w:tcPr>
            <w:tcW w:w="550" w:type="pct"/>
            <w:shd w:val="clear" w:color="auto" w:fill="E2EFD9" w:themeFill="accent6" w:themeFillTint="33"/>
          </w:tcPr>
          <w:p w14:paraId="02F0EC60" w14:textId="77777777" w:rsidR="00C83504" w:rsidRDefault="00C83504" w:rsidP="000B5E26">
            <w:pPr>
              <w:jc w:val="center"/>
              <w:rPr>
                <w:rFonts w:ascii="Arial" w:hAnsi="Arial" w:cs="Arial"/>
                <w:sz w:val="20"/>
                <w:szCs w:val="20"/>
              </w:rPr>
            </w:pPr>
            <w:r>
              <w:rPr>
                <w:rFonts w:ascii="Arial" w:hAnsi="Arial" w:cs="Arial"/>
                <w:sz w:val="20"/>
                <w:szCs w:val="20"/>
              </w:rPr>
              <w:t>27</w:t>
            </w:r>
          </w:p>
        </w:tc>
      </w:tr>
    </w:tbl>
    <w:p w14:paraId="24D3E55C" w14:textId="77777777" w:rsidR="00C83504" w:rsidRDefault="00C83504" w:rsidP="000D07C5">
      <w:pPr>
        <w:jc w:val="both"/>
        <w:rPr>
          <w:rFonts w:ascii="Arial" w:hAnsi="Arial" w:cs="Arial"/>
          <w:b/>
          <w:bCs/>
          <w:color w:val="141414"/>
          <w:sz w:val="20"/>
          <w:szCs w:val="20"/>
          <w:shd w:val="clear" w:color="auto" w:fill="FAFAFE"/>
        </w:rPr>
      </w:pPr>
    </w:p>
    <w:p w14:paraId="7D548B25" w14:textId="77777777" w:rsidR="009A0A00" w:rsidRDefault="009A0A00" w:rsidP="000D07C5">
      <w:pPr>
        <w:jc w:val="both"/>
        <w:rPr>
          <w:rFonts w:ascii="Arial" w:hAnsi="Arial" w:cs="Arial"/>
          <w:b/>
          <w:bCs/>
          <w:color w:val="141414"/>
          <w:sz w:val="20"/>
          <w:szCs w:val="20"/>
          <w:shd w:val="clear" w:color="auto" w:fill="FAFAFE"/>
        </w:rPr>
      </w:pPr>
    </w:p>
    <w:p w14:paraId="3DAFDEEB" w14:textId="60E76AAE" w:rsidR="00861EFB" w:rsidRDefault="00861EFB" w:rsidP="000D07C5">
      <w:pPr>
        <w:jc w:val="both"/>
        <w:rPr>
          <w:rFonts w:ascii="Arial" w:hAnsi="Arial" w:cs="Arial"/>
          <w:color w:val="141414"/>
          <w:sz w:val="20"/>
          <w:szCs w:val="20"/>
          <w:shd w:val="clear" w:color="auto" w:fill="FAFAFE"/>
        </w:rPr>
      </w:pPr>
      <w:r w:rsidRPr="00CB647A">
        <w:rPr>
          <w:rFonts w:ascii="Arial" w:hAnsi="Arial" w:cs="Arial"/>
          <w:b/>
          <w:bCs/>
          <w:color w:val="141414"/>
          <w:sz w:val="20"/>
          <w:szCs w:val="20"/>
          <w:shd w:val="clear" w:color="auto" w:fill="FAFAFE"/>
        </w:rPr>
        <w:t>Reston</w:t>
      </w:r>
      <w:r>
        <w:rPr>
          <w:rFonts w:ascii="Arial" w:hAnsi="Arial" w:cs="Arial"/>
          <w:b/>
          <w:bCs/>
          <w:color w:val="141414"/>
          <w:sz w:val="20"/>
          <w:szCs w:val="20"/>
          <w:shd w:val="clear" w:color="auto" w:fill="FAFAFE"/>
        </w:rPr>
        <w:t xml:space="preserve">. </w:t>
      </w:r>
      <w:r w:rsidR="00BA5978" w:rsidRPr="00BA5978">
        <w:rPr>
          <w:rFonts w:ascii="Arial" w:hAnsi="Arial" w:cs="Arial"/>
          <w:color w:val="141414"/>
          <w:sz w:val="20"/>
          <w:szCs w:val="20"/>
          <w:shd w:val="clear" w:color="auto" w:fill="FAFAFE"/>
        </w:rPr>
        <w:t>About 6 miles from HQ.</w:t>
      </w:r>
      <w:r w:rsidR="00BA5978">
        <w:rPr>
          <w:rFonts w:ascii="Arial" w:hAnsi="Arial" w:cs="Arial"/>
          <w:b/>
          <w:bCs/>
          <w:color w:val="141414"/>
          <w:sz w:val="20"/>
          <w:szCs w:val="20"/>
          <w:shd w:val="clear" w:color="auto" w:fill="FAFAFE"/>
        </w:rPr>
        <w:t xml:space="preserve"> </w:t>
      </w:r>
      <w:r w:rsidRPr="000C54DE">
        <w:rPr>
          <w:rFonts w:ascii="Arial" w:hAnsi="Arial" w:cs="Arial"/>
          <w:color w:val="141414"/>
          <w:sz w:val="20"/>
          <w:szCs w:val="20"/>
          <w:shd w:val="clear" w:color="auto" w:fill="FAFAFE"/>
        </w:rPr>
        <w:t>P</w:t>
      </w:r>
      <w:r w:rsidRPr="0001184F">
        <w:rPr>
          <w:rFonts w:ascii="Arial" w:hAnsi="Arial" w:cs="Arial"/>
          <w:color w:val="141414"/>
          <w:sz w:val="20"/>
          <w:szCs w:val="20"/>
          <w:shd w:val="clear" w:color="auto" w:fill="FAFAFE"/>
        </w:rPr>
        <w:t xml:space="preserve">ossible site </w:t>
      </w:r>
      <w:r>
        <w:rPr>
          <w:rFonts w:ascii="Arial" w:hAnsi="Arial" w:cs="Arial"/>
          <w:color w:val="141414"/>
          <w:sz w:val="20"/>
          <w:szCs w:val="20"/>
          <w:shd w:val="clear" w:color="auto" w:fill="FAFAFE"/>
        </w:rPr>
        <w:t>at</w:t>
      </w:r>
      <w:r w:rsidRPr="0001184F">
        <w:rPr>
          <w:rFonts w:ascii="Arial" w:hAnsi="Arial" w:cs="Arial"/>
          <w:color w:val="141414"/>
          <w:sz w:val="20"/>
          <w:szCs w:val="20"/>
          <w:shd w:val="clear" w:color="auto" w:fill="FAFAFE"/>
        </w:rPr>
        <w:t xml:space="preserve"> NT 885 621</w:t>
      </w:r>
      <w:r>
        <w:rPr>
          <w:rFonts w:ascii="Arial" w:hAnsi="Arial" w:cs="Arial"/>
          <w:color w:val="141414"/>
          <w:sz w:val="20"/>
          <w:szCs w:val="20"/>
          <w:shd w:val="clear" w:color="auto" w:fill="FAFAFE"/>
        </w:rPr>
        <w:t>, but no confirmation</w:t>
      </w:r>
      <w:r w:rsidRPr="0001184F">
        <w:rPr>
          <w:rFonts w:ascii="Arial" w:hAnsi="Arial" w:cs="Arial"/>
          <w:color w:val="141414"/>
          <w:sz w:val="20"/>
          <w:szCs w:val="20"/>
          <w:shd w:val="clear" w:color="auto" w:fill="FAFAFE"/>
        </w:rPr>
        <w:t>.</w:t>
      </w:r>
    </w:p>
    <w:p w14:paraId="1F07AC46" w14:textId="77777777" w:rsidR="00861EFB" w:rsidRPr="009A5572" w:rsidRDefault="00861EFB" w:rsidP="000D07C5">
      <w:pPr>
        <w:jc w:val="both"/>
        <w:rPr>
          <w:rFonts w:ascii="Arial" w:hAnsi="Arial" w:cs="Arial"/>
          <w:color w:val="141414"/>
          <w:sz w:val="8"/>
          <w:szCs w:val="8"/>
          <w:shd w:val="clear" w:color="auto" w:fill="FAFAFE"/>
        </w:rPr>
      </w:pPr>
    </w:p>
    <w:p w14:paraId="0468B72D" w14:textId="7D345D4E" w:rsidR="00861EFB" w:rsidRDefault="00861EFB" w:rsidP="000D07C5">
      <w:pPr>
        <w:jc w:val="both"/>
        <w:rPr>
          <w:rFonts w:ascii="Arial" w:hAnsi="Arial" w:cs="Arial"/>
          <w:color w:val="141414"/>
          <w:sz w:val="20"/>
          <w:szCs w:val="20"/>
          <w:shd w:val="clear" w:color="auto" w:fill="FAFAFE"/>
        </w:rPr>
      </w:pPr>
      <w:r w:rsidRPr="00734A66">
        <w:rPr>
          <w:rFonts w:ascii="Arial" w:hAnsi="Arial" w:cs="Arial"/>
          <w:b/>
          <w:bCs/>
          <w:color w:val="141414"/>
          <w:sz w:val="20"/>
          <w:szCs w:val="20"/>
          <w:shd w:val="clear" w:color="auto" w:fill="FAFAFE"/>
        </w:rPr>
        <w:t xml:space="preserve">1943 </w:t>
      </w:r>
      <w:r>
        <w:rPr>
          <w:rFonts w:ascii="Arial" w:hAnsi="Arial" w:cs="Arial"/>
          <w:color w:val="141414"/>
          <w:sz w:val="20"/>
          <w:szCs w:val="20"/>
          <w:shd w:val="clear" w:color="auto" w:fill="FAFAFE"/>
        </w:rPr>
        <w:t>- Known to have held Italian pows</w:t>
      </w:r>
      <w:r w:rsidR="007C14BE">
        <w:rPr>
          <w:rFonts w:ascii="Arial" w:hAnsi="Arial" w:cs="Arial"/>
          <w:color w:val="141414"/>
          <w:sz w:val="20"/>
          <w:szCs w:val="20"/>
          <w:shd w:val="clear" w:color="auto" w:fill="FAFAFE"/>
        </w:rPr>
        <w:t xml:space="preserve"> – administered by </w:t>
      </w:r>
      <w:proofErr w:type="spellStart"/>
      <w:r w:rsidR="007C14BE">
        <w:rPr>
          <w:rFonts w:ascii="Arial" w:hAnsi="Arial" w:cs="Arial"/>
          <w:color w:val="141414"/>
          <w:sz w:val="20"/>
          <w:szCs w:val="20"/>
          <w:shd w:val="clear" w:color="auto" w:fill="FAFAFE"/>
        </w:rPr>
        <w:t>Sunlaws</w:t>
      </w:r>
      <w:proofErr w:type="spellEnd"/>
      <w:r w:rsidR="007C14BE">
        <w:rPr>
          <w:rFonts w:ascii="Arial" w:hAnsi="Arial" w:cs="Arial"/>
          <w:color w:val="141414"/>
          <w:sz w:val="20"/>
          <w:szCs w:val="20"/>
          <w:shd w:val="clear" w:color="auto" w:fill="FAFAFE"/>
        </w:rPr>
        <w:t xml:space="preserve"> Camp 120</w:t>
      </w:r>
      <w:r w:rsidR="007C14BE" w:rsidRPr="00BD5A89">
        <w:rPr>
          <w:rFonts w:ascii="Arial" w:hAnsi="Arial" w:cs="Arial"/>
          <w:color w:val="141414"/>
          <w:sz w:val="20"/>
          <w:szCs w:val="20"/>
          <w:shd w:val="clear" w:color="auto" w:fill="FAFAFE"/>
        </w:rPr>
        <w:t>.</w:t>
      </w:r>
    </w:p>
    <w:p w14:paraId="0659BE50" w14:textId="77777777" w:rsidR="007C14BE" w:rsidRPr="00742712" w:rsidRDefault="007C14BE" w:rsidP="000D07C5">
      <w:pPr>
        <w:jc w:val="both"/>
        <w:rPr>
          <w:rFonts w:ascii="Arial" w:hAnsi="Arial" w:cs="Arial"/>
          <w:color w:val="141414"/>
          <w:sz w:val="8"/>
          <w:szCs w:val="8"/>
          <w:shd w:val="clear" w:color="auto" w:fill="FAFAFE"/>
        </w:rPr>
      </w:pPr>
    </w:p>
    <w:p w14:paraId="2F6AF763" w14:textId="0ECF1CAA" w:rsidR="009A0A00" w:rsidRDefault="009A0A00" w:rsidP="000D07C5">
      <w:pPr>
        <w:jc w:val="both"/>
        <w:rPr>
          <w:rFonts w:ascii="Arial" w:hAnsi="Arial" w:cs="Arial"/>
          <w:sz w:val="20"/>
          <w:szCs w:val="20"/>
        </w:rPr>
      </w:pPr>
      <w:r>
        <w:rPr>
          <w:rFonts w:ascii="Arial" w:hAnsi="Arial" w:cs="Arial"/>
          <w:b/>
          <w:bCs/>
          <w:sz w:val="20"/>
          <w:szCs w:val="20"/>
        </w:rPr>
        <w:t xml:space="preserve">7/1946 – </w:t>
      </w:r>
      <w:r>
        <w:rPr>
          <w:rFonts w:ascii="Arial" w:hAnsi="Arial" w:cs="Arial"/>
          <w:sz w:val="20"/>
          <w:szCs w:val="20"/>
        </w:rPr>
        <w:t xml:space="preserve">Hostel leader; </w:t>
      </w:r>
      <w:r w:rsidR="00E737EA">
        <w:rPr>
          <w:rFonts w:ascii="Arial" w:hAnsi="Arial" w:cs="Arial"/>
          <w:sz w:val="20"/>
          <w:szCs w:val="20"/>
        </w:rPr>
        <w:t>Wm Wilhelm Schroeder (A)</w:t>
      </w:r>
    </w:p>
    <w:p w14:paraId="5DE02A44" w14:textId="77777777" w:rsidR="00F27399" w:rsidRPr="00742712" w:rsidRDefault="00F27399" w:rsidP="000D07C5">
      <w:pPr>
        <w:jc w:val="both"/>
        <w:rPr>
          <w:rFonts w:ascii="Arial" w:hAnsi="Arial" w:cs="Arial"/>
          <w:sz w:val="8"/>
          <w:szCs w:val="8"/>
        </w:rPr>
      </w:pPr>
    </w:p>
    <w:p w14:paraId="41E2EADE" w14:textId="62F4AD9E" w:rsidR="00F27399" w:rsidRPr="009A0A00" w:rsidRDefault="00F27399" w:rsidP="000D07C5">
      <w:pPr>
        <w:jc w:val="both"/>
        <w:rPr>
          <w:rFonts w:ascii="Arial" w:hAnsi="Arial" w:cs="Arial"/>
          <w:sz w:val="20"/>
          <w:szCs w:val="20"/>
        </w:rPr>
      </w:pPr>
      <w:r w:rsidRPr="00742712">
        <w:rPr>
          <w:rFonts w:ascii="Arial" w:hAnsi="Arial" w:cs="Arial"/>
          <w:b/>
          <w:bCs/>
          <w:sz w:val="20"/>
          <w:szCs w:val="20"/>
        </w:rPr>
        <w:t>6/1946</w:t>
      </w:r>
      <w:r>
        <w:rPr>
          <w:rFonts w:ascii="Arial" w:hAnsi="Arial" w:cs="Arial"/>
          <w:sz w:val="20"/>
          <w:szCs w:val="20"/>
        </w:rPr>
        <w:t xml:space="preserve"> – Hostel leader; Gefr </w:t>
      </w:r>
      <w:r w:rsidR="00C7190D">
        <w:rPr>
          <w:rFonts w:ascii="Arial" w:hAnsi="Arial" w:cs="Arial"/>
          <w:sz w:val="20"/>
          <w:szCs w:val="20"/>
        </w:rPr>
        <w:t xml:space="preserve">Rolf </w:t>
      </w:r>
      <w:r>
        <w:rPr>
          <w:rFonts w:ascii="Arial" w:hAnsi="Arial" w:cs="Arial"/>
          <w:sz w:val="20"/>
          <w:szCs w:val="20"/>
        </w:rPr>
        <w:t>Sch</w:t>
      </w:r>
      <w:r w:rsidR="00796F06">
        <w:rPr>
          <w:rFonts w:ascii="Arial" w:hAnsi="Arial" w:cs="Arial"/>
          <w:sz w:val="20"/>
          <w:szCs w:val="20"/>
        </w:rPr>
        <w:t>u</w:t>
      </w:r>
      <w:r>
        <w:rPr>
          <w:rFonts w:ascii="Arial" w:hAnsi="Arial" w:cs="Arial"/>
          <w:sz w:val="20"/>
          <w:szCs w:val="20"/>
        </w:rPr>
        <w:t>eren (B+)</w:t>
      </w:r>
      <w:r w:rsidR="00180716">
        <w:rPr>
          <w:rFonts w:ascii="Arial" w:hAnsi="Arial" w:cs="Arial"/>
          <w:sz w:val="20"/>
          <w:szCs w:val="20"/>
        </w:rPr>
        <w:t xml:space="preserve">, </w:t>
      </w:r>
      <w:r w:rsidR="006F4616">
        <w:rPr>
          <w:rFonts w:ascii="Arial" w:hAnsi="Arial" w:cs="Arial"/>
          <w:sz w:val="20"/>
          <w:szCs w:val="20"/>
        </w:rPr>
        <w:t>“</w:t>
      </w:r>
      <w:r w:rsidR="006F4616" w:rsidRPr="00742712">
        <w:rPr>
          <w:rFonts w:ascii="Arial" w:hAnsi="Arial" w:cs="Arial"/>
          <w:i/>
          <w:iCs/>
          <w:sz w:val="20"/>
          <w:szCs w:val="20"/>
        </w:rPr>
        <w:t>very good youngster with a fine little hostel.”</w:t>
      </w:r>
      <w:r w:rsidR="004F5EAC">
        <w:rPr>
          <w:rFonts w:ascii="Arial" w:hAnsi="Arial" w:cs="Arial"/>
          <w:sz w:val="20"/>
          <w:szCs w:val="20"/>
        </w:rPr>
        <w:t xml:space="preserve"> </w:t>
      </w:r>
      <w:r w:rsidR="00C7190D" w:rsidRPr="00742712">
        <w:rPr>
          <w:rFonts w:ascii="Arial" w:hAnsi="Arial" w:cs="Arial"/>
          <w:b/>
          <w:bCs/>
          <w:sz w:val="20"/>
          <w:szCs w:val="20"/>
        </w:rPr>
        <w:t>11</w:t>
      </w:r>
      <w:r w:rsidR="004F5EAC" w:rsidRPr="00742712">
        <w:rPr>
          <w:rFonts w:ascii="Arial" w:hAnsi="Arial" w:cs="Arial"/>
          <w:b/>
          <w:bCs/>
          <w:sz w:val="20"/>
          <w:szCs w:val="20"/>
        </w:rPr>
        <w:t>/1947</w:t>
      </w:r>
      <w:r w:rsidR="004F5EAC">
        <w:rPr>
          <w:rFonts w:ascii="Arial" w:hAnsi="Arial" w:cs="Arial"/>
          <w:sz w:val="20"/>
          <w:szCs w:val="20"/>
        </w:rPr>
        <w:t xml:space="preserve"> – same leader.</w:t>
      </w:r>
    </w:p>
    <w:p w14:paraId="1CEA1E53" w14:textId="77777777" w:rsidR="007C14BE" w:rsidRPr="006B4362" w:rsidRDefault="007C14BE" w:rsidP="000D07C5">
      <w:pPr>
        <w:jc w:val="both"/>
        <w:rPr>
          <w:rFonts w:ascii="Arial" w:hAnsi="Arial" w:cs="Arial"/>
          <w:color w:val="141414"/>
          <w:sz w:val="8"/>
          <w:szCs w:val="8"/>
          <w:shd w:val="clear" w:color="auto" w:fill="FAFAFE"/>
        </w:rPr>
      </w:pPr>
    </w:p>
    <w:tbl>
      <w:tblPr>
        <w:tblStyle w:val="TableGrid"/>
        <w:tblW w:w="5000" w:type="pct"/>
        <w:tblLook w:val="04A0" w:firstRow="1" w:lastRow="0" w:firstColumn="1" w:lastColumn="0" w:noHBand="0" w:noVBand="1"/>
      </w:tblPr>
      <w:tblGrid>
        <w:gridCol w:w="1839"/>
        <w:gridCol w:w="1694"/>
        <w:gridCol w:w="1694"/>
        <w:gridCol w:w="1694"/>
        <w:gridCol w:w="1694"/>
        <w:gridCol w:w="1694"/>
        <w:gridCol w:w="1694"/>
        <w:gridCol w:w="1694"/>
        <w:gridCol w:w="1693"/>
      </w:tblGrid>
      <w:tr w:rsidR="006B4362" w14:paraId="3A29EC9D" w14:textId="77777777" w:rsidTr="00AA2336">
        <w:tc>
          <w:tcPr>
            <w:tcW w:w="597" w:type="pct"/>
          </w:tcPr>
          <w:p w14:paraId="4150446A" w14:textId="77777777" w:rsidR="006B4362" w:rsidRDefault="006B4362" w:rsidP="00AA2336">
            <w:pPr>
              <w:rPr>
                <w:rFonts w:ascii="Arial" w:hAnsi="Arial" w:cs="Arial"/>
                <w:sz w:val="20"/>
                <w:szCs w:val="20"/>
              </w:rPr>
            </w:pPr>
          </w:p>
        </w:tc>
        <w:tc>
          <w:tcPr>
            <w:tcW w:w="550" w:type="pct"/>
            <w:tcMar>
              <w:left w:w="28" w:type="dxa"/>
              <w:right w:w="28" w:type="dxa"/>
            </w:tcMar>
          </w:tcPr>
          <w:p w14:paraId="3F5D67E1" w14:textId="77777777" w:rsidR="006B4362" w:rsidRDefault="006B4362" w:rsidP="00AA2336">
            <w:pPr>
              <w:jc w:val="center"/>
              <w:rPr>
                <w:rFonts w:ascii="Arial" w:hAnsi="Arial" w:cs="Arial"/>
                <w:sz w:val="20"/>
                <w:szCs w:val="20"/>
              </w:rPr>
            </w:pPr>
            <w:r>
              <w:rPr>
                <w:rFonts w:ascii="Arial" w:hAnsi="Arial" w:cs="Arial"/>
                <w:sz w:val="20"/>
                <w:szCs w:val="20"/>
              </w:rPr>
              <w:t>Before</w:t>
            </w:r>
          </w:p>
        </w:tc>
        <w:tc>
          <w:tcPr>
            <w:tcW w:w="550" w:type="pct"/>
            <w:tcMar>
              <w:left w:w="28" w:type="dxa"/>
              <w:right w:w="28" w:type="dxa"/>
            </w:tcMar>
          </w:tcPr>
          <w:p w14:paraId="7D67069D" w14:textId="77777777" w:rsidR="006B4362" w:rsidRDefault="006B4362" w:rsidP="00AA2336">
            <w:pPr>
              <w:jc w:val="center"/>
              <w:rPr>
                <w:rFonts w:ascii="Arial" w:hAnsi="Arial" w:cs="Arial"/>
                <w:sz w:val="20"/>
                <w:szCs w:val="20"/>
              </w:rPr>
            </w:pPr>
            <w:r>
              <w:rPr>
                <w:rFonts w:ascii="Arial" w:hAnsi="Arial" w:cs="Arial"/>
                <w:sz w:val="20"/>
                <w:szCs w:val="20"/>
              </w:rPr>
              <w:t>7/1946</w:t>
            </w:r>
          </w:p>
        </w:tc>
        <w:tc>
          <w:tcPr>
            <w:tcW w:w="550" w:type="pct"/>
          </w:tcPr>
          <w:p w14:paraId="7475BA1B" w14:textId="77777777" w:rsidR="006B4362" w:rsidRDefault="006B4362" w:rsidP="00AA2336">
            <w:pPr>
              <w:jc w:val="center"/>
              <w:rPr>
                <w:rFonts w:ascii="Arial" w:hAnsi="Arial" w:cs="Arial"/>
                <w:sz w:val="20"/>
                <w:szCs w:val="20"/>
              </w:rPr>
            </w:pPr>
            <w:r>
              <w:rPr>
                <w:rFonts w:ascii="Arial" w:hAnsi="Arial" w:cs="Arial"/>
                <w:sz w:val="20"/>
                <w:szCs w:val="20"/>
              </w:rPr>
              <w:t>2/1947</w:t>
            </w:r>
          </w:p>
        </w:tc>
        <w:tc>
          <w:tcPr>
            <w:tcW w:w="550" w:type="pct"/>
          </w:tcPr>
          <w:p w14:paraId="63718E6D" w14:textId="77777777" w:rsidR="006B4362" w:rsidRDefault="006B4362" w:rsidP="00AA2336">
            <w:pPr>
              <w:jc w:val="center"/>
              <w:rPr>
                <w:rFonts w:ascii="Arial" w:hAnsi="Arial" w:cs="Arial"/>
                <w:sz w:val="20"/>
                <w:szCs w:val="20"/>
              </w:rPr>
            </w:pPr>
            <w:r>
              <w:rPr>
                <w:rFonts w:ascii="Arial" w:hAnsi="Arial" w:cs="Arial"/>
                <w:sz w:val="20"/>
                <w:szCs w:val="20"/>
              </w:rPr>
              <w:t>6/1947</w:t>
            </w:r>
          </w:p>
        </w:tc>
        <w:tc>
          <w:tcPr>
            <w:tcW w:w="550" w:type="pct"/>
          </w:tcPr>
          <w:p w14:paraId="1671C5BD" w14:textId="77777777" w:rsidR="006B4362" w:rsidRDefault="006B4362" w:rsidP="00AA2336">
            <w:pPr>
              <w:jc w:val="center"/>
              <w:rPr>
                <w:rFonts w:ascii="Arial" w:hAnsi="Arial" w:cs="Arial"/>
                <w:sz w:val="20"/>
                <w:szCs w:val="20"/>
              </w:rPr>
            </w:pPr>
            <w:r>
              <w:rPr>
                <w:rFonts w:ascii="Arial" w:hAnsi="Arial" w:cs="Arial"/>
                <w:sz w:val="20"/>
                <w:szCs w:val="20"/>
              </w:rPr>
              <w:t>8/1947</w:t>
            </w:r>
          </w:p>
        </w:tc>
        <w:tc>
          <w:tcPr>
            <w:tcW w:w="550" w:type="pct"/>
          </w:tcPr>
          <w:p w14:paraId="25BBAAD8" w14:textId="77777777" w:rsidR="006B4362" w:rsidRDefault="006B4362" w:rsidP="00AA2336">
            <w:pPr>
              <w:jc w:val="center"/>
              <w:rPr>
                <w:rFonts w:ascii="Arial" w:hAnsi="Arial" w:cs="Arial"/>
                <w:sz w:val="20"/>
                <w:szCs w:val="20"/>
              </w:rPr>
            </w:pPr>
            <w:r>
              <w:rPr>
                <w:rFonts w:ascii="Arial" w:hAnsi="Arial" w:cs="Arial"/>
                <w:sz w:val="20"/>
                <w:szCs w:val="20"/>
              </w:rPr>
              <w:t>11/1947</w:t>
            </w:r>
          </w:p>
        </w:tc>
        <w:tc>
          <w:tcPr>
            <w:tcW w:w="550" w:type="pct"/>
          </w:tcPr>
          <w:p w14:paraId="2B95E960" w14:textId="77777777" w:rsidR="006B4362" w:rsidRDefault="006B4362" w:rsidP="00AA2336">
            <w:pPr>
              <w:jc w:val="center"/>
              <w:rPr>
                <w:rFonts w:ascii="Arial" w:hAnsi="Arial" w:cs="Arial"/>
                <w:sz w:val="20"/>
                <w:szCs w:val="20"/>
              </w:rPr>
            </w:pPr>
            <w:r>
              <w:rPr>
                <w:rFonts w:ascii="Arial" w:hAnsi="Arial" w:cs="Arial"/>
                <w:sz w:val="20"/>
                <w:szCs w:val="20"/>
              </w:rPr>
              <w:t>1/1948</w:t>
            </w:r>
          </w:p>
        </w:tc>
        <w:tc>
          <w:tcPr>
            <w:tcW w:w="550" w:type="pct"/>
          </w:tcPr>
          <w:p w14:paraId="3126D79A" w14:textId="77777777" w:rsidR="006B4362" w:rsidRDefault="006B4362" w:rsidP="00AA2336">
            <w:pPr>
              <w:jc w:val="center"/>
              <w:rPr>
                <w:rFonts w:ascii="Arial" w:hAnsi="Arial" w:cs="Arial"/>
                <w:sz w:val="20"/>
                <w:szCs w:val="20"/>
              </w:rPr>
            </w:pPr>
            <w:r>
              <w:rPr>
                <w:rFonts w:ascii="Arial" w:hAnsi="Arial" w:cs="Arial"/>
                <w:sz w:val="20"/>
                <w:szCs w:val="20"/>
              </w:rPr>
              <w:t>3/1948</w:t>
            </w:r>
          </w:p>
        </w:tc>
      </w:tr>
      <w:tr w:rsidR="006B4362" w14:paraId="52D4B40B" w14:textId="77777777" w:rsidTr="00AA2336">
        <w:tc>
          <w:tcPr>
            <w:tcW w:w="597" w:type="pct"/>
          </w:tcPr>
          <w:p w14:paraId="52400F4D" w14:textId="77777777" w:rsidR="006B4362" w:rsidRPr="00B46E11" w:rsidRDefault="006B4362" w:rsidP="00AA2336">
            <w:pPr>
              <w:widowControl w:val="0"/>
              <w:tabs>
                <w:tab w:val="left" w:pos="260"/>
              </w:tabs>
              <w:rPr>
                <w:rFonts w:ascii="Arial" w:hAnsi="Arial" w:cs="Arial"/>
                <w:sz w:val="20"/>
                <w:szCs w:val="20"/>
              </w:rPr>
            </w:pPr>
            <w:r>
              <w:rPr>
                <w:rFonts w:ascii="Arial" w:hAnsi="Arial" w:cs="Arial"/>
                <w:sz w:val="20"/>
                <w:szCs w:val="20"/>
              </w:rPr>
              <w:t>Reston</w:t>
            </w:r>
          </w:p>
        </w:tc>
        <w:tc>
          <w:tcPr>
            <w:tcW w:w="550" w:type="pct"/>
            <w:shd w:val="clear" w:color="auto" w:fill="DEEAF6" w:themeFill="accent5" w:themeFillTint="33"/>
          </w:tcPr>
          <w:p w14:paraId="7E97EF16" w14:textId="77777777" w:rsidR="006B4362" w:rsidRDefault="006B4362" w:rsidP="00AA2336">
            <w:pPr>
              <w:jc w:val="center"/>
              <w:rPr>
                <w:rFonts w:ascii="Arial" w:hAnsi="Arial" w:cs="Arial"/>
                <w:sz w:val="20"/>
                <w:szCs w:val="20"/>
              </w:rPr>
            </w:pPr>
            <w:r>
              <w:rPr>
                <w:rFonts w:ascii="Arial" w:hAnsi="Arial" w:cs="Arial"/>
                <w:sz w:val="20"/>
                <w:szCs w:val="20"/>
              </w:rPr>
              <w:t>With C210</w:t>
            </w:r>
          </w:p>
        </w:tc>
        <w:tc>
          <w:tcPr>
            <w:tcW w:w="550" w:type="pct"/>
            <w:shd w:val="clear" w:color="auto" w:fill="E2EFD9" w:themeFill="accent6" w:themeFillTint="33"/>
          </w:tcPr>
          <w:p w14:paraId="25BC1156" w14:textId="77777777" w:rsidR="006B4362" w:rsidRDefault="006B4362" w:rsidP="00AA2336">
            <w:pPr>
              <w:jc w:val="center"/>
              <w:rPr>
                <w:rFonts w:ascii="Arial" w:hAnsi="Arial" w:cs="Arial"/>
                <w:sz w:val="20"/>
                <w:szCs w:val="20"/>
              </w:rPr>
            </w:pPr>
            <w:r>
              <w:rPr>
                <w:rFonts w:ascii="Arial" w:hAnsi="Arial" w:cs="Arial"/>
                <w:sz w:val="20"/>
                <w:szCs w:val="20"/>
              </w:rPr>
              <w:t>27</w:t>
            </w:r>
          </w:p>
        </w:tc>
        <w:tc>
          <w:tcPr>
            <w:tcW w:w="550" w:type="pct"/>
            <w:shd w:val="clear" w:color="auto" w:fill="E2EFD9" w:themeFill="accent6" w:themeFillTint="33"/>
          </w:tcPr>
          <w:p w14:paraId="3AF1CAE9" w14:textId="450BDC1E" w:rsidR="006B4362" w:rsidRDefault="006B4362" w:rsidP="00AA2336">
            <w:pPr>
              <w:jc w:val="center"/>
              <w:rPr>
                <w:rFonts w:ascii="Arial" w:hAnsi="Arial" w:cs="Arial"/>
                <w:sz w:val="20"/>
                <w:szCs w:val="20"/>
              </w:rPr>
            </w:pPr>
            <w:r>
              <w:rPr>
                <w:rFonts w:ascii="Arial" w:hAnsi="Arial" w:cs="Arial"/>
                <w:sz w:val="20"/>
                <w:szCs w:val="20"/>
              </w:rPr>
              <w:t>?</w:t>
            </w:r>
          </w:p>
        </w:tc>
        <w:tc>
          <w:tcPr>
            <w:tcW w:w="550" w:type="pct"/>
            <w:shd w:val="clear" w:color="auto" w:fill="E2EFD9" w:themeFill="accent6" w:themeFillTint="33"/>
          </w:tcPr>
          <w:p w14:paraId="69022F19" w14:textId="77777777" w:rsidR="006B4362" w:rsidRDefault="006B4362" w:rsidP="00AA2336">
            <w:pPr>
              <w:jc w:val="center"/>
              <w:rPr>
                <w:rFonts w:ascii="Arial" w:hAnsi="Arial" w:cs="Arial"/>
                <w:sz w:val="20"/>
                <w:szCs w:val="20"/>
              </w:rPr>
            </w:pPr>
            <w:r>
              <w:rPr>
                <w:rFonts w:ascii="Arial" w:hAnsi="Arial" w:cs="Arial"/>
                <w:sz w:val="20"/>
                <w:szCs w:val="20"/>
              </w:rPr>
              <w:t>34</w:t>
            </w:r>
          </w:p>
        </w:tc>
        <w:tc>
          <w:tcPr>
            <w:tcW w:w="550" w:type="pct"/>
            <w:shd w:val="clear" w:color="auto" w:fill="E2EFD9" w:themeFill="accent6" w:themeFillTint="33"/>
          </w:tcPr>
          <w:p w14:paraId="13D5C5D9" w14:textId="77777777" w:rsidR="006B4362" w:rsidRDefault="006B4362" w:rsidP="00AA2336">
            <w:pPr>
              <w:jc w:val="center"/>
              <w:rPr>
                <w:rFonts w:ascii="Arial" w:hAnsi="Arial" w:cs="Arial"/>
                <w:sz w:val="20"/>
                <w:szCs w:val="20"/>
              </w:rPr>
            </w:pPr>
            <w:r>
              <w:rPr>
                <w:rFonts w:ascii="Arial" w:hAnsi="Arial" w:cs="Arial"/>
                <w:sz w:val="20"/>
                <w:szCs w:val="20"/>
              </w:rPr>
              <w:t>53</w:t>
            </w:r>
          </w:p>
        </w:tc>
        <w:tc>
          <w:tcPr>
            <w:tcW w:w="550" w:type="pct"/>
            <w:shd w:val="clear" w:color="auto" w:fill="E2EFD9" w:themeFill="accent6" w:themeFillTint="33"/>
          </w:tcPr>
          <w:p w14:paraId="0B13E1AA" w14:textId="77777777" w:rsidR="006B4362" w:rsidRDefault="006B4362" w:rsidP="00AA2336">
            <w:pPr>
              <w:jc w:val="center"/>
              <w:rPr>
                <w:rFonts w:ascii="Arial" w:hAnsi="Arial" w:cs="Arial"/>
                <w:sz w:val="20"/>
                <w:szCs w:val="20"/>
              </w:rPr>
            </w:pPr>
            <w:r>
              <w:rPr>
                <w:rFonts w:ascii="Arial" w:hAnsi="Arial" w:cs="Arial"/>
                <w:sz w:val="20"/>
                <w:szCs w:val="20"/>
              </w:rPr>
              <w:t>45</w:t>
            </w:r>
          </w:p>
        </w:tc>
        <w:tc>
          <w:tcPr>
            <w:tcW w:w="550" w:type="pct"/>
            <w:shd w:val="clear" w:color="auto" w:fill="FFF2CC" w:themeFill="accent4" w:themeFillTint="33"/>
          </w:tcPr>
          <w:p w14:paraId="14C4E358" w14:textId="77777777" w:rsidR="006B4362" w:rsidRDefault="006B4362" w:rsidP="00AA2336">
            <w:pPr>
              <w:jc w:val="center"/>
              <w:rPr>
                <w:rFonts w:ascii="Arial" w:hAnsi="Arial" w:cs="Arial"/>
                <w:sz w:val="20"/>
                <w:szCs w:val="20"/>
              </w:rPr>
            </w:pPr>
          </w:p>
        </w:tc>
        <w:tc>
          <w:tcPr>
            <w:tcW w:w="550" w:type="pct"/>
            <w:shd w:val="clear" w:color="auto" w:fill="FFCCCC"/>
          </w:tcPr>
          <w:p w14:paraId="60525D5D" w14:textId="77777777" w:rsidR="006B4362" w:rsidRDefault="006B4362" w:rsidP="00AA2336">
            <w:pPr>
              <w:jc w:val="center"/>
              <w:rPr>
                <w:rFonts w:ascii="Arial" w:hAnsi="Arial" w:cs="Arial"/>
                <w:sz w:val="20"/>
                <w:szCs w:val="20"/>
              </w:rPr>
            </w:pPr>
          </w:p>
        </w:tc>
      </w:tr>
    </w:tbl>
    <w:p w14:paraId="191121F4" w14:textId="77777777" w:rsidR="006B4362" w:rsidRDefault="006B4362" w:rsidP="000D07C5">
      <w:pPr>
        <w:jc w:val="both"/>
        <w:rPr>
          <w:rFonts w:ascii="Arial" w:hAnsi="Arial" w:cs="Arial"/>
          <w:color w:val="141414"/>
          <w:sz w:val="20"/>
          <w:szCs w:val="20"/>
          <w:shd w:val="clear" w:color="auto" w:fill="FAFAFE"/>
        </w:rPr>
      </w:pPr>
    </w:p>
    <w:p w14:paraId="1D7D127F" w14:textId="77777777" w:rsidR="00DF05C2" w:rsidRDefault="00DF05C2" w:rsidP="000D07C5">
      <w:pPr>
        <w:jc w:val="both"/>
        <w:rPr>
          <w:rFonts w:ascii="Arial" w:hAnsi="Arial" w:cs="Arial"/>
          <w:color w:val="141414"/>
          <w:sz w:val="20"/>
          <w:szCs w:val="20"/>
          <w:shd w:val="clear" w:color="auto" w:fill="FAFAFE"/>
        </w:rPr>
      </w:pPr>
    </w:p>
    <w:p w14:paraId="16171BD5" w14:textId="0EF9F9F0" w:rsidR="00DF05C2" w:rsidRPr="00DF05C2" w:rsidRDefault="00DF05C2" w:rsidP="000D07C5">
      <w:pPr>
        <w:jc w:val="both"/>
        <w:rPr>
          <w:rFonts w:ascii="Arial" w:hAnsi="Arial" w:cs="Arial"/>
          <w:b/>
          <w:bCs/>
          <w:color w:val="141414"/>
          <w:sz w:val="20"/>
          <w:szCs w:val="20"/>
          <w:shd w:val="clear" w:color="auto" w:fill="FAFAFE"/>
        </w:rPr>
      </w:pPr>
      <w:r w:rsidRPr="00DF05C2">
        <w:rPr>
          <w:rFonts w:ascii="Arial" w:hAnsi="Arial" w:cs="Arial"/>
          <w:b/>
          <w:bCs/>
          <w:color w:val="141414"/>
          <w:sz w:val="20"/>
          <w:szCs w:val="20"/>
          <w:shd w:val="clear" w:color="auto" w:fill="FAFAFE"/>
        </w:rPr>
        <w:t>Roxburgh Mains</w:t>
      </w:r>
      <w:r w:rsidR="006B4362">
        <w:rPr>
          <w:rFonts w:ascii="Arial" w:hAnsi="Arial" w:cs="Arial"/>
          <w:b/>
          <w:bCs/>
          <w:color w:val="141414"/>
          <w:sz w:val="20"/>
          <w:szCs w:val="20"/>
          <w:shd w:val="clear" w:color="auto" w:fill="FAFAFE"/>
        </w:rPr>
        <w:t xml:space="preserve">. </w:t>
      </w:r>
      <w:r w:rsidR="006B4362">
        <w:rPr>
          <w:rFonts w:ascii="Arial" w:hAnsi="Arial" w:cs="Arial"/>
          <w:color w:val="141414"/>
          <w:sz w:val="20"/>
          <w:szCs w:val="20"/>
          <w:shd w:val="clear" w:color="auto" w:fill="FAFAFE"/>
        </w:rPr>
        <w:t>NGR NT 689 294.</w:t>
      </w:r>
    </w:p>
    <w:p w14:paraId="70C9F307" w14:textId="77777777" w:rsidR="00DF05C2" w:rsidRPr="00742712" w:rsidRDefault="00DF05C2" w:rsidP="000D07C5">
      <w:pPr>
        <w:jc w:val="both"/>
        <w:rPr>
          <w:rFonts w:ascii="Arial" w:hAnsi="Arial" w:cs="Arial"/>
          <w:color w:val="141414"/>
          <w:sz w:val="8"/>
          <w:szCs w:val="8"/>
          <w:shd w:val="clear" w:color="auto" w:fill="FAFAFE"/>
        </w:rPr>
      </w:pPr>
    </w:p>
    <w:p w14:paraId="4142F17E" w14:textId="5208155E" w:rsidR="006B4362" w:rsidRPr="006B4362" w:rsidRDefault="006B4362" w:rsidP="000D07C5">
      <w:pPr>
        <w:jc w:val="both"/>
        <w:rPr>
          <w:rFonts w:ascii="Arial" w:hAnsi="Arial" w:cs="Arial"/>
          <w:color w:val="141414"/>
          <w:sz w:val="20"/>
          <w:szCs w:val="20"/>
          <w:shd w:val="clear" w:color="auto" w:fill="FAFAFE"/>
        </w:rPr>
      </w:pPr>
      <w:r>
        <w:rPr>
          <w:rFonts w:ascii="Arial" w:hAnsi="Arial" w:cs="Arial"/>
          <w:b/>
          <w:bCs/>
          <w:color w:val="141414"/>
          <w:sz w:val="20"/>
          <w:szCs w:val="20"/>
          <w:shd w:val="clear" w:color="auto" w:fill="FAFAFE"/>
        </w:rPr>
        <w:t xml:space="preserve">1946 </w:t>
      </w:r>
      <w:r w:rsidRPr="006B4362">
        <w:rPr>
          <w:rFonts w:ascii="Arial" w:hAnsi="Arial" w:cs="Arial"/>
          <w:color w:val="141414"/>
          <w:sz w:val="20"/>
          <w:szCs w:val="20"/>
          <w:shd w:val="clear" w:color="auto" w:fill="FAFAFE"/>
        </w:rPr>
        <w:t xml:space="preserve">– administered by </w:t>
      </w:r>
      <w:proofErr w:type="spellStart"/>
      <w:r w:rsidRPr="006B4362">
        <w:rPr>
          <w:rFonts w:ascii="Arial" w:hAnsi="Arial" w:cs="Arial"/>
          <w:color w:val="141414"/>
          <w:sz w:val="20"/>
          <w:szCs w:val="20"/>
          <w:shd w:val="clear" w:color="auto" w:fill="FAFAFE"/>
        </w:rPr>
        <w:t>Sunlaws</w:t>
      </w:r>
      <w:proofErr w:type="spellEnd"/>
      <w:r w:rsidRPr="006B4362">
        <w:rPr>
          <w:rFonts w:ascii="Arial" w:hAnsi="Arial" w:cs="Arial"/>
          <w:color w:val="141414"/>
          <w:sz w:val="20"/>
          <w:szCs w:val="20"/>
          <w:shd w:val="clear" w:color="auto" w:fill="FAFAFE"/>
        </w:rPr>
        <w:t xml:space="preserve"> Camp 120.</w:t>
      </w:r>
    </w:p>
    <w:p w14:paraId="1CB7CB89" w14:textId="77777777" w:rsidR="006B4362" w:rsidRPr="006B4362" w:rsidRDefault="006B4362" w:rsidP="000D07C5">
      <w:pPr>
        <w:jc w:val="both"/>
        <w:rPr>
          <w:rFonts w:ascii="Arial" w:hAnsi="Arial" w:cs="Arial"/>
          <w:b/>
          <w:bCs/>
          <w:color w:val="141414"/>
          <w:sz w:val="8"/>
          <w:szCs w:val="8"/>
          <w:shd w:val="clear" w:color="auto" w:fill="FAFAFE"/>
        </w:rPr>
      </w:pPr>
    </w:p>
    <w:p w14:paraId="778AEB93" w14:textId="6891ED21" w:rsidR="00EC6952" w:rsidRDefault="00EC6952" w:rsidP="000D07C5">
      <w:pPr>
        <w:jc w:val="both"/>
        <w:rPr>
          <w:rFonts w:ascii="Arial" w:hAnsi="Arial" w:cs="Arial"/>
          <w:color w:val="141414"/>
          <w:sz w:val="20"/>
          <w:szCs w:val="20"/>
          <w:shd w:val="clear" w:color="auto" w:fill="FAFAFE"/>
        </w:rPr>
      </w:pPr>
      <w:r w:rsidRPr="00742712">
        <w:rPr>
          <w:rFonts w:ascii="Arial" w:hAnsi="Arial" w:cs="Arial"/>
          <w:b/>
          <w:bCs/>
          <w:color w:val="141414"/>
          <w:sz w:val="20"/>
          <w:szCs w:val="20"/>
          <w:shd w:val="clear" w:color="auto" w:fill="FAFAFE"/>
        </w:rPr>
        <w:t>1/1948</w:t>
      </w:r>
      <w:r>
        <w:rPr>
          <w:rFonts w:ascii="Arial" w:hAnsi="Arial" w:cs="Arial"/>
          <w:color w:val="141414"/>
          <w:sz w:val="20"/>
          <w:szCs w:val="20"/>
          <w:shd w:val="clear" w:color="auto" w:fill="FAFAFE"/>
        </w:rPr>
        <w:t xml:space="preserve"> – Hostel leader; </w:t>
      </w:r>
      <w:proofErr w:type="spellStart"/>
      <w:r>
        <w:rPr>
          <w:rFonts w:ascii="Arial" w:hAnsi="Arial" w:cs="Arial"/>
          <w:color w:val="141414"/>
          <w:sz w:val="20"/>
          <w:szCs w:val="20"/>
          <w:shd w:val="clear" w:color="auto" w:fill="FAFAFE"/>
        </w:rPr>
        <w:t>Fw</w:t>
      </w:r>
      <w:proofErr w:type="spellEnd"/>
      <w:r>
        <w:rPr>
          <w:rFonts w:ascii="Arial" w:hAnsi="Arial" w:cs="Arial"/>
          <w:color w:val="141414"/>
          <w:sz w:val="20"/>
          <w:szCs w:val="20"/>
          <w:shd w:val="clear" w:color="auto" w:fill="FAFAFE"/>
        </w:rPr>
        <w:t xml:space="preserve"> Grube</w:t>
      </w:r>
    </w:p>
    <w:p w14:paraId="2AF3410F" w14:textId="77777777" w:rsidR="00695E64" w:rsidRPr="006B4362" w:rsidRDefault="00695E64" w:rsidP="000D07C5">
      <w:pPr>
        <w:jc w:val="both"/>
        <w:rPr>
          <w:rFonts w:ascii="Arial" w:hAnsi="Arial" w:cs="Arial"/>
          <w:color w:val="141414"/>
          <w:sz w:val="8"/>
          <w:szCs w:val="8"/>
          <w:shd w:val="clear" w:color="auto" w:fill="FAFAFE"/>
        </w:rPr>
      </w:pPr>
    </w:p>
    <w:tbl>
      <w:tblPr>
        <w:tblStyle w:val="TableGrid"/>
        <w:tblW w:w="5000" w:type="pct"/>
        <w:tblLook w:val="04A0" w:firstRow="1" w:lastRow="0" w:firstColumn="1" w:lastColumn="0" w:noHBand="0" w:noVBand="1"/>
      </w:tblPr>
      <w:tblGrid>
        <w:gridCol w:w="1839"/>
        <w:gridCol w:w="1694"/>
        <w:gridCol w:w="1694"/>
        <w:gridCol w:w="1694"/>
        <w:gridCol w:w="1694"/>
        <w:gridCol w:w="1694"/>
        <w:gridCol w:w="1694"/>
        <w:gridCol w:w="1694"/>
        <w:gridCol w:w="1693"/>
      </w:tblGrid>
      <w:tr w:rsidR="006B4362" w14:paraId="38AB8ADE" w14:textId="77777777" w:rsidTr="00AA2336">
        <w:tc>
          <w:tcPr>
            <w:tcW w:w="597" w:type="pct"/>
          </w:tcPr>
          <w:p w14:paraId="75732586" w14:textId="77777777" w:rsidR="006B4362" w:rsidRDefault="006B4362" w:rsidP="00AA2336">
            <w:pPr>
              <w:rPr>
                <w:rFonts w:ascii="Arial" w:hAnsi="Arial" w:cs="Arial"/>
                <w:sz w:val="20"/>
                <w:szCs w:val="20"/>
              </w:rPr>
            </w:pPr>
          </w:p>
        </w:tc>
        <w:tc>
          <w:tcPr>
            <w:tcW w:w="550" w:type="pct"/>
            <w:tcMar>
              <w:left w:w="28" w:type="dxa"/>
              <w:right w:w="28" w:type="dxa"/>
            </w:tcMar>
          </w:tcPr>
          <w:p w14:paraId="5D737D7D" w14:textId="77777777" w:rsidR="006B4362" w:rsidRDefault="006B4362" w:rsidP="00AA2336">
            <w:pPr>
              <w:jc w:val="center"/>
              <w:rPr>
                <w:rFonts w:ascii="Arial" w:hAnsi="Arial" w:cs="Arial"/>
                <w:sz w:val="20"/>
                <w:szCs w:val="20"/>
              </w:rPr>
            </w:pPr>
            <w:r>
              <w:rPr>
                <w:rFonts w:ascii="Arial" w:hAnsi="Arial" w:cs="Arial"/>
                <w:sz w:val="20"/>
                <w:szCs w:val="20"/>
              </w:rPr>
              <w:t>Before</w:t>
            </w:r>
          </w:p>
        </w:tc>
        <w:tc>
          <w:tcPr>
            <w:tcW w:w="550" w:type="pct"/>
            <w:tcMar>
              <w:left w:w="28" w:type="dxa"/>
              <w:right w:w="28" w:type="dxa"/>
            </w:tcMar>
          </w:tcPr>
          <w:p w14:paraId="32A20F55" w14:textId="77777777" w:rsidR="006B4362" w:rsidRDefault="006B4362" w:rsidP="00AA2336">
            <w:pPr>
              <w:jc w:val="center"/>
              <w:rPr>
                <w:rFonts w:ascii="Arial" w:hAnsi="Arial" w:cs="Arial"/>
                <w:sz w:val="20"/>
                <w:szCs w:val="20"/>
              </w:rPr>
            </w:pPr>
            <w:r>
              <w:rPr>
                <w:rFonts w:ascii="Arial" w:hAnsi="Arial" w:cs="Arial"/>
                <w:sz w:val="20"/>
                <w:szCs w:val="20"/>
              </w:rPr>
              <w:t>7/1946</w:t>
            </w:r>
          </w:p>
        </w:tc>
        <w:tc>
          <w:tcPr>
            <w:tcW w:w="550" w:type="pct"/>
          </w:tcPr>
          <w:p w14:paraId="0E331170" w14:textId="77777777" w:rsidR="006B4362" w:rsidRDefault="006B4362" w:rsidP="00AA2336">
            <w:pPr>
              <w:jc w:val="center"/>
              <w:rPr>
                <w:rFonts w:ascii="Arial" w:hAnsi="Arial" w:cs="Arial"/>
                <w:sz w:val="20"/>
                <w:szCs w:val="20"/>
              </w:rPr>
            </w:pPr>
            <w:r>
              <w:rPr>
                <w:rFonts w:ascii="Arial" w:hAnsi="Arial" w:cs="Arial"/>
                <w:sz w:val="20"/>
                <w:szCs w:val="20"/>
              </w:rPr>
              <w:t>2/1947</w:t>
            </w:r>
          </w:p>
        </w:tc>
        <w:tc>
          <w:tcPr>
            <w:tcW w:w="550" w:type="pct"/>
          </w:tcPr>
          <w:p w14:paraId="5830BC32" w14:textId="77777777" w:rsidR="006B4362" w:rsidRDefault="006B4362" w:rsidP="00AA2336">
            <w:pPr>
              <w:jc w:val="center"/>
              <w:rPr>
                <w:rFonts w:ascii="Arial" w:hAnsi="Arial" w:cs="Arial"/>
                <w:sz w:val="20"/>
                <w:szCs w:val="20"/>
              </w:rPr>
            </w:pPr>
            <w:r>
              <w:rPr>
                <w:rFonts w:ascii="Arial" w:hAnsi="Arial" w:cs="Arial"/>
                <w:sz w:val="20"/>
                <w:szCs w:val="20"/>
              </w:rPr>
              <w:t>6/1947</w:t>
            </w:r>
          </w:p>
        </w:tc>
        <w:tc>
          <w:tcPr>
            <w:tcW w:w="550" w:type="pct"/>
          </w:tcPr>
          <w:p w14:paraId="60B0A114" w14:textId="77777777" w:rsidR="006B4362" w:rsidRDefault="006B4362" w:rsidP="00AA2336">
            <w:pPr>
              <w:jc w:val="center"/>
              <w:rPr>
                <w:rFonts w:ascii="Arial" w:hAnsi="Arial" w:cs="Arial"/>
                <w:sz w:val="20"/>
                <w:szCs w:val="20"/>
              </w:rPr>
            </w:pPr>
            <w:r>
              <w:rPr>
                <w:rFonts w:ascii="Arial" w:hAnsi="Arial" w:cs="Arial"/>
                <w:sz w:val="20"/>
                <w:szCs w:val="20"/>
              </w:rPr>
              <w:t>8/1947</w:t>
            </w:r>
          </w:p>
        </w:tc>
        <w:tc>
          <w:tcPr>
            <w:tcW w:w="550" w:type="pct"/>
          </w:tcPr>
          <w:p w14:paraId="73207113" w14:textId="77777777" w:rsidR="006B4362" w:rsidRDefault="006B4362" w:rsidP="00AA2336">
            <w:pPr>
              <w:jc w:val="center"/>
              <w:rPr>
                <w:rFonts w:ascii="Arial" w:hAnsi="Arial" w:cs="Arial"/>
                <w:sz w:val="20"/>
                <w:szCs w:val="20"/>
              </w:rPr>
            </w:pPr>
            <w:r>
              <w:rPr>
                <w:rFonts w:ascii="Arial" w:hAnsi="Arial" w:cs="Arial"/>
                <w:sz w:val="20"/>
                <w:szCs w:val="20"/>
              </w:rPr>
              <w:t>11/1947</w:t>
            </w:r>
          </w:p>
        </w:tc>
        <w:tc>
          <w:tcPr>
            <w:tcW w:w="550" w:type="pct"/>
          </w:tcPr>
          <w:p w14:paraId="3E9EECEC" w14:textId="77777777" w:rsidR="006B4362" w:rsidRDefault="006B4362" w:rsidP="00AA2336">
            <w:pPr>
              <w:jc w:val="center"/>
              <w:rPr>
                <w:rFonts w:ascii="Arial" w:hAnsi="Arial" w:cs="Arial"/>
                <w:sz w:val="20"/>
                <w:szCs w:val="20"/>
              </w:rPr>
            </w:pPr>
            <w:r>
              <w:rPr>
                <w:rFonts w:ascii="Arial" w:hAnsi="Arial" w:cs="Arial"/>
                <w:sz w:val="20"/>
                <w:szCs w:val="20"/>
              </w:rPr>
              <w:t>1/1948</w:t>
            </w:r>
          </w:p>
        </w:tc>
        <w:tc>
          <w:tcPr>
            <w:tcW w:w="550" w:type="pct"/>
          </w:tcPr>
          <w:p w14:paraId="71F3FFDC" w14:textId="77777777" w:rsidR="006B4362" w:rsidRDefault="006B4362" w:rsidP="00AA2336">
            <w:pPr>
              <w:jc w:val="center"/>
              <w:rPr>
                <w:rFonts w:ascii="Arial" w:hAnsi="Arial" w:cs="Arial"/>
                <w:sz w:val="20"/>
                <w:szCs w:val="20"/>
              </w:rPr>
            </w:pPr>
            <w:r>
              <w:rPr>
                <w:rFonts w:ascii="Arial" w:hAnsi="Arial" w:cs="Arial"/>
                <w:sz w:val="20"/>
                <w:szCs w:val="20"/>
              </w:rPr>
              <w:t>3/1948</w:t>
            </w:r>
          </w:p>
        </w:tc>
      </w:tr>
      <w:tr w:rsidR="006B4362" w14:paraId="64E95F14" w14:textId="77777777" w:rsidTr="00AA2336">
        <w:tc>
          <w:tcPr>
            <w:tcW w:w="597" w:type="pct"/>
          </w:tcPr>
          <w:p w14:paraId="588A9197" w14:textId="77777777" w:rsidR="006B4362" w:rsidRDefault="006B4362" w:rsidP="00AA2336">
            <w:pPr>
              <w:rPr>
                <w:rFonts w:ascii="Arial" w:hAnsi="Arial" w:cs="Arial"/>
                <w:sz w:val="20"/>
                <w:szCs w:val="20"/>
              </w:rPr>
            </w:pPr>
            <w:r>
              <w:rPr>
                <w:rFonts w:ascii="Arial" w:hAnsi="Arial" w:cs="Arial"/>
                <w:sz w:val="20"/>
                <w:szCs w:val="20"/>
              </w:rPr>
              <w:t>Roxburgh Mains</w:t>
            </w:r>
          </w:p>
        </w:tc>
        <w:tc>
          <w:tcPr>
            <w:tcW w:w="550" w:type="pct"/>
            <w:shd w:val="clear" w:color="auto" w:fill="FFF2CC" w:themeFill="accent4" w:themeFillTint="33"/>
          </w:tcPr>
          <w:p w14:paraId="57003F85" w14:textId="77777777" w:rsidR="006B4362" w:rsidRDefault="006B4362" w:rsidP="00AA2336">
            <w:pPr>
              <w:jc w:val="center"/>
              <w:rPr>
                <w:rFonts w:ascii="Arial" w:hAnsi="Arial" w:cs="Arial"/>
                <w:sz w:val="20"/>
                <w:szCs w:val="20"/>
              </w:rPr>
            </w:pPr>
          </w:p>
        </w:tc>
        <w:tc>
          <w:tcPr>
            <w:tcW w:w="550" w:type="pct"/>
            <w:shd w:val="clear" w:color="auto" w:fill="DEEAF6" w:themeFill="accent5" w:themeFillTint="33"/>
          </w:tcPr>
          <w:p w14:paraId="3F91C036" w14:textId="77777777" w:rsidR="006B4362" w:rsidRDefault="006B4362" w:rsidP="00AA2336">
            <w:pPr>
              <w:jc w:val="center"/>
              <w:rPr>
                <w:rFonts w:ascii="Arial" w:hAnsi="Arial" w:cs="Arial"/>
                <w:sz w:val="20"/>
                <w:szCs w:val="20"/>
              </w:rPr>
            </w:pPr>
            <w:r>
              <w:rPr>
                <w:rFonts w:ascii="Arial" w:hAnsi="Arial" w:cs="Arial"/>
                <w:sz w:val="20"/>
                <w:szCs w:val="20"/>
              </w:rPr>
              <w:t>With C210</w:t>
            </w:r>
          </w:p>
        </w:tc>
        <w:tc>
          <w:tcPr>
            <w:tcW w:w="550" w:type="pct"/>
            <w:shd w:val="clear" w:color="auto" w:fill="FFF2CC" w:themeFill="accent4" w:themeFillTint="33"/>
          </w:tcPr>
          <w:p w14:paraId="5587AADD" w14:textId="77777777" w:rsidR="006B4362" w:rsidRDefault="006B4362" w:rsidP="00AA2336">
            <w:pPr>
              <w:jc w:val="center"/>
              <w:rPr>
                <w:rFonts w:ascii="Arial" w:hAnsi="Arial" w:cs="Arial"/>
                <w:sz w:val="20"/>
                <w:szCs w:val="20"/>
              </w:rPr>
            </w:pPr>
          </w:p>
        </w:tc>
        <w:tc>
          <w:tcPr>
            <w:tcW w:w="550" w:type="pct"/>
            <w:shd w:val="clear" w:color="auto" w:fill="FFF2CC" w:themeFill="accent4" w:themeFillTint="33"/>
          </w:tcPr>
          <w:p w14:paraId="50B2B28E" w14:textId="77777777" w:rsidR="006B4362" w:rsidRDefault="006B4362" w:rsidP="00AA2336">
            <w:pPr>
              <w:jc w:val="center"/>
              <w:rPr>
                <w:rFonts w:ascii="Arial" w:hAnsi="Arial" w:cs="Arial"/>
                <w:sz w:val="20"/>
                <w:szCs w:val="20"/>
              </w:rPr>
            </w:pPr>
          </w:p>
        </w:tc>
        <w:tc>
          <w:tcPr>
            <w:tcW w:w="550" w:type="pct"/>
            <w:shd w:val="clear" w:color="auto" w:fill="FFF2CC" w:themeFill="accent4" w:themeFillTint="33"/>
          </w:tcPr>
          <w:p w14:paraId="7278DC5B" w14:textId="77777777" w:rsidR="006B4362" w:rsidRDefault="006B4362" w:rsidP="00AA2336">
            <w:pPr>
              <w:jc w:val="center"/>
              <w:rPr>
                <w:rFonts w:ascii="Arial" w:hAnsi="Arial" w:cs="Arial"/>
                <w:sz w:val="20"/>
                <w:szCs w:val="20"/>
              </w:rPr>
            </w:pPr>
          </w:p>
        </w:tc>
        <w:tc>
          <w:tcPr>
            <w:tcW w:w="550" w:type="pct"/>
            <w:shd w:val="clear" w:color="auto" w:fill="FFF2CC" w:themeFill="accent4" w:themeFillTint="33"/>
          </w:tcPr>
          <w:p w14:paraId="21AA890B" w14:textId="77777777" w:rsidR="006B4362" w:rsidRDefault="006B4362" w:rsidP="00AA2336">
            <w:pPr>
              <w:jc w:val="center"/>
              <w:rPr>
                <w:rFonts w:ascii="Arial" w:hAnsi="Arial" w:cs="Arial"/>
                <w:sz w:val="20"/>
                <w:szCs w:val="20"/>
              </w:rPr>
            </w:pPr>
          </w:p>
        </w:tc>
        <w:tc>
          <w:tcPr>
            <w:tcW w:w="550" w:type="pct"/>
            <w:shd w:val="clear" w:color="auto" w:fill="E2EFD9" w:themeFill="accent6" w:themeFillTint="33"/>
          </w:tcPr>
          <w:p w14:paraId="265839BF" w14:textId="77777777" w:rsidR="006B4362" w:rsidRDefault="006B4362" w:rsidP="00AA2336">
            <w:pPr>
              <w:jc w:val="center"/>
              <w:rPr>
                <w:rFonts w:ascii="Arial" w:hAnsi="Arial" w:cs="Arial"/>
                <w:sz w:val="20"/>
                <w:szCs w:val="20"/>
              </w:rPr>
            </w:pPr>
            <w:r>
              <w:rPr>
                <w:rFonts w:ascii="Arial" w:hAnsi="Arial" w:cs="Arial"/>
                <w:sz w:val="20"/>
                <w:szCs w:val="20"/>
              </w:rPr>
              <w:t>53</w:t>
            </w:r>
          </w:p>
        </w:tc>
        <w:tc>
          <w:tcPr>
            <w:tcW w:w="550" w:type="pct"/>
            <w:shd w:val="clear" w:color="auto" w:fill="FFCCCC"/>
          </w:tcPr>
          <w:p w14:paraId="21AC2A8E" w14:textId="77777777" w:rsidR="006B4362" w:rsidRDefault="006B4362" w:rsidP="00AA2336">
            <w:pPr>
              <w:jc w:val="center"/>
              <w:rPr>
                <w:rFonts w:ascii="Arial" w:hAnsi="Arial" w:cs="Arial"/>
                <w:sz w:val="20"/>
                <w:szCs w:val="20"/>
              </w:rPr>
            </w:pPr>
          </w:p>
        </w:tc>
      </w:tr>
    </w:tbl>
    <w:p w14:paraId="785413F2" w14:textId="77777777" w:rsidR="00695E64" w:rsidRDefault="00695E64" w:rsidP="000D07C5">
      <w:pPr>
        <w:jc w:val="both"/>
        <w:rPr>
          <w:rFonts w:ascii="Arial" w:hAnsi="Arial" w:cs="Arial"/>
          <w:color w:val="141414"/>
          <w:sz w:val="20"/>
          <w:szCs w:val="20"/>
          <w:shd w:val="clear" w:color="auto" w:fill="FAFAFE"/>
        </w:rPr>
      </w:pPr>
    </w:p>
    <w:p w14:paraId="2BFD2547" w14:textId="77777777" w:rsidR="006B4362" w:rsidRDefault="006B4362" w:rsidP="000D07C5">
      <w:pPr>
        <w:jc w:val="both"/>
        <w:rPr>
          <w:rFonts w:ascii="Arial" w:hAnsi="Arial" w:cs="Arial"/>
          <w:color w:val="141414"/>
          <w:sz w:val="20"/>
          <w:szCs w:val="20"/>
          <w:shd w:val="clear" w:color="auto" w:fill="FAFAFE"/>
        </w:rPr>
      </w:pPr>
    </w:p>
    <w:p w14:paraId="41B5159D" w14:textId="51A9D0A8" w:rsidR="00774070" w:rsidRPr="00C0520D" w:rsidRDefault="00695E64" w:rsidP="00774070">
      <w:pPr>
        <w:rPr>
          <w:rFonts w:ascii="Arial" w:hAnsi="Arial" w:cs="Arial"/>
          <w:b/>
          <w:bCs/>
          <w:color w:val="141414"/>
          <w:sz w:val="20"/>
          <w:szCs w:val="20"/>
          <w:shd w:val="clear" w:color="auto" w:fill="FAFAFE"/>
        </w:rPr>
      </w:pPr>
      <w:r>
        <w:rPr>
          <w:rFonts w:ascii="Arial" w:hAnsi="Arial" w:cs="Arial"/>
          <w:b/>
          <w:bCs/>
          <w:color w:val="141414"/>
          <w:sz w:val="20"/>
          <w:szCs w:val="20"/>
          <w:shd w:val="clear" w:color="auto" w:fill="FAFAFE"/>
        </w:rPr>
        <w:t>St Boswells I.C.I.</w:t>
      </w:r>
      <w:r w:rsidR="00774070" w:rsidRPr="00774070">
        <w:rPr>
          <w:rFonts w:ascii="Arial" w:hAnsi="Arial" w:cs="Arial"/>
          <w:color w:val="141414"/>
          <w:sz w:val="20"/>
          <w:szCs w:val="20"/>
          <w:shd w:val="clear" w:color="auto" w:fill="FAFAFE"/>
        </w:rPr>
        <w:t xml:space="preserve"> </w:t>
      </w:r>
      <w:r w:rsidR="00774070">
        <w:rPr>
          <w:rFonts w:ascii="Arial" w:hAnsi="Arial" w:cs="Arial"/>
          <w:color w:val="141414"/>
          <w:sz w:val="20"/>
          <w:szCs w:val="20"/>
          <w:shd w:val="clear" w:color="auto" w:fill="FAFAFE"/>
        </w:rPr>
        <w:t xml:space="preserve">ICI factory at </w:t>
      </w:r>
      <w:proofErr w:type="spellStart"/>
      <w:r w:rsidR="00774070" w:rsidRPr="00C0520D">
        <w:rPr>
          <w:rFonts w:ascii="Arial" w:hAnsi="Arial" w:cs="Arial"/>
          <w:color w:val="141414"/>
          <w:sz w:val="20"/>
          <w:szCs w:val="20"/>
          <w:shd w:val="clear" w:color="auto" w:fill="FAFAFE"/>
        </w:rPr>
        <w:t>Charlesfield</w:t>
      </w:r>
      <w:proofErr w:type="spellEnd"/>
      <w:r w:rsidR="00774070" w:rsidRPr="00C0520D">
        <w:rPr>
          <w:rFonts w:ascii="Arial" w:hAnsi="Arial" w:cs="Arial"/>
          <w:color w:val="141414"/>
          <w:sz w:val="20"/>
          <w:szCs w:val="20"/>
          <w:shd w:val="clear" w:color="auto" w:fill="FAFAFE"/>
        </w:rPr>
        <w:t xml:space="preserve"> Farm, St Boswells</w:t>
      </w:r>
      <w:r w:rsidR="00774070">
        <w:rPr>
          <w:rFonts w:ascii="Arial" w:hAnsi="Arial" w:cs="Arial"/>
          <w:color w:val="141414"/>
          <w:sz w:val="20"/>
          <w:szCs w:val="20"/>
          <w:shd w:val="clear" w:color="auto" w:fill="FAFAFE"/>
        </w:rPr>
        <w:t>.</w:t>
      </w:r>
    </w:p>
    <w:p w14:paraId="0C664BBE" w14:textId="5B0B0ACA" w:rsidR="00695E64" w:rsidRPr="006B4362" w:rsidRDefault="00695E64" w:rsidP="000D07C5">
      <w:pPr>
        <w:jc w:val="both"/>
        <w:rPr>
          <w:rFonts w:ascii="Arial" w:hAnsi="Arial" w:cs="Arial"/>
          <w:b/>
          <w:bCs/>
          <w:color w:val="141414"/>
          <w:sz w:val="8"/>
          <w:szCs w:val="8"/>
          <w:shd w:val="clear" w:color="auto" w:fill="FAFAFE"/>
        </w:rPr>
      </w:pPr>
    </w:p>
    <w:p w14:paraId="0BACC03C" w14:textId="77777777" w:rsidR="006B4362" w:rsidRPr="006B4362" w:rsidRDefault="006B4362" w:rsidP="006B4362">
      <w:pPr>
        <w:jc w:val="both"/>
        <w:rPr>
          <w:rFonts w:ascii="Arial" w:hAnsi="Arial" w:cs="Arial"/>
          <w:color w:val="141414"/>
          <w:sz w:val="20"/>
          <w:szCs w:val="20"/>
          <w:shd w:val="clear" w:color="auto" w:fill="FAFAFE"/>
        </w:rPr>
      </w:pPr>
      <w:r>
        <w:rPr>
          <w:rFonts w:ascii="Arial" w:hAnsi="Arial" w:cs="Arial"/>
          <w:b/>
          <w:bCs/>
          <w:color w:val="141414"/>
          <w:sz w:val="20"/>
          <w:szCs w:val="20"/>
          <w:shd w:val="clear" w:color="auto" w:fill="FAFAFE"/>
        </w:rPr>
        <w:t xml:space="preserve">1946 </w:t>
      </w:r>
      <w:r w:rsidRPr="006B4362">
        <w:rPr>
          <w:rFonts w:ascii="Arial" w:hAnsi="Arial" w:cs="Arial"/>
          <w:color w:val="141414"/>
          <w:sz w:val="20"/>
          <w:szCs w:val="20"/>
          <w:shd w:val="clear" w:color="auto" w:fill="FAFAFE"/>
        </w:rPr>
        <w:t xml:space="preserve">– administered by </w:t>
      </w:r>
      <w:proofErr w:type="spellStart"/>
      <w:r w:rsidRPr="006B4362">
        <w:rPr>
          <w:rFonts w:ascii="Arial" w:hAnsi="Arial" w:cs="Arial"/>
          <w:color w:val="141414"/>
          <w:sz w:val="20"/>
          <w:szCs w:val="20"/>
          <w:shd w:val="clear" w:color="auto" w:fill="FAFAFE"/>
        </w:rPr>
        <w:t>Sunlaws</w:t>
      </w:r>
      <w:proofErr w:type="spellEnd"/>
      <w:r w:rsidRPr="006B4362">
        <w:rPr>
          <w:rFonts w:ascii="Arial" w:hAnsi="Arial" w:cs="Arial"/>
          <w:color w:val="141414"/>
          <w:sz w:val="20"/>
          <w:szCs w:val="20"/>
          <w:shd w:val="clear" w:color="auto" w:fill="FAFAFE"/>
        </w:rPr>
        <w:t xml:space="preserve"> Camp 120.</w:t>
      </w:r>
    </w:p>
    <w:p w14:paraId="4B746C40" w14:textId="77777777" w:rsidR="00695E64" w:rsidRPr="00742712" w:rsidRDefault="00695E64" w:rsidP="000D07C5">
      <w:pPr>
        <w:jc w:val="both"/>
        <w:rPr>
          <w:rFonts w:ascii="Arial" w:hAnsi="Arial" w:cs="Arial"/>
          <w:b/>
          <w:bCs/>
          <w:color w:val="141414"/>
          <w:sz w:val="8"/>
          <w:szCs w:val="8"/>
          <w:shd w:val="clear" w:color="auto" w:fill="FAFAFE"/>
        </w:rPr>
      </w:pPr>
    </w:p>
    <w:p w14:paraId="4C699DE1" w14:textId="77777777" w:rsidR="00695E64" w:rsidRDefault="00695E64" w:rsidP="000D07C5">
      <w:pPr>
        <w:jc w:val="both"/>
        <w:rPr>
          <w:rFonts w:ascii="Arial" w:hAnsi="Arial" w:cs="Arial"/>
          <w:color w:val="141414"/>
          <w:sz w:val="20"/>
          <w:szCs w:val="20"/>
          <w:shd w:val="clear" w:color="auto" w:fill="FAFAFE"/>
        </w:rPr>
      </w:pPr>
      <w:r>
        <w:rPr>
          <w:rFonts w:ascii="Arial" w:hAnsi="Arial" w:cs="Arial"/>
          <w:b/>
          <w:bCs/>
          <w:color w:val="141414"/>
          <w:sz w:val="20"/>
          <w:szCs w:val="20"/>
          <w:shd w:val="clear" w:color="auto" w:fill="FAFAFE"/>
        </w:rPr>
        <w:t xml:space="preserve">1/1948 </w:t>
      </w:r>
      <w:r w:rsidRPr="003D3385">
        <w:rPr>
          <w:rFonts w:ascii="Arial" w:hAnsi="Arial" w:cs="Arial"/>
          <w:color w:val="141414"/>
          <w:sz w:val="20"/>
          <w:szCs w:val="20"/>
          <w:shd w:val="clear" w:color="auto" w:fill="FAFAFE"/>
        </w:rPr>
        <w:t xml:space="preserve">– Hostel leader; </w:t>
      </w:r>
      <w:proofErr w:type="spellStart"/>
      <w:r>
        <w:rPr>
          <w:rFonts w:ascii="Arial" w:hAnsi="Arial" w:cs="Arial"/>
          <w:color w:val="141414"/>
          <w:sz w:val="20"/>
          <w:szCs w:val="20"/>
          <w:shd w:val="clear" w:color="auto" w:fill="FAFAFE"/>
        </w:rPr>
        <w:t>Fw</w:t>
      </w:r>
      <w:proofErr w:type="spellEnd"/>
      <w:r>
        <w:rPr>
          <w:rFonts w:ascii="Arial" w:hAnsi="Arial" w:cs="Arial"/>
          <w:color w:val="141414"/>
          <w:sz w:val="20"/>
          <w:szCs w:val="20"/>
          <w:shd w:val="clear" w:color="auto" w:fill="FAFAFE"/>
        </w:rPr>
        <w:t xml:space="preserve"> Gunther. </w:t>
      </w:r>
      <w:r w:rsidRPr="00742712">
        <w:rPr>
          <w:rFonts w:ascii="Arial" w:hAnsi="Arial" w:cs="Arial"/>
          <w:b/>
          <w:bCs/>
          <w:color w:val="141414"/>
          <w:sz w:val="20"/>
          <w:szCs w:val="20"/>
          <w:shd w:val="clear" w:color="auto" w:fill="FAFAFE"/>
        </w:rPr>
        <w:t>3/1948</w:t>
      </w:r>
      <w:r>
        <w:rPr>
          <w:rFonts w:ascii="Arial" w:hAnsi="Arial" w:cs="Arial"/>
          <w:color w:val="141414"/>
          <w:sz w:val="20"/>
          <w:szCs w:val="20"/>
          <w:shd w:val="clear" w:color="auto" w:fill="FAFAFE"/>
        </w:rPr>
        <w:t xml:space="preserve"> – same leader.</w:t>
      </w:r>
    </w:p>
    <w:p w14:paraId="5EC63C8E" w14:textId="77777777" w:rsidR="006B4362" w:rsidRPr="006B4362" w:rsidRDefault="006B4362" w:rsidP="000D07C5">
      <w:pPr>
        <w:jc w:val="both"/>
        <w:rPr>
          <w:rFonts w:ascii="Arial" w:hAnsi="Arial" w:cs="Arial"/>
          <w:color w:val="141414"/>
          <w:sz w:val="8"/>
          <w:szCs w:val="8"/>
          <w:shd w:val="clear" w:color="auto" w:fill="FAFAFE"/>
        </w:rPr>
      </w:pPr>
    </w:p>
    <w:tbl>
      <w:tblPr>
        <w:tblStyle w:val="TableGrid"/>
        <w:tblW w:w="5000" w:type="pct"/>
        <w:tblLook w:val="04A0" w:firstRow="1" w:lastRow="0" w:firstColumn="1" w:lastColumn="0" w:noHBand="0" w:noVBand="1"/>
      </w:tblPr>
      <w:tblGrid>
        <w:gridCol w:w="1837"/>
        <w:gridCol w:w="1693"/>
        <w:gridCol w:w="1693"/>
        <w:gridCol w:w="1693"/>
        <w:gridCol w:w="1681"/>
        <w:gridCol w:w="12"/>
        <w:gridCol w:w="1696"/>
        <w:gridCol w:w="1705"/>
        <w:gridCol w:w="1693"/>
        <w:gridCol w:w="1687"/>
      </w:tblGrid>
      <w:tr w:rsidR="006B4362" w14:paraId="13E125E2" w14:textId="77777777" w:rsidTr="006B4362">
        <w:tc>
          <w:tcPr>
            <w:tcW w:w="597" w:type="pct"/>
          </w:tcPr>
          <w:p w14:paraId="43B9697C" w14:textId="77777777" w:rsidR="006B4362" w:rsidRDefault="006B4362" w:rsidP="00AA2336">
            <w:pPr>
              <w:rPr>
                <w:rFonts w:ascii="Arial" w:hAnsi="Arial" w:cs="Arial"/>
                <w:sz w:val="20"/>
                <w:szCs w:val="20"/>
              </w:rPr>
            </w:pPr>
          </w:p>
        </w:tc>
        <w:tc>
          <w:tcPr>
            <w:tcW w:w="550" w:type="pct"/>
            <w:tcMar>
              <w:left w:w="28" w:type="dxa"/>
              <w:right w:w="28" w:type="dxa"/>
            </w:tcMar>
          </w:tcPr>
          <w:p w14:paraId="3B109D67" w14:textId="77777777" w:rsidR="006B4362" w:rsidRDefault="006B4362" w:rsidP="00AA2336">
            <w:pPr>
              <w:jc w:val="center"/>
              <w:rPr>
                <w:rFonts w:ascii="Arial" w:hAnsi="Arial" w:cs="Arial"/>
                <w:sz w:val="20"/>
                <w:szCs w:val="20"/>
              </w:rPr>
            </w:pPr>
            <w:r>
              <w:rPr>
                <w:rFonts w:ascii="Arial" w:hAnsi="Arial" w:cs="Arial"/>
                <w:sz w:val="20"/>
                <w:szCs w:val="20"/>
              </w:rPr>
              <w:t>Before</w:t>
            </w:r>
          </w:p>
        </w:tc>
        <w:tc>
          <w:tcPr>
            <w:tcW w:w="550" w:type="pct"/>
            <w:tcMar>
              <w:left w:w="28" w:type="dxa"/>
              <w:right w:w="28" w:type="dxa"/>
            </w:tcMar>
          </w:tcPr>
          <w:p w14:paraId="07734CB7" w14:textId="77777777" w:rsidR="006B4362" w:rsidRDefault="006B4362" w:rsidP="00AA2336">
            <w:pPr>
              <w:jc w:val="center"/>
              <w:rPr>
                <w:rFonts w:ascii="Arial" w:hAnsi="Arial" w:cs="Arial"/>
                <w:sz w:val="20"/>
                <w:szCs w:val="20"/>
              </w:rPr>
            </w:pPr>
            <w:r>
              <w:rPr>
                <w:rFonts w:ascii="Arial" w:hAnsi="Arial" w:cs="Arial"/>
                <w:sz w:val="20"/>
                <w:szCs w:val="20"/>
              </w:rPr>
              <w:t>7/1946</w:t>
            </w:r>
          </w:p>
        </w:tc>
        <w:tc>
          <w:tcPr>
            <w:tcW w:w="550" w:type="pct"/>
          </w:tcPr>
          <w:p w14:paraId="6D52C937" w14:textId="77777777" w:rsidR="006B4362" w:rsidRDefault="006B4362" w:rsidP="00AA2336">
            <w:pPr>
              <w:jc w:val="center"/>
              <w:rPr>
                <w:rFonts w:ascii="Arial" w:hAnsi="Arial" w:cs="Arial"/>
                <w:sz w:val="20"/>
                <w:szCs w:val="20"/>
              </w:rPr>
            </w:pPr>
            <w:r>
              <w:rPr>
                <w:rFonts w:ascii="Arial" w:hAnsi="Arial" w:cs="Arial"/>
                <w:sz w:val="20"/>
                <w:szCs w:val="20"/>
              </w:rPr>
              <w:t>2/1947</w:t>
            </w:r>
          </w:p>
        </w:tc>
        <w:tc>
          <w:tcPr>
            <w:tcW w:w="550" w:type="pct"/>
            <w:gridSpan w:val="2"/>
          </w:tcPr>
          <w:p w14:paraId="1BFE40CA" w14:textId="77777777" w:rsidR="006B4362" w:rsidRDefault="006B4362" w:rsidP="00AA2336">
            <w:pPr>
              <w:jc w:val="center"/>
              <w:rPr>
                <w:rFonts w:ascii="Arial" w:hAnsi="Arial" w:cs="Arial"/>
                <w:sz w:val="20"/>
                <w:szCs w:val="20"/>
              </w:rPr>
            </w:pPr>
            <w:r>
              <w:rPr>
                <w:rFonts w:ascii="Arial" w:hAnsi="Arial" w:cs="Arial"/>
                <w:sz w:val="20"/>
                <w:szCs w:val="20"/>
              </w:rPr>
              <w:t>6/1947</w:t>
            </w:r>
          </w:p>
        </w:tc>
        <w:tc>
          <w:tcPr>
            <w:tcW w:w="551" w:type="pct"/>
          </w:tcPr>
          <w:p w14:paraId="040837F7" w14:textId="77777777" w:rsidR="006B4362" w:rsidRDefault="006B4362" w:rsidP="00AA2336">
            <w:pPr>
              <w:jc w:val="center"/>
              <w:rPr>
                <w:rFonts w:ascii="Arial" w:hAnsi="Arial" w:cs="Arial"/>
                <w:sz w:val="20"/>
                <w:szCs w:val="20"/>
              </w:rPr>
            </w:pPr>
            <w:r>
              <w:rPr>
                <w:rFonts w:ascii="Arial" w:hAnsi="Arial" w:cs="Arial"/>
                <w:sz w:val="20"/>
                <w:szCs w:val="20"/>
              </w:rPr>
              <w:t>8/1947</w:t>
            </w:r>
          </w:p>
        </w:tc>
        <w:tc>
          <w:tcPr>
            <w:tcW w:w="554" w:type="pct"/>
          </w:tcPr>
          <w:p w14:paraId="4A57A325" w14:textId="77777777" w:rsidR="006B4362" w:rsidRDefault="006B4362" w:rsidP="00AA2336">
            <w:pPr>
              <w:jc w:val="center"/>
              <w:rPr>
                <w:rFonts w:ascii="Arial" w:hAnsi="Arial" w:cs="Arial"/>
                <w:sz w:val="20"/>
                <w:szCs w:val="20"/>
              </w:rPr>
            </w:pPr>
            <w:r>
              <w:rPr>
                <w:rFonts w:ascii="Arial" w:hAnsi="Arial" w:cs="Arial"/>
                <w:sz w:val="20"/>
                <w:szCs w:val="20"/>
              </w:rPr>
              <w:t>11/1947</w:t>
            </w:r>
          </w:p>
        </w:tc>
        <w:tc>
          <w:tcPr>
            <w:tcW w:w="550" w:type="pct"/>
          </w:tcPr>
          <w:p w14:paraId="1F1AA6EC" w14:textId="77777777" w:rsidR="006B4362" w:rsidRDefault="006B4362" w:rsidP="00AA2336">
            <w:pPr>
              <w:jc w:val="center"/>
              <w:rPr>
                <w:rFonts w:ascii="Arial" w:hAnsi="Arial" w:cs="Arial"/>
                <w:sz w:val="20"/>
                <w:szCs w:val="20"/>
              </w:rPr>
            </w:pPr>
            <w:r>
              <w:rPr>
                <w:rFonts w:ascii="Arial" w:hAnsi="Arial" w:cs="Arial"/>
                <w:sz w:val="20"/>
                <w:szCs w:val="20"/>
              </w:rPr>
              <w:t>1/1948</w:t>
            </w:r>
          </w:p>
        </w:tc>
        <w:tc>
          <w:tcPr>
            <w:tcW w:w="548" w:type="pct"/>
          </w:tcPr>
          <w:p w14:paraId="5C827576" w14:textId="77777777" w:rsidR="006B4362" w:rsidRDefault="006B4362" w:rsidP="00AA2336">
            <w:pPr>
              <w:jc w:val="center"/>
              <w:rPr>
                <w:rFonts w:ascii="Arial" w:hAnsi="Arial" w:cs="Arial"/>
                <w:sz w:val="20"/>
                <w:szCs w:val="20"/>
              </w:rPr>
            </w:pPr>
            <w:r>
              <w:rPr>
                <w:rFonts w:ascii="Arial" w:hAnsi="Arial" w:cs="Arial"/>
                <w:sz w:val="20"/>
                <w:szCs w:val="20"/>
              </w:rPr>
              <w:t>3/1948</w:t>
            </w:r>
          </w:p>
        </w:tc>
      </w:tr>
      <w:tr w:rsidR="006B4362" w14:paraId="55839B9F" w14:textId="77777777" w:rsidTr="006B4362">
        <w:tc>
          <w:tcPr>
            <w:tcW w:w="597" w:type="pct"/>
          </w:tcPr>
          <w:p w14:paraId="16CC31F8" w14:textId="77777777" w:rsidR="006B4362" w:rsidRDefault="006B4362" w:rsidP="00AA2336">
            <w:pPr>
              <w:rPr>
                <w:rFonts w:ascii="Arial" w:hAnsi="Arial" w:cs="Arial"/>
                <w:sz w:val="20"/>
                <w:szCs w:val="20"/>
              </w:rPr>
            </w:pPr>
            <w:r>
              <w:rPr>
                <w:rFonts w:ascii="Arial" w:hAnsi="Arial" w:cs="Arial"/>
                <w:sz w:val="20"/>
                <w:szCs w:val="20"/>
              </w:rPr>
              <w:t>St Boswells I.C.I.</w:t>
            </w:r>
          </w:p>
        </w:tc>
        <w:tc>
          <w:tcPr>
            <w:tcW w:w="550" w:type="pct"/>
            <w:shd w:val="clear" w:color="auto" w:fill="FFF2CC" w:themeFill="accent4" w:themeFillTint="33"/>
          </w:tcPr>
          <w:p w14:paraId="32A5A480" w14:textId="77777777" w:rsidR="006B4362" w:rsidRDefault="006B4362" w:rsidP="00AA2336">
            <w:pPr>
              <w:jc w:val="center"/>
              <w:rPr>
                <w:rFonts w:ascii="Arial" w:hAnsi="Arial" w:cs="Arial"/>
                <w:sz w:val="20"/>
                <w:szCs w:val="20"/>
              </w:rPr>
            </w:pPr>
          </w:p>
        </w:tc>
        <w:tc>
          <w:tcPr>
            <w:tcW w:w="550" w:type="pct"/>
            <w:shd w:val="clear" w:color="auto" w:fill="DEEAF6" w:themeFill="accent5" w:themeFillTint="33"/>
          </w:tcPr>
          <w:p w14:paraId="17A49F30" w14:textId="77777777" w:rsidR="006B4362" w:rsidRDefault="006B4362" w:rsidP="00AA2336">
            <w:pPr>
              <w:jc w:val="center"/>
              <w:rPr>
                <w:rFonts w:ascii="Arial" w:hAnsi="Arial" w:cs="Arial"/>
                <w:sz w:val="20"/>
                <w:szCs w:val="20"/>
              </w:rPr>
            </w:pPr>
            <w:r>
              <w:rPr>
                <w:rFonts w:ascii="Arial" w:hAnsi="Arial" w:cs="Arial"/>
                <w:sz w:val="20"/>
                <w:szCs w:val="20"/>
              </w:rPr>
              <w:t>With C210</w:t>
            </w:r>
          </w:p>
        </w:tc>
        <w:tc>
          <w:tcPr>
            <w:tcW w:w="550" w:type="pct"/>
            <w:shd w:val="clear" w:color="auto" w:fill="FFF2CC" w:themeFill="accent4" w:themeFillTint="33"/>
          </w:tcPr>
          <w:p w14:paraId="217BC25D" w14:textId="77777777" w:rsidR="006B4362" w:rsidRDefault="006B4362" w:rsidP="00AA2336">
            <w:pPr>
              <w:jc w:val="center"/>
              <w:rPr>
                <w:rFonts w:ascii="Arial" w:hAnsi="Arial" w:cs="Arial"/>
                <w:sz w:val="20"/>
                <w:szCs w:val="20"/>
              </w:rPr>
            </w:pPr>
          </w:p>
        </w:tc>
        <w:tc>
          <w:tcPr>
            <w:tcW w:w="546" w:type="pct"/>
            <w:shd w:val="clear" w:color="auto" w:fill="FFF2CC" w:themeFill="accent4" w:themeFillTint="33"/>
          </w:tcPr>
          <w:p w14:paraId="23DC4008" w14:textId="77777777" w:rsidR="006B4362" w:rsidRDefault="006B4362" w:rsidP="00AA2336">
            <w:pPr>
              <w:jc w:val="center"/>
              <w:rPr>
                <w:rFonts w:ascii="Arial" w:hAnsi="Arial" w:cs="Arial"/>
                <w:sz w:val="20"/>
                <w:szCs w:val="20"/>
              </w:rPr>
            </w:pPr>
          </w:p>
        </w:tc>
        <w:tc>
          <w:tcPr>
            <w:tcW w:w="555" w:type="pct"/>
            <w:gridSpan w:val="2"/>
            <w:shd w:val="clear" w:color="auto" w:fill="FFF2CC" w:themeFill="accent4" w:themeFillTint="33"/>
          </w:tcPr>
          <w:p w14:paraId="53912901" w14:textId="77777777" w:rsidR="006B4362" w:rsidRDefault="006B4362" w:rsidP="00AA2336">
            <w:pPr>
              <w:jc w:val="center"/>
              <w:rPr>
                <w:rFonts w:ascii="Arial" w:hAnsi="Arial" w:cs="Arial"/>
                <w:sz w:val="20"/>
                <w:szCs w:val="20"/>
              </w:rPr>
            </w:pPr>
          </w:p>
        </w:tc>
        <w:tc>
          <w:tcPr>
            <w:tcW w:w="554" w:type="pct"/>
            <w:shd w:val="clear" w:color="auto" w:fill="FFF2CC" w:themeFill="accent4" w:themeFillTint="33"/>
          </w:tcPr>
          <w:p w14:paraId="02DEEAC0" w14:textId="77777777" w:rsidR="006B4362" w:rsidRDefault="006B4362" w:rsidP="00AA2336">
            <w:pPr>
              <w:jc w:val="center"/>
              <w:rPr>
                <w:rFonts w:ascii="Arial" w:hAnsi="Arial" w:cs="Arial"/>
                <w:sz w:val="20"/>
                <w:szCs w:val="20"/>
              </w:rPr>
            </w:pPr>
          </w:p>
        </w:tc>
        <w:tc>
          <w:tcPr>
            <w:tcW w:w="550" w:type="pct"/>
            <w:shd w:val="clear" w:color="auto" w:fill="E2EFD9" w:themeFill="accent6" w:themeFillTint="33"/>
          </w:tcPr>
          <w:p w14:paraId="3CE083FE" w14:textId="77777777" w:rsidR="006B4362" w:rsidRDefault="006B4362" w:rsidP="00AA2336">
            <w:pPr>
              <w:jc w:val="center"/>
              <w:rPr>
                <w:rFonts w:ascii="Arial" w:hAnsi="Arial" w:cs="Arial"/>
                <w:sz w:val="20"/>
                <w:szCs w:val="20"/>
              </w:rPr>
            </w:pPr>
            <w:r>
              <w:rPr>
                <w:rFonts w:ascii="Arial" w:hAnsi="Arial" w:cs="Arial"/>
                <w:sz w:val="20"/>
                <w:szCs w:val="20"/>
              </w:rPr>
              <w:t>207</w:t>
            </w:r>
          </w:p>
        </w:tc>
        <w:tc>
          <w:tcPr>
            <w:tcW w:w="548" w:type="pct"/>
            <w:shd w:val="clear" w:color="auto" w:fill="E2EFD9" w:themeFill="accent6" w:themeFillTint="33"/>
          </w:tcPr>
          <w:p w14:paraId="0C34829E" w14:textId="77777777" w:rsidR="006B4362" w:rsidRDefault="006B4362" w:rsidP="00AA2336">
            <w:pPr>
              <w:jc w:val="center"/>
              <w:rPr>
                <w:rFonts w:ascii="Arial" w:hAnsi="Arial" w:cs="Arial"/>
                <w:sz w:val="20"/>
                <w:szCs w:val="20"/>
              </w:rPr>
            </w:pPr>
            <w:r>
              <w:rPr>
                <w:rFonts w:ascii="Arial" w:hAnsi="Arial" w:cs="Arial"/>
                <w:sz w:val="20"/>
                <w:szCs w:val="20"/>
              </w:rPr>
              <w:t>141</w:t>
            </w:r>
          </w:p>
        </w:tc>
      </w:tr>
    </w:tbl>
    <w:p w14:paraId="0ED60639" w14:textId="77777777" w:rsidR="006B4362" w:rsidRPr="003D3385" w:rsidRDefault="006B4362" w:rsidP="000D07C5">
      <w:pPr>
        <w:jc w:val="both"/>
        <w:rPr>
          <w:rFonts w:ascii="Arial" w:hAnsi="Arial" w:cs="Arial"/>
          <w:color w:val="141414"/>
          <w:sz w:val="20"/>
          <w:szCs w:val="20"/>
          <w:shd w:val="clear" w:color="auto" w:fill="FAFAFE"/>
        </w:rPr>
      </w:pPr>
    </w:p>
    <w:p w14:paraId="6640CCFA" w14:textId="320A963E" w:rsidR="009A0A00" w:rsidRDefault="009A0A00" w:rsidP="000D07C5">
      <w:pPr>
        <w:jc w:val="both"/>
        <w:rPr>
          <w:rFonts w:ascii="Arial" w:hAnsi="Arial" w:cs="Arial"/>
          <w:color w:val="141414"/>
          <w:sz w:val="20"/>
          <w:szCs w:val="20"/>
          <w:shd w:val="clear" w:color="auto" w:fill="FAFAFE"/>
        </w:rPr>
      </w:pPr>
    </w:p>
    <w:p w14:paraId="46DD7DE3" w14:textId="59A10FDA" w:rsidR="007C14BE" w:rsidRPr="007C14BE" w:rsidRDefault="007C14BE" w:rsidP="000D07C5">
      <w:pPr>
        <w:jc w:val="both"/>
        <w:rPr>
          <w:rFonts w:ascii="Arial" w:hAnsi="Arial" w:cs="Arial"/>
          <w:color w:val="000000"/>
          <w:sz w:val="18"/>
          <w:szCs w:val="18"/>
        </w:rPr>
      </w:pPr>
      <w:r w:rsidRPr="007C14BE">
        <w:rPr>
          <w:rFonts w:ascii="Arial" w:hAnsi="Arial" w:cs="Arial"/>
          <w:b/>
          <w:bCs/>
          <w:color w:val="141414"/>
          <w:sz w:val="18"/>
          <w:szCs w:val="18"/>
          <w:shd w:val="clear" w:color="auto" w:fill="FAFAFE"/>
        </w:rPr>
        <w:t>Sligh Houses</w:t>
      </w:r>
      <w:r w:rsidRPr="007C14BE">
        <w:rPr>
          <w:rFonts w:ascii="Arial" w:hAnsi="Arial" w:cs="Arial"/>
          <w:color w:val="141414"/>
          <w:sz w:val="18"/>
          <w:szCs w:val="18"/>
          <w:shd w:val="clear" w:color="auto" w:fill="FAFAFE"/>
        </w:rPr>
        <w:t xml:space="preserve"> – NT 822 594</w:t>
      </w:r>
      <w:r w:rsidR="00742712">
        <w:rPr>
          <w:rFonts w:ascii="Arial" w:hAnsi="Arial" w:cs="Arial"/>
          <w:color w:val="141414"/>
          <w:sz w:val="18"/>
          <w:szCs w:val="18"/>
          <w:shd w:val="clear" w:color="auto" w:fill="FAFAFE"/>
        </w:rPr>
        <w:t>.</w:t>
      </w:r>
    </w:p>
    <w:p w14:paraId="3A333F23" w14:textId="77777777" w:rsidR="007C14BE" w:rsidRPr="00742712" w:rsidRDefault="007C14BE" w:rsidP="000D07C5">
      <w:pPr>
        <w:jc w:val="both"/>
        <w:rPr>
          <w:rFonts w:ascii="Arial" w:hAnsi="Arial" w:cs="Arial"/>
          <w:color w:val="141414"/>
          <w:sz w:val="8"/>
          <w:szCs w:val="8"/>
        </w:rPr>
      </w:pPr>
    </w:p>
    <w:p w14:paraId="5B09FB1A" w14:textId="77777777" w:rsidR="007C14BE" w:rsidRPr="007C14BE" w:rsidRDefault="007C14BE" w:rsidP="000D07C5">
      <w:pPr>
        <w:jc w:val="both"/>
        <w:rPr>
          <w:rFonts w:ascii="Arial" w:hAnsi="Arial" w:cs="Arial"/>
          <w:color w:val="141414"/>
          <w:sz w:val="18"/>
          <w:szCs w:val="18"/>
          <w:shd w:val="clear" w:color="auto" w:fill="FAFAFE"/>
        </w:rPr>
      </w:pPr>
      <w:r w:rsidRPr="007C14BE">
        <w:rPr>
          <w:rFonts w:ascii="Arial" w:hAnsi="Arial" w:cs="Arial"/>
          <w:b/>
          <w:bCs/>
          <w:color w:val="141414"/>
          <w:sz w:val="18"/>
          <w:szCs w:val="18"/>
          <w:shd w:val="clear" w:color="auto" w:fill="FAFAFE"/>
        </w:rPr>
        <w:t xml:space="preserve">1943 </w:t>
      </w:r>
      <w:r w:rsidRPr="007C14BE">
        <w:rPr>
          <w:rFonts w:ascii="Arial" w:hAnsi="Arial" w:cs="Arial"/>
          <w:color w:val="141414"/>
          <w:sz w:val="18"/>
          <w:szCs w:val="18"/>
          <w:shd w:val="clear" w:color="auto" w:fill="FAFAFE"/>
        </w:rPr>
        <w:t xml:space="preserve">- Known to have held Italian pows – administered by </w:t>
      </w:r>
      <w:proofErr w:type="spellStart"/>
      <w:r w:rsidRPr="007C14BE">
        <w:rPr>
          <w:rFonts w:ascii="Arial" w:hAnsi="Arial" w:cs="Arial"/>
          <w:color w:val="141414"/>
          <w:sz w:val="18"/>
          <w:szCs w:val="18"/>
          <w:shd w:val="clear" w:color="auto" w:fill="FAFAFE"/>
        </w:rPr>
        <w:t>Sunlaws</w:t>
      </w:r>
      <w:proofErr w:type="spellEnd"/>
      <w:r w:rsidRPr="007C14BE">
        <w:rPr>
          <w:rFonts w:ascii="Arial" w:hAnsi="Arial" w:cs="Arial"/>
          <w:color w:val="141414"/>
          <w:sz w:val="18"/>
          <w:szCs w:val="18"/>
          <w:shd w:val="clear" w:color="auto" w:fill="FAFAFE"/>
        </w:rPr>
        <w:t xml:space="preserve"> Camp 120.</w:t>
      </w:r>
    </w:p>
    <w:p w14:paraId="1ED75B7D" w14:textId="77777777" w:rsidR="007C14BE" w:rsidRPr="00742712" w:rsidRDefault="007C14BE" w:rsidP="000D07C5">
      <w:pPr>
        <w:jc w:val="both"/>
        <w:rPr>
          <w:rFonts w:ascii="Arial" w:hAnsi="Arial" w:cs="Arial"/>
          <w:color w:val="141414"/>
          <w:sz w:val="8"/>
          <w:szCs w:val="8"/>
          <w:shd w:val="clear" w:color="auto" w:fill="FAFAFE"/>
        </w:rPr>
      </w:pPr>
    </w:p>
    <w:p w14:paraId="5F047F8A" w14:textId="3C46BBB6" w:rsidR="009A0A00" w:rsidRDefault="009A0A00" w:rsidP="000D07C5">
      <w:pPr>
        <w:jc w:val="both"/>
        <w:rPr>
          <w:rFonts w:ascii="Arial" w:hAnsi="Arial" w:cs="Arial"/>
          <w:sz w:val="20"/>
          <w:szCs w:val="20"/>
        </w:rPr>
      </w:pPr>
      <w:r>
        <w:rPr>
          <w:rFonts w:ascii="Arial" w:hAnsi="Arial" w:cs="Arial"/>
          <w:b/>
          <w:bCs/>
          <w:sz w:val="20"/>
          <w:szCs w:val="20"/>
        </w:rPr>
        <w:t xml:space="preserve">7/1946 – </w:t>
      </w:r>
      <w:r>
        <w:rPr>
          <w:rFonts w:ascii="Arial" w:hAnsi="Arial" w:cs="Arial"/>
          <w:sz w:val="20"/>
          <w:szCs w:val="20"/>
        </w:rPr>
        <w:t xml:space="preserve">Hostel leader; </w:t>
      </w:r>
      <w:r w:rsidR="00E737EA">
        <w:rPr>
          <w:rFonts w:ascii="Arial" w:hAnsi="Arial" w:cs="Arial"/>
          <w:sz w:val="20"/>
          <w:szCs w:val="20"/>
        </w:rPr>
        <w:t>S/</w:t>
      </w:r>
      <w:proofErr w:type="spellStart"/>
      <w:r w:rsidR="00E737EA">
        <w:rPr>
          <w:rFonts w:ascii="Arial" w:hAnsi="Arial" w:cs="Arial"/>
          <w:sz w:val="20"/>
          <w:szCs w:val="20"/>
        </w:rPr>
        <w:t>Fw</w:t>
      </w:r>
      <w:proofErr w:type="spellEnd"/>
      <w:r w:rsidR="00E737EA">
        <w:rPr>
          <w:rFonts w:ascii="Arial" w:hAnsi="Arial" w:cs="Arial"/>
          <w:sz w:val="20"/>
          <w:szCs w:val="20"/>
        </w:rPr>
        <w:t xml:space="preserve"> Otto Sellin (</w:t>
      </w:r>
      <w:proofErr w:type="spellStart"/>
      <w:r w:rsidR="00E737EA">
        <w:rPr>
          <w:rFonts w:ascii="Arial" w:hAnsi="Arial" w:cs="Arial"/>
          <w:sz w:val="20"/>
          <w:szCs w:val="20"/>
        </w:rPr>
        <w:t>Prov</w:t>
      </w:r>
      <w:proofErr w:type="spellEnd"/>
      <w:r w:rsidR="00E737EA">
        <w:rPr>
          <w:rFonts w:ascii="Arial" w:hAnsi="Arial" w:cs="Arial"/>
          <w:sz w:val="20"/>
          <w:szCs w:val="20"/>
        </w:rPr>
        <w:t xml:space="preserve"> C)</w:t>
      </w:r>
    </w:p>
    <w:p w14:paraId="6C581823" w14:textId="77777777" w:rsidR="004F5EAC" w:rsidRPr="00742712" w:rsidRDefault="004F5EAC" w:rsidP="000D07C5">
      <w:pPr>
        <w:jc w:val="both"/>
        <w:rPr>
          <w:rFonts w:ascii="Arial" w:hAnsi="Arial" w:cs="Arial"/>
          <w:sz w:val="8"/>
          <w:szCs w:val="8"/>
        </w:rPr>
      </w:pPr>
    </w:p>
    <w:p w14:paraId="7DF912A4" w14:textId="459BC678" w:rsidR="00D86CC6" w:rsidRDefault="004F5EAC" w:rsidP="000D07C5">
      <w:pPr>
        <w:shd w:val="clear" w:color="auto" w:fill="FFFFFF"/>
        <w:jc w:val="both"/>
        <w:rPr>
          <w:rFonts w:ascii="Arial" w:hAnsi="Arial" w:cs="Arial"/>
          <w:bCs/>
          <w:sz w:val="20"/>
          <w:szCs w:val="20"/>
        </w:rPr>
      </w:pPr>
      <w:r w:rsidRPr="00742712">
        <w:rPr>
          <w:rFonts w:ascii="Arial" w:hAnsi="Arial" w:cs="Arial"/>
          <w:b/>
          <w:bCs/>
          <w:sz w:val="20"/>
          <w:szCs w:val="20"/>
        </w:rPr>
        <w:lastRenderedPageBreak/>
        <w:t>8/1947</w:t>
      </w:r>
      <w:r>
        <w:rPr>
          <w:rFonts w:ascii="Arial" w:hAnsi="Arial" w:cs="Arial"/>
          <w:sz w:val="20"/>
          <w:szCs w:val="20"/>
        </w:rPr>
        <w:t xml:space="preserve"> – Hostel leader; </w:t>
      </w:r>
      <w:r w:rsidR="00C7190D">
        <w:rPr>
          <w:rFonts w:ascii="Arial" w:hAnsi="Arial" w:cs="Arial"/>
          <w:sz w:val="20"/>
          <w:szCs w:val="20"/>
        </w:rPr>
        <w:t xml:space="preserve">Werner </w:t>
      </w:r>
      <w:r>
        <w:rPr>
          <w:rFonts w:ascii="Arial" w:hAnsi="Arial" w:cs="Arial"/>
          <w:sz w:val="20"/>
          <w:szCs w:val="20"/>
        </w:rPr>
        <w:t>Hauschildt (B)</w:t>
      </w:r>
      <w:r w:rsidR="00C7190D">
        <w:rPr>
          <w:rFonts w:ascii="Arial" w:hAnsi="Arial" w:cs="Arial"/>
          <w:sz w:val="20"/>
          <w:szCs w:val="20"/>
        </w:rPr>
        <w:t xml:space="preserve"> [or Hauschild]</w:t>
      </w:r>
      <w:r w:rsidR="00796F06">
        <w:rPr>
          <w:rFonts w:ascii="Arial" w:hAnsi="Arial" w:cs="Arial"/>
          <w:sz w:val="20"/>
          <w:szCs w:val="20"/>
        </w:rPr>
        <w:t>. Recently re-opened, poor conditions</w:t>
      </w:r>
      <w:r w:rsidR="003E5429">
        <w:rPr>
          <w:rFonts w:ascii="Arial" w:hAnsi="Arial" w:cs="Arial"/>
          <w:color w:val="373151"/>
          <w:sz w:val="20"/>
          <w:szCs w:val="20"/>
        </w:rPr>
        <w:t>, no tap water supply, inadequate washing and sanitary facilities and a bad state of repair.</w:t>
      </w:r>
      <w:r w:rsidR="00C7190D">
        <w:rPr>
          <w:rFonts w:ascii="Arial" w:hAnsi="Arial" w:cs="Arial"/>
          <w:color w:val="373151"/>
          <w:sz w:val="20"/>
          <w:szCs w:val="20"/>
        </w:rPr>
        <w:t xml:space="preserve"> </w:t>
      </w:r>
      <w:r w:rsidR="00C7190D" w:rsidRPr="00742712">
        <w:rPr>
          <w:rFonts w:ascii="Arial" w:hAnsi="Arial" w:cs="Arial"/>
          <w:b/>
          <w:bCs/>
          <w:color w:val="373151"/>
          <w:sz w:val="20"/>
          <w:szCs w:val="20"/>
        </w:rPr>
        <w:t>11/1947</w:t>
      </w:r>
      <w:r w:rsidR="00C7190D">
        <w:rPr>
          <w:rFonts w:ascii="Arial" w:hAnsi="Arial" w:cs="Arial"/>
          <w:color w:val="373151"/>
          <w:sz w:val="20"/>
          <w:szCs w:val="20"/>
        </w:rPr>
        <w:t xml:space="preserve"> – same leader.</w:t>
      </w:r>
      <w:r w:rsidR="00D86CC6" w:rsidRPr="00D86CC6">
        <w:rPr>
          <w:rFonts w:ascii="Arial" w:hAnsi="Arial" w:cs="Arial"/>
          <w:bCs/>
          <w:sz w:val="20"/>
          <w:szCs w:val="20"/>
        </w:rPr>
        <w:t xml:space="preserve"> </w:t>
      </w:r>
      <w:r w:rsidR="00D86CC6">
        <w:rPr>
          <w:rFonts w:ascii="Arial" w:hAnsi="Arial" w:cs="Arial"/>
          <w:bCs/>
          <w:sz w:val="20"/>
          <w:szCs w:val="20"/>
        </w:rPr>
        <w:t>Still no electric light or AC supply, and so no films were being shown.</w:t>
      </w:r>
    </w:p>
    <w:p w14:paraId="61717A11" w14:textId="77777777" w:rsidR="00EC6952" w:rsidRPr="00742712" w:rsidRDefault="00EC6952" w:rsidP="000D07C5">
      <w:pPr>
        <w:shd w:val="clear" w:color="auto" w:fill="FFFFFF"/>
        <w:jc w:val="both"/>
        <w:rPr>
          <w:rFonts w:ascii="Arial" w:hAnsi="Arial" w:cs="Arial"/>
          <w:bCs/>
          <w:sz w:val="8"/>
          <w:szCs w:val="8"/>
        </w:rPr>
      </w:pPr>
    </w:p>
    <w:p w14:paraId="6AC31880" w14:textId="434E3353" w:rsidR="00EC6952" w:rsidRDefault="00EC6952" w:rsidP="000D07C5">
      <w:pPr>
        <w:shd w:val="clear" w:color="auto" w:fill="FFFFFF"/>
        <w:jc w:val="both"/>
        <w:rPr>
          <w:rFonts w:ascii="Arial" w:hAnsi="Arial" w:cs="Arial"/>
          <w:bCs/>
          <w:sz w:val="20"/>
          <w:szCs w:val="20"/>
        </w:rPr>
      </w:pPr>
      <w:r w:rsidRPr="00742712">
        <w:rPr>
          <w:rFonts w:ascii="Arial" w:hAnsi="Arial" w:cs="Arial"/>
          <w:b/>
          <w:sz w:val="20"/>
          <w:szCs w:val="20"/>
        </w:rPr>
        <w:t>1/1948</w:t>
      </w:r>
      <w:r>
        <w:rPr>
          <w:rFonts w:ascii="Arial" w:hAnsi="Arial" w:cs="Arial"/>
          <w:bCs/>
          <w:sz w:val="20"/>
          <w:szCs w:val="20"/>
        </w:rPr>
        <w:t xml:space="preserve"> – Hostel leader; Sold </w:t>
      </w:r>
      <w:proofErr w:type="spellStart"/>
      <w:r>
        <w:rPr>
          <w:rFonts w:ascii="Arial" w:hAnsi="Arial" w:cs="Arial"/>
          <w:bCs/>
          <w:sz w:val="20"/>
          <w:szCs w:val="20"/>
        </w:rPr>
        <w:t>Tschirschwitz</w:t>
      </w:r>
      <w:proofErr w:type="spellEnd"/>
      <w:r>
        <w:rPr>
          <w:rFonts w:ascii="Arial" w:hAnsi="Arial" w:cs="Arial"/>
          <w:bCs/>
          <w:sz w:val="20"/>
          <w:szCs w:val="20"/>
        </w:rPr>
        <w:t>.</w:t>
      </w:r>
    </w:p>
    <w:p w14:paraId="481AA050" w14:textId="77777777" w:rsidR="00EC4B4E" w:rsidRPr="00EC4B4E" w:rsidRDefault="00EC4B4E" w:rsidP="000D07C5">
      <w:pPr>
        <w:shd w:val="clear" w:color="auto" w:fill="FFFFFF"/>
        <w:jc w:val="both"/>
        <w:rPr>
          <w:rFonts w:ascii="Arial" w:hAnsi="Arial" w:cs="Arial"/>
          <w:bCs/>
          <w:sz w:val="8"/>
          <w:szCs w:val="8"/>
        </w:rPr>
      </w:pPr>
    </w:p>
    <w:tbl>
      <w:tblPr>
        <w:tblStyle w:val="TableGrid"/>
        <w:tblW w:w="5000" w:type="pct"/>
        <w:tblLook w:val="04A0" w:firstRow="1" w:lastRow="0" w:firstColumn="1" w:lastColumn="0" w:noHBand="0" w:noVBand="1"/>
      </w:tblPr>
      <w:tblGrid>
        <w:gridCol w:w="1837"/>
        <w:gridCol w:w="1693"/>
        <w:gridCol w:w="1693"/>
        <w:gridCol w:w="1693"/>
        <w:gridCol w:w="1693"/>
        <w:gridCol w:w="1693"/>
        <w:gridCol w:w="1705"/>
        <w:gridCol w:w="1693"/>
        <w:gridCol w:w="1690"/>
      </w:tblGrid>
      <w:tr w:rsidR="00EC4B4E" w14:paraId="11B6B0FD" w14:textId="77777777" w:rsidTr="00AA2336">
        <w:tc>
          <w:tcPr>
            <w:tcW w:w="597" w:type="pct"/>
          </w:tcPr>
          <w:p w14:paraId="116FA8CC" w14:textId="77777777" w:rsidR="00EC4B4E" w:rsidRDefault="00EC4B4E" w:rsidP="00AA2336">
            <w:pPr>
              <w:rPr>
                <w:rFonts w:ascii="Arial" w:hAnsi="Arial" w:cs="Arial"/>
                <w:sz w:val="20"/>
                <w:szCs w:val="20"/>
              </w:rPr>
            </w:pPr>
          </w:p>
        </w:tc>
        <w:tc>
          <w:tcPr>
            <w:tcW w:w="550" w:type="pct"/>
            <w:tcMar>
              <w:left w:w="28" w:type="dxa"/>
              <w:right w:w="28" w:type="dxa"/>
            </w:tcMar>
          </w:tcPr>
          <w:p w14:paraId="03AB5981" w14:textId="77777777" w:rsidR="00EC4B4E" w:rsidRDefault="00EC4B4E" w:rsidP="00AA2336">
            <w:pPr>
              <w:jc w:val="center"/>
              <w:rPr>
                <w:rFonts w:ascii="Arial" w:hAnsi="Arial" w:cs="Arial"/>
                <w:sz w:val="20"/>
                <w:szCs w:val="20"/>
              </w:rPr>
            </w:pPr>
            <w:r>
              <w:rPr>
                <w:rFonts w:ascii="Arial" w:hAnsi="Arial" w:cs="Arial"/>
                <w:sz w:val="20"/>
                <w:szCs w:val="20"/>
              </w:rPr>
              <w:t>Before</w:t>
            </w:r>
          </w:p>
        </w:tc>
        <w:tc>
          <w:tcPr>
            <w:tcW w:w="550" w:type="pct"/>
            <w:tcMar>
              <w:left w:w="28" w:type="dxa"/>
              <w:right w:w="28" w:type="dxa"/>
            </w:tcMar>
          </w:tcPr>
          <w:p w14:paraId="5F95509A" w14:textId="77777777" w:rsidR="00EC4B4E" w:rsidRDefault="00EC4B4E" w:rsidP="00AA2336">
            <w:pPr>
              <w:jc w:val="center"/>
              <w:rPr>
                <w:rFonts w:ascii="Arial" w:hAnsi="Arial" w:cs="Arial"/>
                <w:sz w:val="20"/>
                <w:szCs w:val="20"/>
              </w:rPr>
            </w:pPr>
            <w:r>
              <w:rPr>
                <w:rFonts w:ascii="Arial" w:hAnsi="Arial" w:cs="Arial"/>
                <w:sz w:val="20"/>
                <w:szCs w:val="20"/>
              </w:rPr>
              <w:t>7/1946</w:t>
            </w:r>
          </w:p>
        </w:tc>
        <w:tc>
          <w:tcPr>
            <w:tcW w:w="550" w:type="pct"/>
          </w:tcPr>
          <w:p w14:paraId="7E41FA42" w14:textId="77777777" w:rsidR="00EC4B4E" w:rsidRDefault="00EC4B4E" w:rsidP="00AA2336">
            <w:pPr>
              <w:jc w:val="center"/>
              <w:rPr>
                <w:rFonts w:ascii="Arial" w:hAnsi="Arial" w:cs="Arial"/>
                <w:sz w:val="20"/>
                <w:szCs w:val="20"/>
              </w:rPr>
            </w:pPr>
            <w:r>
              <w:rPr>
                <w:rFonts w:ascii="Arial" w:hAnsi="Arial" w:cs="Arial"/>
                <w:sz w:val="20"/>
                <w:szCs w:val="20"/>
              </w:rPr>
              <w:t>2/1947</w:t>
            </w:r>
          </w:p>
        </w:tc>
        <w:tc>
          <w:tcPr>
            <w:tcW w:w="550" w:type="pct"/>
          </w:tcPr>
          <w:p w14:paraId="442ABFC5" w14:textId="77777777" w:rsidR="00EC4B4E" w:rsidRDefault="00EC4B4E" w:rsidP="00AA2336">
            <w:pPr>
              <w:jc w:val="center"/>
              <w:rPr>
                <w:rFonts w:ascii="Arial" w:hAnsi="Arial" w:cs="Arial"/>
                <w:sz w:val="20"/>
                <w:szCs w:val="20"/>
              </w:rPr>
            </w:pPr>
            <w:r>
              <w:rPr>
                <w:rFonts w:ascii="Arial" w:hAnsi="Arial" w:cs="Arial"/>
                <w:sz w:val="20"/>
                <w:szCs w:val="20"/>
              </w:rPr>
              <w:t>6/1947</w:t>
            </w:r>
          </w:p>
        </w:tc>
        <w:tc>
          <w:tcPr>
            <w:tcW w:w="550" w:type="pct"/>
          </w:tcPr>
          <w:p w14:paraId="370BC3E8" w14:textId="77777777" w:rsidR="00EC4B4E" w:rsidRDefault="00EC4B4E" w:rsidP="00AA2336">
            <w:pPr>
              <w:jc w:val="center"/>
              <w:rPr>
                <w:rFonts w:ascii="Arial" w:hAnsi="Arial" w:cs="Arial"/>
                <w:sz w:val="20"/>
                <w:szCs w:val="20"/>
              </w:rPr>
            </w:pPr>
            <w:r>
              <w:rPr>
                <w:rFonts w:ascii="Arial" w:hAnsi="Arial" w:cs="Arial"/>
                <w:sz w:val="20"/>
                <w:szCs w:val="20"/>
              </w:rPr>
              <w:t>8/1947</w:t>
            </w:r>
          </w:p>
        </w:tc>
        <w:tc>
          <w:tcPr>
            <w:tcW w:w="554" w:type="pct"/>
          </w:tcPr>
          <w:p w14:paraId="59675EDE" w14:textId="77777777" w:rsidR="00EC4B4E" w:rsidRDefault="00EC4B4E" w:rsidP="00AA2336">
            <w:pPr>
              <w:jc w:val="center"/>
              <w:rPr>
                <w:rFonts w:ascii="Arial" w:hAnsi="Arial" w:cs="Arial"/>
                <w:sz w:val="20"/>
                <w:szCs w:val="20"/>
              </w:rPr>
            </w:pPr>
            <w:r>
              <w:rPr>
                <w:rFonts w:ascii="Arial" w:hAnsi="Arial" w:cs="Arial"/>
                <w:sz w:val="20"/>
                <w:szCs w:val="20"/>
              </w:rPr>
              <w:t>11/1947</w:t>
            </w:r>
          </w:p>
        </w:tc>
        <w:tc>
          <w:tcPr>
            <w:tcW w:w="550" w:type="pct"/>
          </w:tcPr>
          <w:p w14:paraId="6DAF3E57" w14:textId="77777777" w:rsidR="00EC4B4E" w:rsidRDefault="00EC4B4E" w:rsidP="00AA2336">
            <w:pPr>
              <w:jc w:val="center"/>
              <w:rPr>
                <w:rFonts w:ascii="Arial" w:hAnsi="Arial" w:cs="Arial"/>
                <w:sz w:val="20"/>
                <w:szCs w:val="20"/>
              </w:rPr>
            </w:pPr>
            <w:r>
              <w:rPr>
                <w:rFonts w:ascii="Arial" w:hAnsi="Arial" w:cs="Arial"/>
                <w:sz w:val="20"/>
                <w:szCs w:val="20"/>
              </w:rPr>
              <w:t>1/1948</w:t>
            </w:r>
          </w:p>
        </w:tc>
        <w:tc>
          <w:tcPr>
            <w:tcW w:w="549" w:type="pct"/>
          </w:tcPr>
          <w:p w14:paraId="76F78BAF" w14:textId="77777777" w:rsidR="00EC4B4E" w:rsidRDefault="00EC4B4E" w:rsidP="00AA2336">
            <w:pPr>
              <w:jc w:val="center"/>
              <w:rPr>
                <w:rFonts w:ascii="Arial" w:hAnsi="Arial" w:cs="Arial"/>
                <w:sz w:val="20"/>
                <w:szCs w:val="20"/>
              </w:rPr>
            </w:pPr>
            <w:r>
              <w:rPr>
                <w:rFonts w:ascii="Arial" w:hAnsi="Arial" w:cs="Arial"/>
                <w:sz w:val="20"/>
                <w:szCs w:val="20"/>
              </w:rPr>
              <w:t>3/1948</w:t>
            </w:r>
          </w:p>
        </w:tc>
      </w:tr>
      <w:tr w:rsidR="00EC4B4E" w14:paraId="79CDB0CE" w14:textId="77777777" w:rsidTr="00AA2336">
        <w:tc>
          <w:tcPr>
            <w:tcW w:w="597" w:type="pct"/>
          </w:tcPr>
          <w:p w14:paraId="30FE17CF" w14:textId="77777777" w:rsidR="00EC4B4E" w:rsidRDefault="00EC4B4E" w:rsidP="00AA2336">
            <w:pPr>
              <w:rPr>
                <w:rFonts w:ascii="Arial" w:hAnsi="Arial" w:cs="Arial"/>
                <w:sz w:val="20"/>
                <w:szCs w:val="20"/>
              </w:rPr>
            </w:pPr>
            <w:r>
              <w:rPr>
                <w:rFonts w:ascii="Arial" w:hAnsi="Arial" w:cs="Arial"/>
                <w:sz w:val="20"/>
                <w:szCs w:val="20"/>
              </w:rPr>
              <w:t>Sligh Houses</w:t>
            </w:r>
          </w:p>
        </w:tc>
        <w:tc>
          <w:tcPr>
            <w:tcW w:w="550" w:type="pct"/>
            <w:shd w:val="clear" w:color="auto" w:fill="DEEAF6" w:themeFill="accent5" w:themeFillTint="33"/>
          </w:tcPr>
          <w:p w14:paraId="1EE43DB6" w14:textId="77777777" w:rsidR="00EC4B4E" w:rsidRDefault="00EC4B4E" w:rsidP="00AA2336">
            <w:pPr>
              <w:jc w:val="center"/>
              <w:rPr>
                <w:rFonts w:ascii="Arial" w:hAnsi="Arial" w:cs="Arial"/>
                <w:sz w:val="20"/>
                <w:szCs w:val="20"/>
              </w:rPr>
            </w:pPr>
            <w:r>
              <w:rPr>
                <w:rFonts w:ascii="Arial" w:hAnsi="Arial" w:cs="Arial"/>
                <w:sz w:val="20"/>
                <w:szCs w:val="20"/>
              </w:rPr>
              <w:t>With C210</w:t>
            </w:r>
          </w:p>
        </w:tc>
        <w:tc>
          <w:tcPr>
            <w:tcW w:w="550" w:type="pct"/>
            <w:shd w:val="clear" w:color="auto" w:fill="E2EFD9" w:themeFill="accent6" w:themeFillTint="33"/>
          </w:tcPr>
          <w:p w14:paraId="35203CF8" w14:textId="77777777" w:rsidR="00EC4B4E" w:rsidRDefault="00EC4B4E" w:rsidP="00AA2336">
            <w:pPr>
              <w:jc w:val="center"/>
              <w:rPr>
                <w:rFonts w:ascii="Arial" w:hAnsi="Arial" w:cs="Arial"/>
                <w:sz w:val="20"/>
                <w:szCs w:val="20"/>
              </w:rPr>
            </w:pPr>
            <w:r>
              <w:rPr>
                <w:rFonts w:ascii="Arial" w:hAnsi="Arial" w:cs="Arial"/>
                <w:sz w:val="20"/>
                <w:szCs w:val="20"/>
              </w:rPr>
              <w:t>70</w:t>
            </w:r>
          </w:p>
        </w:tc>
        <w:tc>
          <w:tcPr>
            <w:tcW w:w="550" w:type="pct"/>
            <w:shd w:val="clear" w:color="auto" w:fill="E2EFD9" w:themeFill="accent6" w:themeFillTint="33"/>
          </w:tcPr>
          <w:p w14:paraId="30CFC55E" w14:textId="40850537" w:rsidR="00EC4B4E" w:rsidRDefault="00EC4B4E" w:rsidP="00AA2336">
            <w:pPr>
              <w:jc w:val="center"/>
              <w:rPr>
                <w:rFonts w:ascii="Arial" w:hAnsi="Arial" w:cs="Arial"/>
                <w:sz w:val="20"/>
                <w:szCs w:val="20"/>
              </w:rPr>
            </w:pPr>
            <w:r>
              <w:rPr>
                <w:rFonts w:ascii="Arial" w:hAnsi="Arial" w:cs="Arial"/>
                <w:sz w:val="20"/>
                <w:szCs w:val="20"/>
              </w:rPr>
              <w:t>?</w:t>
            </w:r>
          </w:p>
        </w:tc>
        <w:tc>
          <w:tcPr>
            <w:tcW w:w="550" w:type="pct"/>
            <w:shd w:val="clear" w:color="auto" w:fill="FFF2CC" w:themeFill="accent4" w:themeFillTint="33"/>
          </w:tcPr>
          <w:p w14:paraId="2DD387BC" w14:textId="77777777" w:rsidR="00EC4B4E" w:rsidRDefault="00EC4B4E" w:rsidP="00AA2336">
            <w:pPr>
              <w:jc w:val="center"/>
              <w:rPr>
                <w:rFonts w:ascii="Arial" w:hAnsi="Arial" w:cs="Arial"/>
                <w:sz w:val="20"/>
                <w:szCs w:val="20"/>
              </w:rPr>
            </w:pPr>
          </w:p>
        </w:tc>
        <w:tc>
          <w:tcPr>
            <w:tcW w:w="550" w:type="pct"/>
            <w:shd w:val="clear" w:color="auto" w:fill="E2EFD9" w:themeFill="accent6" w:themeFillTint="33"/>
          </w:tcPr>
          <w:p w14:paraId="270AEFF2" w14:textId="77777777" w:rsidR="00EC4B4E" w:rsidRDefault="00EC4B4E" w:rsidP="00AA2336">
            <w:pPr>
              <w:jc w:val="center"/>
              <w:rPr>
                <w:rFonts w:ascii="Arial" w:hAnsi="Arial" w:cs="Arial"/>
                <w:sz w:val="20"/>
                <w:szCs w:val="20"/>
              </w:rPr>
            </w:pPr>
            <w:r>
              <w:rPr>
                <w:rFonts w:ascii="Arial" w:hAnsi="Arial" w:cs="Arial"/>
                <w:sz w:val="20"/>
                <w:szCs w:val="20"/>
              </w:rPr>
              <w:t>81</w:t>
            </w:r>
          </w:p>
        </w:tc>
        <w:tc>
          <w:tcPr>
            <w:tcW w:w="554" w:type="pct"/>
            <w:shd w:val="clear" w:color="auto" w:fill="E2EFD9" w:themeFill="accent6" w:themeFillTint="33"/>
          </w:tcPr>
          <w:p w14:paraId="69A3D6AD" w14:textId="77777777" w:rsidR="00EC4B4E" w:rsidRDefault="00EC4B4E" w:rsidP="00AA2336">
            <w:pPr>
              <w:jc w:val="center"/>
              <w:rPr>
                <w:rFonts w:ascii="Arial" w:hAnsi="Arial" w:cs="Arial"/>
                <w:sz w:val="20"/>
                <w:szCs w:val="20"/>
              </w:rPr>
            </w:pPr>
            <w:r>
              <w:rPr>
                <w:rFonts w:ascii="Arial" w:hAnsi="Arial" w:cs="Arial"/>
                <w:sz w:val="20"/>
                <w:szCs w:val="20"/>
              </w:rPr>
              <w:t>59</w:t>
            </w:r>
          </w:p>
        </w:tc>
        <w:tc>
          <w:tcPr>
            <w:tcW w:w="550" w:type="pct"/>
            <w:shd w:val="clear" w:color="auto" w:fill="E2EFD9" w:themeFill="accent6" w:themeFillTint="33"/>
          </w:tcPr>
          <w:p w14:paraId="4D6F9ACA" w14:textId="77777777" w:rsidR="00EC4B4E" w:rsidRDefault="00EC4B4E" w:rsidP="00AA2336">
            <w:pPr>
              <w:jc w:val="center"/>
              <w:rPr>
                <w:rFonts w:ascii="Arial" w:hAnsi="Arial" w:cs="Arial"/>
                <w:sz w:val="20"/>
                <w:szCs w:val="20"/>
              </w:rPr>
            </w:pPr>
            <w:r>
              <w:rPr>
                <w:rFonts w:ascii="Arial" w:hAnsi="Arial" w:cs="Arial"/>
                <w:sz w:val="20"/>
                <w:szCs w:val="20"/>
              </w:rPr>
              <w:t>53</w:t>
            </w:r>
          </w:p>
        </w:tc>
        <w:tc>
          <w:tcPr>
            <w:tcW w:w="549" w:type="pct"/>
            <w:shd w:val="clear" w:color="auto" w:fill="FFCCCC"/>
          </w:tcPr>
          <w:p w14:paraId="4D921F75" w14:textId="77777777" w:rsidR="00EC4B4E" w:rsidRDefault="00EC4B4E" w:rsidP="00AA2336">
            <w:pPr>
              <w:jc w:val="center"/>
              <w:rPr>
                <w:rFonts w:ascii="Arial" w:hAnsi="Arial" w:cs="Arial"/>
                <w:sz w:val="20"/>
                <w:szCs w:val="20"/>
              </w:rPr>
            </w:pPr>
          </w:p>
        </w:tc>
      </w:tr>
    </w:tbl>
    <w:p w14:paraId="4FCF0D13" w14:textId="574D2546" w:rsidR="003E5429" w:rsidRDefault="003E5429" w:rsidP="000D07C5">
      <w:pPr>
        <w:jc w:val="both"/>
        <w:rPr>
          <w:rFonts w:ascii="Arial" w:hAnsi="Arial" w:cs="Arial"/>
          <w:b/>
          <w:bCs/>
          <w:color w:val="141414"/>
          <w:sz w:val="20"/>
          <w:szCs w:val="20"/>
          <w:shd w:val="clear" w:color="auto" w:fill="FAFAFE"/>
        </w:rPr>
      </w:pPr>
    </w:p>
    <w:p w14:paraId="1A7FD72A" w14:textId="77777777" w:rsidR="00DF05C2" w:rsidRDefault="00DF05C2" w:rsidP="000D07C5">
      <w:pPr>
        <w:jc w:val="both"/>
        <w:rPr>
          <w:rFonts w:ascii="Arial" w:hAnsi="Arial" w:cs="Arial"/>
          <w:sz w:val="20"/>
          <w:szCs w:val="20"/>
        </w:rPr>
      </w:pPr>
    </w:p>
    <w:p w14:paraId="5B45B9D2" w14:textId="79E7D833" w:rsidR="00DF05C2" w:rsidRDefault="00DF05C2" w:rsidP="000D07C5">
      <w:pPr>
        <w:jc w:val="both"/>
        <w:rPr>
          <w:rFonts w:ascii="Arial" w:hAnsi="Arial" w:cs="Arial"/>
          <w:sz w:val="20"/>
          <w:szCs w:val="20"/>
        </w:rPr>
      </w:pPr>
      <w:proofErr w:type="spellStart"/>
      <w:r w:rsidRPr="00DF05C2">
        <w:rPr>
          <w:rFonts w:ascii="Arial" w:hAnsi="Arial" w:cs="Arial"/>
          <w:b/>
          <w:bCs/>
          <w:sz w:val="20"/>
          <w:szCs w:val="20"/>
        </w:rPr>
        <w:t>Sto</w:t>
      </w:r>
      <w:r w:rsidR="00695E64">
        <w:rPr>
          <w:rFonts w:ascii="Arial" w:hAnsi="Arial" w:cs="Arial"/>
          <w:b/>
          <w:bCs/>
          <w:sz w:val="20"/>
          <w:szCs w:val="20"/>
        </w:rPr>
        <w:t>b</w:t>
      </w:r>
      <w:r w:rsidRPr="00DF05C2">
        <w:rPr>
          <w:rFonts w:ascii="Arial" w:hAnsi="Arial" w:cs="Arial"/>
          <w:b/>
          <w:bCs/>
          <w:sz w:val="20"/>
          <w:szCs w:val="20"/>
        </w:rPr>
        <w:t>s</w:t>
      </w:r>
      <w:proofErr w:type="spellEnd"/>
      <w:r>
        <w:rPr>
          <w:rFonts w:ascii="Arial" w:hAnsi="Arial" w:cs="Arial"/>
          <w:sz w:val="20"/>
          <w:szCs w:val="20"/>
        </w:rPr>
        <w:t xml:space="preserve">. </w:t>
      </w:r>
      <w:r w:rsidR="0050070D">
        <w:rPr>
          <w:rFonts w:ascii="Arial" w:hAnsi="Arial" w:cs="Arial"/>
          <w:sz w:val="20"/>
          <w:szCs w:val="20"/>
        </w:rPr>
        <w:t xml:space="preserve">Large </w:t>
      </w:r>
      <w:r w:rsidR="00CE4502">
        <w:rPr>
          <w:rFonts w:ascii="Arial" w:hAnsi="Arial" w:cs="Arial"/>
          <w:sz w:val="20"/>
          <w:szCs w:val="20"/>
        </w:rPr>
        <w:t xml:space="preserve">military camp </w:t>
      </w:r>
      <w:r w:rsidR="0050070D">
        <w:rPr>
          <w:rFonts w:ascii="Arial" w:hAnsi="Arial" w:cs="Arial"/>
          <w:sz w:val="20"/>
          <w:szCs w:val="20"/>
        </w:rPr>
        <w:t xml:space="preserve">site - </w:t>
      </w:r>
      <w:r w:rsidR="0050070D" w:rsidRPr="0050070D">
        <w:rPr>
          <w:rFonts w:ascii="Arial" w:hAnsi="Arial" w:cs="Arial"/>
          <w:sz w:val="20"/>
          <w:szCs w:val="20"/>
        </w:rPr>
        <w:t>NT 4992 0943</w:t>
      </w:r>
      <w:r w:rsidR="0050070D">
        <w:rPr>
          <w:rFonts w:ascii="Arial" w:hAnsi="Arial" w:cs="Arial"/>
          <w:sz w:val="20"/>
          <w:szCs w:val="20"/>
        </w:rPr>
        <w:t>.</w:t>
      </w:r>
    </w:p>
    <w:p w14:paraId="3FE4405A" w14:textId="77777777" w:rsidR="0050070D" w:rsidRPr="0050070D" w:rsidRDefault="0050070D" w:rsidP="000D07C5">
      <w:pPr>
        <w:jc w:val="both"/>
        <w:rPr>
          <w:rFonts w:ascii="Arial" w:hAnsi="Arial" w:cs="Arial"/>
          <w:sz w:val="8"/>
          <w:szCs w:val="8"/>
        </w:rPr>
      </w:pPr>
    </w:p>
    <w:p w14:paraId="4BD86154" w14:textId="3B7ABE3C" w:rsidR="0050070D" w:rsidRDefault="0050070D" w:rsidP="000D07C5">
      <w:pPr>
        <w:jc w:val="both"/>
        <w:rPr>
          <w:rFonts w:ascii="Arial" w:hAnsi="Arial" w:cs="Arial"/>
          <w:sz w:val="20"/>
          <w:szCs w:val="20"/>
        </w:rPr>
      </w:pPr>
      <w:r>
        <w:rPr>
          <w:rFonts w:ascii="Arial" w:hAnsi="Arial" w:cs="Arial"/>
          <w:sz w:val="20"/>
          <w:szCs w:val="20"/>
        </w:rPr>
        <w:t xml:space="preserve">There is a great deal of information about the WW1 </w:t>
      </w:r>
      <w:proofErr w:type="spellStart"/>
      <w:r>
        <w:rPr>
          <w:rFonts w:ascii="Arial" w:hAnsi="Arial" w:cs="Arial"/>
          <w:sz w:val="20"/>
          <w:szCs w:val="20"/>
        </w:rPr>
        <w:t>Stobs</w:t>
      </w:r>
      <w:proofErr w:type="spellEnd"/>
      <w:r>
        <w:rPr>
          <w:rFonts w:ascii="Arial" w:hAnsi="Arial" w:cs="Arial"/>
          <w:sz w:val="20"/>
          <w:szCs w:val="20"/>
        </w:rPr>
        <w:t xml:space="preserve"> Military Camp and POW Camp – almost nothing about its WW2 pow use. </w:t>
      </w:r>
    </w:p>
    <w:p w14:paraId="5737DF9F" w14:textId="77777777" w:rsidR="00DF05C2" w:rsidRPr="00742712" w:rsidRDefault="00DF05C2" w:rsidP="000D07C5">
      <w:pPr>
        <w:jc w:val="both"/>
        <w:rPr>
          <w:rFonts w:ascii="Arial" w:hAnsi="Arial" w:cs="Arial"/>
          <w:sz w:val="8"/>
          <w:szCs w:val="8"/>
        </w:rPr>
      </w:pPr>
    </w:p>
    <w:p w14:paraId="039D6185" w14:textId="51A1914B" w:rsidR="00DF05C2" w:rsidRDefault="003D3385" w:rsidP="000D07C5">
      <w:pPr>
        <w:jc w:val="both"/>
        <w:rPr>
          <w:rFonts w:ascii="Arial" w:hAnsi="Arial" w:cs="Arial"/>
          <w:sz w:val="20"/>
          <w:szCs w:val="20"/>
        </w:rPr>
      </w:pPr>
      <w:r w:rsidRPr="00742712">
        <w:rPr>
          <w:rFonts w:ascii="Arial" w:hAnsi="Arial" w:cs="Arial"/>
          <w:b/>
          <w:bCs/>
          <w:sz w:val="20"/>
          <w:szCs w:val="20"/>
        </w:rPr>
        <w:t>1/1948</w:t>
      </w:r>
      <w:r>
        <w:rPr>
          <w:rFonts w:ascii="Arial" w:hAnsi="Arial" w:cs="Arial"/>
          <w:sz w:val="20"/>
          <w:szCs w:val="20"/>
        </w:rPr>
        <w:t xml:space="preserve"> – Hostel leader; </w:t>
      </w:r>
      <w:proofErr w:type="spellStart"/>
      <w:r>
        <w:rPr>
          <w:rFonts w:ascii="Arial" w:hAnsi="Arial" w:cs="Arial"/>
          <w:sz w:val="20"/>
          <w:szCs w:val="20"/>
        </w:rPr>
        <w:t>Uffz</w:t>
      </w:r>
      <w:proofErr w:type="spellEnd"/>
      <w:r>
        <w:rPr>
          <w:rFonts w:ascii="Arial" w:hAnsi="Arial" w:cs="Arial"/>
          <w:sz w:val="20"/>
          <w:szCs w:val="20"/>
        </w:rPr>
        <w:t xml:space="preserve"> Mueller</w:t>
      </w:r>
      <w:r w:rsidR="00695E64">
        <w:rPr>
          <w:rFonts w:ascii="Arial" w:hAnsi="Arial" w:cs="Arial"/>
          <w:sz w:val="20"/>
          <w:szCs w:val="20"/>
        </w:rPr>
        <w:t xml:space="preserve">. </w:t>
      </w:r>
      <w:r w:rsidR="00695E64" w:rsidRPr="00742712">
        <w:rPr>
          <w:rFonts w:ascii="Arial" w:hAnsi="Arial" w:cs="Arial"/>
          <w:b/>
          <w:bCs/>
          <w:sz w:val="20"/>
          <w:szCs w:val="20"/>
        </w:rPr>
        <w:t>3/1948</w:t>
      </w:r>
      <w:r w:rsidR="00695E64">
        <w:rPr>
          <w:rFonts w:ascii="Arial" w:hAnsi="Arial" w:cs="Arial"/>
          <w:sz w:val="20"/>
          <w:szCs w:val="20"/>
        </w:rPr>
        <w:t xml:space="preserve"> – same leader.</w:t>
      </w:r>
    </w:p>
    <w:p w14:paraId="65562FCF" w14:textId="77777777" w:rsidR="0050070D" w:rsidRPr="0050070D" w:rsidRDefault="0050070D" w:rsidP="000D07C5">
      <w:pPr>
        <w:jc w:val="both"/>
        <w:rPr>
          <w:rFonts w:ascii="Arial" w:hAnsi="Arial" w:cs="Arial"/>
          <w:sz w:val="8"/>
          <w:szCs w:val="8"/>
        </w:rPr>
      </w:pPr>
    </w:p>
    <w:tbl>
      <w:tblPr>
        <w:tblStyle w:val="TableGrid"/>
        <w:tblW w:w="5000" w:type="pct"/>
        <w:tblLook w:val="04A0" w:firstRow="1" w:lastRow="0" w:firstColumn="1" w:lastColumn="0" w:noHBand="0" w:noVBand="1"/>
      </w:tblPr>
      <w:tblGrid>
        <w:gridCol w:w="1837"/>
        <w:gridCol w:w="1693"/>
        <w:gridCol w:w="1693"/>
        <w:gridCol w:w="1693"/>
        <w:gridCol w:w="1693"/>
        <w:gridCol w:w="1696"/>
        <w:gridCol w:w="1705"/>
        <w:gridCol w:w="1693"/>
        <w:gridCol w:w="1687"/>
      </w:tblGrid>
      <w:tr w:rsidR="0050070D" w14:paraId="548AE940" w14:textId="77777777" w:rsidTr="0050070D">
        <w:tc>
          <w:tcPr>
            <w:tcW w:w="597" w:type="pct"/>
          </w:tcPr>
          <w:p w14:paraId="646C431D" w14:textId="77777777" w:rsidR="0050070D" w:rsidRDefault="0050070D" w:rsidP="00AA2336">
            <w:pPr>
              <w:rPr>
                <w:rFonts w:ascii="Arial" w:hAnsi="Arial" w:cs="Arial"/>
                <w:sz w:val="20"/>
                <w:szCs w:val="20"/>
              </w:rPr>
            </w:pPr>
          </w:p>
        </w:tc>
        <w:tc>
          <w:tcPr>
            <w:tcW w:w="550" w:type="pct"/>
            <w:tcMar>
              <w:left w:w="28" w:type="dxa"/>
              <w:right w:w="28" w:type="dxa"/>
            </w:tcMar>
          </w:tcPr>
          <w:p w14:paraId="28578B8D" w14:textId="77777777" w:rsidR="0050070D" w:rsidRDefault="0050070D" w:rsidP="00AA2336">
            <w:pPr>
              <w:jc w:val="center"/>
              <w:rPr>
                <w:rFonts w:ascii="Arial" w:hAnsi="Arial" w:cs="Arial"/>
                <w:sz w:val="20"/>
                <w:szCs w:val="20"/>
              </w:rPr>
            </w:pPr>
            <w:r>
              <w:rPr>
                <w:rFonts w:ascii="Arial" w:hAnsi="Arial" w:cs="Arial"/>
                <w:sz w:val="20"/>
                <w:szCs w:val="20"/>
              </w:rPr>
              <w:t>Before</w:t>
            </w:r>
          </w:p>
        </w:tc>
        <w:tc>
          <w:tcPr>
            <w:tcW w:w="550" w:type="pct"/>
            <w:tcMar>
              <w:left w:w="28" w:type="dxa"/>
              <w:right w:w="28" w:type="dxa"/>
            </w:tcMar>
          </w:tcPr>
          <w:p w14:paraId="419155CC" w14:textId="77777777" w:rsidR="0050070D" w:rsidRDefault="0050070D" w:rsidP="00AA2336">
            <w:pPr>
              <w:jc w:val="center"/>
              <w:rPr>
                <w:rFonts w:ascii="Arial" w:hAnsi="Arial" w:cs="Arial"/>
                <w:sz w:val="20"/>
                <w:szCs w:val="20"/>
              </w:rPr>
            </w:pPr>
            <w:r>
              <w:rPr>
                <w:rFonts w:ascii="Arial" w:hAnsi="Arial" w:cs="Arial"/>
                <w:sz w:val="20"/>
                <w:szCs w:val="20"/>
              </w:rPr>
              <w:t>7/1946</w:t>
            </w:r>
          </w:p>
        </w:tc>
        <w:tc>
          <w:tcPr>
            <w:tcW w:w="550" w:type="pct"/>
          </w:tcPr>
          <w:p w14:paraId="7F954813" w14:textId="77777777" w:rsidR="0050070D" w:rsidRDefault="0050070D" w:rsidP="00AA2336">
            <w:pPr>
              <w:jc w:val="center"/>
              <w:rPr>
                <w:rFonts w:ascii="Arial" w:hAnsi="Arial" w:cs="Arial"/>
                <w:sz w:val="20"/>
                <w:szCs w:val="20"/>
              </w:rPr>
            </w:pPr>
            <w:r>
              <w:rPr>
                <w:rFonts w:ascii="Arial" w:hAnsi="Arial" w:cs="Arial"/>
                <w:sz w:val="20"/>
                <w:szCs w:val="20"/>
              </w:rPr>
              <w:t>2/1947</w:t>
            </w:r>
          </w:p>
        </w:tc>
        <w:tc>
          <w:tcPr>
            <w:tcW w:w="550" w:type="pct"/>
          </w:tcPr>
          <w:p w14:paraId="1CFB005C" w14:textId="77777777" w:rsidR="0050070D" w:rsidRDefault="0050070D" w:rsidP="00AA2336">
            <w:pPr>
              <w:jc w:val="center"/>
              <w:rPr>
                <w:rFonts w:ascii="Arial" w:hAnsi="Arial" w:cs="Arial"/>
                <w:sz w:val="20"/>
                <w:szCs w:val="20"/>
              </w:rPr>
            </w:pPr>
            <w:r>
              <w:rPr>
                <w:rFonts w:ascii="Arial" w:hAnsi="Arial" w:cs="Arial"/>
                <w:sz w:val="20"/>
                <w:szCs w:val="20"/>
              </w:rPr>
              <w:t>6/1947</w:t>
            </w:r>
          </w:p>
        </w:tc>
        <w:tc>
          <w:tcPr>
            <w:tcW w:w="551" w:type="pct"/>
          </w:tcPr>
          <w:p w14:paraId="64497BD9" w14:textId="77777777" w:rsidR="0050070D" w:rsidRDefault="0050070D" w:rsidP="00AA2336">
            <w:pPr>
              <w:jc w:val="center"/>
              <w:rPr>
                <w:rFonts w:ascii="Arial" w:hAnsi="Arial" w:cs="Arial"/>
                <w:sz w:val="20"/>
                <w:szCs w:val="20"/>
              </w:rPr>
            </w:pPr>
            <w:r>
              <w:rPr>
                <w:rFonts w:ascii="Arial" w:hAnsi="Arial" w:cs="Arial"/>
                <w:sz w:val="20"/>
                <w:szCs w:val="20"/>
              </w:rPr>
              <w:t>8/1947</w:t>
            </w:r>
          </w:p>
        </w:tc>
        <w:tc>
          <w:tcPr>
            <w:tcW w:w="554" w:type="pct"/>
          </w:tcPr>
          <w:p w14:paraId="72211709" w14:textId="77777777" w:rsidR="0050070D" w:rsidRDefault="0050070D" w:rsidP="00AA2336">
            <w:pPr>
              <w:jc w:val="center"/>
              <w:rPr>
                <w:rFonts w:ascii="Arial" w:hAnsi="Arial" w:cs="Arial"/>
                <w:sz w:val="20"/>
                <w:szCs w:val="20"/>
              </w:rPr>
            </w:pPr>
            <w:r>
              <w:rPr>
                <w:rFonts w:ascii="Arial" w:hAnsi="Arial" w:cs="Arial"/>
                <w:sz w:val="20"/>
                <w:szCs w:val="20"/>
              </w:rPr>
              <w:t>11/1947</w:t>
            </w:r>
          </w:p>
        </w:tc>
        <w:tc>
          <w:tcPr>
            <w:tcW w:w="550" w:type="pct"/>
          </w:tcPr>
          <w:p w14:paraId="7A7DA0FD" w14:textId="77777777" w:rsidR="0050070D" w:rsidRDefault="0050070D" w:rsidP="00AA2336">
            <w:pPr>
              <w:jc w:val="center"/>
              <w:rPr>
                <w:rFonts w:ascii="Arial" w:hAnsi="Arial" w:cs="Arial"/>
                <w:sz w:val="20"/>
                <w:szCs w:val="20"/>
              </w:rPr>
            </w:pPr>
            <w:r>
              <w:rPr>
                <w:rFonts w:ascii="Arial" w:hAnsi="Arial" w:cs="Arial"/>
                <w:sz w:val="20"/>
                <w:szCs w:val="20"/>
              </w:rPr>
              <w:t>1/1948</w:t>
            </w:r>
          </w:p>
        </w:tc>
        <w:tc>
          <w:tcPr>
            <w:tcW w:w="548" w:type="pct"/>
          </w:tcPr>
          <w:p w14:paraId="4095F954" w14:textId="77777777" w:rsidR="0050070D" w:rsidRDefault="0050070D" w:rsidP="00AA2336">
            <w:pPr>
              <w:jc w:val="center"/>
              <w:rPr>
                <w:rFonts w:ascii="Arial" w:hAnsi="Arial" w:cs="Arial"/>
                <w:sz w:val="20"/>
                <w:szCs w:val="20"/>
              </w:rPr>
            </w:pPr>
            <w:r>
              <w:rPr>
                <w:rFonts w:ascii="Arial" w:hAnsi="Arial" w:cs="Arial"/>
                <w:sz w:val="20"/>
                <w:szCs w:val="20"/>
              </w:rPr>
              <w:t>3/1948</w:t>
            </w:r>
          </w:p>
        </w:tc>
      </w:tr>
      <w:tr w:rsidR="0050070D" w14:paraId="49824444" w14:textId="77777777" w:rsidTr="0050070D">
        <w:tc>
          <w:tcPr>
            <w:tcW w:w="597" w:type="pct"/>
          </w:tcPr>
          <w:p w14:paraId="290485B7" w14:textId="77777777" w:rsidR="0050070D" w:rsidRDefault="0050070D" w:rsidP="00AA2336">
            <w:pPr>
              <w:rPr>
                <w:rFonts w:ascii="Arial" w:hAnsi="Arial" w:cs="Arial"/>
                <w:sz w:val="20"/>
                <w:szCs w:val="20"/>
              </w:rPr>
            </w:pPr>
            <w:proofErr w:type="spellStart"/>
            <w:r>
              <w:rPr>
                <w:rFonts w:ascii="Arial" w:hAnsi="Arial" w:cs="Arial"/>
                <w:sz w:val="20"/>
                <w:szCs w:val="20"/>
              </w:rPr>
              <w:t>Stobs</w:t>
            </w:r>
            <w:proofErr w:type="spellEnd"/>
          </w:p>
        </w:tc>
        <w:tc>
          <w:tcPr>
            <w:tcW w:w="550" w:type="pct"/>
            <w:shd w:val="clear" w:color="auto" w:fill="FFF2CC" w:themeFill="accent4" w:themeFillTint="33"/>
          </w:tcPr>
          <w:p w14:paraId="2D8A7933" w14:textId="77777777" w:rsidR="0050070D" w:rsidRDefault="0050070D" w:rsidP="00AA2336">
            <w:pPr>
              <w:jc w:val="center"/>
              <w:rPr>
                <w:rFonts w:ascii="Arial" w:hAnsi="Arial" w:cs="Arial"/>
                <w:sz w:val="20"/>
                <w:szCs w:val="20"/>
              </w:rPr>
            </w:pPr>
          </w:p>
        </w:tc>
        <w:tc>
          <w:tcPr>
            <w:tcW w:w="550" w:type="pct"/>
            <w:shd w:val="clear" w:color="auto" w:fill="FFF2CC" w:themeFill="accent4" w:themeFillTint="33"/>
          </w:tcPr>
          <w:p w14:paraId="34586A73" w14:textId="77777777" w:rsidR="0050070D" w:rsidRDefault="0050070D" w:rsidP="00AA2336">
            <w:pPr>
              <w:jc w:val="center"/>
              <w:rPr>
                <w:rFonts w:ascii="Arial" w:hAnsi="Arial" w:cs="Arial"/>
                <w:sz w:val="20"/>
                <w:szCs w:val="20"/>
              </w:rPr>
            </w:pPr>
          </w:p>
        </w:tc>
        <w:tc>
          <w:tcPr>
            <w:tcW w:w="550" w:type="pct"/>
            <w:shd w:val="clear" w:color="auto" w:fill="FFF2CC" w:themeFill="accent4" w:themeFillTint="33"/>
          </w:tcPr>
          <w:p w14:paraId="3EF89E36" w14:textId="77777777" w:rsidR="0050070D" w:rsidRDefault="0050070D" w:rsidP="00AA2336">
            <w:pPr>
              <w:jc w:val="center"/>
              <w:rPr>
                <w:rFonts w:ascii="Arial" w:hAnsi="Arial" w:cs="Arial"/>
                <w:sz w:val="20"/>
                <w:szCs w:val="20"/>
              </w:rPr>
            </w:pPr>
          </w:p>
        </w:tc>
        <w:tc>
          <w:tcPr>
            <w:tcW w:w="550" w:type="pct"/>
            <w:shd w:val="clear" w:color="auto" w:fill="FFF2CC" w:themeFill="accent4" w:themeFillTint="33"/>
          </w:tcPr>
          <w:p w14:paraId="62DA4EB0" w14:textId="77777777" w:rsidR="0050070D" w:rsidRDefault="0050070D" w:rsidP="00AA2336">
            <w:pPr>
              <w:jc w:val="center"/>
              <w:rPr>
                <w:rFonts w:ascii="Arial" w:hAnsi="Arial" w:cs="Arial"/>
                <w:sz w:val="20"/>
                <w:szCs w:val="20"/>
              </w:rPr>
            </w:pPr>
          </w:p>
        </w:tc>
        <w:tc>
          <w:tcPr>
            <w:tcW w:w="551" w:type="pct"/>
            <w:shd w:val="clear" w:color="auto" w:fill="FFF2CC" w:themeFill="accent4" w:themeFillTint="33"/>
          </w:tcPr>
          <w:p w14:paraId="6C09A44E" w14:textId="77777777" w:rsidR="0050070D" w:rsidRDefault="0050070D" w:rsidP="00AA2336">
            <w:pPr>
              <w:jc w:val="center"/>
              <w:rPr>
                <w:rFonts w:ascii="Arial" w:hAnsi="Arial" w:cs="Arial"/>
                <w:sz w:val="20"/>
                <w:szCs w:val="20"/>
              </w:rPr>
            </w:pPr>
          </w:p>
        </w:tc>
        <w:tc>
          <w:tcPr>
            <w:tcW w:w="554" w:type="pct"/>
            <w:shd w:val="clear" w:color="auto" w:fill="FFF2CC" w:themeFill="accent4" w:themeFillTint="33"/>
          </w:tcPr>
          <w:p w14:paraId="48F13388" w14:textId="77777777" w:rsidR="0050070D" w:rsidRDefault="0050070D" w:rsidP="00AA2336">
            <w:pPr>
              <w:jc w:val="center"/>
              <w:rPr>
                <w:rFonts w:ascii="Arial" w:hAnsi="Arial" w:cs="Arial"/>
                <w:sz w:val="20"/>
                <w:szCs w:val="20"/>
              </w:rPr>
            </w:pPr>
          </w:p>
        </w:tc>
        <w:tc>
          <w:tcPr>
            <w:tcW w:w="550" w:type="pct"/>
            <w:shd w:val="clear" w:color="auto" w:fill="E2EFD9" w:themeFill="accent6" w:themeFillTint="33"/>
          </w:tcPr>
          <w:p w14:paraId="6852B129" w14:textId="77777777" w:rsidR="0050070D" w:rsidRDefault="0050070D" w:rsidP="00AA2336">
            <w:pPr>
              <w:jc w:val="center"/>
              <w:rPr>
                <w:rFonts w:ascii="Arial" w:hAnsi="Arial" w:cs="Arial"/>
                <w:sz w:val="20"/>
                <w:szCs w:val="20"/>
              </w:rPr>
            </w:pPr>
            <w:r>
              <w:rPr>
                <w:rFonts w:ascii="Arial" w:hAnsi="Arial" w:cs="Arial"/>
                <w:sz w:val="20"/>
                <w:szCs w:val="20"/>
              </w:rPr>
              <w:t>47</w:t>
            </w:r>
          </w:p>
        </w:tc>
        <w:tc>
          <w:tcPr>
            <w:tcW w:w="548" w:type="pct"/>
            <w:shd w:val="clear" w:color="auto" w:fill="E2EFD9" w:themeFill="accent6" w:themeFillTint="33"/>
          </w:tcPr>
          <w:p w14:paraId="47635A0B" w14:textId="77777777" w:rsidR="0050070D" w:rsidRDefault="0050070D" w:rsidP="00AA2336">
            <w:pPr>
              <w:jc w:val="center"/>
              <w:rPr>
                <w:rFonts w:ascii="Arial" w:hAnsi="Arial" w:cs="Arial"/>
                <w:sz w:val="20"/>
                <w:szCs w:val="20"/>
              </w:rPr>
            </w:pPr>
            <w:r>
              <w:rPr>
                <w:rFonts w:ascii="Arial" w:hAnsi="Arial" w:cs="Arial"/>
                <w:sz w:val="20"/>
                <w:szCs w:val="20"/>
              </w:rPr>
              <w:t>29</w:t>
            </w:r>
          </w:p>
        </w:tc>
      </w:tr>
    </w:tbl>
    <w:p w14:paraId="79890D9B" w14:textId="77777777" w:rsidR="007D2049" w:rsidRDefault="007D2049" w:rsidP="000D07C5">
      <w:pPr>
        <w:jc w:val="both"/>
        <w:rPr>
          <w:rFonts w:ascii="Arial" w:hAnsi="Arial" w:cs="Arial"/>
          <w:sz w:val="20"/>
          <w:szCs w:val="20"/>
        </w:rPr>
      </w:pPr>
    </w:p>
    <w:p w14:paraId="16343326" w14:textId="77777777" w:rsidR="007D2049" w:rsidRDefault="007D2049" w:rsidP="000D07C5">
      <w:pPr>
        <w:jc w:val="both"/>
        <w:rPr>
          <w:rFonts w:ascii="Arial" w:hAnsi="Arial" w:cs="Arial"/>
          <w:sz w:val="20"/>
          <w:szCs w:val="20"/>
        </w:rPr>
      </w:pPr>
    </w:p>
    <w:p w14:paraId="416768E0" w14:textId="7C9D5B12" w:rsidR="00DF05C2" w:rsidRDefault="00DF05C2" w:rsidP="000D07C5">
      <w:pPr>
        <w:jc w:val="both"/>
        <w:rPr>
          <w:rFonts w:ascii="Arial" w:hAnsi="Arial" w:cs="Arial"/>
          <w:sz w:val="20"/>
          <w:szCs w:val="20"/>
        </w:rPr>
      </w:pPr>
      <w:proofErr w:type="spellStart"/>
      <w:r w:rsidRPr="00DF05C2">
        <w:rPr>
          <w:rFonts w:ascii="Arial" w:hAnsi="Arial" w:cs="Arial"/>
          <w:b/>
          <w:bCs/>
          <w:sz w:val="20"/>
          <w:szCs w:val="20"/>
        </w:rPr>
        <w:t>Sunlaws</w:t>
      </w:r>
      <w:proofErr w:type="spellEnd"/>
      <w:r>
        <w:rPr>
          <w:rFonts w:ascii="Arial" w:hAnsi="Arial" w:cs="Arial"/>
          <w:sz w:val="20"/>
          <w:szCs w:val="20"/>
        </w:rPr>
        <w:t>.</w:t>
      </w:r>
      <w:r w:rsidR="00721855">
        <w:rPr>
          <w:rFonts w:ascii="Arial" w:hAnsi="Arial" w:cs="Arial"/>
          <w:sz w:val="20"/>
          <w:szCs w:val="20"/>
        </w:rPr>
        <w:t xml:space="preserve"> Previously independent camp 120.</w:t>
      </w:r>
    </w:p>
    <w:p w14:paraId="782E0A53" w14:textId="77777777" w:rsidR="00DF05C2" w:rsidRPr="00742712" w:rsidRDefault="00DF05C2" w:rsidP="000D07C5">
      <w:pPr>
        <w:jc w:val="both"/>
        <w:rPr>
          <w:rFonts w:ascii="Arial" w:hAnsi="Arial" w:cs="Arial"/>
          <w:sz w:val="8"/>
          <w:szCs w:val="8"/>
        </w:rPr>
      </w:pPr>
    </w:p>
    <w:p w14:paraId="0A20F791" w14:textId="5F167543" w:rsidR="00DF05C2" w:rsidRDefault="00EC6952" w:rsidP="000D07C5">
      <w:pPr>
        <w:jc w:val="both"/>
        <w:rPr>
          <w:rFonts w:ascii="Arial" w:hAnsi="Arial" w:cs="Arial"/>
          <w:sz w:val="20"/>
          <w:szCs w:val="20"/>
        </w:rPr>
      </w:pPr>
      <w:r w:rsidRPr="00742712">
        <w:rPr>
          <w:rFonts w:ascii="Arial" w:hAnsi="Arial" w:cs="Arial"/>
          <w:b/>
          <w:bCs/>
          <w:sz w:val="20"/>
          <w:szCs w:val="20"/>
        </w:rPr>
        <w:t>1/1948</w:t>
      </w:r>
      <w:r>
        <w:rPr>
          <w:rFonts w:ascii="Arial" w:hAnsi="Arial" w:cs="Arial"/>
          <w:sz w:val="20"/>
          <w:szCs w:val="20"/>
        </w:rPr>
        <w:t xml:space="preserve"> – Hostel leader; </w:t>
      </w:r>
      <w:proofErr w:type="spellStart"/>
      <w:r>
        <w:rPr>
          <w:rFonts w:ascii="Arial" w:hAnsi="Arial" w:cs="Arial"/>
          <w:sz w:val="20"/>
          <w:szCs w:val="20"/>
        </w:rPr>
        <w:t>Uffz</w:t>
      </w:r>
      <w:proofErr w:type="spellEnd"/>
      <w:r>
        <w:rPr>
          <w:rFonts w:ascii="Arial" w:hAnsi="Arial" w:cs="Arial"/>
          <w:sz w:val="20"/>
          <w:szCs w:val="20"/>
        </w:rPr>
        <w:t xml:space="preserve"> </w:t>
      </w:r>
      <w:proofErr w:type="spellStart"/>
      <w:r>
        <w:rPr>
          <w:rFonts w:ascii="Arial" w:hAnsi="Arial" w:cs="Arial"/>
          <w:sz w:val="20"/>
          <w:szCs w:val="20"/>
        </w:rPr>
        <w:t>Kuessel</w:t>
      </w:r>
      <w:proofErr w:type="spellEnd"/>
    </w:p>
    <w:p w14:paraId="594832A1" w14:textId="7789415C" w:rsidR="00913009" w:rsidRPr="00721855" w:rsidRDefault="00913009" w:rsidP="000D07C5">
      <w:pPr>
        <w:jc w:val="both"/>
        <w:rPr>
          <w:rFonts w:ascii="Arial" w:hAnsi="Arial" w:cs="Arial"/>
          <w:sz w:val="8"/>
          <w:szCs w:val="8"/>
        </w:rPr>
      </w:pPr>
    </w:p>
    <w:tbl>
      <w:tblPr>
        <w:tblStyle w:val="TableGrid"/>
        <w:tblW w:w="5000" w:type="pct"/>
        <w:tblLook w:val="04A0" w:firstRow="1" w:lastRow="0" w:firstColumn="1" w:lastColumn="0" w:noHBand="0" w:noVBand="1"/>
      </w:tblPr>
      <w:tblGrid>
        <w:gridCol w:w="1837"/>
        <w:gridCol w:w="1693"/>
        <w:gridCol w:w="1693"/>
        <w:gridCol w:w="1693"/>
        <w:gridCol w:w="1693"/>
        <w:gridCol w:w="1696"/>
        <w:gridCol w:w="1705"/>
        <w:gridCol w:w="1693"/>
        <w:gridCol w:w="1687"/>
      </w:tblGrid>
      <w:tr w:rsidR="00721855" w14:paraId="3E471AE1" w14:textId="77777777" w:rsidTr="00AA2336">
        <w:tc>
          <w:tcPr>
            <w:tcW w:w="597" w:type="pct"/>
          </w:tcPr>
          <w:p w14:paraId="52045624" w14:textId="77777777" w:rsidR="00721855" w:rsidRDefault="00721855" w:rsidP="00AA2336">
            <w:pPr>
              <w:rPr>
                <w:rFonts w:ascii="Arial" w:hAnsi="Arial" w:cs="Arial"/>
                <w:sz w:val="20"/>
                <w:szCs w:val="20"/>
              </w:rPr>
            </w:pPr>
          </w:p>
        </w:tc>
        <w:tc>
          <w:tcPr>
            <w:tcW w:w="550" w:type="pct"/>
            <w:tcMar>
              <w:left w:w="28" w:type="dxa"/>
              <w:right w:w="28" w:type="dxa"/>
            </w:tcMar>
          </w:tcPr>
          <w:p w14:paraId="0B697FD8" w14:textId="77777777" w:rsidR="00721855" w:rsidRDefault="00721855" w:rsidP="00AA2336">
            <w:pPr>
              <w:jc w:val="center"/>
              <w:rPr>
                <w:rFonts w:ascii="Arial" w:hAnsi="Arial" w:cs="Arial"/>
                <w:sz w:val="20"/>
                <w:szCs w:val="20"/>
              </w:rPr>
            </w:pPr>
            <w:r>
              <w:rPr>
                <w:rFonts w:ascii="Arial" w:hAnsi="Arial" w:cs="Arial"/>
                <w:sz w:val="20"/>
                <w:szCs w:val="20"/>
              </w:rPr>
              <w:t>Before</w:t>
            </w:r>
          </w:p>
        </w:tc>
        <w:tc>
          <w:tcPr>
            <w:tcW w:w="550" w:type="pct"/>
            <w:tcMar>
              <w:left w:w="28" w:type="dxa"/>
              <w:right w:w="28" w:type="dxa"/>
            </w:tcMar>
          </w:tcPr>
          <w:p w14:paraId="695A2FFF" w14:textId="77777777" w:rsidR="00721855" w:rsidRDefault="00721855" w:rsidP="00AA2336">
            <w:pPr>
              <w:jc w:val="center"/>
              <w:rPr>
                <w:rFonts w:ascii="Arial" w:hAnsi="Arial" w:cs="Arial"/>
                <w:sz w:val="20"/>
                <w:szCs w:val="20"/>
              </w:rPr>
            </w:pPr>
            <w:r>
              <w:rPr>
                <w:rFonts w:ascii="Arial" w:hAnsi="Arial" w:cs="Arial"/>
                <w:sz w:val="20"/>
                <w:szCs w:val="20"/>
              </w:rPr>
              <w:t>7/1946</w:t>
            </w:r>
          </w:p>
        </w:tc>
        <w:tc>
          <w:tcPr>
            <w:tcW w:w="550" w:type="pct"/>
          </w:tcPr>
          <w:p w14:paraId="43F0421F" w14:textId="77777777" w:rsidR="00721855" w:rsidRDefault="00721855" w:rsidP="00AA2336">
            <w:pPr>
              <w:jc w:val="center"/>
              <w:rPr>
                <w:rFonts w:ascii="Arial" w:hAnsi="Arial" w:cs="Arial"/>
                <w:sz w:val="20"/>
                <w:szCs w:val="20"/>
              </w:rPr>
            </w:pPr>
            <w:r>
              <w:rPr>
                <w:rFonts w:ascii="Arial" w:hAnsi="Arial" w:cs="Arial"/>
                <w:sz w:val="20"/>
                <w:szCs w:val="20"/>
              </w:rPr>
              <w:t>2/1947</w:t>
            </w:r>
          </w:p>
        </w:tc>
        <w:tc>
          <w:tcPr>
            <w:tcW w:w="550" w:type="pct"/>
          </w:tcPr>
          <w:p w14:paraId="73257C18" w14:textId="77777777" w:rsidR="00721855" w:rsidRDefault="00721855" w:rsidP="00AA2336">
            <w:pPr>
              <w:jc w:val="center"/>
              <w:rPr>
                <w:rFonts w:ascii="Arial" w:hAnsi="Arial" w:cs="Arial"/>
                <w:sz w:val="20"/>
                <w:szCs w:val="20"/>
              </w:rPr>
            </w:pPr>
            <w:r>
              <w:rPr>
                <w:rFonts w:ascii="Arial" w:hAnsi="Arial" w:cs="Arial"/>
                <w:sz w:val="20"/>
                <w:szCs w:val="20"/>
              </w:rPr>
              <w:t>6/1947</w:t>
            </w:r>
          </w:p>
        </w:tc>
        <w:tc>
          <w:tcPr>
            <w:tcW w:w="551" w:type="pct"/>
          </w:tcPr>
          <w:p w14:paraId="0016A6F3" w14:textId="77777777" w:rsidR="00721855" w:rsidRDefault="00721855" w:rsidP="00AA2336">
            <w:pPr>
              <w:jc w:val="center"/>
              <w:rPr>
                <w:rFonts w:ascii="Arial" w:hAnsi="Arial" w:cs="Arial"/>
                <w:sz w:val="20"/>
                <w:szCs w:val="20"/>
              </w:rPr>
            </w:pPr>
            <w:r>
              <w:rPr>
                <w:rFonts w:ascii="Arial" w:hAnsi="Arial" w:cs="Arial"/>
                <w:sz w:val="20"/>
                <w:szCs w:val="20"/>
              </w:rPr>
              <w:t>8/1947</w:t>
            </w:r>
          </w:p>
        </w:tc>
        <w:tc>
          <w:tcPr>
            <w:tcW w:w="554" w:type="pct"/>
          </w:tcPr>
          <w:p w14:paraId="000F6012" w14:textId="77777777" w:rsidR="00721855" w:rsidRDefault="00721855" w:rsidP="00AA2336">
            <w:pPr>
              <w:jc w:val="center"/>
              <w:rPr>
                <w:rFonts w:ascii="Arial" w:hAnsi="Arial" w:cs="Arial"/>
                <w:sz w:val="20"/>
                <w:szCs w:val="20"/>
              </w:rPr>
            </w:pPr>
            <w:r>
              <w:rPr>
                <w:rFonts w:ascii="Arial" w:hAnsi="Arial" w:cs="Arial"/>
                <w:sz w:val="20"/>
                <w:szCs w:val="20"/>
              </w:rPr>
              <w:t>11/1947</w:t>
            </w:r>
          </w:p>
        </w:tc>
        <w:tc>
          <w:tcPr>
            <w:tcW w:w="550" w:type="pct"/>
          </w:tcPr>
          <w:p w14:paraId="68E530F6" w14:textId="77777777" w:rsidR="00721855" w:rsidRDefault="00721855" w:rsidP="00AA2336">
            <w:pPr>
              <w:jc w:val="center"/>
              <w:rPr>
                <w:rFonts w:ascii="Arial" w:hAnsi="Arial" w:cs="Arial"/>
                <w:sz w:val="20"/>
                <w:szCs w:val="20"/>
              </w:rPr>
            </w:pPr>
            <w:r>
              <w:rPr>
                <w:rFonts w:ascii="Arial" w:hAnsi="Arial" w:cs="Arial"/>
                <w:sz w:val="20"/>
                <w:szCs w:val="20"/>
              </w:rPr>
              <w:t>1/1948</w:t>
            </w:r>
          </w:p>
        </w:tc>
        <w:tc>
          <w:tcPr>
            <w:tcW w:w="548" w:type="pct"/>
          </w:tcPr>
          <w:p w14:paraId="3B942B1F" w14:textId="77777777" w:rsidR="00721855" w:rsidRDefault="00721855" w:rsidP="00AA2336">
            <w:pPr>
              <w:jc w:val="center"/>
              <w:rPr>
                <w:rFonts w:ascii="Arial" w:hAnsi="Arial" w:cs="Arial"/>
                <w:sz w:val="20"/>
                <w:szCs w:val="20"/>
              </w:rPr>
            </w:pPr>
            <w:r>
              <w:rPr>
                <w:rFonts w:ascii="Arial" w:hAnsi="Arial" w:cs="Arial"/>
                <w:sz w:val="20"/>
                <w:szCs w:val="20"/>
              </w:rPr>
              <w:t>3/1948</w:t>
            </w:r>
          </w:p>
        </w:tc>
      </w:tr>
      <w:tr w:rsidR="00721855" w14:paraId="46CD2C48" w14:textId="77777777" w:rsidTr="00AA2336">
        <w:tc>
          <w:tcPr>
            <w:tcW w:w="597" w:type="pct"/>
          </w:tcPr>
          <w:p w14:paraId="7C9C2E61" w14:textId="77777777" w:rsidR="00721855" w:rsidRDefault="00721855" w:rsidP="00AA2336">
            <w:pPr>
              <w:rPr>
                <w:rFonts w:ascii="Arial" w:hAnsi="Arial" w:cs="Arial"/>
                <w:sz w:val="20"/>
                <w:szCs w:val="20"/>
              </w:rPr>
            </w:pPr>
            <w:proofErr w:type="spellStart"/>
            <w:r>
              <w:rPr>
                <w:rFonts w:ascii="Arial" w:hAnsi="Arial" w:cs="Arial"/>
                <w:sz w:val="20"/>
                <w:szCs w:val="20"/>
              </w:rPr>
              <w:t>Sunlaws</w:t>
            </w:r>
            <w:proofErr w:type="spellEnd"/>
          </w:p>
        </w:tc>
        <w:tc>
          <w:tcPr>
            <w:tcW w:w="3305" w:type="pct"/>
            <w:gridSpan w:val="6"/>
            <w:shd w:val="clear" w:color="auto" w:fill="DEEAF6" w:themeFill="accent5" w:themeFillTint="33"/>
          </w:tcPr>
          <w:p w14:paraId="0EAC3434" w14:textId="77777777" w:rsidR="00721855" w:rsidRDefault="00721855" w:rsidP="00AA2336">
            <w:pPr>
              <w:jc w:val="center"/>
              <w:rPr>
                <w:rFonts w:ascii="Arial" w:hAnsi="Arial" w:cs="Arial"/>
                <w:sz w:val="20"/>
                <w:szCs w:val="20"/>
              </w:rPr>
            </w:pPr>
            <w:r>
              <w:rPr>
                <w:rFonts w:ascii="Arial" w:hAnsi="Arial" w:cs="Arial"/>
                <w:sz w:val="20"/>
                <w:szCs w:val="20"/>
              </w:rPr>
              <w:t>Camp 120</w:t>
            </w:r>
          </w:p>
        </w:tc>
        <w:tc>
          <w:tcPr>
            <w:tcW w:w="550" w:type="pct"/>
            <w:shd w:val="clear" w:color="auto" w:fill="E2EFD9" w:themeFill="accent6" w:themeFillTint="33"/>
          </w:tcPr>
          <w:p w14:paraId="7F5B7731" w14:textId="77777777" w:rsidR="00721855" w:rsidRDefault="00721855" w:rsidP="00AA2336">
            <w:pPr>
              <w:jc w:val="center"/>
              <w:rPr>
                <w:rFonts w:ascii="Arial" w:hAnsi="Arial" w:cs="Arial"/>
                <w:sz w:val="20"/>
                <w:szCs w:val="20"/>
              </w:rPr>
            </w:pPr>
            <w:r>
              <w:rPr>
                <w:rFonts w:ascii="Arial" w:hAnsi="Arial" w:cs="Arial"/>
                <w:sz w:val="20"/>
                <w:szCs w:val="20"/>
              </w:rPr>
              <w:t>14</w:t>
            </w:r>
          </w:p>
        </w:tc>
        <w:tc>
          <w:tcPr>
            <w:tcW w:w="548" w:type="pct"/>
            <w:shd w:val="clear" w:color="auto" w:fill="FFCCCC"/>
          </w:tcPr>
          <w:p w14:paraId="72F89DDD" w14:textId="77777777" w:rsidR="00721855" w:rsidRDefault="00721855" w:rsidP="00AA2336">
            <w:pPr>
              <w:jc w:val="center"/>
              <w:rPr>
                <w:rFonts w:ascii="Arial" w:hAnsi="Arial" w:cs="Arial"/>
                <w:sz w:val="20"/>
                <w:szCs w:val="20"/>
              </w:rPr>
            </w:pPr>
          </w:p>
        </w:tc>
      </w:tr>
    </w:tbl>
    <w:p w14:paraId="4C9C42D3" w14:textId="77777777" w:rsidR="00913009" w:rsidRDefault="00913009" w:rsidP="000D07C5">
      <w:pPr>
        <w:jc w:val="both"/>
        <w:rPr>
          <w:rFonts w:ascii="Arial" w:hAnsi="Arial" w:cs="Arial"/>
          <w:sz w:val="20"/>
          <w:szCs w:val="20"/>
        </w:rPr>
      </w:pPr>
    </w:p>
    <w:p w14:paraId="5BF02FE4" w14:textId="77777777" w:rsidR="00721855" w:rsidRDefault="00721855" w:rsidP="000D07C5">
      <w:pPr>
        <w:jc w:val="both"/>
        <w:rPr>
          <w:rFonts w:ascii="Arial" w:hAnsi="Arial" w:cs="Arial"/>
          <w:sz w:val="20"/>
          <w:szCs w:val="20"/>
        </w:rPr>
      </w:pPr>
    </w:p>
    <w:p w14:paraId="7B018D15" w14:textId="77777777" w:rsidR="00F27399" w:rsidRDefault="00F27399" w:rsidP="000D07C5">
      <w:pPr>
        <w:jc w:val="both"/>
        <w:rPr>
          <w:rFonts w:ascii="Arial" w:hAnsi="Arial" w:cs="Arial"/>
          <w:color w:val="141414"/>
          <w:sz w:val="20"/>
          <w:szCs w:val="20"/>
          <w:shd w:val="clear" w:color="auto" w:fill="FAFAFE"/>
        </w:rPr>
      </w:pPr>
      <w:proofErr w:type="spellStart"/>
      <w:r w:rsidRPr="00D503F2">
        <w:rPr>
          <w:rFonts w:ascii="Arial" w:hAnsi="Arial" w:cs="Arial"/>
          <w:b/>
          <w:bCs/>
          <w:color w:val="141414"/>
          <w:sz w:val="20"/>
          <w:szCs w:val="20"/>
          <w:shd w:val="clear" w:color="auto" w:fill="FAFAFE"/>
        </w:rPr>
        <w:t>Sweethope</w:t>
      </w:r>
      <w:proofErr w:type="spellEnd"/>
      <w:r w:rsidRPr="0001184F">
        <w:rPr>
          <w:rFonts w:ascii="Arial" w:hAnsi="Arial" w:cs="Arial"/>
          <w:color w:val="141414"/>
          <w:sz w:val="20"/>
          <w:szCs w:val="20"/>
          <w:shd w:val="clear" w:color="auto" w:fill="FAFAFE"/>
        </w:rPr>
        <w:t xml:space="preserve"> </w:t>
      </w:r>
      <w:r>
        <w:rPr>
          <w:rFonts w:ascii="Arial" w:hAnsi="Arial" w:cs="Arial"/>
          <w:color w:val="141414"/>
          <w:sz w:val="20"/>
          <w:szCs w:val="20"/>
          <w:shd w:val="clear" w:color="auto" w:fill="FAFAFE"/>
        </w:rPr>
        <w:t>–</w:t>
      </w:r>
      <w:r w:rsidRPr="0001184F">
        <w:rPr>
          <w:rFonts w:ascii="Arial" w:hAnsi="Arial" w:cs="Arial"/>
          <w:color w:val="141414"/>
          <w:sz w:val="20"/>
          <w:szCs w:val="20"/>
          <w:shd w:val="clear" w:color="auto" w:fill="FAFAFE"/>
        </w:rPr>
        <w:t xml:space="preserve"> </w:t>
      </w:r>
      <w:r>
        <w:rPr>
          <w:rFonts w:ascii="Arial" w:hAnsi="Arial" w:cs="Arial"/>
          <w:color w:val="141414"/>
          <w:sz w:val="20"/>
          <w:szCs w:val="20"/>
          <w:shd w:val="clear" w:color="auto" w:fill="FAFAFE"/>
        </w:rPr>
        <w:t>About 20 miles from HQ. P</w:t>
      </w:r>
      <w:r w:rsidRPr="0001184F">
        <w:rPr>
          <w:rFonts w:ascii="Arial" w:hAnsi="Arial" w:cs="Arial"/>
          <w:color w:val="141414"/>
          <w:sz w:val="20"/>
          <w:szCs w:val="20"/>
          <w:shd w:val="clear" w:color="auto" w:fill="FAFAFE"/>
        </w:rPr>
        <w:t xml:space="preserve">robably </w:t>
      </w:r>
      <w:proofErr w:type="spellStart"/>
      <w:r w:rsidRPr="0001184F">
        <w:rPr>
          <w:rFonts w:ascii="Arial" w:hAnsi="Arial" w:cs="Arial"/>
          <w:color w:val="141414"/>
          <w:sz w:val="20"/>
          <w:szCs w:val="20"/>
          <w:shd w:val="clear" w:color="auto" w:fill="FAFAFE"/>
        </w:rPr>
        <w:t>Sweethope</w:t>
      </w:r>
      <w:proofErr w:type="spellEnd"/>
      <w:r w:rsidRPr="0001184F">
        <w:rPr>
          <w:rFonts w:ascii="Arial" w:hAnsi="Arial" w:cs="Arial"/>
          <w:color w:val="141414"/>
          <w:sz w:val="20"/>
          <w:szCs w:val="20"/>
          <w:shd w:val="clear" w:color="auto" w:fill="FAFAFE"/>
        </w:rPr>
        <w:t xml:space="preserve"> farm / lodge NT 688 391.</w:t>
      </w:r>
    </w:p>
    <w:p w14:paraId="058E55D8" w14:textId="77777777" w:rsidR="00F27399" w:rsidRPr="00D503F2" w:rsidRDefault="00F27399" w:rsidP="000D07C5">
      <w:pPr>
        <w:jc w:val="both"/>
        <w:rPr>
          <w:rFonts w:ascii="Arial" w:hAnsi="Arial" w:cs="Arial"/>
          <w:color w:val="141414"/>
          <w:sz w:val="8"/>
          <w:szCs w:val="8"/>
          <w:shd w:val="clear" w:color="auto" w:fill="FAFAFE"/>
        </w:rPr>
      </w:pPr>
    </w:p>
    <w:p w14:paraId="407FF2A5" w14:textId="77777777" w:rsidR="00F27399" w:rsidRDefault="00F27399" w:rsidP="000D07C5">
      <w:pPr>
        <w:jc w:val="both"/>
        <w:rPr>
          <w:rFonts w:ascii="Arial" w:hAnsi="Arial" w:cs="Arial"/>
          <w:color w:val="141414"/>
          <w:sz w:val="20"/>
          <w:szCs w:val="20"/>
          <w:shd w:val="clear" w:color="auto" w:fill="FAFAFE"/>
        </w:rPr>
      </w:pPr>
      <w:r w:rsidRPr="00734A66">
        <w:rPr>
          <w:rFonts w:ascii="Arial" w:hAnsi="Arial" w:cs="Arial"/>
          <w:b/>
          <w:bCs/>
          <w:color w:val="141414"/>
          <w:sz w:val="20"/>
          <w:szCs w:val="20"/>
          <w:shd w:val="clear" w:color="auto" w:fill="FAFAFE"/>
        </w:rPr>
        <w:t xml:space="preserve">1943 </w:t>
      </w:r>
      <w:r>
        <w:rPr>
          <w:rFonts w:ascii="Arial" w:hAnsi="Arial" w:cs="Arial"/>
          <w:color w:val="141414"/>
          <w:sz w:val="20"/>
          <w:szCs w:val="20"/>
          <w:shd w:val="clear" w:color="auto" w:fill="FAFAFE"/>
        </w:rPr>
        <w:t xml:space="preserve">- Known to have held Italian pows -  – administered by </w:t>
      </w:r>
      <w:proofErr w:type="spellStart"/>
      <w:r>
        <w:rPr>
          <w:rFonts w:ascii="Arial" w:hAnsi="Arial" w:cs="Arial"/>
          <w:color w:val="141414"/>
          <w:sz w:val="20"/>
          <w:szCs w:val="20"/>
          <w:shd w:val="clear" w:color="auto" w:fill="FAFAFE"/>
        </w:rPr>
        <w:t>Sunlaws</w:t>
      </w:r>
      <w:proofErr w:type="spellEnd"/>
      <w:r>
        <w:rPr>
          <w:rFonts w:ascii="Arial" w:hAnsi="Arial" w:cs="Arial"/>
          <w:color w:val="141414"/>
          <w:sz w:val="20"/>
          <w:szCs w:val="20"/>
          <w:shd w:val="clear" w:color="auto" w:fill="FAFAFE"/>
        </w:rPr>
        <w:t xml:space="preserve"> Camp 120</w:t>
      </w:r>
      <w:r w:rsidRPr="00BD5A89">
        <w:rPr>
          <w:rFonts w:ascii="Arial" w:hAnsi="Arial" w:cs="Arial"/>
          <w:color w:val="141414"/>
          <w:sz w:val="20"/>
          <w:szCs w:val="20"/>
          <w:shd w:val="clear" w:color="auto" w:fill="FAFAFE"/>
        </w:rPr>
        <w:t>.</w:t>
      </w:r>
    </w:p>
    <w:p w14:paraId="078C801B" w14:textId="77777777" w:rsidR="00F27399" w:rsidRPr="00742712" w:rsidRDefault="00F27399" w:rsidP="000D07C5">
      <w:pPr>
        <w:jc w:val="both"/>
        <w:rPr>
          <w:rFonts w:ascii="Arial" w:hAnsi="Arial" w:cs="Arial"/>
          <w:color w:val="141414"/>
          <w:sz w:val="8"/>
          <w:szCs w:val="8"/>
          <w:shd w:val="clear" w:color="auto" w:fill="FAFAFE"/>
        </w:rPr>
      </w:pPr>
    </w:p>
    <w:p w14:paraId="341B4F52" w14:textId="77777777" w:rsidR="00F27399" w:rsidRDefault="00F27399" w:rsidP="000D07C5">
      <w:pPr>
        <w:jc w:val="both"/>
        <w:rPr>
          <w:rFonts w:ascii="Arial" w:hAnsi="Arial" w:cs="Arial"/>
          <w:sz w:val="20"/>
          <w:szCs w:val="20"/>
        </w:rPr>
      </w:pPr>
      <w:r>
        <w:rPr>
          <w:rFonts w:ascii="Arial" w:hAnsi="Arial" w:cs="Arial"/>
          <w:b/>
          <w:bCs/>
          <w:sz w:val="20"/>
          <w:szCs w:val="20"/>
        </w:rPr>
        <w:t xml:space="preserve">7/1946 – </w:t>
      </w:r>
      <w:r>
        <w:rPr>
          <w:rFonts w:ascii="Arial" w:hAnsi="Arial" w:cs="Arial"/>
          <w:sz w:val="20"/>
          <w:szCs w:val="20"/>
        </w:rPr>
        <w:t>Hostel leader; Sold Georg Rottler (</w:t>
      </w:r>
      <w:proofErr w:type="spellStart"/>
      <w:r>
        <w:rPr>
          <w:rFonts w:ascii="Arial" w:hAnsi="Arial" w:cs="Arial"/>
          <w:sz w:val="20"/>
          <w:szCs w:val="20"/>
        </w:rPr>
        <w:t>prov</w:t>
      </w:r>
      <w:proofErr w:type="spellEnd"/>
      <w:r>
        <w:rPr>
          <w:rFonts w:ascii="Arial" w:hAnsi="Arial" w:cs="Arial"/>
          <w:sz w:val="20"/>
          <w:szCs w:val="20"/>
        </w:rPr>
        <w:t xml:space="preserve"> B)</w:t>
      </w:r>
    </w:p>
    <w:p w14:paraId="16BEC985" w14:textId="77777777" w:rsidR="00F27399" w:rsidRPr="00742712" w:rsidRDefault="00F27399" w:rsidP="000D07C5">
      <w:pPr>
        <w:jc w:val="both"/>
        <w:rPr>
          <w:rFonts w:ascii="Arial" w:hAnsi="Arial" w:cs="Arial"/>
          <w:sz w:val="8"/>
          <w:szCs w:val="8"/>
        </w:rPr>
      </w:pPr>
    </w:p>
    <w:p w14:paraId="3045A6CB" w14:textId="57514269" w:rsidR="00F27399" w:rsidRDefault="00F27399" w:rsidP="000D07C5">
      <w:pPr>
        <w:jc w:val="both"/>
        <w:rPr>
          <w:rFonts w:ascii="Arial" w:hAnsi="Arial" w:cs="Arial"/>
          <w:sz w:val="20"/>
          <w:szCs w:val="20"/>
        </w:rPr>
      </w:pPr>
      <w:r w:rsidRPr="00742712">
        <w:rPr>
          <w:rFonts w:ascii="Arial" w:hAnsi="Arial" w:cs="Arial"/>
          <w:b/>
          <w:bCs/>
          <w:sz w:val="20"/>
          <w:szCs w:val="20"/>
        </w:rPr>
        <w:t>6/1947</w:t>
      </w:r>
      <w:r>
        <w:rPr>
          <w:rFonts w:ascii="Arial" w:hAnsi="Arial" w:cs="Arial"/>
          <w:sz w:val="20"/>
          <w:szCs w:val="20"/>
        </w:rPr>
        <w:t xml:space="preserve"> – Hostel leader; </w:t>
      </w:r>
      <w:proofErr w:type="spellStart"/>
      <w:r>
        <w:rPr>
          <w:rFonts w:ascii="Arial" w:hAnsi="Arial" w:cs="Arial"/>
          <w:sz w:val="20"/>
          <w:szCs w:val="20"/>
        </w:rPr>
        <w:t>Uffz</w:t>
      </w:r>
      <w:proofErr w:type="spellEnd"/>
      <w:r>
        <w:rPr>
          <w:rFonts w:ascii="Arial" w:hAnsi="Arial" w:cs="Arial"/>
          <w:sz w:val="20"/>
          <w:szCs w:val="20"/>
        </w:rPr>
        <w:t xml:space="preserve"> Eisinger (B+)</w:t>
      </w:r>
      <w:r w:rsidR="00913009">
        <w:rPr>
          <w:rFonts w:ascii="Arial" w:hAnsi="Arial" w:cs="Arial"/>
          <w:sz w:val="20"/>
          <w:szCs w:val="20"/>
        </w:rPr>
        <w:t>. No AC electricity – films were shown in a local former’s barn.</w:t>
      </w:r>
      <w:r w:rsidR="004F5EAC">
        <w:rPr>
          <w:rFonts w:ascii="Arial" w:hAnsi="Arial" w:cs="Arial"/>
          <w:sz w:val="20"/>
          <w:szCs w:val="20"/>
        </w:rPr>
        <w:t xml:space="preserve"> </w:t>
      </w:r>
      <w:r w:rsidR="00C7190D" w:rsidRPr="00742712">
        <w:rPr>
          <w:rFonts w:ascii="Arial" w:hAnsi="Arial" w:cs="Arial"/>
          <w:b/>
          <w:bCs/>
          <w:sz w:val="20"/>
          <w:szCs w:val="20"/>
        </w:rPr>
        <w:t>11</w:t>
      </w:r>
      <w:r w:rsidR="004F5EAC" w:rsidRPr="00742712">
        <w:rPr>
          <w:rFonts w:ascii="Arial" w:hAnsi="Arial" w:cs="Arial"/>
          <w:b/>
          <w:bCs/>
          <w:sz w:val="20"/>
          <w:szCs w:val="20"/>
        </w:rPr>
        <w:t>/1947</w:t>
      </w:r>
      <w:r w:rsidR="004F5EAC">
        <w:rPr>
          <w:rFonts w:ascii="Arial" w:hAnsi="Arial" w:cs="Arial"/>
          <w:sz w:val="20"/>
          <w:szCs w:val="20"/>
        </w:rPr>
        <w:t xml:space="preserve"> – same leader.</w:t>
      </w:r>
    </w:p>
    <w:p w14:paraId="5F2C3353" w14:textId="77777777" w:rsidR="00EC6952" w:rsidRPr="00742712" w:rsidRDefault="00EC6952" w:rsidP="000D07C5">
      <w:pPr>
        <w:jc w:val="both"/>
        <w:rPr>
          <w:rFonts w:ascii="Arial" w:hAnsi="Arial" w:cs="Arial"/>
          <w:sz w:val="8"/>
          <w:szCs w:val="8"/>
        </w:rPr>
      </w:pPr>
    </w:p>
    <w:p w14:paraId="68FA7387" w14:textId="7A4D9598" w:rsidR="00EC6952" w:rsidRDefault="00EC6952" w:rsidP="000D07C5">
      <w:pPr>
        <w:jc w:val="both"/>
        <w:rPr>
          <w:rFonts w:ascii="Arial" w:hAnsi="Arial" w:cs="Arial"/>
          <w:sz w:val="20"/>
          <w:szCs w:val="20"/>
        </w:rPr>
      </w:pPr>
      <w:r w:rsidRPr="00742712">
        <w:rPr>
          <w:rFonts w:ascii="Arial" w:hAnsi="Arial" w:cs="Arial"/>
          <w:b/>
          <w:bCs/>
          <w:sz w:val="20"/>
          <w:szCs w:val="20"/>
        </w:rPr>
        <w:t>1/1948</w:t>
      </w:r>
      <w:r>
        <w:rPr>
          <w:rFonts w:ascii="Arial" w:hAnsi="Arial" w:cs="Arial"/>
          <w:sz w:val="20"/>
          <w:szCs w:val="20"/>
        </w:rPr>
        <w:t xml:space="preserve"> – Hostel leader; Gefr Gross.</w:t>
      </w:r>
      <w:r w:rsidR="00695E64">
        <w:rPr>
          <w:rFonts w:ascii="Arial" w:hAnsi="Arial" w:cs="Arial"/>
          <w:sz w:val="20"/>
          <w:szCs w:val="20"/>
        </w:rPr>
        <w:t xml:space="preserve"> </w:t>
      </w:r>
      <w:r w:rsidR="00695E64" w:rsidRPr="00742712">
        <w:rPr>
          <w:rFonts w:ascii="Arial" w:hAnsi="Arial" w:cs="Arial"/>
          <w:b/>
          <w:bCs/>
          <w:sz w:val="20"/>
          <w:szCs w:val="20"/>
        </w:rPr>
        <w:t>3/1948</w:t>
      </w:r>
      <w:r w:rsidR="00695E64">
        <w:rPr>
          <w:rFonts w:ascii="Arial" w:hAnsi="Arial" w:cs="Arial"/>
          <w:sz w:val="20"/>
          <w:szCs w:val="20"/>
        </w:rPr>
        <w:t xml:space="preserve"> – same leader.</w:t>
      </w:r>
    </w:p>
    <w:p w14:paraId="6D9AAF39" w14:textId="77777777" w:rsidR="00721855" w:rsidRPr="00CE4502" w:rsidRDefault="00721855" w:rsidP="000D07C5">
      <w:pPr>
        <w:jc w:val="both"/>
        <w:rPr>
          <w:rFonts w:ascii="Arial" w:hAnsi="Arial" w:cs="Arial"/>
          <w:sz w:val="8"/>
          <w:szCs w:val="8"/>
        </w:rPr>
      </w:pPr>
    </w:p>
    <w:tbl>
      <w:tblPr>
        <w:tblStyle w:val="TableGrid"/>
        <w:tblW w:w="5000" w:type="pct"/>
        <w:tblLook w:val="04A0" w:firstRow="1" w:lastRow="0" w:firstColumn="1" w:lastColumn="0" w:noHBand="0" w:noVBand="1"/>
      </w:tblPr>
      <w:tblGrid>
        <w:gridCol w:w="1837"/>
        <w:gridCol w:w="1693"/>
        <w:gridCol w:w="1693"/>
        <w:gridCol w:w="1693"/>
        <w:gridCol w:w="1693"/>
        <w:gridCol w:w="1696"/>
        <w:gridCol w:w="1705"/>
        <w:gridCol w:w="1693"/>
        <w:gridCol w:w="1687"/>
      </w:tblGrid>
      <w:tr w:rsidR="00721855" w14:paraId="757DFF06" w14:textId="77777777" w:rsidTr="00AA2336">
        <w:tc>
          <w:tcPr>
            <w:tcW w:w="597" w:type="pct"/>
          </w:tcPr>
          <w:p w14:paraId="777B8589" w14:textId="77777777" w:rsidR="00721855" w:rsidRDefault="00721855" w:rsidP="00AA2336">
            <w:pPr>
              <w:rPr>
                <w:rFonts w:ascii="Arial" w:hAnsi="Arial" w:cs="Arial"/>
                <w:sz w:val="20"/>
                <w:szCs w:val="20"/>
              </w:rPr>
            </w:pPr>
          </w:p>
        </w:tc>
        <w:tc>
          <w:tcPr>
            <w:tcW w:w="550" w:type="pct"/>
            <w:tcMar>
              <w:left w:w="28" w:type="dxa"/>
              <w:right w:w="28" w:type="dxa"/>
            </w:tcMar>
          </w:tcPr>
          <w:p w14:paraId="58BED945" w14:textId="77777777" w:rsidR="00721855" w:rsidRDefault="00721855" w:rsidP="00AA2336">
            <w:pPr>
              <w:jc w:val="center"/>
              <w:rPr>
                <w:rFonts w:ascii="Arial" w:hAnsi="Arial" w:cs="Arial"/>
                <w:sz w:val="20"/>
                <w:szCs w:val="20"/>
              </w:rPr>
            </w:pPr>
            <w:r>
              <w:rPr>
                <w:rFonts w:ascii="Arial" w:hAnsi="Arial" w:cs="Arial"/>
                <w:sz w:val="20"/>
                <w:szCs w:val="20"/>
              </w:rPr>
              <w:t>Before</w:t>
            </w:r>
          </w:p>
        </w:tc>
        <w:tc>
          <w:tcPr>
            <w:tcW w:w="550" w:type="pct"/>
            <w:tcMar>
              <w:left w:w="28" w:type="dxa"/>
              <w:right w:w="28" w:type="dxa"/>
            </w:tcMar>
          </w:tcPr>
          <w:p w14:paraId="2CA219B0" w14:textId="77777777" w:rsidR="00721855" w:rsidRDefault="00721855" w:rsidP="00AA2336">
            <w:pPr>
              <w:jc w:val="center"/>
              <w:rPr>
                <w:rFonts w:ascii="Arial" w:hAnsi="Arial" w:cs="Arial"/>
                <w:sz w:val="20"/>
                <w:szCs w:val="20"/>
              </w:rPr>
            </w:pPr>
            <w:r>
              <w:rPr>
                <w:rFonts w:ascii="Arial" w:hAnsi="Arial" w:cs="Arial"/>
                <w:sz w:val="20"/>
                <w:szCs w:val="20"/>
              </w:rPr>
              <w:t>7/1946</w:t>
            </w:r>
          </w:p>
        </w:tc>
        <w:tc>
          <w:tcPr>
            <w:tcW w:w="550" w:type="pct"/>
          </w:tcPr>
          <w:p w14:paraId="61C044CF" w14:textId="77777777" w:rsidR="00721855" w:rsidRDefault="00721855" w:rsidP="00AA2336">
            <w:pPr>
              <w:jc w:val="center"/>
              <w:rPr>
                <w:rFonts w:ascii="Arial" w:hAnsi="Arial" w:cs="Arial"/>
                <w:sz w:val="20"/>
                <w:szCs w:val="20"/>
              </w:rPr>
            </w:pPr>
            <w:r>
              <w:rPr>
                <w:rFonts w:ascii="Arial" w:hAnsi="Arial" w:cs="Arial"/>
                <w:sz w:val="20"/>
                <w:szCs w:val="20"/>
              </w:rPr>
              <w:t>2/1947</w:t>
            </w:r>
          </w:p>
        </w:tc>
        <w:tc>
          <w:tcPr>
            <w:tcW w:w="550" w:type="pct"/>
          </w:tcPr>
          <w:p w14:paraId="281CAB2B" w14:textId="77777777" w:rsidR="00721855" w:rsidRDefault="00721855" w:rsidP="00AA2336">
            <w:pPr>
              <w:jc w:val="center"/>
              <w:rPr>
                <w:rFonts w:ascii="Arial" w:hAnsi="Arial" w:cs="Arial"/>
                <w:sz w:val="20"/>
                <w:szCs w:val="20"/>
              </w:rPr>
            </w:pPr>
            <w:r>
              <w:rPr>
                <w:rFonts w:ascii="Arial" w:hAnsi="Arial" w:cs="Arial"/>
                <w:sz w:val="20"/>
                <w:szCs w:val="20"/>
              </w:rPr>
              <w:t>6/1947</w:t>
            </w:r>
          </w:p>
        </w:tc>
        <w:tc>
          <w:tcPr>
            <w:tcW w:w="551" w:type="pct"/>
          </w:tcPr>
          <w:p w14:paraId="6EDF4EA9" w14:textId="77777777" w:rsidR="00721855" w:rsidRDefault="00721855" w:rsidP="00AA2336">
            <w:pPr>
              <w:jc w:val="center"/>
              <w:rPr>
                <w:rFonts w:ascii="Arial" w:hAnsi="Arial" w:cs="Arial"/>
                <w:sz w:val="20"/>
                <w:szCs w:val="20"/>
              </w:rPr>
            </w:pPr>
            <w:r>
              <w:rPr>
                <w:rFonts w:ascii="Arial" w:hAnsi="Arial" w:cs="Arial"/>
                <w:sz w:val="20"/>
                <w:szCs w:val="20"/>
              </w:rPr>
              <w:t>8/1947</w:t>
            </w:r>
          </w:p>
        </w:tc>
        <w:tc>
          <w:tcPr>
            <w:tcW w:w="554" w:type="pct"/>
          </w:tcPr>
          <w:p w14:paraId="07D99286" w14:textId="77777777" w:rsidR="00721855" w:rsidRDefault="00721855" w:rsidP="00AA2336">
            <w:pPr>
              <w:jc w:val="center"/>
              <w:rPr>
                <w:rFonts w:ascii="Arial" w:hAnsi="Arial" w:cs="Arial"/>
                <w:sz w:val="20"/>
                <w:szCs w:val="20"/>
              </w:rPr>
            </w:pPr>
            <w:r>
              <w:rPr>
                <w:rFonts w:ascii="Arial" w:hAnsi="Arial" w:cs="Arial"/>
                <w:sz w:val="20"/>
                <w:szCs w:val="20"/>
              </w:rPr>
              <w:t>11/1947</w:t>
            </w:r>
          </w:p>
        </w:tc>
        <w:tc>
          <w:tcPr>
            <w:tcW w:w="550" w:type="pct"/>
          </w:tcPr>
          <w:p w14:paraId="40D6CC29" w14:textId="77777777" w:rsidR="00721855" w:rsidRDefault="00721855" w:rsidP="00AA2336">
            <w:pPr>
              <w:jc w:val="center"/>
              <w:rPr>
                <w:rFonts w:ascii="Arial" w:hAnsi="Arial" w:cs="Arial"/>
                <w:sz w:val="20"/>
                <w:szCs w:val="20"/>
              </w:rPr>
            </w:pPr>
            <w:r>
              <w:rPr>
                <w:rFonts w:ascii="Arial" w:hAnsi="Arial" w:cs="Arial"/>
                <w:sz w:val="20"/>
                <w:szCs w:val="20"/>
              </w:rPr>
              <w:t>1/1948</w:t>
            </w:r>
          </w:p>
        </w:tc>
        <w:tc>
          <w:tcPr>
            <w:tcW w:w="548" w:type="pct"/>
          </w:tcPr>
          <w:p w14:paraId="0B63248D" w14:textId="77777777" w:rsidR="00721855" w:rsidRDefault="00721855" w:rsidP="00AA2336">
            <w:pPr>
              <w:jc w:val="center"/>
              <w:rPr>
                <w:rFonts w:ascii="Arial" w:hAnsi="Arial" w:cs="Arial"/>
                <w:sz w:val="20"/>
                <w:szCs w:val="20"/>
              </w:rPr>
            </w:pPr>
            <w:r>
              <w:rPr>
                <w:rFonts w:ascii="Arial" w:hAnsi="Arial" w:cs="Arial"/>
                <w:sz w:val="20"/>
                <w:szCs w:val="20"/>
              </w:rPr>
              <w:t>3/1948</w:t>
            </w:r>
          </w:p>
        </w:tc>
      </w:tr>
      <w:tr w:rsidR="00721855" w14:paraId="24EC9838" w14:textId="77777777" w:rsidTr="00AA2336">
        <w:tc>
          <w:tcPr>
            <w:tcW w:w="597" w:type="pct"/>
          </w:tcPr>
          <w:p w14:paraId="0D1BEA3E" w14:textId="77777777" w:rsidR="00721855" w:rsidRDefault="00721855" w:rsidP="00AA2336">
            <w:pPr>
              <w:rPr>
                <w:rFonts w:ascii="Arial" w:hAnsi="Arial" w:cs="Arial"/>
                <w:sz w:val="20"/>
                <w:szCs w:val="20"/>
              </w:rPr>
            </w:pPr>
            <w:proofErr w:type="spellStart"/>
            <w:r>
              <w:rPr>
                <w:rFonts w:ascii="Arial" w:hAnsi="Arial" w:cs="Arial"/>
                <w:sz w:val="20"/>
                <w:szCs w:val="20"/>
              </w:rPr>
              <w:t>Sweethope</w:t>
            </w:r>
            <w:proofErr w:type="spellEnd"/>
          </w:p>
        </w:tc>
        <w:tc>
          <w:tcPr>
            <w:tcW w:w="550" w:type="pct"/>
            <w:shd w:val="clear" w:color="auto" w:fill="DEEAF6" w:themeFill="accent5" w:themeFillTint="33"/>
          </w:tcPr>
          <w:p w14:paraId="02F609D2" w14:textId="77777777" w:rsidR="00721855" w:rsidRDefault="00721855" w:rsidP="00AA2336">
            <w:pPr>
              <w:jc w:val="center"/>
              <w:rPr>
                <w:rFonts w:ascii="Arial" w:hAnsi="Arial" w:cs="Arial"/>
                <w:sz w:val="20"/>
                <w:szCs w:val="20"/>
              </w:rPr>
            </w:pPr>
            <w:r>
              <w:rPr>
                <w:rFonts w:ascii="Arial" w:hAnsi="Arial" w:cs="Arial"/>
                <w:sz w:val="20"/>
                <w:szCs w:val="20"/>
              </w:rPr>
              <w:t>With C210</w:t>
            </w:r>
          </w:p>
        </w:tc>
        <w:tc>
          <w:tcPr>
            <w:tcW w:w="550" w:type="pct"/>
            <w:shd w:val="clear" w:color="auto" w:fill="E2EFD9" w:themeFill="accent6" w:themeFillTint="33"/>
          </w:tcPr>
          <w:p w14:paraId="33E360BB" w14:textId="77777777" w:rsidR="00721855" w:rsidRDefault="00721855" w:rsidP="00AA2336">
            <w:pPr>
              <w:jc w:val="center"/>
              <w:rPr>
                <w:rFonts w:ascii="Arial" w:hAnsi="Arial" w:cs="Arial"/>
                <w:sz w:val="20"/>
                <w:szCs w:val="20"/>
              </w:rPr>
            </w:pPr>
            <w:r>
              <w:rPr>
                <w:rFonts w:ascii="Arial" w:hAnsi="Arial" w:cs="Arial"/>
                <w:sz w:val="20"/>
                <w:szCs w:val="20"/>
              </w:rPr>
              <w:t>90</w:t>
            </w:r>
          </w:p>
        </w:tc>
        <w:tc>
          <w:tcPr>
            <w:tcW w:w="550" w:type="pct"/>
            <w:shd w:val="clear" w:color="auto" w:fill="E2EFD9" w:themeFill="accent6" w:themeFillTint="33"/>
          </w:tcPr>
          <w:p w14:paraId="3502BC8E" w14:textId="23986660" w:rsidR="00721855" w:rsidRDefault="00721855" w:rsidP="00AA2336">
            <w:pPr>
              <w:jc w:val="center"/>
              <w:rPr>
                <w:rFonts w:ascii="Arial" w:hAnsi="Arial" w:cs="Arial"/>
                <w:sz w:val="20"/>
                <w:szCs w:val="20"/>
              </w:rPr>
            </w:pPr>
            <w:r>
              <w:rPr>
                <w:rFonts w:ascii="Arial" w:hAnsi="Arial" w:cs="Arial"/>
                <w:sz w:val="20"/>
                <w:szCs w:val="20"/>
              </w:rPr>
              <w:t>?</w:t>
            </w:r>
          </w:p>
        </w:tc>
        <w:tc>
          <w:tcPr>
            <w:tcW w:w="550" w:type="pct"/>
            <w:shd w:val="clear" w:color="auto" w:fill="E2EFD9" w:themeFill="accent6" w:themeFillTint="33"/>
          </w:tcPr>
          <w:p w14:paraId="45085D2A" w14:textId="77777777" w:rsidR="00721855" w:rsidRDefault="00721855" w:rsidP="00AA2336">
            <w:pPr>
              <w:jc w:val="center"/>
              <w:rPr>
                <w:rFonts w:ascii="Arial" w:hAnsi="Arial" w:cs="Arial"/>
                <w:sz w:val="20"/>
                <w:szCs w:val="20"/>
              </w:rPr>
            </w:pPr>
            <w:r>
              <w:rPr>
                <w:rFonts w:ascii="Arial" w:hAnsi="Arial" w:cs="Arial"/>
                <w:sz w:val="20"/>
                <w:szCs w:val="20"/>
              </w:rPr>
              <w:t>67</w:t>
            </w:r>
          </w:p>
        </w:tc>
        <w:tc>
          <w:tcPr>
            <w:tcW w:w="551" w:type="pct"/>
            <w:shd w:val="clear" w:color="auto" w:fill="E2EFD9" w:themeFill="accent6" w:themeFillTint="33"/>
          </w:tcPr>
          <w:p w14:paraId="6CEAFC55" w14:textId="77777777" w:rsidR="00721855" w:rsidRDefault="00721855" w:rsidP="00AA2336">
            <w:pPr>
              <w:jc w:val="center"/>
              <w:rPr>
                <w:rFonts w:ascii="Arial" w:hAnsi="Arial" w:cs="Arial"/>
                <w:sz w:val="20"/>
                <w:szCs w:val="20"/>
              </w:rPr>
            </w:pPr>
            <w:r>
              <w:rPr>
                <w:rFonts w:ascii="Arial" w:hAnsi="Arial" w:cs="Arial"/>
                <w:sz w:val="20"/>
                <w:szCs w:val="20"/>
              </w:rPr>
              <w:t>91</w:t>
            </w:r>
          </w:p>
        </w:tc>
        <w:tc>
          <w:tcPr>
            <w:tcW w:w="554" w:type="pct"/>
            <w:shd w:val="clear" w:color="auto" w:fill="E2EFD9" w:themeFill="accent6" w:themeFillTint="33"/>
          </w:tcPr>
          <w:p w14:paraId="0DDF2E2F" w14:textId="77777777" w:rsidR="00721855" w:rsidRDefault="00721855" w:rsidP="00AA2336">
            <w:pPr>
              <w:jc w:val="center"/>
              <w:rPr>
                <w:rFonts w:ascii="Arial" w:hAnsi="Arial" w:cs="Arial"/>
                <w:sz w:val="20"/>
                <w:szCs w:val="20"/>
              </w:rPr>
            </w:pPr>
            <w:r>
              <w:rPr>
                <w:rFonts w:ascii="Arial" w:hAnsi="Arial" w:cs="Arial"/>
                <w:sz w:val="20"/>
                <w:szCs w:val="20"/>
              </w:rPr>
              <w:t>72</w:t>
            </w:r>
          </w:p>
        </w:tc>
        <w:tc>
          <w:tcPr>
            <w:tcW w:w="550" w:type="pct"/>
            <w:shd w:val="clear" w:color="auto" w:fill="E2EFD9" w:themeFill="accent6" w:themeFillTint="33"/>
          </w:tcPr>
          <w:p w14:paraId="45FB8ABB" w14:textId="77777777" w:rsidR="00721855" w:rsidRDefault="00721855" w:rsidP="00AA2336">
            <w:pPr>
              <w:jc w:val="center"/>
              <w:rPr>
                <w:rFonts w:ascii="Arial" w:hAnsi="Arial" w:cs="Arial"/>
                <w:sz w:val="20"/>
                <w:szCs w:val="20"/>
              </w:rPr>
            </w:pPr>
            <w:r>
              <w:rPr>
                <w:rFonts w:ascii="Arial" w:hAnsi="Arial" w:cs="Arial"/>
                <w:sz w:val="20"/>
                <w:szCs w:val="20"/>
              </w:rPr>
              <w:t>64</w:t>
            </w:r>
          </w:p>
        </w:tc>
        <w:tc>
          <w:tcPr>
            <w:tcW w:w="548" w:type="pct"/>
            <w:shd w:val="clear" w:color="auto" w:fill="E2EFD9" w:themeFill="accent6" w:themeFillTint="33"/>
          </w:tcPr>
          <w:p w14:paraId="5E05F09D" w14:textId="77777777" w:rsidR="00721855" w:rsidRDefault="00721855" w:rsidP="00AA2336">
            <w:pPr>
              <w:jc w:val="center"/>
              <w:rPr>
                <w:rFonts w:ascii="Arial" w:hAnsi="Arial" w:cs="Arial"/>
                <w:sz w:val="20"/>
                <w:szCs w:val="20"/>
              </w:rPr>
            </w:pPr>
            <w:r>
              <w:rPr>
                <w:rFonts w:ascii="Arial" w:hAnsi="Arial" w:cs="Arial"/>
                <w:sz w:val="20"/>
                <w:szCs w:val="20"/>
              </w:rPr>
              <w:t>32</w:t>
            </w:r>
          </w:p>
        </w:tc>
      </w:tr>
    </w:tbl>
    <w:p w14:paraId="76FA32CB" w14:textId="77777777" w:rsidR="00721855" w:rsidRDefault="00721855" w:rsidP="000D07C5">
      <w:pPr>
        <w:jc w:val="both"/>
        <w:rPr>
          <w:rFonts w:ascii="Arial" w:hAnsi="Arial" w:cs="Arial"/>
          <w:sz w:val="20"/>
          <w:szCs w:val="20"/>
        </w:rPr>
      </w:pPr>
    </w:p>
    <w:p w14:paraId="3F6D05C2" w14:textId="77777777" w:rsidR="00F27399" w:rsidRDefault="00F27399" w:rsidP="000D07C5">
      <w:pPr>
        <w:jc w:val="both"/>
        <w:rPr>
          <w:rFonts w:ascii="Arial" w:hAnsi="Arial" w:cs="Arial"/>
          <w:color w:val="141414"/>
          <w:sz w:val="20"/>
          <w:szCs w:val="20"/>
          <w:shd w:val="clear" w:color="auto" w:fill="FAFAFE"/>
        </w:rPr>
      </w:pPr>
    </w:p>
    <w:p w14:paraId="5482BE24" w14:textId="77777777" w:rsidR="00F27399" w:rsidRPr="00BA5978" w:rsidRDefault="00F27399" w:rsidP="000D07C5">
      <w:pPr>
        <w:jc w:val="both"/>
        <w:rPr>
          <w:rFonts w:ascii="Arial" w:hAnsi="Arial" w:cs="Arial"/>
          <w:color w:val="141414"/>
          <w:sz w:val="20"/>
          <w:szCs w:val="20"/>
          <w:shd w:val="clear" w:color="auto" w:fill="FAFAFE"/>
        </w:rPr>
      </w:pPr>
      <w:r w:rsidRPr="007C14BE">
        <w:rPr>
          <w:rFonts w:ascii="Arial" w:hAnsi="Arial" w:cs="Arial"/>
          <w:b/>
          <w:bCs/>
          <w:color w:val="141414"/>
          <w:sz w:val="20"/>
          <w:szCs w:val="20"/>
          <w:shd w:val="clear" w:color="auto" w:fill="FAFAFE"/>
        </w:rPr>
        <w:t>Whitfield</w:t>
      </w:r>
      <w:r>
        <w:rPr>
          <w:rFonts w:ascii="Arial" w:hAnsi="Arial" w:cs="Arial"/>
          <w:b/>
          <w:bCs/>
          <w:color w:val="141414"/>
          <w:sz w:val="20"/>
          <w:szCs w:val="20"/>
          <w:shd w:val="clear" w:color="auto" w:fill="FAFAFE"/>
        </w:rPr>
        <w:t>.</w:t>
      </w:r>
      <w:r>
        <w:rPr>
          <w:rFonts w:ascii="Arial" w:hAnsi="Arial" w:cs="Arial"/>
          <w:color w:val="141414"/>
          <w:sz w:val="20"/>
          <w:szCs w:val="20"/>
          <w:shd w:val="clear" w:color="auto" w:fill="FAFAFE"/>
        </w:rPr>
        <w:t xml:space="preserve"> About 8 miles from HQ.</w:t>
      </w:r>
    </w:p>
    <w:p w14:paraId="36C53CAD" w14:textId="77777777" w:rsidR="00F27399" w:rsidRPr="00742712" w:rsidRDefault="00F27399" w:rsidP="000D07C5">
      <w:pPr>
        <w:jc w:val="both"/>
        <w:rPr>
          <w:rFonts w:ascii="Arial" w:hAnsi="Arial" w:cs="Arial"/>
          <w:b/>
          <w:bCs/>
          <w:color w:val="141414"/>
          <w:sz w:val="8"/>
          <w:szCs w:val="8"/>
          <w:shd w:val="clear" w:color="auto" w:fill="FAFAFE"/>
        </w:rPr>
      </w:pPr>
    </w:p>
    <w:p w14:paraId="47B58B45" w14:textId="77777777" w:rsidR="00F27399" w:rsidRDefault="00F27399" w:rsidP="000D07C5">
      <w:pPr>
        <w:jc w:val="both"/>
        <w:rPr>
          <w:rFonts w:ascii="Arial" w:hAnsi="Arial" w:cs="Arial"/>
          <w:sz w:val="20"/>
          <w:szCs w:val="20"/>
        </w:rPr>
      </w:pPr>
      <w:r>
        <w:rPr>
          <w:rFonts w:ascii="Arial" w:hAnsi="Arial" w:cs="Arial"/>
          <w:b/>
          <w:bCs/>
          <w:sz w:val="20"/>
          <w:szCs w:val="20"/>
        </w:rPr>
        <w:t xml:space="preserve">7/1946 – </w:t>
      </w:r>
      <w:r>
        <w:rPr>
          <w:rFonts w:ascii="Arial" w:hAnsi="Arial" w:cs="Arial"/>
          <w:sz w:val="20"/>
          <w:szCs w:val="20"/>
        </w:rPr>
        <w:t xml:space="preserve">Hostel leader; </w:t>
      </w:r>
      <w:proofErr w:type="spellStart"/>
      <w:r>
        <w:rPr>
          <w:rFonts w:ascii="Arial" w:hAnsi="Arial" w:cs="Arial"/>
          <w:sz w:val="20"/>
          <w:szCs w:val="20"/>
        </w:rPr>
        <w:t>Fw</w:t>
      </w:r>
      <w:proofErr w:type="spellEnd"/>
      <w:r>
        <w:rPr>
          <w:rFonts w:ascii="Arial" w:hAnsi="Arial" w:cs="Arial"/>
          <w:sz w:val="20"/>
          <w:szCs w:val="20"/>
        </w:rPr>
        <w:t xml:space="preserve"> Hubert Stangassinger</w:t>
      </w:r>
    </w:p>
    <w:p w14:paraId="631BC584" w14:textId="77777777" w:rsidR="00F27399" w:rsidRPr="00742712" w:rsidRDefault="00F27399" w:rsidP="000D07C5">
      <w:pPr>
        <w:jc w:val="both"/>
        <w:rPr>
          <w:rFonts w:ascii="Arial" w:hAnsi="Arial" w:cs="Arial"/>
          <w:sz w:val="8"/>
          <w:szCs w:val="8"/>
        </w:rPr>
      </w:pPr>
    </w:p>
    <w:p w14:paraId="41075075" w14:textId="7339E8BD" w:rsidR="00913009" w:rsidRDefault="00F27399" w:rsidP="000D07C5">
      <w:pPr>
        <w:jc w:val="both"/>
        <w:rPr>
          <w:rFonts w:ascii="Arial" w:hAnsi="Arial" w:cs="Arial"/>
          <w:sz w:val="20"/>
          <w:szCs w:val="20"/>
        </w:rPr>
      </w:pPr>
      <w:r w:rsidRPr="00742712">
        <w:rPr>
          <w:rFonts w:ascii="Arial" w:hAnsi="Arial" w:cs="Arial"/>
          <w:b/>
          <w:bCs/>
          <w:sz w:val="20"/>
          <w:szCs w:val="20"/>
        </w:rPr>
        <w:t>6/1947</w:t>
      </w:r>
      <w:r>
        <w:rPr>
          <w:rFonts w:ascii="Arial" w:hAnsi="Arial" w:cs="Arial"/>
          <w:sz w:val="20"/>
          <w:szCs w:val="20"/>
        </w:rPr>
        <w:t xml:space="preserve"> – Hostel leader; </w:t>
      </w:r>
      <w:proofErr w:type="spellStart"/>
      <w:r>
        <w:rPr>
          <w:rFonts w:ascii="Arial" w:hAnsi="Arial" w:cs="Arial"/>
          <w:sz w:val="20"/>
          <w:szCs w:val="20"/>
        </w:rPr>
        <w:t>Uscha</w:t>
      </w:r>
      <w:proofErr w:type="spellEnd"/>
      <w:r>
        <w:rPr>
          <w:rFonts w:ascii="Arial" w:hAnsi="Arial" w:cs="Arial"/>
          <w:sz w:val="20"/>
          <w:szCs w:val="20"/>
        </w:rPr>
        <w:t xml:space="preserve"> </w:t>
      </w:r>
      <w:proofErr w:type="spellStart"/>
      <w:r>
        <w:rPr>
          <w:rFonts w:ascii="Arial" w:hAnsi="Arial" w:cs="Arial"/>
          <w:sz w:val="20"/>
          <w:szCs w:val="20"/>
        </w:rPr>
        <w:t>Masuch</w:t>
      </w:r>
      <w:proofErr w:type="spellEnd"/>
      <w:r>
        <w:rPr>
          <w:rFonts w:ascii="Arial" w:hAnsi="Arial" w:cs="Arial"/>
          <w:sz w:val="20"/>
          <w:szCs w:val="20"/>
        </w:rPr>
        <w:t xml:space="preserve"> (B-).</w:t>
      </w:r>
      <w:r w:rsidR="00913009" w:rsidRPr="00913009">
        <w:rPr>
          <w:rFonts w:ascii="Arial" w:hAnsi="Arial" w:cs="Arial"/>
          <w:sz w:val="20"/>
          <w:szCs w:val="20"/>
        </w:rPr>
        <w:t xml:space="preserve"> </w:t>
      </w:r>
      <w:r w:rsidR="00913009">
        <w:rPr>
          <w:rFonts w:ascii="Arial" w:hAnsi="Arial" w:cs="Arial"/>
          <w:sz w:val="20"/>
          <w:szCs w:val="20"/>
        </w:rPr>
        <w:t>No AC electricity – films were shown in a local hall.</w:t>
      </w:r>
      <w:r w:rsidR="004F5EAC">
        <w:rPr>
          <w:rFonts w:ascii="Arial" w:hAnsi="Arial" w:cs="Arial"/>
          <w:sz w:val="20"/>
          <w:szCs w:val="20"/>
        </w:rPr>
        <w:t xml:space="preserve"> </w:t>
      </w:r>
      <w:r w:rsidR="004F5EAC" w:rsidRPr="00742712">
        <w:rPr>
          <w:rFonts w:ascii="Arial" w:hAnsi="Arial" w:cs="Arial"/>
          <w:b/>
          <w:bCs/>
          <w:sz w:val="20"/>
          <w:szCs w:val="20"/>
        </w:rPr>
        <w:t xml:space="preserve">8/1947 </w:t>
      </w:r>
      <w:r w:rsidR="004F5EAC">
        <w:rPr>
          <w:rFonts w:ascii="Arial" w:hAnsi="Arial" w:cs="Arial"/>
          <w:sz w:val="20"/>
          <w:szCs w:val="20"/>
        </w:rPr>
        <w:t>– same leader</w:t>
      </w:r>
      <w:r w:rsidR="00796F06">
        <w:rPr>
          <w:rFonts w:ascii="Arial" w:hAnsi="Arial" w:cs="Arial"/>
          <w:sz w:val="20"/>
          <w:szCs w:val="20"/>
        </w:rPr>
        <w:t>, “</w:t>
      </w:r>
      <w:r w:rsidR="00796F06" w:rsidRPr="00742712">
        <w:rPr>
          <w:rFonts w:ascii="Arial" w:hAnsi="Arial" w:cs="Arial"/>
          <w:i/>
          <w:iCs/>
          <w:sz w:val="20"/>
          <w:szCs w:val="20"/>
        </w:rPr>
        <w:t>young and dull.”</w:t>
      </w:r>
    </w:p>
    <w:p w14:paraId="7D33C879" w14:textId="77777777" w:rsidR="00C7190D" w:rsidRPr="00742712" w:rsidRDefault="00C7190D" w:rsidP="000D07C5">
      <w:pPr>
        <w:jc w:val="both"/>
        <w:rPr>
          <w:rFonts w:ascii="Arial" w:hAnsi="Arial" w:cs="Arial"/>
          <w:sz w:val="8"/>
          <w:szCs w:val="8"/>
        </w:rPr>
      </w:pPr>
    </w:p>
    <w:p w14:paraId="55E94B31" w14:textId="317229A9" w:rsidR="00C7190D" w:rsidRDefault="00C7190D" w:rsidP="000D07C5">
      <w:pPr>
        <w:jc w:val="both"/>
        <w:rPr>
          <w:rFonts w:ascii="Arial" w:hAnsi="Arial" w:cs="Arial"/>
          <w:sz w:val="20"/>
          <w:szCs w:val="20"/>
        </w:rPr>
      </w:pPr>
      <w:r w:rsidRPr="00742712">
        <w:rPr>
          <w:rFonts w:ascii="Arial" w:hAnsi="Arial" w:cs="Arial"/>
          <w:b/>
          <w:bCs/>
          <w:sz w:val="20"/>
          <w:szCs w:val="20"/>
        </w:rPr>
        <w:t>11/1947</w:t>
      </w:r>
      <w:r>
        <w:rPr>
          <w:rFonts w:ascii="Arial" w:hAnsi="Arial" w:cs="Arial"/>
          <w:sz w:val="20"/>
          <w:szCs w:val="20"/>
        </w:rPr>
        <w:t xml:space="preserve"> – Hostel leader; </w:t>
      </w:r>
      <w:proofErr w:type="spellStart"/>
      <w:r w:rsidR="00EC6952">
        <w:rPr>
          <w:rFonts w:ascii="Arial" w:hAnsi="Arial" w:cs="Arial"/>
          <w:sz w:val="20"/>
          <w:szCs w:val="20"/>
        </w:rPr>
        <w:t>Uffz</w:t>
      </w:r>
      <w:proofErr w:type="spellEnd"/>
      <w:r w:rsidR="00EC6952">
        <w:rPr>
          <w:rFonts w:ascii="Arial" w:hAnsi="Arial" w:cs="Arial"/>
          <w:sz w:val="20"/>
          <w:szCs w:val="20"/>
        </w:rPr>
        <w:t xml:space="preserve"> </w:t>
      </w:r>
      <w:r>
        <w:rPr>
          <w:rFonts w:ascii="Arial" w:hAnsi="Arial" w:cs="Arial"/>
          <w:sz w:val="20"/>
          <w:szCs w:val="20"/>
        </w:rPr>
        <w:t>Dieter Hensel</w:t>
      </w:r>
      <w:r w:rsidR="003011CA">
        <w:rPr>
          <w:rFonts w:ascii="Arial" w:hAnsi="Arial" w:cs="Arial"/>
          <w:sz w:val="20"/>
          <w:szCs w:val="20"/>
        </w:rPr>
        <w:t>, “</w:t>
      </w:r>
      <w:r w:rsidR="003011CA" w:rsidRPr="00742712">
        <w:rPr>
          <w:rFonts w:ascii="Arial" w:hAnsi="Arial" w:cs="Arial"/>
          <w:i/>
          <w:iCs/>
          <w:sz w:val="20"/>
          <w:szCs w:val="20"/>
        </w:rPr>
        <w:t>young and keen but talks too much. Does not fear authority.”</w:t>
      </w:r>
      <w:r w:rsidR="00EC6952">
        <w:rPr>
          <w:rFonts w:ascii="Arial" w:hAnsi="Arial" w:cs="Arial"/>
          <w:sz w:val="20"/>
          <w:szCs w:val="20"/>
        </w:rPr>
        <w:t xml:space="preserve"> </w:t>
      </w:r>
      <w:r w:rsidR="00695E64" w:rsidRPr="00742712">
        <w:rPr>
          <w:rFonts w:ascii="Arial" w:hAnsi="Arial" w:cs="Arial"/>
          <w:b/>
          <w:bCs/>
          <w:sz w:val="20"/>
          <w:szCs w:val="20"/>
        </w:rPr>
        <w:t>3</w:t>
      </w:r>
      <w:r w:rsidR="00EC6952" w:rsidRPr="00742712">
        <w:rPr>
          <w:rFonts w:ascii="Arial" w:hAnsi="Arial" w:cs="Arial"/>
          <w:b/>
          <w:bCs/>
          <w:sz w:val="20"/>
          <w:szCs w:val="20"/>
        </w:rPr>
        <w:t>/1948</w:t>
      </w:r>
      <w:r w:rsidR="00EC6952">
        <w:rPr>
          <w:rFonts w:ascii="Arial" w:hAnsi="Arial" w:cs="Arial"/>
          <w:sz w:val="20"/>
          <w:szCs w:val="20"/>
        </w:rPr>
        <w:t xml:space="preserve"> – same leader.</w:t>
      </w:r>
    </w:p>
    <w:p w14:paraId="07C6A62C" w14:textId="77777777" w:rsidR="00DF05C2" w:rsidRPr="00721855" w:rsidRDefault="00DF05C2" w:rsidP="000D07C5">
      <w:pPr>
        <w:jc w:val="both"/>
        <w:rPr>
          <w:rFonts w:ascii="Arial" w:hAnsi="Arial" w:cs="Arial"/>
          <w:sz w:val="8"/>
          <w:szCs w:val="8"/>
        </w:rPr>
      </w:pPr>
    </w:p>
    <w:tbl>
      <w:tblPr>
        <w:tblStyle w:val="TableGrid"/>
        <w:tblW w:w="5000" w:type="pct"/>
        <w:tblLook w:val="04A0" w:firstRow="1" w:lastRow="0" w:firstColumn="1" w:lastColumn="0" w:noHBand="0" w:noVBand="1"/>
      </w:tblPr>
      <w:tblGrid>
        <w:gridCol w:w="1837"/>
        <w:gridCol w:w="1693"/>
        <w:gridCol w:w="1693"/>
        <w:gridCol w:w="1693"/>
        <w:gridCol w:w="1693"/>
        <w:gridCol w:w="1696"/>
        <w:gridCol w:w="1705"/>
        <w:gridCol w:w="1693"/>
        <w:gridCol w:w="1687"/>
      </w:tblGrid>
      <w:tr w:rsidR="00721855" w14:paraId="08351B1E" w14:textId="77777777" w:rsidTr="00AA2336">
        <w:tc>
          <w:tcPr>
            <w:tcW w:w="597" w:type="pct"/>
          </w:tcPr>
          <w:p w14:paraId="4856E090" w14:textId="77777777" w:rsidR="00721855" w:rsidRDefault="00721855" w:rsidP="00AA2336">
            <w:pPr>
              <w:rPr>
                <w:rFonts w:ascii="Arial" w:hAnsi="Arial" w:cs="Arial"/>
                <w:sz w:val="20"/>
                <w:szCs w:val="20"/>
              </w:rPr>
            </w:pPr>
          </w:p>
        </w:tc>
        <w:tc>
          <w:tcPr>
            <w:tcW w:w="550" w:type="pct"/>
            <w:tcMar>
              <w:left w:w="28" w:type="dxa"/>
              <w:right w:w="28" w:type="dxa"/>
            </w:tcMar>
          </w:tcPr>
          <w:p w14:paraId="47F1DB7D" w14:textId="77777777" w:rsidR="00721855" w:rsidRDefault="00721855" w:rsidP="00AA2336">
            <w:pPr>
              <w:jc w:val="center"/>
              <w:rPr>
                <w:rFonts w:ascii="Arial" w:hAnsi="Arial" w:cs="Arial"/>
                <w:sz w:val="20"/>
                <w:szCs w:val="20"/>
              </w:rPr>
            </w:pPr>
            <w:r>
              <w:rPr>
                <w:rFonts w:ascii="Arial" w:hAnsi="Arial" w:cs="Arial"/>
                <w:sz w:val="20"/>
                <w:szCs w:val="20"/>
              </w:rPr>
              <w:t>Before</w:t>
            </w:r>
          </w:p>
        </w:tc>
        <w:tc>
          <w:tcPr>
            <w:tcW w:w="550" w:type="pct"/>
            <w:tcMar>
              <w:left w:w="28" w:type="dxa"/>
              <w:right w:w="28" w:type="dxa"/>
            </w:tcMar>
          </w:tcPr>
          <w:p w14:paraId="247E28D2" w14:textId="77777777" w:rsidR="00721855" w:rsidRDefault="00721855" w:rsidP="00AA2336">
            <w:pPr>
              <w:jc w:val="center"/>
              <w:rPr>
                <w:rFonts w:ascii="Arial" w:hAnsi="Arial" w:cs="Arial"/>
                <w:sz w:val="20"/>
                <w:szCs w:val="20"/>
              </w:rPr>
            </w:pPr>
            <w:r>
              <w:rPr>
                <w:rFonts w:ascii="Arial" w:hAnsi="Arial" w:cs="Arial"/>
                <w:sz w:val="20"/>
                <w:szCs w:val="20"/>
              </w:rPr>
              <w:t>7/1946</w:t>
            </w:r>
          </w:p>
        </w:tc>
        <w:tc>
          <w:tcPr>
            <w:tcW w:w="550" w:type="pct"/>
          </w:tcPr>
          <w:p w14:paraId="16F0D509" w14:textId="77777777" w:rsidR="00721855" w:rsidRDefault="00721855" w:rsidP="00AA2336">
            <w:pPr>
              <w:jc w:val="center"/>
              <w:rPr>
                <w:rFonts w:ascii="Arial" w:hAnsi="Arial" w:cs="Arial"/>
                <w:sz w:val="20"/>
                <w:szCs w:val="20"/>
              </w:rPr>
            </w:pPr>
            <w:r>
              <w:rPr>
                <w:rFonts w:ascii="Arial" w:hAnsi="Arial" w:cs="Arial"/>
                <w:sz w:val="20"/>
                <w:szCs w:val="20"/>
              </w:rPr>
              <w:t>2/1947</w:t>
            </w:r>
          </w:p>
        </w:tc>
        <w:tc>
          <w:tcPr>
            <w:tcW w:w="550" w:type="pct"/>
          </w:tcPr>
          <w:p w14:paraId="30297E75" w14:textId="77777777" w:rsidR="00721855" w:rsidRDefault="00721855" w:rsidP="00AA2336">
            <w:pPr>
              <w:jc w:val="center"/>
              <w:rPr>
                <w:rFonts w:ascii="Arial" w:hAnsi="Arial" w:cs="Arial"/>
                <w:sz w:val="20"/>
                <w:szCs w:val="20"/>
              </w:rPr>
            </w:pPr>
            <w:r>
              <w:rPr>
                <w:rFonts w:ascii="Arial" w:hAnsi="Arial" w:cs="Arial"/>
                <w:sz w:val="20"/>
                <w:szCs w:val="20"/>
              </w:rPr>
              <w:t>6/1947</w:t>
            </w:r>
          </w:p>
        </w:tc>
        <w:tc>
          <w:tcPr>
            <w:tcW w:w="551" w:type="pct"/>
          </w:tcPr>
          <w:p w14:paraId="42E50D38" w14:textId="77777777" w:rsidR="00721855" w:rsidRDefault="00721855" w:rsidP="00AA2336">
            <w:pPr>
              <w:jc w:val="center"/>
              <w:rPr>
                <w:rFonts w:ascii="Arial" w:hAnsi="Arial" w:cs="Arial"/>
                <w:sz w:val="20"/>
                <w:szCs w:val="20"/>
              </w:rPr>
            </w:pPr>
            <w:r>
              <w:rPr>
                <w:rFonts w:ascii="Arial" w:hAnsi="Arial" w:cs="Arial"/>
                <w:sz w:val="20"/>
                <w:szCs w:val="20"/>
              </w:rPr>
              <w:t>8/1947</w:t>
            </w:r>
          </w:p>
        </w:tc>
        <w:tc>
          <w:tcPr>
            <w:tcW w:w="554" w:type="pct"/>
          </w:tcPr>
          <w:p w14:paraId="6838F874" w14:textId="77777777" w:rsidR="00721855" w:rsidRDefault="00721855" w:rsidP="00AA2336">
            <w:pPr>
              <w:jc w:val="center"/>
              <w:rPr>
                <w:rFonts w:ascii="Arial" w:hAnsi="Arial" w:cs="Arial"/>
                <w:sz w:val="20"/>
                <w:szCs w:val="20"/>
              </w:rPr>
            </w:pPr>
            <w:r>
              <w:rPr>
                <w:rFonts w:ascii="Arial" w:hAnsi="Arial" w:cs="Arial"/>
                <w:sz w:val="20"/>
                <w:szCs w:val="20"/>
              </w:rPr>
              <w:t>11/1947</w:t>
            </w:r>
          </w:p>
        </w:tc>
        <w:tc>
          <w:tcPr>
            <w:tcW w:w="550" w:type="pct"/>
          </w:tcPr>
          <w:p w14:paraId="6CA0758C" w14:textId="77777777" w:rsidR="00721855" w:rsidRDefault="00721855" w:rsidP="00AA2336">
            <w:pPr>
              <w:jc w:val="center"/>
              <w:rPr>
                <w:rFonts w:ascii="Arial" w:hAnsi="Arial" w:cs="Arial"/>
                <w:sz w:val="20"/>
                <w:szCs w:val="20"/>
              </w:rPr>
            </w:pPr>
            <w:r>
              <w:rPr>
                <w:rFonts w:ascii="Arial" w:hAnsi="Arial" w:cs="Arial"/>
                <w:sz w:val="20"/>
                <w:szCs w:val="20"/>
              </w:rPr>
              <w:t>1/1948</w:t>
            </w:r>
          </w:p>
        </w:tc>
        <w:tc>
          <w:tcPr>
            <w:tcW w:w="548" w:type="pct"/>
          </w:tcPr>
          <w:p w14:paraId="62CA5BEA" w14:textId="77777777" w:rsidR="00721855" w:rsidRDefault="00721855" w:rsidP="00AA2336">
            <w:pPr>
              <w:jc w:val="center"/>
              <w:rPr>
                <w:rFonts w:ascii="Arial" w:hAnsi="Arial" w:cs="Arial"/>
                <w:sz w:val="20"/>
                <w:szCs w:val="20"/>
              </w:rPr>
            </w:pPr>
            <w:r>
              <w:rPr>
                <w:rFonts w:ascii="Arial" w:hAnsi="Arial" w:cs="Arial"/>
                <w:sz w:val="20"/>
                <w:szCs w:val="20"/>
              </w:rPr>
              <w:t>3/1948</w:t>
            </w:r>
          </w:p>
        </w:tc>
      </w:tr>
      <w:tr w:rsidR="00721855" w14:paraId="78370068" w14:textId="77777777" w:rsidTr="00AA2336">
        <w:tc>
          <w:tcPr>
            <w:tcW w:w="597" w:type="pct"/>
          </w:tcPr>
          <w:p w14:paraId="65CE1A38" w14:textId="77777777" w:rsidR="00721855" w:rsidRDefault="00721855" w:rsidP="00AA2336">
            <w:pPr>
              <w:rPr>
                <w:rFonts w:ascii="Arial" w:hAnsi="Arial" w:cs="Arial"/>
                <w:sz w:val="20"/>
                <w:szCs w:val="20"/>
              </w:rPr>
            </w:pPr>
            <w:r>
              <w:rPr>
                <w:rFonts w:ascii="Arial" w:hAnsi="Arial" w:cs="Arial"/>
                <w:sz w:val="20"/>
                <w:szCs w:val="20"/>
              </w:rPr>
              <w:t>Whitfield</w:t>
            </w:r>
          </w:p>
        </w:tc>
        <w:tc>
          <w:tcPr>
            <w:tcW w:w="550" w:type="pct"/>
            <w:shd w:val="clear" w:color="auto" w:fill="FFF2CC" w:themeFill="accent4" w:themeFillTint="33"/>
          </w:tcPr>
          <w:p w14:paraId="2ED0D473" w14:textId="77777777" w:rsidR="00721855" w:rsidRDefault="00721855" w:rsidP="00AA2336">
            <w:pPr>
              <w:jc w:val="center"/>
              <w:rPr>
                <w:rFonts w:ascii="Arial" w:hAnsi="Arial" w:cs="Arial"/>
                <w:sz w:val="20"/>
                <w:szCs w:val="20"/>
              </w:rPr>
            </w:pPr>
          </w:p>
        </w:tc>
        <w:tc>
          <w:tcPr>
            <w:tcW w:w="550" w:type="pct"/>
            <w:shd w:val="clear" w:color="auto" w:fill="E2EFD9" w:themeFill="accent6" w:themeFillTint="33"/>
          </w:tcPr>
          <w:p w14:paraId="1C730E28" w14:textId="77777777" w:rsidR="00721855" w:rsidRDefault="00721855" w:rsidP="00AA2336">
            <w:pPr>
              <w:jc w:val="center"/>
              <w:rPr>
                <w:rFonts w:ascii="Arial" w:hAnsi="Arial" w:cs="Arial"/>
                <w:sz w:val="20"/>
                <w:szCs w:val="20"/>
              </w:rPr>
            </w:pPr>
            <w:r>
              <w:rPr>
                <w:rFonts w:ascii="Arial" w:hAnsi="Arial" w:cs="Arial"/>
                <w:sz w:val="20"/>
                <w:szCs w:val="20"/>
              </w:rPr>
              <w:t>87</w:t>
            </w:r>
          </w:p>
        </w:tc>
        <w:tc>
          <w:tcPr>
            <w:tcW w:w="550" w:type="pct"/>
            <w:shd w:val="clear" w:color="auto" w:fill="E2EFD9" w:themeFill="accent6" w:themeFillTint="33"/>
          </w:tcPr>
          <w:p w14:paraId="04F2C7DC" w14:textId="711790F6" w:rsidR="00721855" w:rsidRDefault="00721855" w:rsidP="00AA2336">
            <w:pPr>
              <w:jc w:val="center"/>
              <w:rPr>
                <w:rFonts w:ascii="Arial" w:hAnsi="Arial" w:cs="Arial"/>
                <w:sz w:val="20"/>
                <w:szCs w:val="20"/>
              </w:rPr>
            </w:pPr>
            <w:r>
              <w:rPr>
                <w:rFonts w:ascii="Arial" w:hAnsi="Arial" w:cs="Arial"/>
                <w:sz w:val="20"/>
                <w:szCs w:val="20"/>
              </w:rPr>
              <w:t>?</w:t>
            </w:r>
          </w:p>
        </w:tc>
        <w:tc>
          <w:tcPr>
            <w:tcW w:w="550" w:type="pct"/>
            <w:shd w:val="clear" w:color="auto" w:fill="E2EFD9" w:themeFill="accent6" w:themeFillTint="33"/>
          </w:tcPr>
          <w:p w14:paraId="70EA06A8" w14:textId="77777777" w:rsidR="00721855" w:rsidRDefault="00721855" w:rsidP="00AA2336">
            <w:pPr>
              <w:jc w:val="center"/>
              <w:rPr>
                <w:rFonts w:ascii="Arial" w:hAnsi="Arial" w:cs="Arial"/>
                <w:sz w:val="20"/>
                <w:szCs w:val="20"/>
              </w:rPr>
            </w:pPr>
            <w:r>
              <w:rPr>
                <w:rFonts w:ascii="Arial" w:hAnsi="Arial" w:cs="Arial"/>
                <w:sz w:val="20"/>
                <w:szCs w:val="20"/>
              </w:rPr>
              <w:t>61</w:t>
            </w:r>
          </w:p>
        </w:tc>
        <w:tc>
          <w:tcPr>
            <w:tcW w:w="551" w:type="pct"/>
            <w:shd w:val="clear" w:color="auto" w:fill="E2EFD9" w:themeFill="accent6" w:themeFillTint="33"/>
          </w:tcPr>
          <w:p w14:paraId="5D0E3CA9" w14:textId="77777777" w:rsidR="00721855" w:rsidRDefault="00721855" w:rsidP="00AA2336">
            <w:pPr>
              <w:jc w:val="center"/>
              <w:rPr>
                <w:rFonts w:ascii="Arial" w:hAnsi="Arial" w:cs="Arial"/>
                <w:sz w:val="20"/>
                <w:szCs w:val="20"/>
              </w:rPr>
            </w:pPr>
            <w:r>
              <w:rPr>
                <w:rFonts w:ascii="Arial" w:hAnsi="Arial" w:cs="Arial"/>
                <w:sz w:val="20"/>
                <w:szCs w:val="20"/>
              </w:rPr>
              <w:t>83</w:t>
            </w:r>
          </w:p>
        </w:tc>
        <w:tc>
          <w:tcPr>
            <w:tcW w:w="554" w:type="pct"/>
            <w:shd w:val="clear" w:color="auto" w:fill="E2EFD9" w:themeFill="accent6" w:themeFillTint="33"/>
          </w:tcPr>
          <w:p w14:paraId="063A1350" w14:textId="77777777" w:rsidR="00721855" w:rsidRDefault="00721855" w:rsidP="00AA2336">
            <w:pPr>
              <w:jc w:val="center"/>
              <w:rPr>
                <w:rFonts w:ascii="Arial" w:hAnsi="Arial" w:cs="Arial"/>
                <w:sz w:val="20"/>
                <w:szCs w:val="20"/>
              </w:rPr>
            </w:pPr>
            <w:r>
              <w:rPr>
                <w:rFonts w:ascii="Arial" w:hAnsi="Arial" w:cs="Arial"/>
                <w:sz w:val="20"/>
                <w:szCs w:val="20"/>
              </w:rPr>
              <w:t>74</w:t>
            </w:r>
          </w:p>
        </w:tc>
        <w:tc>
          <w:tcPr>
            <w:tcW w:w="550" w:type="pct"/>
            <w:shd w:val="clear" w:color="auto" w:fill="E2EFD9" w:themeFill="accent6" w:themeFillTint="33"/>
          </w:tcPr>
          <w:p w14:paraId="7D039776" w14:textId="77777777" w:rsidR="00721855" w:rsidRDefault="00721855" w:rsidP="00AA2336">
            <w:pPr>
              <w:jc w:val="center"/>
              <w:rPr>
                <w:rFonts w:ascii="Arial" w:hAnsi="Arial" w:cs="Arial"/>
                <w:sz w:val="20"/>
                <w:szCs w:val="20"/>
              </w:rPr>
            </w:pPr>
            <w:r>
              <w:rPr>
                <w:rFonts w:ascii="Arial" w:hAnsi="Arial" w:cs="Arial"/>
                <w:sz w:val="20"/>
                <w:szCs w:val="20"/>
              </w:rPr>
              <w:t>79</w:t>
            </w:r>
          </w:p>
        </w:tc>
        <w:tc>
          <w:tcPr>
            <w:tcW w:w="548" w:type="pct"/>
            <w:shd w:val="clear" w:color="auto" w:fill="E2EFD9" w:themeFill="accent6" w:themeFillTint="33"/>
          </w:tcPr>
          <w:p w14:paraId="0DD67AF0" w14:textId="77777777" w:rsidR="00721855" w:rsidRDefault="00721855" w:rsidP="00AA2336">
            <w:pPr>
              <w:jc w:val="center"/>
              <w:rPr>
                <w:rFonts w:ascii="Arial" w:hAnsi="Arial" w:cs="Arial"/>
                <w:sz w:val="20"/>
                <w:szCs w:val="20"/>
              </w:rPr>
            </w:pPr>
            <w:r>
              <w:rPr>
                <w:rFonts w:ascii="Arial" w:hAnsi="Arial" w:cs="Arial"/>
                <w:sz w:val="20"/>
                <w:szCs w:val="20"/>
              </w:rPr>
              <w:t>66</w:t>
            </w:r>
          </w:p>
        </w:tc>
      </w:tr>
    </w:tbl>
    <w:p w14:paraId="0F443FF9" w14:textId="77777777" w:rsidR="00721855" w:rsidRDefault="00721855" w:rsidP="000D07C5">
      <w:pPr>
        <w:jc w:val="both"/>
        <w:rPr>
          <w:rFonts w:ascii="Arial" w:hAnsi="Arial" w:cs="Arial"/>
          <w:sz w:val="20"/>
          <w:szCs w:val="20"/>
        </w:rPr>
      </w:pPr>
    </w:p>
    <w:p w14:paraId="1B13C1D6" w14:textId="77777777" w:rsidR="00DF05C2" w:rsidRDefault="00DF05C2" w:rsidP="000D07C5">
      <w:pPr>
        <w:jc w:val="both"/>
        <w:rPr>
          <w:rFonts w:ascii="Arial" w:hAnsi="Arial" w:cs="Arial"/>
          <w:sz w:val="20"/>
          <w:szCs w:val="20"/>
        </w:rPr>
      </w:pPr>
    </w:p>
    <w:p w14:paraId="7B47D9F4" w14:textId="07DD41CC" w:rsidR="00DF05C2" w:rsidRDefault="00DF05C2" w:rsidP="000D07C5">
      <w:pPr>
        <w:jc w:val="both"/>
        <w:rPr>
          <w:rFonts w:ascii="Arial" w:hAnsi="Arial" w:cs="Arial"/>
          <w:sz w:val="20"/>
          <w:szCs w:val="20"/>
        </w:rPr>
      </w:pPr>
      <w:r w:rsidRPr="00DF05C2">
        <w:rPr>
          <w:rFonts w:ascii="Arial" w:hAnsi="Arial" w:cs="Arial"/>
          <w:b/>
          <w:bCs/>
          <w:sz w:val="20"/>
          <w:szCs w:val="20"/>
        </w:rPr>
        <w:lastRenderedPageBreak/>
        <w:t>Windy Walls</w:t>
      </w:r>
      <w:r>
        <w:rPr>
          <w:rFonts w:ascii="Arial" w:hAnsi="Arial" w:cs="Arial"/>
          <w:sz w:val="20"/>
          <w:szCs w:val="20"/>
        </w:rPr>
        <w:t xml:space="preserve">. </w:t>
      </w:r>
      <w:r w:rsidR="00327583">
        <w:rPr>
          <w:rFonts w:ascii="Arial" w:hAnsi="Arial" w:cs="Arial"/>
          <w:color w:val="141414"/>
          <w:sz w:val="20"/>
          <w:szCs w:val="20"/>
          <w:shd w:val="clear" w:color="auto" w:fill="FAFAFE"/>
        </w:rPr>
        <w:t>NT 354 335.</w:t>
      </w:r>
    </w:p>
    <w:p w14:paraId="50A6654E" w14:textId="77777777" w:rsidR="00913009" w:rsidRPr="00742712" w:rsidRDefault="00913009" w:rsidP="000D07C5">
      <w:pPr>
        <w:jc w:val="both"/>
        <w:rPr>
          <w:rFonts w:ascii="Arial" w:hAnsi="Arial" w:cs="Arial"/>
          <w:sz w:val="8"/>
          <w:szCs w:val="8"/>
        </w:rPr>
      </w:pPr>
    </w:p>
    <w:p w14:paraId="238A396B" w14:textId="28366105" w:rsidR="00327583" w:rsidRPr="00327583" w:rsidRDefault="00327583" w:rsidP="000D07C5">
      <w:pPr>
        <w:jc w:val="both"/>
        <w:rPr>
          <w:rFonts w:ascii="Arial" w:hAnsi="Arial" w:cs="Arial"/>
          <w:sz w:val="20"/>
          <w:szCs w:val="20"/>
        </w:rPr>
      </w:pPr>
      <w:r>
        <w:rPr>
          <w:rFonts w:ascii="Arial" w:hAnsi="Arial" w:cs="Arial"/>
          <w:b/>
          <w:bCs/>
          <w:sz w:val="20"/>
          <w:szCs w:val="20"/>
        </w:rPr>
        <w:t xml:space="preserve">1946 – </w:t>
      </w:r>
      <w:r>
        <w:rPr>
          <w:rFonts w:ascii="Arial" w:hAnsi="Arial" w:cs="Arial"/>
          <w:sz w:val="20"/>
          <w:szCs w:val="20"/>
        </w:rPr>
        <w:t xml:space="preserve">Listed with </w:t>
      </w:r>
      <w:proofErr w:type="spellStart"/>
      <w:r>
        <w:rPr>
          <w:rFonts w:ascii="Arial" w:hAnsi="Arial" w:cs="Arial"/>
          <w:sz w:val="20"/>
          <w:szCs w:val="20"/>
        </w:rPr>
        <w:t>Sunlaws</w:t>
      </w:r>
      <w:proofErr w:type="spellEnd"/>
      <w:r>
        <w:rPr>
          <w:rFonts w:ascii="Arial" w:hAnsi="Arial" w:cs="Arial"/>
          <w:sz w:val="20"/>
          <w:szCs w:val="20"/>
        </w:rPr>
        <w:t xml:space="preserve"> camp 120</w:t>
      </w:r>
    </w:p>
    <w:p w14:paraId="353BDBEA" w14:textId="77777777" w:rsidR="00327583" w:rsidRPr="00327583" w:rsidRDefault="00327583" w:rsidP="000D07C5">
      <w:pPr>
        <w:jc w:val="both"/>
        <w:rPr>
          <w:rFonts w:ascii="Arial" w:hAnsi="Arial" w:cs="Arial"/>
          <w:sz w:val="8"/>
          <w:szCs w:val="8"/>
        </w:rPr>
      </w:pPr>
    </w:p>
    <w:p w14:paraId="1C27D6ED" w14:textId="08C97FE3" w:rsidR="00F27399" w:rsidRDefault="003D3385" w:rsidP="000D07C5">
      <w:pPr>
        <w:jc w:val="both"/>
        <w:rPr>
          <w:rFonts w:ascii="Arial" w:hAnsi="Arial" w:cs="Arial"/>
          <w:sz w:val="20"/>
          <w:szCs w:val="20"/>
        </w:rPr>
      </w:pPr>
      <w:r w:rsidRPr="004F3664">
        <w:rPr>
          <w:rFonts w:ascii="Arial" w:hAnsi="Arial" w:cs="Arial"/>
          <w:b/>
          <w:bCs/>
          <w:sz w:val="20"/>
          <w:szCs w:val="20"/>
        </w:rPr>
        <w:t>1/1948</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Ruf</w:t>
      </w:r>
    </w:p>
    <w:p w14:paraId="30D17C7F" w14:textId="77777777" w:rsidR="00327583" w:rsidRPr="00327583" w:rsidRDefault="00327583" w:rsidP="000D07C5">
      <w:pPr>
        <w:jc w:val="both"/>
        <w:rPr>
          <w:rFonts w:ascii="Arial" w:hAnsi="Arial" w:cs="Arial"/>
          <w:sz w:val="8"/>
          <w:szCs w:val="8"/>
        </w:rPr>
      </w:pPr>
    </w:p>
    <w:tbl>
      <w:tblPr>
        <w:tblStyle w:val="TableGrid"/>
        <w:tblW w:w="5000" w:type="pct"/>
        <w:tblLook w:val="04A0" w:firstRow="1" w:lastRow="0" w:firstColumn="1" w:lastColumn="0" w:noHBand="0" w:noVBand="1"/>
      </w:tblPr>
      <w:tblGrid>
        <w:gridCol w:w="1837"/>
        <w:gridCol w:w="1693"/>
        <w:gridCol w:w="1693"/>
        <w:gridCol w:w="1693"/>
        <w:gridCol w:w="1693"/>
        <w:gridCol w:w="1696"/>
        <w:gridCol w:w="1705"/>
        <w:gridCol w:w="1693"/>
        <w:gridCol w:w="1687"/>
      </w:tblGrid>
      <w:tr w:rsidR="00327583" w14:paraId="13CD997C" w14:textId="77777777" w:rsidTr="00AA2336">
        <w:tc>
          <w:tcPr>
            <w:tcW w:w="597" w:type="pct"/>
          </w:tcPr>
          <w:p w14:paraId="55585D8D" w14:textId="77777777" w:rsidR="00327583" w:rsidRDefault="00327583" w:rsidP="00AA2336">
            <w:pPr>
              <w:rPr>
                <w:rFonts w:ascii="Arial" w:hAnsi="Arial" w:cs="Arial"/>
                <w:sz w:val="20"/>
                <w:szCs w:val="20"/>
              </w:rPr>
            </w:pPr>
          </w:p>
        </w:tc>
        <w:tc>
          <w:tcPr>
            <w:tcW w:w="550" w:type="pct"/>
            <w:tcMar>
              <w:left w:w="28" w:type="dxa"/>
              <w:right w:w="28" w:type="dxa"/>
            </w:tcMar>
          </w:tcPr>
          <w:p w14:paraId="3A09DFDC" w14:textId="77777777" w:rsidR="00327583" w:rsidRDefault="00327583" w:rsidP="00AA2336">
            <w:pPr>
              <w:jc w:val="center"/>
              <w:rPr>
                <w:rFonts w:ascii="Arial" w:hAnsi="Arial" w:cs="Arial"/>
                <w:sz w:val="20"/>
                <w:szCs w:val="20"/>
              </w:rPr>
            </w:pPr>
            <w:r>
              <w:rPr>
                <w:rFonts w:ascii="Arial" w:hAnsi="Arial" w:cs="Arial"/>
                <w:sz w:val="20"/>
                <w:szCs w:val="20"/>
              </w:rPr>
              <w:t>Before</w:t>
            </w:r>
          </w:p>
        </w:tc>
        <w:tc>
          <w:tcPr>
            <w:tcW w:w="550" w:type="pct"/>
            <w:tcMar>
              <w:left w:w="28" w:type="dxa"/>
              <w:right w:w="28" w:type="dxa"/>
            </w:tcMar>
          </w:tcPr>
          <w:p w14:paraId="27DDDB82" w14:textId="77777777" w:rsidR="00327583" w:rsidRDefault="00327583" w:rsidP="00AA2336">
            <w:pPr>
              <w:jc w:val="center"/>
              <w:rPr>
                <w:rFonts w:ascii="Arial" w:hAnsi="Arial" w:cs="Arial"/>
                <w:sz w:val="20"/>
                <w:szCs w:val="20"/>
              </w:rPr>
            </w:pPr>
            <w:r>
              <w:rPr>
                <w:rFonts w:ascii="Arial" w:hAnsi="Arial" w:cs="Arial"/>
                <w:sz w:val="20"/>
                <w:szCs w:val="20"/>
              </w:rPr>
              <w:t>7/1946</w:t>
            </w:r>
          </w:p>
        </w:tc>
        <w:tc>
          <w:tcPr>
            <w:tcW w:w="550" w:type="pct"/>
          </w:tcPr>
          <w:p w14:paraId="053AC2E0" w14:textId="77777777" w:rsidR="00327583" w:rsidRDefault="00327583" w:rsidP="00AA2336">
            <w:pPr>
              <w:jc w:val="center"/>
              <w:rPr>
                <w:rFonts w:ascii="Arial" w:hAnsi="Arial" w:cs="Arial"/>
                <w:sz w:val="20"/>
                <w:szCs w:val="20"/>
              </w:rPr>
            </w:pPr>
            <w:r>
              <w:rPr>
                <w:rFonts w:ascii="Arial" w:hAnsi="Arial" w:cs="Arial"/>
                <w:sz w:val="20"/>
                <w:szCs w:val="20"/>
              </w:rPr>
              <w:t>2/1947</w:t>
            </w:r>
          </w:p>
        </w:tc>
        <w:tc>
          <w:tcPr>
            <w:tcW w:w="550" w:type="pct"/>
          </w:tcPr>
          <w:p w14:paraId="3A52CB24" w14:textId="77777777" w:rsidR="00327583" w:rsidRDefault="00327583" w:rsidP="00AA2336">
            <w:pPr>
              <w:jc w:val="center"/>
              <w:rPr>
                <w:rFonts w:ascii="Arial" w:hAnsi="Arial" w:cs="Arial"/>
                <w:sz w:val="20"/>
                <w:szCs w:val="20"/>
              </w:rPr>
            </w:pPr>
            <w:r>
              <w:rPr>
                <w:rFonts w:ascii="Arial" w:hAnsi="Arial" w:cs="Arial"/>
                <w:sz w:val="20"/>
                <w:szCs w:val="20"/>
              </w:rPr>
              <w:t>6/1947</w:t>
            </w:r>
          </w:p>
        </w:tc>
        <w:tc>
          <w:tcPr>
            <w:tcW w:w="551" w:type="pct"/>
          </w:tcPr>
          <w:p w14:paraId="1547EDA9" w14:textId="77777777" w:rsidR="00327583" w:rsidRDefault="00327583" w:rsidP="00AA2336">
            <w:pPr>
              <w:jc w:val="center"/>
              <w:rPr>
                <w:rFonts w:ascii="Arial" w:hAnsi="Arial" w:cs="Arial"/>
                <w:sz w:val="20"/>
                <w:szCs w:val="20"/>
              </w:rPr>
            </w:pPr>
            <w:r>
              <w:rPr>
                <w:rFonts w:ascii="Arial" w:hAnsi="Arial" w:cs="Arial"/>
                <w:sz w:val="20"/>
                <w:szCs w:val="20"/>
              </w:rPr>
              <w:t>8/1947</w:t>
            </w:r>
          </w:p>
        </w:tc>
        <w:tc>
          <w:tcPr>
            <w:tcW w:w="554" w:type="pct"/>
          </w:tcPr>
          <w:p w14:paraId="03752E1C" w14:textId="77777777" w:rsidR="00327583" w:rsidRDefault="00327583" w:rsidP="00AA2336">
            <w:pPr>
              <w:jc w:val="center"/>
              <w:rPr>
                <w:rFonts w:ascii="Arial" w:hAnsi="Arial" w:cs="Arial"/>
                <w:sz w:val="20"/>
                <w:szCs w:val="20"/>
              </w:rPr>
            </w:pPr>
            <w:r>
              <w:rPr>
                <w:rFonts w:ascii="Arial" w:hAnsi="Arial" w:cs="Arial"/>
                <w:sz w:val="20"/>
                <w:szCs w:val="20"/>
              </w:rPr>
              <w:t>11/1947</w:t>
            </w:r>
          </w:p>
        </w:tc>
        <w:tc>
          <w:tcPr>
            <w:tcW w:w="550" w:type="pct"/>
          </w:tcPr>
          <w:p w14:paraId="4176A71D" w14:textId="77777777" w:rsidR="00327583" w:rsidRDefault="00327583" w:rsidP="00AA2336">
            <w:pPr>
              <w:jc w:val="center"/>
              <w:rPr>
                <w:rFonts w:ascii="Arial" w:hAnsi="Arial" w:cs="Arial"/>
                <w:sz w:val="20"/>
                <w:szCs w:val="20"/>
              </w:rPr>
            </w:pPr>
            <w:r>
              <w:rPr>
                <w:rFonts w:ascii="Arial" w:hAnsi="Arial" w:cs="Arial"/>
                <w:sz w:val="20"/>
                <w:szCs w:val="20"/>
              </w:rPr>
              <w:t>1/1948</w:t>
            </w:r>
          </w:p>
        </w:tc>
        <w:tc>
          <w:tcPr>
            <w:tcW w:w="548" w:type="pct"/>
          </w:tcPr>
          <w:p w14:paraId="7FF5CD30" w14:textId="77777777" w:rsidR="00327583" w:rsidRDefault="00327583" w:rsidP="00AA2336">
            <w:pPr>
              <w:jc w:val="center"/>
              <w:rPr>
                <w:rFonts w:ascii="Arial" w:hAnsi="Arial" w:cs="Arial"/>
                <w:sz w:val="20"/>
                <w:szCs w:val="20"/>
              </w:rPr>
            </w:pPr>
            <w:r>
              <w:rPr>
                <w:rFonts w:ascii="Arial" w:hAnsi="Arial" w:cs="Arial"/>
                <w:sz w:val="20"/>
                <w:szCs w:val="20"/>
              </w:rPr>
              <w:t>3/1948</w:t>
            </w:r>
          </w:p>
        </w:tc>
      </w:tr>
      <w:tr w:rsidR="00327583" w14:paraId="41942199" w14:textId="77777777" w:rsidTr="00AA2336">
        <w:tc>
          <w:tcPr>
            <w:tcW w:w="597" w:type="pct"/>
          </w:tcPr>
          <w:p w14:paraId="6F4021C2" w14:textId="77777777" w:rsidR="00327583" w:rsidRDefault="00327583" w:rsidP="00AA2336">
            <w:pPr>
              <w:rPr>
                <w:rFonts w:ascii="Arial" w:hAnsi="Arial" w:cs="Arial"/>
                <w:sz w:val="20"/>
                <w:szCs w:val="20"/>
              </w:rPr>
            </w:pPr>
            <w:r>
              <w:rPr>
                <w:rFonts w:ascii="Arial" w:hAnsi="Arial" w:cs="Arial"/>
                <w:sz w:val="20"/>
                <w:szCs w:val="20"/>
              </w:rPr>
              <w:t>Windy Walls</w:t>
            </w:r>
          </w:p>
        </w:tc>
        <w:tc>
          <w:tcPr>
            <w:tcW w:w="550" w:type="pct"/>
            <w:shd w:val="clear" w:color="auto" w:fill="FFF2CC" w:themeFill="accent4" w:themeFillTint="33"/>
          </w:tcPr>
          <w:p w14:paraId="0A5BFCE0" w14:textId="77777777" w:rsidR="00327583" w:rsidRDefault="00327583" w:rsidP="00AA2336">
            <w:pPr>
              <w:jc w:val="center"/>
              <w:rPr>
                <w:rFonts w:ascii="Arial" w:hAnsi="Arial" w:cs="Arial"/>
                <w:sz w:val="20"/>
                <w:szCs w:val="20"/>
              </w:rPr>
            </w:pPr>
          </w:p>
        </w:tc>
        <w:tc>
          <w:tcPr>
            <w:tcW w:w="550" w:type="pct"/>
            <w:shd w:val="clear" w:color="auto" w:fill="DEEAF6" w:themeFill="accent5" w:themeFillTint="33"/>
          </w:tcPr>
          <w:p w14:paraId="0600D859" w14:textId="77777777" w:rsidR="00327583" w:rsidRDefault="00327583" w:rsidP="00AA2336">
            <w:pPr>
              <w:jc w:val="center"/>
              <w:rPr>
                <w:rFonts w:ascii="Arial" w:hAnsi="Arial" w:cs="Arial"/>
                <w:sz w:val="20"/>
                <w:szCs w:val="20"/>
              </w:rPr>
            </w:pPr>
            <w:r>
              <w:rPr>
                <w:rFonts w:ascii="Arial" w:hAnsi="Arial" w:cs="Arial"/>
                <w:sz w:val="20"/>
                <w:szCs w:val="20"/>
              </w:rPr>
              <w:t>With C210</w:t>
            </w:r>
          </w:p>
        </w:tc>
        <w:tc>
          <w:tcPr>
            <w:tcW w:w="550" w:type="pct"/>
            <w:shd w:val="clear" w:color="auto" w:fill="FFF2CC" w:themeFill="accent4" w:themeFillTint="33"/>
          </w:tcPr>
          <w:p w14:paraId="69787FEF" w14:textId="77777777" w:rsidR="00327583" w:rsidRDefault="00327583" w:rsidP="00AA2336">
            <w:pPr>
              <w:jc w:val="center"/>
              <w:rPr>
                <w:rFonts w:ascii="Arial" w:hAnsi="Arial" w:cs="Arial"/>
                <w:sz w:val="20"/>
                <w:szCs w:val="20"/>
              </w:rPr>
            </w:pPr>
          </w:p>
        </w:tc>
        <w:tc>
          <w:tcPr>
            <w:tcW w:w="550" w:type="pct"/>
            <w:shd w:val="clear" w:color="auto" w:fill="FFF2CC" w:themeFill="accent4" w:themeFillTint="33"/>
          </w:tcPr>
          <w:p w14:paraId="4ED0D71B" w14:textId="77777777" w:rsidR="00327583" w:rsidRDefault="00327583" w:rsidP="00AA2336">
            <w:pPr>
              <w:jc w:val="center"/>
              <w:rPr>
                <w:rFonts w:ascii="Arial" w:hAnsi="Arial" w:cs="Arial"/>
                <w:sz w:val="20"/>
                <w:szCs w:val="20"/>
              </w:rPr>
            </w:pPr>
          </w:p>
        </w:tc>
        <w:tc>
          <w:tcPr>
            <w:tcW w:w="551" w:type="pct"/>
            <w:shd w:val="clear" w:color="auto" w:fill="FFF2CC" w:themeFill="accent4" w:themeFillTint="33"/>
          </w:tcPr>
          <w:p w14:paraId="3CD8F423" w14:textId="77777777" w:rsidR="00327583" w:rsidRDefault="00327583" w:rsidP="00AA2336">
            <w:pPr>
              <w:jc w:val="center"/>
              <w:rPr>
                <w:rFonts w:ascii="Arial" w:hAnsi="Arial" w:cs="Arial"/>
                <w:sz w:val="20"/>
                <w:szCs w:val="20"/>
              </w:rPr>
            </w:pPr>
          </w:p>
        </w:tc>
        <w:tc>
          <w:tcPr>
            <w:tcW w:w="554" w:type="pct"/>
            <w:shd w:val="clear" w:color="auto" w:fill="FFF2CC" w:themeFill="accent4" w:themeFillTint="33"/>
          </w:tcPr>
          <w:p w14:paraId="6A1AA792" w14:textId="77777777" w:rsidR="00327583" w:rsidRDefault="00327583" w:rsidP="00AA2336">
            <w:pPr>
              <w:jc w:val="center"/>
              <w:rPr>
                <w:rFonts w:ascii="Arial" w:hAnsi="Arial" w:cs="Arial"/>
                <w:sz w:val="20"/>
                <w:szCs w:val="20"/>
              </w:rPr>
            </w:pPr>
          </w:p>
        </w:tc>
        <w:tc>
          <w:tcPr>
            <w:tcW w:w="550" w:type="pct"/>
            <w:shd w:val="clear" w:color="auto" w:fill="E2EFD9" w:themeFill="accent6" w:themeFillTint="33"/>
          </w:tcPr>
          <w:p w14:paraId="1B9B8979" w14:textId="77777777" w:rsidR="00327583" w:rsidRDefault="00327583" w:rsidP="00AA2336">
            <w:pPr>
              <w:jc w:val="center"/>
              <w:rPr>
                <w:rFonts w:ascii="Arial" w:hAnsi="Arial" w:cs="Arial"/>
                <w:sz w:val="20"/>
                <w:szCs w:val="20"/>
              </w:rPr>
            </w:pPr>
            <w:r>
              <w:rPr>
                <w:rFonts w:ascii="Arial" w:hAnsi="Arial" w:cs="Arial"/>
                <w:sz w:val="20"/>
                <w:szCs w:val="20"/>
              </w:rPr>
              <w:t>51</w:t>
            </w:r>
          </w:p>
        </w:tc>
        <w:tc>
          <w:tcPr>
            <w:tcW w:w="548" w:type="pct"/>
            <w:shd w:val="clear" w:color="auto" w:fill="FFCCCC"/>
          </w:tcPr>
          <w:p w14:paraId="38F59CFB" w14:textId="77777777" w:rsidR="00327583" w:rsidRDefault="00327583" w:rsidP="00AA2336">
            <w:pPr>
              <w:jc w:val="center"/>
              <w:rPr>
                <w:rFonts w:ascii="Arial" w:hAnsi="Arial" w:cs="Arial"/>
                <w:sz w:val="20"/>
                <w:szCs w:val="20"/>
              </w:rPr>
            </w:pPr>
          </w:p>
        </w:tc>
      </w:tr>
    </w:tbl>
    <w:p w14:paraId="2E92EB44" w14:textId="77777777" w:rsidR="00327583" w:rsidRPr="009A0A00" w:rsidRDefault="00327583" w:rsidP="000D07C5">
      <w:pPr>
        <w:jc w:val="both"/>
        <w:rPr>
          <w:rFonts w:ascii="Arial" w:hAnsi="Arial" w:cs="Arial"/>
          <w:sz w:val="20"/>
          <w:szCs w:val="20"/>
        </w:rPr>
      </w:pPr>
    </w:p>
    <w:sectPr w:rsidR="00327583" w:rsidRPr="009A0A00" w:rsidSect="00F348D2">
      <w:footerReference w:type="default" r:id="rId17"/>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43226" w14:textId="77777777" w:rsidR="006D72EF" w:rsidRDefault="006D72EF" w:rsidP="00152508">
      <w:r>
        <w:separator/>
      </w:r>
    </w:p>
  </w:endnote>
  <w:endnote w:type="continuationSeparator" w:id="0">
    <w:p w14:paraId="771CB343" w14:textId="77777777" w:rsidR="006D72EF" w:rsidRDefault="006D72EF"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A82506" w:rsidRDefault="00A82506">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A82506" w:rsidRDefault="00A82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BE3EE" w14:textId="77777777" w:rsidR="006D72EF" w:rsidRDefault="006D72EF" w:rsidP="00152508">
      <w:r>
        <w:separator/>
      </w:r>
    </w:p>
  </w:footnote>
  <w:footnote w:type="continuationSeparator" w:id="0">
    <w:p w14:paraId="42AC9B33" w14:textId="77777777" w:rsidR="006D72EF" w:rsidRDefault="006D72EF"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410CCB"/>
    <w:multiLevelType w:val="multilevel"/>
    <w:tmpl w:val="098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83CFD"/>
    <w:multiLevelType w:val="hybridMultilevel"/>
    <w:tmpl w:val="A1B06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8"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1E22DC"/>
    <w:multiLevelType w:val="multilevel"/>
    <w:tmpl w:val="2208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D68F5"/>
    <w:multiLevelType w:val="multilevel"/>
    <w:tmpl w:val="8C60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324F3E"/>
    <w:multiLevelType w:val="hybridMultilevel"/>
    <w:tmpl w:val="50147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5" w15:restartNumberingAfterBreak="0">
    <w:nsid w:val="3C5D071E"/>
    <w:multiLevelType w:val="hybridMultilevel"/>
    <w:tmpl w:val="3AD8F336"/>
    <w:lvl w:ilvl="0" w:tplc="272AF6C2">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1573EF"/>
    <w:multiLevelType w:val="hybridMultilevel"/>
    <w:tmpl w:val="519A025C"/>
    <w:lvl w:ilvl="0" w:tplc="CD70DE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D47B43"/>
    <w:multiLevelType w:val="multilevel"/>
    <w:tmpl w:val="3AAE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20"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C63DF8"/>
    <w:multiLevelType w:val="multilevel"/>
    <w:tmpl w:val="41A0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401270">
    <w:abstractNumId w:val="9"/>
  </w:num>
  <w:num w:numId="2" w16cid:durableId="1138179847">
    <w:abstractNumId w:val="4"/>
  </w:num>
  <w:num w:numId="3" w16cid:durableId="2133940097">
    <w:abstractNumId w:val="13"/>
  </w:num>
  <w:num w:numId="4" w16cid:durableId="1745375079">
    <w:abstractNumId w:val="22"/>
  </w:num>
  <w:num w:numId="5" w16cid:durableId="811291302">
    <w:abstractNumId w:val="8"/>
  </w:num>
  <w:num w:numId="6" w16cid:durableId="344522914">
    <w:abstractNumId w:val="20"/>
  </w:num>
  <w:num w:numId="7" w16cid:durableId="377946310">
    <w:abstractNumId w:val="7"/>
  </w:num>
  <w:num w:numId="8" w16cid:durableId="2096629432">
    <w:abstractNumId w:val="19"/>
  </w:num>
  <w:num w:numId="9" w16cid:durableId="1456212395">
    <w:abstractNumId w:val="14"/>
  </w:num>
  <w:num w:numId="10" w16cid:durableId="982975036">
    <w:abstractNumId w:val="21"/>
  </w:num>
  <w:num w:numId="11" w16cid:durableId="1320578596">
    <w:abstractNumId w:val="24"/>
  </w:num>
  <w:num w:numId="12" w16cid:durableId="855845904">
    <w:abstractNumId w:val="23"/>
  </w:num>
  <w:num w:numId="13" w16cid:durableId="2144150722">
    <w:abstractNumId w:val="2"/>
  </w:num>
  <w:num w:numId="14" w16cid:durableId="1195849119">
    <w:abstractNumId w:val="1"/>
  </w:num>
  <w:num w:numId="15" w16cid:durableId="1032531015">
    <w:abstractNumId w:val="0"/>
  </w:num>
  <w:num w:numId="16" w16cid:durableId="1031296947">
    <w:abstractNumId w:val="18"/>
  </w:num>
  <w:num w:numId="17" w16cid:durableId="469714911">
    <w:abstractNumId w:val="27"/>
  </w:num>
  <w:num w:numId="18" w16cid:durableId="192884583">
    <w:abstractNumId w:val="3"/>
  </w:num>
  <w:num w:numId="19" w16cid:durableId="1207793547">
    <w:abstractNumId w:val="26"/>
  </w:num>
  <w:num w:numId="20" w16cid:durableId="1313832078">
    <w:abstractNumId w:val="5"/>
  </w:num>
  <w:num w:numId="21" w16cid:durableId="1706372654">
    <w:abstractNumId w:val="10"/>
  </w:num>
  <w:num w:numId="22" w16cid:durableId="1083836717">
    <w:abstractNumId w:val="11"/>
  </w:num>
  <w:num w:numId="23" w16cid:durableId="1327712956">
    <w:abstractNumId w:val="17"/>
  </w:num>
  <w:num w:numId="24" w16cid:durableId="592057510">
    <w:abstractNumId w:val="25"/>
  </w:num>
  <w:num w:numId="25" w16cid:durableId="59446680">
    <w:abstractNumId w:val="15"/>
  </w:num>
  <w:num w:numId="26" w16cid:durableId="1708529258">
    <w:abstractNumId w:val="12"/>
  </w:num>
  <w:num w:numId="27" w16cid:durableId="1830710234">
    <w:abstractNumId w:val="16"/>
  </w:num>
  <w:num w:numId="28" w16cid:durableId="790709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05A"/>
    <w:rsid w:val="00006F50"/>
    <w:rsid w:val="00007462"/>
    <w:rsid w:val="00011930"/>
    <w:rsid w:val="00011F9A"/>
    <w:rsid w:val="0001689F"/>
    <w:rsid w:val="0002301D"/>
    <w:rsid w:val="0003003E"/>
    <w:rsid w:val="00031B6C"/>
    <w:rsid w:val="00041F70"/>
    <w:rsid w:val="0004386A"/>
    <w:rsid w:val="00045E2B"/>
    <w:rsid w:val="000478A8"/>
    <w:rsid w:val="00050F0B"/>
    <w:rsid w:val="000511DF"/>
    <w:rsid w:val="00054179"/>
    <w:rsid w:val="00054E77"/>
    <w:rsid w:val="00066FDD"/>
    <w:rsid w:val="00077ACE"/>
    <w:rsid w:val="00081903"/>
    <w:rsid w:val="00087703"/>
    <w:rsid w:val="00091B2A"/>
    <w:rsid w:val="00097ACA"/>
    <w:rsid w:val="000A255B"/>
    <w:rsid w:val="000A2A73"/>
    <w:rsid w:val="000A368A"/>
    <w:rsid w:val="000B2C33"/>
    <w:rsid w:val="000B4F92"/>
    <w:rsid w:val="000B79B1"/>
    <w:rsid w:val="000C01AA"/>
    <w:rsid w:val="000C1CC3"/>
    <w:rsid w:val="000D07C5"/>
    <w:rsid w:val="000D23FD"/>
    <w:rsid w:val="000D2F90"/>
    <w:rsid w:val="000D7F36"/>
    <w:rsid w:val="000E29F7"/>
    <w:rsid w:val="000E4F89"/>
    <w:rsid w:val="000F5953"/>
    <w:rsid w:val="000F74B9"/>
    <w:rsid w:val="001022A0"/>
    <w:rsid w:val="00102EA3"/>
    <w:rsid w:val="001036CA"/>
    <w:rsid w:val="00105BB9"/>
    <w:rsid w:val="00112E02"/>
    <w:rsid w:val="0011791C"/>
    <w:rsid w:val="001212EA"/>
    <w:rsid w:val="00131EF7"/>
    <w:rsid w:val="00132843"/>
    <w:rsid w:val="00132B03"/>
    <w:rsid w:val="00142ECF"/>
    <w:rsid w:val="00145051"/>
    <w:rsid w:val="00150A00"/>
    <w:rsid w:val="0015119B"/>
    <w:rsid w:val="00152508"/>
    <w:rsid w:val="00155D49"/>
    <w:rsid w:val="00163932"/>
    <w:rsid w:val="00164ACF"/>
    <w:rsid w:val="001721B0"/>
    <w:rsid w:val="0017506A"/>
    <w:rsid w:val="001766CA"/>
    <w:rsid w:val="00180716"/>
    <w:rsid w:val="001817DD"/>
    <w:rsid w:val="00183101"/>
    <w:rsid w:val="00183FD1"/>
    <w:rsid w:val="001847F5"/>
    <w:rsid w:val="00184889"/>
    <w:rsid w:val="00190546"/>
    <w:rsid w:val="00191938"/>
    <w:rsid w:val="001A0193"/>
    <w:rsid w:val="001B7318"/>
    <w:rsid w:val="001C05A6"/>
    <w:rsid w:val="001C1D43"/>
    <w:rsid w:val="001C28DC"/>
    <w:rsid w:val="001D3519"/>
    <w:rsid w:val="001D4F50"/>
    <w:rsid w:val="001E007C"/>
    <w:rsid w:val="001E626B"/>
    <w:rsid w:val="001F571E"/>
    <w:rsid w:val="00210F2F"/>
    <w:rsid w:val="00221188"/>
    <w:rsid w:val="00230F5C"/>
    <w:rsid w:val="00231C29"/>
    <w:rsid w:val="002357C0"/>
    <w:rsid w:val="0024736C"/>
    <w:rsid w:val="00251860"/>
    <w:rsid w:val="0025197B"/>
    <w:rsid w:val="002541C3"/>
    <w:rsid w:val="0025438D"/>
    <w:rsid w:val="00256D13"/>
    <w:rsid w:val="00256D8D"/>
    <w:rsid w:val="002736D6"/>
    <w:rsid w:val="00274C1A"/>
    <w:rsid w:val="00274C72"/>
    <w:rsid w:val="0028176E"/>
    <w:rsid w:val="00281CAC"/>
    <w:rsid w:val="002915B6"/>
    <w:rsid w:val="0029175A"/>
    <w:rsid w:val="002935C5"/>
    <w:rsid w:val="002948A3"/>
    <w:rsid w:val="00296965"/>
    <w:rsid w:val="00297582"/>
    <w:rsid w:val="002A14B5"/>
    <w:rsid w:val="002A4CFF"/>
    <w:rsid w:val="002A57E5"/>
    <w:rsid w:val="002B1AFC"/>
    <w:rsid w:val="002B1C28"/>
    <w:rsid w:val="002B2904"/>
    <w:rsid w:val="002B788C"/>
    <w:rsid w:val="002D499C"/>
    <w:rsid w:val="002D55CE"/>
    <w:rsid w:val="002D6C22"/>
    <w:rsid w:val="002D6FD2"/>
    <w:rsid w:val="002D78FE"/>
    <w:rsid w:val="002E0234"/>
    <w:rsid w:val="002E0E0F"/>
    <w:rsid w:val="002E3024"/>
    <w:rsid w:val="002E3D66"/>
    <w:rsid w:val="002F1155"/>
    <w:rsid w:val="002F43A9"/>
    <w:rsid w:val="002F57A3"/>
    <w:rsid w:val="003011CA"/>
    <w:rsid w:val="003022D4"/>
    <w:rsid w:val="00305F3F"/>
    <w:rsid w:val="003066D9"/>
    <w:rsid w:val="003135E5"/>
    <w:rsid w:val="00327583"/>
    <w:rsid w:val="00330802"/>
    <w:rsid w:val="003334A9"/>
    <w:rsid w:val="00334080"/>
    <w:rsid w:val="003415F5"/>
    <w:rsid w:val="003420E4"/>
    <w:rsid w:val="00342C1B"/>
    <w:rsid w:val="00345199"/>
    <w:rsid w:val="00351227"/>
    <w:rsid w:val="00351DEB"/>
    <w:rsid w:val="003544C5"/>
    <w:rsid w:val="003607FD"/>
    <w:rsid w:val="00362B31"/>
    <w:rsid w:val="00365973"/>
    <w:rsid w:val="003665E4"/>
    <w:rsid w:val="00372F00"/>
    <w:rsid w:val="00383C9F"/>
    <w:rsid w:val="00385BC3"/>
    <w:rsid w:val="00385D38"/>
    <w:rsid w:val="00392D6B"/>
    <w:rsid w:val="003A35C3"/>
    <w:rsid w:val="003C1AC0"/>
    <w:rsid w:val="003C3193"/>
    <w:rsid w:val="003C46AD"/>
    <w:rsid w:val="003C4F55"/>
    <w:rsid w:val="003D18A2"/>
    <w:rsid w:val="003D31D2"/>
    <w:rsid w:val="003D32DF"/>
    <w:rsid w:val="003D3385"/>
    <w:rsid w:val="003D5310"/>
    <w:rsid w:val="003D6322"/>
    <w:rsid w:val="003E1C9B"/>
    <w:rsid w:val="003E368C"/>
    <w:rsid w:val="003E5429"/>
    <w:rsid w:val="003F00E0"/>
    <w:rsid w:val="003F164E"/>
    <w:rsid w:val="00404350"/>
    <w:rsid w:val="00406727"/>
    <w:rsid w:val="004070F5"/>
    <w:rsid w:val="00410946"/>
    <w:rsid w:val="00410F9E"/>
    <w:rsid w:val="00413CA2"/>
    <w:rsid w:val="00413FDF"/>
    <w:rsid w:val="00415D6C"/>
    <w:rsid w:val="00422111"/>
    <w:rsid w:val="00425675"/>
    <w:rsid w:val="004273C6"/>
    <w:rsid w:val="004330FC"/>
    <w:rsid w:val="00435DF4"/>
    <w:rsid w:val="004361B0"/>
    <w:rsid w:val="004466FB"/>
    <w:rsid w:val="00447EE3"/>
    <w:rsid w:val="0045209A"/>
    <w:rsid w:val="00452BBD"/>
    <w:rsid w:val="004552E9"/>
    <w:rsid w:val="00460F72"/>
    <w:rsid w:val="00463755"/>
    <w:rsid w:val="004644CA"/>
    <w:rsid w:val="004667CB"/>
    <w:rsid w:val="004737AB"/>
    <w:rsid w:val="004755B0"/>
    <w:rsid w:val="00486EF1"/>
    <w:rsid w:val="004948AD"/>
    <w:rsid w:val="0049792A"/>
    <w:rsid w:val="004A5553"/>
    <w:rsid w:val="004B172B"/>
    <w:rsid w:val="004B2E7C"/>
    <w:rsid w:val="004B4AAD"/>
    <w:rsid w:val="004D66A8"/>
    <w:rsid w:val="004D6E5B"/>
    <w:rsid w:val="004E0D28"/>
    <w:rsid w:val="004E26C3"/>
    <w:rsid w:val="004E632B"/>
    <w:rsid w:val="004F115F"/>
    <w:rsid w:val="004F1ED5"/>
    <w:rsid w:val="004F3664"/>
    <w:rsid w:val="004F48C1"/>
    <w:rsid w:val="004F5EAC"/>
    <w:rsid w:val="004F6452"/>
    <w:rsid w:val="0050070D"/>
    <w:rsid w:val="005167AA"/>
    <w:rsid w:val="00522DD3"/>
    <w:rsid w:val="005234D4"/>
    <w:rsid w:val="005255C5"/>
    <w:rsid w:val="00535DC1"/>
    <w:rsid w:val="00546F1C"/>
    <w:rsid w:val="00550A92"/>
    <w:rsid w:val="005511E4"/>
    <w:rsid w:val="005515E7"/>
    <w:rsid w:val="00552098"/>
    <w:rsid w:val="00552DE6"/>
    <w:rsid w:val="00553F77"/>
    <w:rsid w:val="00554C2A"/>
    <w:rsid w:val="00554C37"/>
    <w:rsid w:val="00555B5F"/>
    <w:rsid w:val="005623CC"/>
    <w:rsid w:val="00563076"/>
    <w:rsid w:val="00586AC1"/>
    <w:rsid w:val="00586B26"/>
    <w:rsid w:val="00591D9B"/>
    <w:rsid w:val="00592703"/>
    <w:rsid w:val="00592B89"/>
    <w:rsid w:val="005A0131"/>
    <w:rsid w:val="005A26F2"/>
    <w:rsid w:val="005A44E4"/>
    <w:rsid w:val="005C2D5F"/>
    <w:rsid w:val="005C721E"/>
    <w:rsid w:val="005D6BB6"/>
    <w:rsid w:val="005E48F0"/>
    <w:rsid w:val="005E4B15"/>
    <w:rsid w:val="005F2AC5"/>
    <w:rsid w:val="005F3FBF"/>
    <w:rsid w:val="0060333A"/>
    <w:rsid w:val="006160BA"/>
    <w:rsid w:val="0061769B"/>
    <w:rsid w:val="006236C6"/>
    <w:rsid w:val="00630E07"/>
    <w:rsid w:val="006439AE"/>
    <w:rsid w:val="006503F0"/>
    <w:rsid w:val="00651D01"/>
    <w:rsid w:val="00653DED"/>
    <w:rsid w:val="00657A16"/>
    <w:rsid w:val="00664007"/>
    <w:rsid w:val="0067230D"/>
    <w:rsid w:val="00673CFB"/>
    <w:rsid w:val="00677952"/>
    <w:rsid w:val="00677A82"/>
    <w:rsid w:val="006811FD"/>
    <w:rsid w:val="006912F7"/>
    <w:rsid w:val="00694AF5"/>
    <w:rsid w:val="00695B57"/>
    <w:rsid w:val="00695E64"/>
    <w:rsid w:val="006A3F8F"/>
    <w:rsid w:val="006A767C"/>
    <w:rsid w:val="006B4362"/>
    <w:rsid w:val="006C3489"/>
    <w:rsid w:val="006C4A37"/>
    <w:rsid w:val="006D13D4"/>
    <w:rsid w:val="006D72EF"/>
    <w:rsid w:val="006E4CA4"/>
    <w:rsid w:val="006E6714"/>
    <w:rsid w:val="006F0343"/>
    <w:rsid w:val="006F4616"/>
    <w:rsid w:val="006F4976"/>
    <w:rsid w:val="00710C6D"/>
    <w:rsid w:val="00713EA3"/>
    <w:rsid w:val="00721855"/>
    <w:rsid w:val="00722F93"/>
    <w:rsid w:val="0072390B"/>
    <w:rsid w:val="00726B31"/>
    <w:rsid w:val="00730569"/>
    <w:rsid w:val="00734841"/>
    <w:rsid w:val="00742712"/>
    <w:rsid w:val="00751A65"/>
    <w:rsid w:val="00752612"/>
    <w:rsid w:val="00755517"/>
    <w:rsid w:val="0076327B"/>
    <w:rsid w:val="00763D92"/>
    <w:rsid w:val="00774070"/>
    <w:rsid w:val="00781C4D"/>
    <w:rsid w:val="00787434"/>
    <w:rsid w:val="007920D5"/>
    <w:rsid w:val="00793D92"/>
    <w:rsid w:val="00795C70"/>
    <w:rsid w:val="00795C79"/>
    <w:rsid w:val="00796F06"/>
    <w:rsid w:val="007A248D"/>
    <w:rsid w:val="007A7653"/>
    <w:rsid w:val="007B1928"/>
    <w:rsid w:val="007C14BE"/>
    <w:rsid w:val="007C3BDC"/>
    <w:rsid w:val="007D2049"/>
    <w:rsid w:val="007D206C"/>
    <w:rsid w:val="007D2920"/>
    <w:rsid w:val="007E0CC6"/>
    <w:rsid w:val="007E5B74"/>
    <w:rsid w:val="007F0ED5"/>
    <w:rsid w:val="007F3006"/>
    <w:rsid w:val="007F4F61"/>
    <w:rsid w:val="00801E91"/>
    <w:rsid w:val="00804991"/>
    <w:rsid w:val="00806022"/>
    <w:rsid w:val="0081274C"/>
    <w:rsid w:val="00812BD9"/>
    <w:rsid w:val="00814B32"/>
    <w:rsid w:val="008242ED"/>
    <w:rsid w:val="00824F6B"/>
    <w:rsid w:val="00827714"/>
    <w:rsid w:val="008377D0"/>
    <w:rsid w:val="008401A5"/>
    <w:rsid w:val="00843210"/>
    <w:rsid w:val="00845550"/>
    <w:rsid w:val="00846A4B"/>
    <w:rsid w:val="00847621"/>
    <w:rsid w:val="0085388D"/>
    <w:rsid w:val="008549F1"/>
    <w:rsid w:val="008604CC"/>
    <w:rsid w:val="00861531"/>
    <w:rsid w:val="00861AC7"/>
    <w:rsid w:val="00861EF6"/>
    <w:rsid w:val="00861EFB"/>
    <w:rsid w:val="008872EF"/>
    <w:rsid w:val="008912F8"/>
    <w:rsid w:val="00893A0A"/>
    <w:rsid w:val="00896023"/>
    <w:rsid w:val="008A50ED"/>
    <w:rsid w:val="008A6ED3"/>
    <w:rsid w:val="008B1D4D"/>
    <w:rsid w:val="008B2964"/>
    <w:rsid w:val="008B2F73"/>
    <w:rsid w:val="008C0005"/>
    <w:rsid w:val="008C35DE"/>
    <w:rsid w:val="008C710B"/>
    <w:rsid w:val="008D696A"/>
    <w:rsid w:val="008E03F0"/>
    <w:rsid w:val="008E23EF"/>
    <w:rsid w:val="008E5C1D"/>
    <w:rsid w:val="008E6E9E"/>
    <w:rsid w:val="008F3871"/>
    <w:rsid w:val="008F42E2"/>
    <w:rsid w:val="008F6149"/>
    <w:rsid w:val="008F6D36"/>
    <w:rsid w:val="00910540"/>
    <w:rsid w:val="00913009"/>
    <w:rsid w:val="009176F3"/>
    <w:rsid w:val="00921EC2"/>
    <w:rsid w:val="00933A30"/>
    <w:rsid w:val="009401F5"/>
    <w:rsid w:val="00947CDD"/>
    <w:rsid w:val="009528DC"/>
    <w:rsid w:val="0095669A"/>
    <w:rsid w:val="00974E4F"/>
    <w:rsid w:val="00981399"/>
    <w:rsid w:val="00982311"/>
    <w:rsid w:val="009847C2"/>
    <w:rsid w:val="00985C91"/>
    <w:rsid w:val="009877C7"/>
    <w:rsid w:val="009903C0"/>
    <w:rsid w:val="00991DD8"/>
    <w:rsid w:val="00995132"/>
    <w:rsid w:val="00995DC4"/>
    <w:rsid w:val="00997FB0"/>
    <w:rsid w:val="009A04E0"/>
    <w:rsid w:val="009A0A00"/>
    <w:rsid w:val="009B1434"/>
    <w:rsid w:val="009B453B"/>
    <w:rsid w:val="009C5C4D"/>
    <w:rsid w:val="009C6B3E"/>
    <w:rsid w:val="009C7754"/>
    <w:rsid w:val="009D2587"/>
    <w:rsid w:val="009D46B7"/>
    <w:rsid w:val="009D4B40"/>
    <w:rsid w:val="009D7AEC"/>
    <w:rsid w:val="009E076D"/>
    <w:rsid w:val="009E4310"/>
    <w:rsid w:val="009E558B"/>
    <w:rsid w:val="009E567E"/>
    <w:rsid w:val="009E5B02"/>
    <w:rsid w:val="009F1AB8"/>
    <w:rsid w:val="009F6E0A"/>
    <w:rsid w:val="009F7AE9"/>
    <w:rsid w:val="00A01972"/>
    <w:rsid w:val="00A109C6"/>
    <w:rsid w:val="00A1195C"/>
    <w:rsid w:val="00A13CBC"/>
    <w:rsid w:val="00A22447"/>
    <w:rsid w:val="00A2250E"/>
    <w:rsid w:val="00A257AB"/>
    <w:rsid w:val="00A40951"/>
    <w:rsid w:val="00A41D05"/>
    <w:rsid w:val="00A47C35"/>
    <w:rsid w:val="00A5616A"/>
    <w:rsid w:val="00A64806"/>
    <w:rsid w:val="00A74EA8"/>
    <w:rsid w:val="00A76FBE"/>
    <w:rsid w:val="00A82506"/>
    <w:rsid w:val="00A840E9"/>
    <w:rsid w:val="00A90633"/>
    <w:rsid w:val="00A91610"/>
    <w:rsid w:val="00A93691"/>
    <w:rsid w:val="00A959E5"/>
    <w:rsid w:val="00AA40E2"/>
    <w:rsid w:val="00AA4D13"/>
    <w:rsid w:val="00AB3CC3"/>
    <w:rsid w:val="00AB5FE4"/>
    <w:rsid w:val="00AC7A7C"/>
    <w:rsid w:val="00AD0211"/>
    <w:rsid w:val="00AD0A1A"/>
    <w:rsid w:val="00AD523D"/>
    <w:rsid w:val="00AD548B"/>
    <w:rsid w:val="00AE6141"/>
    <w:rsid w:val="00AE7946"/>
    <w:rsid w:val="00AE7CC9"/>
    <w:rsid w:val="00AF1342"/>
    <w:rsid w:val="00AF2ED4"/>
    <w:rsid w:val="00AF610F"/>
    <w:rsid w:val="00AF7157"/>
    <w:rsid w:val="00B00E5D"/>
    <w:rsid w:val="00B027BA"/>
    <w:rsid w:val="00B04F3A"/>
    <w:rsid w:val="00B06146"/>
    <w:rsid w:val="00B17535"/>
    <w:rsid w:val="00B21A34"/>
    <w:rsid w:val="00B235F6"/>
    <w:rsid w:val="00B241F1"/>
    <w:rsid w:val="00B24666"/>
    <w:rsid w:val="00B26C2F"/>
    <w:rsid w:val="00B26DEB"/>
    <w:rsid w:val="00B31C97"/>
    <w:rsid w:val="00B33964"/>
    <w:rsid w:val="00B43349"/>
    <w:rsid w:val="00B44484"/>
    <w:rsid w:val="00B473B5"/>
    <w:rsid w:val="00B50F06"/>
    <w:rsid w:val="00B50FA2"/>
    <w:rsid w:val="00B54743"/>
    <w:rsid w:val="00B57753"/>
    <w:rsid w:val="00B60513"/>
    <w:rsid w:val="00B654EA"/>
    <w:rsid w:val="00B72088"/>
    <w:rsid w:val="00B729D3"/>
    <w:rsid w:val="00B8013B"/>
    <w:rsid w:val="00B80631"/>
    <w:rsid w:val="00B811EB"/>
    <w:rsid w:val="00B82BC8"/>
    <w:rsid w:val="00B85270"/>
    <w:rsid w:val="00B85A43"/>
    <w:rsid w:val="00B90A57"/>
    <w:rsid w:val="00B913B8"/>
    <w:rsid w:val="00B93AB1"/>
    <w:rsid w:val="00B95508"/>
    <w:rsid w:val="00BA2F9F"/>
    <w:rsid w:val="00BA5978"/>
    <w:rsid w:val="00BA661F"/>
    <w:rsid w:val="00BA719E"/>
    <w:rsid w:val="00BB0F6A"/>
    <w:rsid w:val="00BB4C32"/>
    <w:rsid w:val="00BB54C6"/>
    <w:rsid w:val="00BC026C"/>
    <w:rsid w:val="00BC13F8"/>
    <w:rsid w:val="00BC1694"/>
    <w:rsid w:val="00BC4EE8"/>
    <w:rsid w:val="00BC57A8"/>
    <w:rsid w:val="00BD0A8F"/>
    <w:rsid w:val="00BD0EC9"/>
    <w:rsid w:val="00BD577D"/>
    <w:rsid w:val="00BD6993"/>
    <w:rsid w:val="00BD6CE4"/>
    <w:rsid w:val="00BD6EB9"/>
    <w:rsid w:val="00BE501B"/>
    <w:rsid w:val="00BE616E"/>
    <w:rsid w:val="00BF18F1"/>
    <w:rsid w:val="00BF6088"/>
    <w:rsid w:val="00BF6906"/>
    <w:rsid w:val="00C202DD"/>
    <w:rsid w:val="00C2224F"/>
    <w:rsid w:val="00C2243E"/>
    <w:rsid w:val="00C302B9"/>
    <w:rsid w:val="00C34515"/>
    <w:rsid w:val="00C376F1"/>
    <w:rsid w:val="00C4001E"/>
    <w:rsid w:val="00C42237"/>
    <w:rsid w:val="00C64BA3"/>
    <w:rsid w:val="00C7190D"/>
    <w:rsid w:val="00C75737"/>
    <w:rsid w:val="00C83504"/>
    <w:rsid w:val="00C8363E"/>
    <w:rsid w:val="00C85744"/>
    <w:rsid w:val="00C87FA3"/>
    <w:rsid w:val="00C90FC2"/>
    <w:rsid w:val="00C962E7"/>
    <w:rsid w:val="00C965F4"/>
    <w:rsid w:val="00CB009B"/>
    <w:rsid w:val="00CB0C96"/>
    <w:rsid w:val="00CB22F0"/>
    <w:rsid w:val="00CB3D89"/>
    <w:rsid w:val="00CB451F"/>
    <w:rsid w:val="00CB660F"/>
    <w:rsid w:val="00CC267E"/>
    <w:rsid w:val="00CC3AAC"/>
    <w:rsid w:val="00CC3E17"/>
    <w:rsid w:val="00CC6EB9"/>
    <w:rsid w:val="00CD37F3"/>
    <w:rsid w:val="00CD55A9"/>
    <w:rsid w:val="00CD654A"/>
    <w:rsid w:val="00CD6FA8"/>
    <w:rsid w:val="00CE4502"/>
    <w:rsid w:val="00CE4778"/>
    <w:rsid w:val="00CE563B"/>
    <w:rsid w:val="00CE6DAC"/>
    <w:rsid w:val="00CF29DC"/>
    <w:rsid w:val="00CF53F8"/>
    <w:rsid w:val="00CF561D"/>
    <w:rsid w:val="00CF712B"/>
    <w:rsid w:val="00D00124"/>
    <w:rsid w:val="00D01401"/>
    <w:rsid w:val="00D02B9F"/>
    <w:rsid w:val="00D04A2B"/>
    <w:rsid w:val="00D0618B"/>
    <w:rsid w:val="00D07650"/>
    <w:rsid w:val="00D16F33"/>
    <w:rsid w:val="00D175A9"/>
    <w:rsid w:val="00D220F3"/>
    <w:rsid w:val="00D228C9"/>
    <w:rsid w:val="00D24273"/>
    <w:rsid w:val="00D26DC0"/>
    <w:rsid w:val="00D34612"/>
    <w:rsid w:val="00D34876"/>
    <w:rsid w:val="00D36399"/>
    <w:rsid w:val="00D63EFE"/>
    <w:rsid w:val="00D6547A"/>
    <w:rsid w:val="00D65D81"/>
    <w:rsid w:val="00D72291"/>
    <w:rsid w:val="00D73A16"/>
    <w:rsid w:val="00D86218"/>
    <w:rsid w:val="00D86CC6"/>
    <w:rsid w:val="00D971F8"/>
    <w:rsid w:val="00D9731F"/>
    <w:rsid w:val="00DA7EE3"/>
    <w:rsid w:val="00DB0581"/>
    <w:rsid w:val="00DB440B"/>
    <w:rsid w:val="00DB54EE"/>
    <w:rsid w:val="00DB57C0"/>
    <w:rsid w:val="00DB62DA"/>
    <w:rsid w:val="00DC14D1"/>
    <w:rsid w:val="00DC2057"/>
    <w:rsid w:val="00DD08B0"/>
    <w:rsid w:val="00DD16E0"/>
    <w:rsid w:val="00DD3446"/>
    <w:rsid w:val="00DD7F46"/>
    <w:rsid w:val="00DF05C2"/>
    <w:rsid w:val="00DF06AD"/>
    <w:rsid w:val="00DF41E3"/>
    <w:rsid w:val="00DF4383"/>
    <w:rsid w:val="00DF6A1A"/>
    <w:rsid w:val="00DF72CF"/>
    <w:rsid w:val="00E000E0"/>
    <w:rsid w:val="00E00620"/>
    <w:rsid w:val="00E00D29"/>
    <w:rsid w:val="00E00EC5"/>
    <w:rsid w:val="00E033B3"/>
    <w:rsid w:val="00E16877"/>
    <w:rsid w:val="00E168BD"/>
    <w:rsid w:val="00E20D33"/>
    <w:rsid w:val="00E53610"/>
    <w:rsid w:val="00E56756"/>
    <w:rsid w:val="00E64A5B"/>
    <w:rsid w:val="00E6742F"/>
    <w:rsid w:val="00E737EA"/>
    <w:rsid w:val="00E73E89"/>
    <w:rsid w:val="00E741B6"/>
    <w:rsid w:val="00E7485A"/>
    <w:rsid w:val="00E77F16"/>
    <w:rsid w:val="00E84432"/>
    <w:rsid w:val="00E84E5D"/>
    <w:rsid w:val="00E87C4A"/>
    <w:rsid w:val="00EB1690"/>
    <w:rsid w:val="00EB5928"/>
    <w:rsid w:val="00EB711B"/>
    <w:rsid w:val="00EC282B"/>
    <w:rsid w:val="00EC4B4E"/>
    <w:rsid w:val="00EC6952"/>
    <w:rsid w:val="00ED07D8"/>
    <w:rsid w:val="00EE765C"/>
    <w:rsid w:val="00EF11F8"/>
    <w:rsid w:val="00EF747C"/>
    <w:rsid w:val="00F000CA"/>
    <w:rsid w:val="00F06312"/>
    <w:rsid w:val="00F110A0"/>
    <w:rsid w:val="00F145F0"/>
    <w:rsid w:val="00F20325"/>
    <w:rsid w:val="00F21AD6"/>
    <w:rsid w:val="00F25426"/>
    <w:rsid w:val="00F260A0"/>
    <w:rsid w:val="00F26814"/>
    <w:rsid w:val="00F27399"/>
    <w:rsid w:val="00F277C9"/>
    <w:rsid w:val="00F3331D"/>
    <w:rsid w:val="00F348D2"/>
    <w:rsid w:val="00F407CA"/>
    <w:rsid w:val="00F47455"/>
    <w:rsid w:val="00F518AE"/>
    <w:rsid w:val="00F51ECA"/>
    <w:rsid w:val="00F53A80"/>
    <w:rsid w:val="00F5453D"/>
    <w:rsid w:val="00F5664F"/>
    <w:rsid w:val="00F648BB"/>
    <w:rsid w:val="00F70CA7"/>
    <w:rsid w:val="00F70D04"/>
    <w:rsid w:val="00F738B2"/>
    <w:rsid w:val="00F74A95"/>
    <w:rsid w:val="00F8029E"/>
    <w:rsid w:val="00F80A00"/>
    <w:rsid w:val="00F822FB"/>
    <w:rsid w:val="00F9207C"/>
    <w:rsid w:val="00F969F9"/>
    <w:rsid w:val="00FB0376"/>
    <w:rsid w:val="00FB4787"/>
    <w:rsid w:val="00FB6075"/>
    <w:rsid w:val="00FB6A68"/>
    <w:rsid w:val="00FC22BF"/>
    <w:rsid w:val="00FD056E"/>
    <w:rsid w:val="00FD4A6B"/>
    <w:rsid w:val="00FD6F19"/>
    <w:rsid w:val="00FD7D3B"/>
    <w:rsid w:val="00FE0529"/>
    <w:rsid w:val="00FE7104"/>
    <w:rsid w:val="00FE7C52"/>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AB442DCC-240E-4B78-B5AD-79F00BB6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 w:type="paragraph" w:styleId="HTMLPreformatted">
    <w:name w:val="HTML Preformatted"/>
    <w:basedOn w:val="Normal"/>
    <w:link w:val="HTMLPreformattedChar"/>
    <w:uiPriority w:val="99"/>
    <w:semiHidden/>
    <w:unhideWhenUsed/>
    <w:rsid w:val="0067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7952"/>
    <w:rPr>
      <w:rFonts w:ascii="Courier New" w:eastAsia="Times New Roman" w:hAnsi="Courier New" w:cs="Courier New"/>
      <w:sz w:val="20"/>
      <w:szCs w:val="20"/>
      <w:lang w:eastAsia="en-GB"/>
    </w:rPr>
  </w:style>
  <w:style w:type="character" w:customStyle="1" w:styleId="noexcerpt">
    <w:name w:val="noexcerpt"/>
    <w:basedOn w:val="DefaultParagraphFont"/>
    <w:rsid w:val="009176F3"/>
  </w:style>
  <w:style w:type="character" w:customStyle="1" w:styleId="addmd">
    <w:name w:val="addmd"/>
    <w:basedOn w:val="DefaultParagraphFont"/>
    <w:rsid w:val="00D65D81"/>
  </w:style>
  <w:style w:type="paragraph" w:customStyle="1" w:styleId="font8">
    <w:name w:val="font_8"/>
    <w:basedOn w:val="Normal"/>
    <w:rsid w:val="00BA2F9F"/>
    <w:pPr>
      <w:spacing w:before="100" w:beforeAutospacing="1" w:after="100" w:afterAutospacing="1"/>
    </w:pPr>
  </w:style>
  <w:style w:type="paragraph" w:customStyle="1" w:styleId="font9">
    <w:name w:val="font_9"/>
    <w:basedOn w:val="Normal"/>
    <w:rsid w:val="00BB0F6A"/>
    <w:pPr>
      <w:spacing w:before="100" w:beforeAutospacing="1" w:after="100" w:afterAutospacing="1"/>
    </w:pPr>
  </w:style>
  <w:style w:type="paragraph" w:customStyle="1" w:styleId="article-first-paragraph">
    <w:name w:val="article-first-paragraph"/>
    <w:basedOn w:val="Normal"/>
    <w:rsid w:val="000478A8"/>
    <w:pPr>
      <w:spacing w:before="100" w:beforeAutospacing="1" w:after="100" w:afterAutospacing="1"/>
    </w:pPr>
  </w:style>
  <w:style w:type="character" w:customStyle="1" w:styleId="fn">
    <w:name w:val="fn"/>
    <w:basedOn w:val="DefaultParagraphFont"/>
    <w:rsid w:val="00F145F0"/>
  </w:style>
  <w:style w:type="character" w:customStyle="1" w:styleId="c9dxtc">
    <w:name w:val="c9dxtc"/>
    <w:basedOn w:val="DefaultParagraphFont"/>
    <w:rsid w:val="00861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709035454">
                  <w:marLeft w:val="0"/>
                  <w:marRight w:val="0"/>
                  <w:marTop w:val="0"/>
                  <w:marBottom w:val="60"/>
                  <w:divBdr>
                    <w:top w:val="none" w:sz="0" w:space="0" w:color="auto"/>
                    <w:left w:val="none" w:sz="0" w:space="0" w:color="auto"/>
                    <w:bottom w:val="none" w:sz="0" w:space="0" w:color="auto"/>
                    <w:right w:val="none" w:sz="0" w:space="0" w:color="auto"/>
                  </w:divBdr>
                </w:div>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20315149">
                          <w:marLeft w:val="0"/>
                          <w:marRight w:val="0"/>
                          <w:marTop w:val="0"/>
                          <w:marBottom w:val="0"/>
                          <w:divBdr>
                            <w:top w:val="none" w:sz="0" w:space="0" w:color="auto"/>
                            <w:left w:val="none" w:sz="0" w:space="0" w:color="auto"/>
                            <w:bottom w:val="none" w:sz="0" w:space="0" w:color="auto"/>
                            <w:right w:val="none" w:sz="0" w:space="0" w:color="auto"/>
                          </w:divBdr>
                        </w:div>
                        <w:div w:id="8810951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2417">
      <w:bodyDiv w:val="1"/>
      <w:marLeft w:val="0"/>
      <w:marRight w:val="0"/>
      <w:marTop w:val="0"/>
      <w:marBottom w:val="0"/>
      <w:divBdr>
        <w:top w:val="none" w:sz="0" w:space="0" w:color="auto"/>
        <w:left w:val="none" w:sz="0" w:space="0" w:color="auto"/>
        <w:bottom w:val="none" w:sz="0" w:space="0" w:color="auto"/>
        <w:right w:val="none" w:sz="0" w:space="0" w:color="auto"/>
      </w:divBdr>
      <w:divsChild>
        <w:div w:id="402265654">
          <w:marLeft w:val="0"/>
          <w:marRight w:val="0"/>
          <w:marTop w:val="0"/>
          <w:marBottom w:val="0"/>
          <w:divBdr>
            <w:top w:val="none" w:sz="0" w:space="0" w:color="auto"/>
            <w:left w:val="none" w:sz="0" w:space="0" w:color="auto"/>
            <w:bottom w:val="none" w:sz="0" w:space="0" w:color="auto"/>
            <w:right w:val="none" w:sz="0" w:space="0" w:color="auto"/>
          </w:divBdr>
        </w:div>
        <w:div w:id="679164151">
          <w:marLeft w:val="0"/>
          <w:marRight w:val="0"/>
          <w:marTop w:val="0"/>
          <w:marBottom w:val="0"/>
          <w:divBdr>
            <w:top w:val="none" w:sz="0" w:space="0" w:color="auto"/>
            <w:left w:val="none" w:sz="0" w:space="0" w:color="auto"/>
            <w:bottom w:val="none" w:sz="0" w:space="0" w:color="auto"/>
            <w:right w:val="none" w:sz="0" w:space="0" w:color="auto"/>
          </w:divBdr>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546255862">
          <w:marLeft w:val="0"/>
          <w:marRight w:val="0"/>
          <w:marTop w:val="0"/>
          <w:marBottom w:val="75"/>
          <w:divBdr>
            <w:top w:val="none" w:sz="0" w:space="0" w:color="auto"/>
            <w:left w:val="none" w:sz="0" w:space="0" w:color="auto"/>
            <w:bottom w:val="none" w:sz="0" w:space="0" w:color="auto"/>
            <w:right w:val="none" w:sz="0" w:space="0" w:color="auto"/>
          </w:divBdr>
        </w:div>
        <w:div w:id="1532917075">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182137654">
      <w:bodyDiv w:val="1"/>
      <w:marLeft w:val="0"/>
      <w:marRight w:val="0"/>
      <w:marTop w:val="0"/>
      <w:marBottom w:val="0"/>
      <w:divBdr>
        <w:top w:val="none" w:sz="0" w:space="0" w:color="auto"/>
        <w:left w:val="none" w:sz="0" w:space="0" w:color="auto"/>
        <w:bottom w:val="none" w:sz="0" w:space="0" w:color="auto"/>
        <w:right w:val="none" w:sz="0" w:space="0" w:color="auto"/>
      </w:divBdr>
    </w:div>
    <w:div w:id="186216685">
      <w:bodyDiv w:val="1"/>
      <w:marLeft w:val="0"/>
      <w:marRight w:val="0"/>
      <w:marTop w:val="0"/>
      <w:marBottom w:val="0"/>
      <w:divBdr>
        <w:top w:val="none" w:sz="0" w:space="0" w:color="auto"/>
        <w:left w:val="none" w:sz="0" w:space="0" w:color="auto"/>
        <w:bottom w:val="none" w:sz="0" w:space="0" w:color="auto"/>
        <w:right w:val="none" w:sz="0" w:space="0" w:color="auto"/>
      </w:divBdr>
    </w:div>
    <w:div w:id="196088265">
      <w:bodyDiv w:val="1"/>
      <w:marLeft w:val="0"/>
      <w:marRight w:val="0"/>
      <w:marTop w:val="0"/>
      <w:marBottom w:val="0"/>
      <w:divBdr>
        <w:top w:val="none" w:sz="0" w:space="0" w:color="auto"/>
        <w:left w:val="none" w:sz="0" w:space="0" w:color="auto"/>
        <w:bottom w:val="none" w:sz="0" w:space="0" w:color="auto"/>
        <w:right w:val="none" w:sz="0" w:space="0" w:color="auto"/>
      </w:divBdr>
      <w:divsChild>
        <w:div w:id="184834675">
          <w:marLeft w:val="0"/>
          <w:marRight w:val="0"/>
          <w:marTop w:val="0"/>
          <w:marBottom w:val="75"/>
          <w:divBdr>
            <w:top w:val="none" w:sz="0" w:space="0" w:color="auto"/>
            <w:left w:val="none" w:sz="0" w:space="0" w:color="auto"/>
            <w:bottom w:val="none" w:sz="0" w:space="0" w:color="auto"/>
            <w:right w:val="none" w:sz="0" w:space="0" w:color="auto"/>
          </w:divBdr>
        </w:div>
        <w:div w:id="276955612">
          <w:marLeft w:val="0"/>
          <w:marRight w:val="0"/>
          <w:marTop w:val="0"/>
          <w:marBottom w:val="75"/>
          <w:divBdr>
            <w:top w:val="none" w:sz="0" w:space="0" w:color="auto"/>
            <w:left w:val="none" w:sz="0" w:space="0" w:color="auto"/>
            <w:bottom w:val="none" w:sz="0" w:space="0" w:color="auto"/>
            <w:right w:val="none" w:sz="0" w:space="0" w:color="auto"/>
          </w:divBdr>
        </w:div>
        <w:div w:id="1349601766">
          <w:marLeft w:val="0"/>
          <w:marRight w:val="0"/>
          <w:marTop w:val="0"/>
          <w:marBottom w:val="0"/>
          <w:divBdr>
            <w:top w:val="none" w:sz="0" w:space="0" w:color="auto"/>
            <w:left w:val="none" w:sz="0" w:space="0" w:color="auto"/>
            <w:bottom w:val="none" w:sz="0" w:space="0" w:color="auto"/>
            <w:right w:val="none" w:sz="0" w:space="0" w:color="auto"/>
          </w:divBdr>
          <w:divsChild>
            <w:div w:id="1592201923">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sChild>
                    <w:div w:id="486284538">
                      <w:marLeft w:val="0"/>
                      <w:marRight w:val="0"/>
                      <w:marTop w:val="0"/>
                      <w:marBottom w:val="0"/>
                      <w:divBdr>
                        <w:top w:val="none" w:sz="0" w:space="0" w:color="auto"/>
                        <w:left w:val="none" w:sz="0" w:space="0" w:color="auto"/>
                        <w:bottom w:val="none" w:sz="0" w:space="0" w:color="auto"/>
                        <w:right w:val="none" w:sz="0" w:space="0" w:color="auto"/>
                      </w:divBdr>
                      <w:divsChild>
                        <w:div w:id="1750730596">
                          <w:marLeft w:val="0"/>
                          <w:marRight w:val="0"/>
                          <w:marTop w:val="0"/>
                          <w:marBottom w:val="0"/>
                          <w:divBdr>
                            <w:top w:val="none" w:sz="0" w:space="0" w:color="auto"/>
                            <w:left w:val="none" w:sz="0" w:space="0" w:color="auto"/>
                            <w:bottom w:val="none" w:sz="0" w:space="0" w:color="auto"/>
                            <w:right w:val="none" w:sz="0" w:space="0" w:color="auto"/>
                          </w:divBdr>
                          <w:divsChild>
                            <w:div w:id="366877073">
                              <w:marLeft w:val="0"/>
                              <w:marRight w:val="0"/>
                              <w:marTop w:val="0"/>
                              <w:marBottom w:val="0"/>
                              <w:divBdr>
                                <w:top w:val="none" w:sz="0" w:space="0" w:color="auto"/>
                                <w:left w:val="none" w:sz="0" w:space="0" w:color="auto"/>
                                <w:bottom w:val="none" w:sz="0" w:space="0" w:color="auto"/>
                                <w:right w:val="none" w:sz="0" w:space="0" w:color="auto"/>
                              </w:divBdr>
                              <w:divsChild>
                                <w:div w:id="1384871014">
                                  <w:marLeft w:val="0"/>
                                  <w:marRight w:val="0"/>
                                  <w:marTop w:val="0"/>
                                  <w:marBottom w:val="0"/>
                                  <w:divBdr>
                                    <w:top w:val="none" w:sz="0" w:space="0" w:color="auto"/>
                                    <w:left w:val="none" w:sz="0" w:space="0" w:color="auto"/>
                                    <w:bottom w:val="none" w:sz="0" w:space="0" w:color="auto"/>
                                    <w:right w:val="none" w:sz="0" w:space="0" w:color="auto"/>
                                  </w:divBdr>
                                </w:div>
                              </w:divsChild>
                            </w:div>
                            <w:div w:id="752894549">
                              <w:marLeft w:val="0"/>
                              <w:marRight w:val="0"/>
                              <w:marTop w:val="0"/>
                              <w:marBottom w:val="0"/>
                              <w:divBdr>
                                <w:top w:val="none" w:sz="0" w:space="0" w:color="auto"/>
                                <w:left w:val="none" w:sz="0" w:space="0" w:color="auto"/>
                                <w:bottom w:val="none" w:sz="0" w:space="0" w:color="auto"/>
                                <w:right w:val="none" w:sz="0" w:space="0" w:color="auto"/>
                              </w:divBdr>
                              <w:divsChild>
                                <w:div w:id="480006377">
                                  <w:marLeft w:val="0"/>
                                  <w:marRight w:val="105"/>
                                  <w:marTop w:val="0"/>
                                  <w:marBottom w:val="0"/>
                                  <w:divBdr>
                                    <w:top w:val="none" w:sz="0" w:space="0" w:color="auto"/>
                                    <w:left w:val="none" w:sz="0" w:space="0" w:color="auto"/>
                                    <w:bottom w:val="none" w:sz="0" w:space="0" w:color="auto"/>
                                    <w:right w:val="none" w:sz="0" w:space="0" w:color="auto"/>
                                  </w:divBdr>
                                </w:div>
                              </w:divsChild>
                            </w:div>
                            <w:div w:id="872421468">
                              <w:marLeft w:val="0"/>
                              <w:marRight w:val="0"/>
                              <w:marTop w:val="0"/>
                              <w:marBottom w:val="0"/>
                              <w:divBdr>
                                <w:top w:val="none" w:sz="0" w:space="0" w:color="auto"/>
                                <w:left w:val="none" w:sz="0" w:space="0" w:color="auto"/>
                                <w:bottom w:val="none" w:sz="0" w:space="0" w:color="auto"/>
                                <w:right w:val="none" w:sz="0" w:space="0" w:color="auto"/>
                              </w:divBdr>
                            </w:div>
                          </w:divsChild>
                        </w:div>
                        <w:div w:id="1807776364">
                          <w:marLeft w:val="0"/>
                          <w:marRight w:val="0"/>
                          <w:marTop w:val="0"/>
                          <w:marBottom w:val="0"/>
                          <w:divBdr>
                            <w:top w:val="none" w:sz="0" w:space="0" w:color="auto"/>
                            <w:left w:val="none" w:sz="0" w:space="0" w:color="auto"/>
                            <w:bottom w:val="none" w:sz="0" w:space="0" w:color="auto"/>
                            <w:right w:val="none" w:sz="0" w:space="0" w:color="auto"/>
                          </w:divBdr>
                          <w:divsChild>
                            <w:div w:id="505754128">
                              <w:marLeft w:val="0"/>
                              <w:marRight w:val="0"/>
                              <w:marTop w:val="0"/>
                              <w:marBottom w:val="0"/>
                              <w:divBdr>
                                <w:top w:val="none" w:sz="0" w:space="0" w:color="auto"/>
                                <w:left w:val="none" w:sz="0" w:space="0" w:color="auto"/>
                                <w:bottom w:val="none" w:sz="0" w:space="0" w:color="auto"/>
                                <w:right w:val="none" w:sz="0" w:space="0" w:color="auto"/>
                              </w:divBdr>
                            </w:div>
                            <w:div w:id="2060399616">
                              <w:marLeft w:val="0"/>
                              <w:marRight w:val="0"/>
                              <w:marTop w:val="0"/>
                              <w:marBottom w:val="0"/>
                              <w:divBdr>
                                <w:top w:val="none" w:sz="0" w:space="0" w:color="auto"/>
                                <w:left w:val="none" w:sz="0" w:space="0" w:color="auto"/>
                                <w:bottom w:val="none" w:sz="0" w:space="0" w:color="auto"/>
                                <w:right w:val="none" w:sz="0" w:space="0" w:color="auto"/>
                              </w:divBdr>
                              <w:divsChild>
                                <w:div w:id="1396973693">
                                  <w:marLeft w:val="0"/>
                                  <w:marRight w:val="0"/>
                                  <w:marTop w:val="0"/>
                                  <w:marBottom w:val="0"/>
                                  <w:divBdr>
                                    <w:top w:val="none" w:sz="0" w:space="0" w:color="auto"/>
                                    <w:left w:val="none" w:sz="0" w:space="0" w:color="auto"/>
                                    <w:bottom w:val="none" w:sz="0" w:space="0" w:color="auto"/>
                                    <w:right w:val="none" w:sz="0" w:space="0" w:color="auto"/>
                                  </w:divBdr>
                                </w:div>
                              </w:divsChild>
                            </w:div>
                            <w:div w:id="2139914148">
                              <w:marLeft w:val="0"/>
                              <w:marRight w:val="0"/>
                              <w:marTop w:val="0"/>
                              <w:marBottom w:val="0"/>
                              <w:divBdr>
                                <w:top w:val="none" w:sz="0" w:space="0" w:color="auto"/>
                                <w:left w:val="none" w:sz="0" w:space="0" w:color="auto"/>
                                <w:bottom w:val="none" w:sz="0" w:space="0" w:color="auto"/>
                                <w:right w:val="none" w:sz="0" w:space="0" w:color="auto"/>
                              </w:divBdr>
                              <w:divsChild>
                                <w:div w:id="79660640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900749150">
                          <w:marLeft w:val="0"/>
                          <w:marRight w:val="0"/>
                          <w:marTop w:val="0"/>
                          <w:marBottom w:val="0"/>
                          <w:divBdr>
                            <w:top w:val="none" w:sz="0" w:space="0" w:color="auto"/>
                            <w:left w:val="none" w:sz="0" w:space="0" w:color="auto"/>
                            <w:bottom w:val="none" w:sz="0" w:space="0" w:color="auto"/>
                            <w:right w:val="none" w:sz="0" w:space="0" w:color="auto"/>
                          </w:divBdr>
                          <w:divsChild>
                            <w:div w:id="17595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96774">
      <w:bodyDiv w:val="1"/>
      <w:marLeft w:val="0"/>
      <w:marRight w:val="0"/>
      <w:marTop w:val="0"/>
      <w:marBottom w:val="0"/>
      <w:divBdr>
        <w:top w:val="none" w:sz="0" w:space="0" w:color="auto"/>
        <w:left w:val="none" w:sz="0" w:space="0" w:color="auto"/>
        <w:bottom w:val="none" w:sz="0" w:space="0" w:color="auto"/>
        <w:right w:val="none" w:sz="0" w:space="0" w:color="auto"/>
      </w:divBdr>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1642229">
      <w:bodyDiv w:val="1"/>
      <w:marLeft w:val="0"/>
      <w:marRight w:val="0"/>
      <w:marTop w:val="0"/>
      <w:marBottom w:val="0"/>
      <w:divBdr>
        <w:top w:val="none" w:sz="0" w:space="0" w:color="auto"/>
        <w:left w:val="none" w:sz="0" w:space="0" w:color="auto"/>
        <w:bottom w:val="none" w:sz="0" w:space="0" w:color="auto"/>
        <w:right w:val="none" w:sz="0" w:space="0" w:color="auto"/>
      </w:divBdr>
      <w:divsChild>
        <w:div w:id="824466999">
          <w:marLeft w:val="0"/>
          <w:marRight w:val="0"/>
          <w:marTop w:val="100"/>
          <w:marBottom w:val="100"/>
          <w:divBdr>
            <w:top w:val="none" w:sz="0" w:space="0" w:color="auto"/>
            <w:left w:val="none" w:sz="0" w:space="0" w:color="auto"/>
            <w:bottom w:val="none" w:sz="0" w:space="0" w:color="auto"/>
            <w:right w:val="none" w:sz="0" w:space="0" w:color="auto"/>
          </w:divBdr>
          <w:divsChild>
            <w:div w:id="821195553">
              <w:marLeft w:val="0"/>
              <w:marRight w:val="0"/>
              <w:marTop w:val="0"/>
              <w:marBottom w:val="0"/>
              <w:divBdr>
                <w:top w:val="none" w:sz="0" w:space="0" w:color="auto"/>
                <w:left w:val="none" w:sz="0" w:space="0" w:color="auto"/>
                <w:bottom w:val="none" w:sz="0" w:space="0" w:color="auto"/>
                <w:right w:val="none" w:sz="0" w:space="0" w:color="auto"/>
              </w:divBdr>
              <w:divsChild>
                <w:div w:id="124368259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25666163">
              <w:marLeft w:val="0"/>
              <w:marRight w:val="0"/>
              <w:marTop w:val="0"/>
              <w:marBottom w:val="0"/>
              <w:divBdr>
                <w:top w:val="none" w:sz="0" w:space="0" w:color="auto"/>
                <w:left w:val="none" w:sz="0" w:space="0" w:color="auto"/>
                <w:bottom w:val="none" w:sz="0" w:space="0" w:color="auto"/>
                <w:right w:val="none" w:sz="0" w:space="0" w:color="auto"/>
              </w:divBdr>
              <w:divsChild>
                <w:div w:id="1496264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31260691">
          <w:marLeft w:val="0"/>
          <w:marRight w:val="0"/>
          <w:marTop w:val="100"/>
          <w:marBottom w:val="100"/>
          <w:divBdr>
            <w:top w:val="none" w:sz="0" w:space="0" w:color="auto"/>
            <w:left w:val="none" w:sz="0" w:space="0" w:color="auto"/>
            <w:bottom w:val="none" w:sz="0" w:space="0" w:color="auto"/>
            <w:right w:val="none" w:sz="0" w:space="0" w:color="auto"/>
          </w:divBdr>
        </w:div>
      </w:divsChild>
    </w:div>
    <w:div w:id="312150482">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15454292">
      <w:bodyDiv w:val="1"/>
      <w:marLeft w:val="0"/>
      <w:marRight w:val="0"/>
      <w:marTop w:val="0"/>
      <w:marBottom w:val="0"/>
      <w:divBdr>
        <w:top w:val="none" w:sz="0" w:space="0" w:color="auto"/>
        <w:left w:val="none" w:sz="0" w:space="0" w:color="auto"/>
        <w:bottom w:val="none" w:sz="0" w:space="0" w:color="auto"/>
        <w:right w:val="none" w:sz="0" w:space="0" w:color="auto"/>
      </w:divBdr>
      <w:divsChild>
        <w:div w:id="118645786">
          <w:marLeft w:val="0"/>
          <w:marRight w:val="0"/>
          <w:marTop w:val="0"/>
          <w:marBottom w:val="75"/>
          <w:divBdr>
            <w:top w:val="none" w:sz="0" w:space="0" w:color="auto"/>
            <w:left w:val="none" w:sz="0" w:space="0" w:color="auto"/>
            <w:bottom w:val="none" w:sz="0" w:space="0" w:color="auto"/>
            <w:right w:val="none" w:sz="0" w:space="0" w:color="auto"/>
          </w:divBdr>
        </w:div>
        <w:div w:id="1800606602">
          <w:marLeft w:val="0"/>
          <w:marRight w:val="0"/>
          <w:marTop w:val="0"/>
          <w:marBottom w:val="75"/>
          <w:divBdr>
            <w:top w:val="none" w:sz="0" w:space="0" w:color="auto"/>
            <w:left w:val="none" w:sz="0" w:space="0" w:color="auto"/>
            <w:bottom w:val="none" w:sz="0" w:space="0" w:color="auto"/>
            <w:right w:val="none" w:sz="0" w:space="0" w:color="auto"/>
          </w:divBdr>
        </w:div>
        <w:div w:id="1819690176">
          <w:marLeft w:val="0"/>
          <w:marRight w:val="0"/>
          <w:marTop w:val="0"/>
          <w:marBottom w:val="0"/>
          <w:divBdr>
            <w:top w:val="none" w:sz="0" w:space="0" w:color="auto"/>
            <w:left w:val="none" w:sz="0" w:space="0" w:color="auto"/>
            <w:bottom w:val="none" w:sz="0" w:space="0" w:color="auto"/>
            <w:right w:val="none" w:sz="0" w:space="0" w:color="auto"/>
          </w:divBdr>
          <w:divsChild>
            <w:div w:id="158739211">
              <w:marLeft w:val="0"/>
              <w:marRight w:val="0"/>
              <w:marTop w:val="0"/>
              <w:marBottom w:val="0"/>
              <w:divBdr>
                <w:top w:val="none" w:sz="0" w:space="0" w:color="auto"/>
                <w:left w:val="none" w:sz="0" w:space="0" w:color="auto"/>
                <w:bottom w:val="none" w:sz="0" w:space="0" w:color="auto"/>
                <w:right w:val="none" w:sz="0" w:space="0" w:color="auto"/>
              </w:divBdr>
              <w:divsChild>
                <w:div w:id="308245963">
                  <w:marLeft w:val="0"/>
                  <w:marRight w:val="0"/>
                  <w:marTop w:val="0"/>
                  <w:marBottom w:val="0"/>
                  <w:divBdr>
                    <w:top w:val="none" w:sz="0" w:space="0" w:color="auto"/>
                    <w:left w:val="none" w:sz="0" w:space="0" w:color="auto"/>
                    <w:bottom w:val="none" w:sz="0" w:space="0" w:color="auto"/>
                    <w:right w:val="none" w:sz="0" w:space="0" w:color="auto"/>
                  </w:divBdr>
                  <w:divsChild>
                    <w:div w:id="1988245305">
                      <w:marLeft w:val="0"/>
                      <w:marRight w:val="0"/>
                      <w:marTop w:val="0"/>
                      <w:marBottom w:val="0"/>
                      <w:divBdr>
                        <w:top w:val="none" w:sz="0" w:space="0" w:color="auto"/>
                        <w:left w:val="none" w:sz="0" w:space="0" w:color="auto"/>
                        <w:bottom w:val="none" w:sz="0" w:space="0" w:color="auto"/>
                        <w:right w:val="none" w:sz="0" w:space="0" w:color="auto"/>
                      </w:divBdr>
                      <w:divsChild>
                        <w:div w:id="952633150">
                          <w:marLeft w:val="0"/>
                          <w:marRight w:val="0"/>
                          <w:marTop w:val="0"/>
                          <w:marBottom w:val="0"/>
                          <w:divBdr>
                            <w:top w:val="none" w:sz="0" w:space="0" w:color="auto"/>
                            <w:left w:val="none" w:sz="0" w:space="0" w:color="auto"/>
                            <w:bottom w:val="none" w:sz="0" w:space="0" w:color="auto"/>
                            <w:right w:val="none" w:sz="0" w:space="0" w:color="auto"/>
                          </w:divBdr>
                          <w:divsChild>
                            <w:div w:id="466357404">
                              <w:marLeft w:val="0"/>
                              <w:marRight w:val="0"/>
                              <w:marTop w:val="0"/>
                              <w:marBottom w:val="0"/>
                              <w:divBdr>
                                <w:top w:val="none" w:sz="0" w:space="0" w:color="auto"/>
                                <w:left w:val="none" w:sz="0" w:space="0" w:color="auto"/>
                                <w:bottom w:val="none" w:sz="0" w:space="0" w:color="auto"/>
                                <w:right w:val="none" w:sz="0" w:space="0" w:color="auto"/>
                              </w:divBdr>
                            </w:div>
                            <w:div w:id="1324773218">
                              <w:marLeft w:val="0"/>
                              <w:marRight w:val="0"/>
                              <w:marTop w:val="0"/>
                              <w:marBottom w:val="0"/>
                              <w:divBdr>
                                <w:top w:val="none" w:sz="0" w:space="0" w:color="auto"/>
                                <w:left w:val="none" w:sz="0" w:space="0" w:color="auto"/>
                                <w:bottom w:val="none" w:sz="0" w:space="0" w:color="auto"/>
                                <w:right w:val="none" w:sz="0" w:space="0" w:color="auto"/>
                              </w:divBdr>
                              <w:divsChild>
                                <w:div w:id="539981017">
                                  <w:marLeft w:val="0"/>
                                  <w:marRight w:val="0"/>
                                  <w:marTop w:val="0"/>
                                  <w:marBottom w:val="0"/>
                                  <w:divBdr>
                                    <w:top w:val="none" w:sz="0" w:space="0" w:color="auto"/>
                                    <w:left w:val="none" w:sz="0" w:space="0" w:color="auto"/>
                                    <w:bottom w:val="none" w:sz="0" w:space="0" w:color="auto"/>
                                    <w:right w:val="none" w:sz="0" w:space="0" w:color="auto"/>
                                  </w:divBdr>
                                </w:div>
                              </w:divsChild>
                            </w:div>
                            <w:div w:id="1554269887">
                              <w:marLeft w:val="0"/>
                              <w:marRight w:val="0"/>
                              <w:marTop w:val="0"/>
                              <w:marBottom w:val="0"/>
                              <w:divBdr>
                                <w:top w:val="none" w:sz="0" w:space="0" w:color="auto"/>
                                <w:left w:val="none" w:sz="0" w:space="0" w:color="auto"/>
                                <w:bottom w:val="none" w:sz="0" w:space="0" w:color="auto"/>
                                <w:right w:val="none" w:sz="0" w:space="0" w:color="auto"/>
                              </w:divBdr>
                              <w:divsChild>
                                <w:div w:id="115318222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233347185">
                          <w:marLeft w:val="0"/>
                          <w:marRight w:val="0"/>
                          <w:marTop w:val="0"/>
                          <w:marBottom w:val="0"/>
                          <w:divBdr>
                            <w:top w:val="none" w:sz="0" w:space="0" w:color="auto"/>
                            <w:left w:val="none" w:sz="0" w:space="0" w:color="auto"/>
                            <w:bottom w:val="none" w:sz="0" w:space="0" w:color="auto"/>
                            <w:right w:val="none" w:sz="0" w:space="0" w:color="auto"/>
                          </w:divBdr>
                          <w:divsChild>
                            <w:div w:id="590547050">
                              <w:marLeft w:val="0"/>
                              <w:marRight w:val="0"/>
                              <w:marTop w:val="0"/>
                              <w:marBottom w:val="0"/>
                              <w:divBdr>
                                <w:top w:val="none" w:sz="0" w:space="0" w:color="auto"/>
                                <w:left w:val="none" w:sz="0" w:space="0" w:color="auto"/>
                                <w:bottom w:val="none" w:sz="0" w:space="0" w:color="auto"/>
                                <w:right w:val="none" w:sz="0" w:space="0" w:color="auto"/>
                              </w:divBdr>
                            </w:div>
                          </w:divsChild>
                        </w:div>
                        <w:div w:id="1959287834">
                          <w:marLeft w:val="0"/>
                          <w:marRight w:val="0"/>
                          <w:marTop w:val="0"/>
                          <w:marBottom w:val="0"/>
                          <w:divBdr>
                            <w:top w:val="none" w:sz="0" w:space="0" w:color="auto"/>
                            <w:left w:val="none" w:sz="0" w:space="0" w:color="auto"/>
                            <w:bottom w:val="none" w:sz="0" w:space="0" w:color="auto"/>
                            <w:right w:val="none" w:sz="0" w:space="0" w:color="auto"/>
                          </w:divBdr>
                          <w:divsChild>
                            <w:div w:id="867836620">
                              <w:marLeft w:val="0"/>
                              <w:marRight w:val="0"/>
                              <w:marTop w:val="0"/>
                              <w:marBottom w:val="0"/>
                              <w:divBdr>
                                <w:top w:val="none" w:sz="0" w:space="0" w:color="auto"/>
                                <w:left w:val="none" w:sz="0" w:space="0" w:color="auto"/>
                                <w:bottom w:val="none" w:sz="0" w:space="0" w:color="auto"/>
                                <w:right w:val="none" w:sz="0" w:space="0" w:color="auto"/>
                              </w:divBdr>
                              <w:divsChild>
                                <w:div w:id="603147010">
                                  <w:marLeft w:val="0"/>
                                  <w:marRight w:val="105"/>
                                  <w:marTop w:val="0"/>
                                  <w:marBottom w:val="0"/>
                                  <w:divBdr>
                                    <w:top w:val="none" w:sz="0" w:space="0" w:color="auto"/>
                                    <w:left w:val="none" w:sz="0" w:space="0" w:color="auto"/>
                                    <w:bottom w:val="none" w:sz="0" w:space="0" w:color="auto"/>
                                    <w:right w:val="none" w:sz="0" w:space="0" w:color="auto"/>
                                  </w:divBdr>
                                </w:div>
                              </w:divsChild>
                            </w:div>
                            <w:div w:id="1864248258">
                              <w:marLeft w:val="0"/>
                              <w:marRight w:val="0"/>
                              <w:marTop w:val="0"/>
                              <w:marBottom w:val="0"/>
                              <w:divBdr>
                                <w:top w:val="none" w:sz="0" w:space="0" w:color="auto"/>
                                <w:left w:val="none" w:sz="0" w:space="0" w:color="auto"/>
                                <w:bottom w:val="none" w:sz="0" w:space="0" w:color="auto"/>
                                <w:right w:val="none" w:sz="0" w:space="0" w:color="auto"/>
                              </w:divBdr>
                            </w:div>
                            <w:div w:id="1916207170">
                              <w:marLeft w:val="0"/>
                              <w:marRight w:val="0"/>
                              <w:marTop w:val="0"/>
                              <w:marBottom w:val="0"/>
                              <w:divBdr>
                                <w:top w:val="none" w:sz="0" w:space="0" w:color="auto"/>
                                <w:left w:val="none" w:sz="0" w:space="0" w:color="auto"/>
                                <w:bottom w:val="none" w:sz="0" w:space="0" w:color="auto"/>
                                <w:right w:val="none" w:sz="0" w:space="0" w:color="auto"/>
                              </w:divBdr>
                              <w:divsChild>
                                <w:div w:id="20718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2903494">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1175657023">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91330">
          <w:marLeft w:val="0"/>
          <w:marRight w:val="0"/>
          <w:marTop w:val="0"/>
          <w:marBottom w:val="75"/>
          <w:divBdr>
            <w:top w:val="none" w:sz="0" w:space="0" w:color="auto"/>
            <w:left w:val="none" w:sz="0" w:space="0" w:color="auto"/>
            <w:bottom w:val="none" w:sz="0" w:space="0" w:color="auto"/>
            <w:right w:val="none" w:sz="0" w:space="0" w:color="auto"/>
          </w:divBdr>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12121375">
      <w:bodyDiv w:val="1"/>
      <w:marLeft w:val="0"/>
      <w:marRight w:val="0"/>
      <w:marTop w:val="0"/>
      <w:marBottom w:val="0"/>
      <w:divBdr>
        <w:top w:val="none" w:sz="0" w:space="0" w:color="auto"/>
        <w:left w:val="none" w:sz="0" w:space="0" w:color="auto"/>
        <w:bottom w:val="none" w:sz="0" w:space="0" w:color="auto"/>
        <w:right w:val="none" w:sz="0" w:space="0" w:color="auto"/>
      </w:divBdr>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22839903">
      <w:bodyDiv w:val="1"/>
      <w:marLeft w:val="0"/>
      <w:marRight w:val="0"/>
      <w:marTop w:val="0"/>
      <w:marBottom w:val="0"/>
      <w:divBdr>
        <w:top w:val="none" w:sz="0" w:space="0" w:color="auto"/>
        <w:left w:val="none" w:sz="0" w:space="0" w:color="auto"/>
        <w:bottom w:val="none" w:sz="0" w:space="0" w:color="auto"/>
        <w:right w:val="none" w:sz="0" w:space="0" w:color="auto"/>
      </w:divBdr>
      <w:divsChild>
        <w:div w:id="15974037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77715570">
      <w:bodyDiv w:val="1"/>
      <w:marLeft w:val="0"/>
      <w:marRight w:val="0"/>
      <w:marTop w:val="0"/>
      <w:marBottom w:val="0"/>
      <w:divBdr>
        <w:top w:val="none" w:sz="0" w:space="0" w:color="auto"/>
        <w:left w:val="none" w:sz="0" w:space="0" w:color="auto"/>
        <w:bottom w:val="none" w:sz="0" w:space="0" w:color="auto"/>
        <w:right w:val="none" w:sz="0" w:space="0" w:color="auto"/>
      </w:divBdr>
    </w:div>
    <w:div w:id="578055721">
      <w:bodyDiv w:val="1"/>
      <w:marLeft w:val="0"/>
      <w:marRight w:val="0"/>
      <w:marTop w:val="0"/>
      <w:marBottom w:val="0"/>
      <w:divBdr>
        <w:top w:val="none" w:sz="0" w:space="0" w:color="auto"/>
        <w:left w:val="none" w:sz="0" w:space="0" w:color="auto"/>
        <w:bottom w:val="none" w:sz="0" w:space="0" w:color="auto"/>
        <w:right w:val="none" w:sz="0" w:space="0" w:color="auto"/>
      </w:divBdr>
      <w:divsChild>
        <w:div w:id="132676340">
          <w:marLeft w:val="0"/>
          <w:marRight w:val="0"/>
          <w:marTop w:val="0"/>
          <w:marBottom w:val="30"/>
          <w:divBdr>
            <w:top w:val="none" w:sz="0" w:space="0" w:color="auto"/>
            <w:left w:val="none" w:sz="0" w:space="0" w:color="auto"/>
            <w:bottom w:val="none" w:sz="0" w:space="0" w:color="auto"/>
            <w:right w:val="none" w:sz="0" w:space="0" w:color="auto"/>
          </w:divBdr>
          <w:divsChild>
            <w:div w:id="168181744">
              <w:marLeft w:val="0"/>
              <w:marRight w:val="0"/>
              <w:marTop w:val="48"/>
              <w:marBottom w:val="48"/>
              <w:divBdr>
                <w:top w:val="none" w:sz="0" w:space="0" w:color="auto"/>
                <w:left w:val="none" w:sz="0" w:space="0" w:color="auto"/>
                <w:bottom w:val="none" w:sz="0" w:space="0" w:color="auto"/>
                <w:right w:val="none" w:sz="0" w:space="0" w:color="auto"/>
              </w:divBdr>
            </w:div>
            <w:div w:id="1791782813">
              <w:marLeft w:val="0"/>
              <w:marRight w:val="0"/>
              <w:marTop w:val="48"/>
              <w:marBottom w:val="48"/>
              <w:divBdr>
                <w:top w:val="none" w:sz="0" w:space="0" w:color="auto"/>
                <w:left w:val="none" w:sz="0" w:space="0" w:color="auto"/>
                <w:bottom w:val="none" w:sz="0" w:space="0" w:color="auto"/>
                <w:right w:val="none" w:sz="0" w:space="0" w:color="auto"/>
              </w:divBdr>
            </w:div>
          </w:divsChild>
        </w:div>
        <w:div w:id="459955329">
          <w:marLeft w:val="0"/>
          <w:marRight w:val="180"/>
          <w:marTop w:val="0"/>
          <w:marBottom w:val="0"/>
          <w:divBdr>
            <w:top w:val="none" w:sz="0" w:space="0" w:color="auto"/>
            <w:left w:val="none" w:sz="0" w:space="0" w:color="auto"/>
            <w:bottom w:val="none" w:sz="0" w:space="0" w:color="auto"/>
            <w:right w:val="none" w:sz="0" w:space="0" w:color="auto"/>
          </w:divBdr>
        </w:div>
      </w:divsChild>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51518029">
      <w:bodyDiv w:val="1"/>
      <w:marLeft w:val="0"/>
      <w:marRight w:val="0"/>
      <w:marTop w:val="0"/>
      <w:marBottom w:val="0"/>
      <w:divBdr>
        <w:top w:val="none" w:sz="0" w:space="0" w:color="auto"/>
        <w:left w:val="none" w:sz="0" w:space="0" w:color="auto"/>
        <w:bottom w:val="none" w:sz="0" w:space="0" w:color="auto"/>
        <w:right w:val="none" w:sz="0" w:space="0" w:color="auto"/>
      </w:divBdr>
      <w:divsChild>
        <w:div w:id="1443839578">
          <w:marLeft w:val="0"/>
          <w:marRight w:val="0"/>
          <w:marTop w:val="0"/>
          <w:marBottom w:val="0"/>
          <w:divBdr>
            <w:top w:val="none" w:sz="0" w:space="0" w:color="auto"/>
            <w:left w:val="none" w:sz="0" w:space="0" w:color="auto"/>
            <w:bottom w:val="none" w:sz="0" w:space="0" w:color="auto"/>
            <w:right w:val="none" w:sz="0" w:space="0" w:color="auto"/>
          </w:divBdr>
          <w:divsChild>
            <w:div w:id="1559124113">
              <w:marLeft w:val="0"/>
              <w:marRight w:val="150"/>
              <w:marTop w:val="0"/>
              <w:marBottom w:val="90"/>
              <w:divBdr>
                <w:top w:val="none" w:sz="0" w:space="0" w:color="auto"/>
                <w:left w:val="none" w:sz="0" w:space="0" w:color="auto"/>
                <w:bottom w:val="none" w:sz="0" w:space="0" w:color="auto"/>
                <w:right w:val="none" w:sz="0" w:space="0" w:color="auto"/>
              </w:divBdr>
              <w:divsChild>
                <w:div w:id="1868133894">
                  <w:marLeft w:val="0"/>
                  <w:marRight w:val="0"/>
                  <w:marTop w:val="0"/>
                  <w:marBottom w:val="60"/>
                  <w:divBdr>
                    <w:top w:val="none" w:sz="0" w:space="0" w:color="auto"/>
                    <w:left w:val="none" w:sz="0" w:space="0" w:color="auto"/>
                    <w:bottom w:val="none" w:sz="0" w:space="0" w:color="auto"/>
                    <w:right w:val="none" w:sz="0" w:space="0" w:color="auto"/>
                  </w:divBdr>
                </w:div>
                <w:div w:id="2036760121">
                  <w:marLeft w:val="0"/>
                  <w:marRight w:val="0"/>
                  <w:marTop w:val="0"/>
                  <w:marBottom w:val="60"/>
                  <w:divBdr>
                    <w:top w:val="none" w:sz="0" w:space="0" w:color="auto"/>
                    <w:left w:val="none" w:sz="0" w:space="0" w:color="auto"/>
                    <w:bottom w:val="none" w:sz="0" w:space="0" w:color="auto"/>
                    <w:right w:val="none" w:sz="0" w:space="0" w:color="auto"/>
                  </w:divBdr>
                  <w:divsChild>
                    <w:div w:id="1591162520">
                      <w:marLeft w:val="0"/>
                      <w:marRight w:val="0"/>
                      <w:marTop w:val="75"/>
                      <w:marBottom w:val="0"/>
                      <w:divBdr>
                        <w:top w:val="none" w:sz="0" w:space="0" w:color="auto"/>
                        <w:left w:val="none" w:sz="0" w:space="0" w:color="auto"/>
                        <w:bottom w:val="none" w:sz="0" w:space="0" w:color="auto"/>
                        <w:right w:val="none" w:sz="0" w:space="0" w:color="auto"/>
                      </w:divBdr>
                      <w:divsChild>
                        <w:div w:id="820119758">
                          <w:marLeft w:val="0"/>
                          <w:marRight w:val="0"/>
                          <w:marTop w:val="0"/>
                          <w:marBottom w:val="0"/>
                          <w:divBdr>
                            <w:top w:val="none" w:sz="0" w:space="0" w:color="auto"/>
                            <w:left w:val="none" w:sz="0" w:space="0" w:color="auto"/>
                            <w:bottom w:val="none" w:sz="0" w:space="0" w:color="auto"/>
                            <w:right w:val="none" w:sz="0" w:space="0" w:color="auto"/>
                          </w:divBdr>
                        </w:div>
                        <w:div w:id="209624737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426239">
      <w:bodyDiv w:val="1"/>
      <w:marLeft w:val="0"/>
      <w:marRight w:val="0"/>
      <w:marTop w:val="0"/>
      <w:marBottom w:val="0"/>
      <w:divBdr>
        <w:top w:val="none" w:sz="0" w:space="0" w:color="auto"/>
        <w:left w:val="none" w:sz="0" w:space="0" w:color="auto"/>
        <w:bottom w:val="none" w:sz="0" w:space="0" w:color="auto"/>
        <w:right w:val="none" w:sz="0" w:space="0" w:color="auto"/>
      </w:divBdr>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5735994">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28698126">
      <w:bodyDiv w:val="1"/>
      <w:marLeft w:val="0"/>
      <w:marRight w:val="0"/>
      <w:marTop w:val="0"/>
      <w:marBottom w:val="0"/>
      <w:divBdr>
        <w:top w:val="none" w:sz="0" w:space="0" w:color="auto"/>
        <w:left w:val="none" w:sz="0" w:space="0" w:color="auto"/>
        <w:bottom w:val="none" w:sz="0" w:space="0" w:color="auto"/>
        <w:right w:val="none" w:sz="0" w:space="0" w:color="auto"/>
      </w:divBdr>
    </w:div>
    <w:div w:id="735669378">
      <w:bodyDiv w:val="1"/>
      <w:marLeft w:val="0"/>
      <w:marRight w:val="0"/>
      <w:marTop w:val="0"/>
      <w:marBottom w:val="0"/>
      <w:divBdr>
        <w:top w:val="none" w:sz="0" w:space="0" w:color="auto"/>
        <w:left w:val="none" w:sz="0" w:space="0" w:color="auto"/>
        <w:bottom w:val="none" w:sz="0" w:space="0" w:color="auto"/>
        <w:right w:val="none" w:sz="0" w:space="0" w:color="auto"/>
      </w:divBdr>
    </w:div>
    <w:div w:id="747507867">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21459426">
      <w:bodyDiv w:val="1"/>
      <w:marLeft w:val="0"/>
      <w:marRight w:val="0"/>
      <w:marTop w:val="0"/>
      <w:marBottom w:val="0"/>
      <w:divBdr>
        <w:top w:val="none" w:sz="0" w:space="0" w:color="auto"/>
        <w:left w:val="none" w:sz="0" w:space="0" w:color="auto"/>
        <w:bottom w:val="none" w:sz="0" w:space="0" w:color="auto"/>
        <w:right w:val="none" w:sz="0" w:space="0" w:color="auto"/>
      </w:divBdr>
    </w:div>
    <w:div w:id="830170709">
      <w:bodyDiv w:val="1"/>
      <w:marLeft w:val="0"/>
      <w:marRight w:val="0"/>
      <w:marTop w:val="0"/>
      <w:marBottom w:val="0"/>
      <w:divBdr>
        <w:top w:val="none" w:sz="0" w:space="0" w:color="auto"/>
        <w:left w:val="none" w:sz="0" w:space="0" w:color="auto"/>
        <w:bottom w:val="none" w:sz="0" w:space="0" w:color="auto"/>
        <w:right w:val="none" w:sz="0" w:space="0" w:color="auto"/>
      </w:divBdr>
      <w:divsChild>
        <w:div w:id="1536429438">
          <w:marLeft w:val="0"/>
          <w:marRight w:val="0"/>
          <w:marTop w:val="0"/>
          <w:marBottom w:val="0"/>
          <w:divBdr>
            <w:top w:val="none" w:sz="0" w:space="0" w:color="auto"/>
            <w:left w:val="none" w:sz="0" w:space="0" w:color="auto"/>
            <w:bottom w:val="none" w:sz="0" w:space="0" w:color="auto"/>
            <w:right w:val="none" w:sz="0" w:space="0" w:color="auto"/>
          </w:divBdr>
          <w:divsChild>
            <w:div w:id="223764302">
              <w:marLeft w:val="0"/>
              <w:marRight w:val="0"/>
              <w:marTop w:val="0"/>
              <w:marBottom w:val="0"/>
              <w:divBdr>
                <w:top w:val="none" w:sz="0" w:space="0" w:color="auto"/>
                <w:left w:val="none" w:sz="0" w:space="0" w:color="auto"/>
                <w:bottom w:val="none" w:sz="0" w:space="0" w:color="auto"/>
                <w:right w:val="none" w:sz="0" w:space="0" w:color="auto"/>
              </w:divBdr>
            </w:div>
            <w:div w:id="1315792314">
              <w:marLeft w:val="0"/>
              <w:marRight w:val="0"/>
              <w:marTop w:val="0"/>
              <w:marBottom w:val="0"/>
              <w:divBdr>
                <w:top w:val="none" w:sz="0" w:space="0" w:color="auto"/>
                <w:left w:val="none" w:sz="0" w:space="0" w:color="auto"/>
                <w:bottom w:val="none" w:sz="0" w:space="0" w:color="auto"/>
                <w:right w:val="none" w:sz="0" w:space="0" w:color="auto"/>
              </w:divBdr>
              <w:divsChild>
                <w:div w:id="115106161">
                  <w:marLeft w:val="0"/>
                  <w:marRight w:val="0"/>
                  <w:marTop w:val="0"/>
                  <w:marBottom w:val="240"/>
                  <w:divBdr>
                    <w:top w:val="none" w:sz="0" w:space="0" w:color="auto"/>
                    <w:left w:val="none" w:sz="0" w:space="0" w:color="auto"/>
                    <w:bottom w:val="none" w:sz="0" w:space="0" w:color="auto"/>
                    <w:right w:val="none" w:sz="0" w:space="0" w:color="auto"/>
                  </w:divBdr>
                  <w:divsChild>
                    <w:div w:id="1480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952829132">
      <w:bodyDiv w:val="1"/>
      <w:marLeft w:val="0"/>
      <w:marRight w:val="0"/>
      <w:marTop w:val="0"/>
      <w:marBottom w:val="0"/>
      <w:divBdr>
        <w:top w:val="none" w:sz="0" w:space="0" w:color="auto"/>
        <w:left w:val="none" w:sz="0" w:space="0" w:color="auto"/>
        <w:bottom w:val="none" w:sz="0" w:space="0" w:color="auto"/>
        <w:right w:val="none" w:sz="0" w:space="0" w:color="auto"/>
      </w:divBdr>
    </w:div>
    <w:div w:id="961115459">
      <w:bodyDiv w:val="1"/>
      <w:marLeft w:val="0"/>
      <w:marRight w:val="0"/>
      <w:marTop w:val="0"/>
      <w:marBottom w:val="0"/>
      <w:divBdr>
        <w:top w:val="none" w:sz="0" w:space="0" w:color="auto"/>
        <w:left w:val="none" w:sz="0" w:space="0" w:color="auto"/>
        <w:bottom w:val="none" w:sz="0" w:space="0" w:color="auto"/>
        <w:right w:val="none" w:sz="0" w:space="0" w:color="auto"/>
      </w:divBdr>
      <w:divsChild>
        <w:div w:id="1967196225">
          <w:marLeft w:val="0"/>
          <w:marRight w:val="0"/>
          <w:marTop w:val="0"/>
          <w:marBottom w:val="300"/>
          <w:divBdr>
            <w:top w:val="none" w:sz="0" w:space="0" w:color="auto"/>
            <w:left w:val="none" w:sz="0" w:space="0" w:color="auto"/>
            <w:bottom w:val="none" w:sz="0" w:space="0" w:color="auto"/>
            <w:right w:val="none" w:sz="0" w:space="0" w:color="auto"/>
          </w:divBdr>
        </w:div>
      </w:divsChild>
    </w:div>
    <w:div w:id="964000292">
      <w:bodyDiv w:val="1"/>
      <w:marLeft w:val="0"/>
      <w:marRight w:val="0"/>
      <w:marTop w:val="0"/>
      <w:marBottom w:val="0"/>
      <w:divBdr>
        <w:top w:val="none" w:sz="0" w:space="0" w:color="auto"/>
        <w:left w:val="none" w:sz="0" w:space="0" w:color="auto"/>
        <w:bottom w:val="none" w:sz="0" w:space="0" w:color="auto"/>
        <w:right w:val="none" w:sz="0" w:space="0" w:color="auto"/>
      </w:divBdr>
      <w:divsChild>
        <w:div w:id="846138242">
          <w:marLeft w:val="0"/>
          <w:marRight w:val="0"/>
          <w:marTop w:val="0"/>
          <w:marBottom w:val="75"/>
          <w:divBdr>
            <w:top w:val="none" w:sz="0" w:space="0" w:color="auto"/>
            <w:left w:val="none" w:sz="0" w:space="0" w:color="auto"/>
            <w:bottom w:val="none" w:sz="0" w:space="0" w:color="auto"/>
            <w:right w:val="none" w:sz="0" w:space="0" w:color="auto"/>
          </w:divBdr>
        </w:div>
        <w:div w:id="1462072223">
          <w:marLeft w:val="0"/>
          <w:marRight w:val="0"/>
          <w:marTop w:val="0"/>
          <w:marBottom w:val="75"/>
          <w:divBdr>
            <w:top w:val="none" w:sz="0" w:space="0" w:color="auto"/>
            <w:left w:val="none" w:sz="0" w:space="0" w:color="auto"/>
            <w:bottom w:val="none" w:sz="0" w:space="0" w:color="auto"/>
            <w:right w:val="none" w:sz="0" w:space="0" w:color="auto"/>
          </w:divBdr>
        </w:div>
        <w:div w:id="2056615352">
          <w:marLeft w:val="0"/>
          <w:marRight w:val="0"/>
          <w:marTop w:val="0"/>
          <w:marBottom w:val="0"/>
          <w:divBdr>
            <w:top w:val="none" w:sz="0" w:space="0" w:color="auto"/>
            <w:left w:val="none" w:sz="0" w:space="0" w:color="auto"/>
            <w:bottom w:val="none" w:sz="0" w:space="0" w:color="auto"/>
            <w:right w:val="none" w:sz="0" w:space="0" w:color="auto"/>
          </w:divBdr>
          <w:divsChild>
            <w:div w:id="862061922">
              <w:marLeft w:val="0"/>
              <w:marRight w:val="0"/>
              <w:marTop w:val="0"/>
              <w:marBottom w:val="0"/>
              <w:divBdr>
                <w:top w:val="none" w:sz="0" w:space="0" w:color="auto"/>
                <w:left w:val="none" w:sz="0" w:space="0" w:color="auto"/>
                <w:bottom w:val="none" w:sz="0" w:space="0" w:color="auto"/>
                <w:right w:val="none" w:sz="0" w:space="0" w:color="auto"/>
              </w:divBdr>
              <w:divsChild>
                <w:div w:id="2045447067">
                  <w:marLeft w:val="0"/>
                  <w:marRight w:val="0"/>
                  <w:marTop w:val="0"/>
                  <w:marBottom w:val="0"/>
                  <w:divBdr>
                    <w:top w:val="none" w:sz="0" w:space="0" w:color="auto"/>
                    <w:left w:val="none" w:sz="0" w:space="0" w:color="auto"/>
                    <w:bottom w:val="none" w:sz="0" w:space="0" w:color="auto"/>
                    <w:right w:val="none" w:sz="0" w:space="0" w:color="auto"/>
                  </w:divBdr>
                  <w:divsChild>
                    <w:div w:id="1534882640">
                      <w:marLeft w:val="0"/>
                      <w:marRight w:val="0"/>
                      <w:marTop w:val="0"/>
                      <w:marBottom w:val="0"/>
                      <w:divBdr>
                        <w:top w:val="none" w:sz="0" w:space="0" w:color="auto"/>
                        <w:left w:val="none" w:sz="0" w:space="0" w:color="auto"/>
                        <w:bottom w:val="none" w:sz="0" w:space="0" w:color="auto"/>
                        <w:right w:val="none" w:sz="0" w:space="0" w:color="auto"/>
                      </w:divBdr>
                      <w:divsChild>
                        <w:div w:id="440075827">
                          <w:marLeft w:val="0"/>
                          <w:marRight w:val="0"/>
                          <w:marTop w:val="0"/>
                          <w:marBottom w:val="0"/>
                          <w:divBdr>
                            <w:top w:val="none" w:sz="0" w:space="0" w:color="auto"/>
                            <w:left w:val="none" w:sz="0" w:space="0" w:color="auto"/>
                            <w:bottom w:val="none" w:sz="0" w:space="0" w:color="auto"/>
                            <w:right w:val="none" w:sz="0" w:space="0" w:color="auto"/>
                          </w:divBdr>
                          <w:divsChild>
                            <w:div w:id="1344283750">
                              <w:marLeft w:val="0"/>
                              <w:marRight w:val="0"/>
                              <w:marTop w:val="0"/>
                              <w:marBottom w:val="0"/>
                              <w:divBdr>
                                <w:top w:val="none" w:sz="0" w:space="0" w:color="auto"/>
                                <w:left w:val="none" w:sz="0" w:space="0" w:color="auto"/>
                                <w:bottom w:val="none" w:sz="0" w:space="0" w:color="auto"/>
                                <w:right w:val="none" w:sz="0" w:space="0" w:color="auto"/>
                              </w:divBdr>
                              <w:divsChild>
                                <w:div w:id="527332108">
                                  <w:marLeft w:val="0"/>
                                  <w:marRight w:val="105"/>
                                  <w:marTop w:val="0"/>
                                  <w:marBottom w:val="0"/>
                                  <w:divBdr>
                                    <w:top w:val="none" w:sz="0" w:space="0" w:color="auto"/>
                                    <w:left w:val="none" w:sz="0" w:space="0" w:color="auto"/>
                                    <w:bottom w:val="none" w:sz="0" w:space="0" w:color="auto"/>
                                    <w:right w:val="none" w:sz="0" w:space="0" w:color="auto"/>
                                  </w:divBdr>
                                </w:div>
                              </w:divsChild>
                            </w:div>
                            <w:div w:id="1815835440">
                              <w:marLeft w:val="0"/>
                              <w:marRight w:val="0"/>
                              <w:marTop w:val="0"/>
                              <w:marBottom w:val="0"/>
                              <w:divBdr>
                                <w:top w:val="none" w:sz="0" w:space="0" w:color="auto"/>
                                <w:left w:val="none" w:sz="0" w:space="0" w:color="auto"/>
                                <w:bottom w:val="none" w:sz="0" w:space="0" w:color="auto"/>
                                <w:right w:val="none" w:sz="0" w:space="0" w:color="auto"/>
                              </w:divBdr>
                              <w:divsChild>
                                <w:div w:id="2089494323">
                                  <w:marLeft w:val="0"/>
                                  <w:marRight w:val="0"/>
                                  <w:marTop w:val="0"/>
                                  <w:marBottom w:val="0"/>
                                  <w:divBdr>
                                    <w:top w:val="none" w:sz="0" w:space="0" w:color="auto"/>
                                    <w:left w:val="none" w:sz="0" w:space="0" w:color="auto"/>
                                    <w:bottom w:val="none" w:sz="0" w:space="0" w:color="auto"/>
                                    <w:right w:val="none" w:sz="0" w:space="0" w:color="auto"/>
                                  </w:divBdr>
                                </w:div>
                              </w:divsChild>
                            </w:div>
                            <w:div w:id="2146314049">
                              <w:marLeft w:val="0"/>
                              <w:marRight w:val="0"/>
                              <w:marTop w:val="0"/>
                              <w:marBottom w:val="0"/>
                              <w:divBdr>
                                <w:top w:val="none" w:sz="0" w:space="0" w:color="auto"/>
                                <w:left w:val="none" w:sz="0" w:space="0" w:color="auto"/>
                                <w:bottom w:val="none" w:sz="0" w:space="0" w:color="auto"/>
                                <w:right w:val="none" w:sz="0" w:space="0" w:color="auto"/>
                              </w:divBdr>
                            </w:div>
                          </w:divsChild>
                        </w:div>
                        <w:div w:id="1317799836">
                          <w:marLeft w:val="0"/>
                          <w:marRight w:val="0"/>
                          <w:marTop w:val="0"/>
                          <w:marBottom w:val="0"/>
                          <w:divBdr>
                            <w:top w:val="none" w:sz="0" w:space="0" w:color="auto"/>
                            <w:left w:val="none" w:sz="0" w:space="0" w:color="auto"/>
                            <w:bottom w:val="none" w:sz="0" w:space="0" w:color="auto"/>
                            <w:right w:val="none" w:sz="0" w:space="0" w:color="auto"/>
                          </w:divBdr>
                          <w:divsChild>
                            <w:div w:id="191041526">
                              <w:marLeft w:val="0"/>
                              <w:marRight w:val="0"/>
                              <w:marTop w:val="0"/>
                              <w:marBottom w:val="0"/>
                              <w:divBdr>
                                <w:top w:val="none" w:sz="0" w:space="0" w:color="auto"/>
                                <w:left w:val="none" w:sz="0" w:space="0" w:color="auto"/>
                                <w:bottom w:val="none" w:sz="0" w:space="0" w:color="auto"/>
                                <w:right w:val="none" w:sz="0" w:space="0" w:color="auto"/>
                              </w:divBdr>
                              <w:divsChild>
                                <w:div w:id="437138779">
                                  <w:marLeft w:val="0"/>
                                  <w:marRight w:val="0"/>
                                  <w:marTop w:val="0"/>
                                  <w:marBottom w:val="0"/>
                                  <w:divBdr>
                                    <w:top w:val="none" w:sz="0" w:space="0" w:color="auto"/>
                                    <w:left w:val="none" w:sz="0" w:space="0" w:color="auto"/>
                                    <w:bottom w:val="none" w:sz="0" w:space="0" w:color="auto"/>
                                    <w:right w:val="none" w:sz="0" w:space="0" w:color="auto"/>
                                  </w:divBdr>
                                </w:div>
                              </w:divsChild>
                            </w:div>
                            <w:div w:id="339893749">
                              <w:marLeft w:val="0"/>
                              <w:marRight w:val="0"/>
                              <w:marTop w:val="0"/>
                              <w:marBottom w:val="0"/>
                              <w:divBdr>
                                <w:top w:val="none" w:sz="0" w:space="0" w:color="auto"/>
                                <w:left w:val="none" w:sz="0" w:space="0" w:color="auto"/>
                                <w:bottom w:val="none" w:sz="0" w:space="0" w:color="auto"/>
                                <w:right w:val="none" w:sz="0" w:space="0" w:color="auto"/>
                              </w:divBdr>
                            </w:div>
                            <w:div w:id="1088963746">
                              <w:marLeft w:val="0"/>
                              <w:marRight w:val="0"/>
                              <w:marTop w:val="0"/>
                              <w:marBottom w:val="0"/>
                              <w:divBdr>
                                <w:top w:val="none" w:sz="0" w:space="0" w:color="auto"/>
                                <w:left w:val="none" w:sz="0" w:space="0" w:color="auto"/>
                                <w:bottom w:val="none" w:sz="0" w:space="0" w:color="auto"/>
                                <w:right w:val="none" w:sz="0" w:space="0" w:color="auto"/>
                              </w:divBdr>
                              <w:divsChild>
                                <w:div w:id="346443376">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64572366">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352657799">
                              <w:marLeft w:val="0"/>
                              <w:marRight w:val="0"/>
                              <w:marTop w:val="0"/>
                              <w:marBottom w:val="0"/>
                              <w:divBdr>
                                <w:top w:val="none" w:sz="0" w:space="0" w:color="auto"/>
                                <w:left w:val="none" w:sz="0" w:space="0" w:color="auto"/>
                                <w:bottom w:val="none" w:sz="0" w:space="0" w:color="auto"/>
                                <w:right w:val="none" w:sz="0" w:space="0" w:color="auto"/>
                              </w:divBdr>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1370371575">
                              <w:marLeft w:val="0"/>
                              <w:marRight w:val="0"/>
                              <w:marTop w:val="0"/>
                              <w:marBottom w:val="0"/>
                              <w:divBdr>
                                <w:top w:val="none" w:sz="0" w:space="0" w:color="auto"/>
                                <w:left w:val="none" w:sz="0" w:space="0" w:color="auto"/>
                                <w:bottom w:val="none" w:sz="0" w:space="0" w:color="auto"/>
                                <w:right w:val="none" w:sz="0" w:space="0" w:color="auto"/>
                              </w:divBdr>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87703">
          <w:marLeft w:val="0"/>
          <w:marRight w:val="0"/>
          <w:marTop w:val="0"/>
          <w:marBottom w:val="75"/>
          <w:divBdr>
            <w:top w:val="none" w:sz="0" w:space="0" w:color="auto"/>
            <w:left w:val="none" w:sz="0" w:space="0" w:color="auto"/>
            <w:bottom w:val="none" w:sz="0" w:space="0" w:color="auto"/>
            <w:right w:val="none" w:sz="0" w:space="0" w:color="auto"/>
          </w:divBdr>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095856986">
      <w:bodyDiv w:val="1"/>
      <w:marLeft w:val="0"/>
      <w:marRight w:val="0"/>
      <w:marTop w:val="0"/>
      <w:marBottom w:val="0"/>
      <w:divBdr>
        <w:top w:val="none" w:sz="0" w:space="0" w:color="auto"/>
        <w:left w:val="none" w:sz="0" w:space="0" w:color="auto"/>
        <w:bottom w:val="none" w:sz="0" w:space="0" w:color="auto"/>
        <w:right w:val="none" w:sz="0" w:space="0" w:color="auto"/>
      </w:divBdr>
    </w:div>
    <w:div w:id="1098137000">
      <w:bodyDiv w:val="1"/>
      <w:marLeft w:val="0"/>
      <w:marRight w:val="0"/>
      <w:marTop w:val="0"/>
      <w:marBottom w:val="0"/>
      <w:divBdr>
        <w:top w:val="none" w:sz="0" w:space="0" w:color="auto"/>
        <w:left w:val="none" w:sz="0" w:space="0" w:color="auto"/>
        <w:bottom w:val="none" w:sz="0" w:space="0" w:color="auto"/>
        <w:right w:val="none" w:sz="0" w:space="0" w:color="auto"/>
      </w:divBdr>
    </w:div>
    <w:div w:id="1108155714">
      <w:bodyDiv w:val="1"/>
      <w:marLeft w:val="0"/>
      <w:marRight w:val="0"/>
      <w:marTop w:val="0"/>
      <w:marBottom w:val="0"/>
      <w:divBdr>
        <w:top w:val="none" w:sz="0" w:space="0" w:color="auto"/>
        <w:left w:val="none" w:sz="0" w:space="0" w:color="auto"/>
        <w:bottom w:val="none" w:sz="0" w:space="0" w:color="auto"/>
        <w:right w:val="none" w:sz="0" w:space="0" w:color="auto"/>
      </w:divBdr>
    </w:div>
    <w:div w:id="1109011149">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163008064">
      <w:bodyDiv w:val="1"/>
      <w:marLeft w:val="0"/>
      <w:marRight w:val="0"/>
      <w:marTop w:val="0"/>
      <w:marBottom w:val="0"/>
      <w:divBdr>
        <w:top w:val="none" w:sz="0" w:space="0" w:color="auto"/>
        <w:left w:val="none" w:sz="0" w:space="0" w:color="auto"/>
        <w:bottom w:val="none" w:sz="0" w:space="0" w:color="auto"/>
        <w:right w:val="none" w:sz="0" w:space="0" w:color="auto"/>
      </w:divBdr>
    </w:div>
    <w:div w:id="1232424488">
      <w:bodyDiv w:val="1"/>
      <w:marLeft w:val="0"/>
      <w:marRight w:val="0"/>
      <w:marTop w:val="0"/>
      <w:marBottom w:val="0"/>
      <w:divBdr>
        <w:top w:val="none" w:sz="0" w:space="0" w:color="auto"/>
        <w:left w:val="none" w:sz="0" w:space="0" w:color="auto"/>
        <w:bottom w:val="none" w:sz="0" w:space="0" w:color="auto"/>
        <w:right w:val="none" w:sz="0" w:space="0" w:color="auto"/>
      </w:divBdr>
      <w:divsChild>
        <w:div w:id="1538858491">
          <w:marLeft w:val="336"/>
          <w:marRight w:val="0"/>
          <w:marTop w:val="120"/>
          <w:marBottom w:val="312"/>
          <w:divBdr>
            <w:top w:val="none" w:sz="0" w:space="0" w:color="auto"/>
            <w:left w:val="none" w:sz="0" w:space="0" w:color="auto"/>
            <w:bottom w:val="none" w:sz="0" w:space="0" w:color="auto"/>
            <w:right w:val="none" w:sz="0" w:space="0" w:color="auto"/>
          </w:divBdr>
          <w:divsChild>
            <w:div w:id="18051967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29164470">
      <w:bodyDiv w:val="1"/>
      <w:marLeft w:val="0"/>
      <w:marRight w:val="0"/>
      <w:marTop w:val="0"/>
      <w:marBottom w:val="0"/>
      <w:divBdr>
        <w:top w:val="none" w:sz="0" w:space="0" w:color="auto"/>
        <w:left w:val="none" w:sz="0" w:space="0" w:color="auto"/>
        <w:bottom w:val="none" w:sz="0" w:space="0" w:color="auto"/>
        <w:right w:val="none" w:sz="0" w:space="0" w:color="auto"/>
      </w:divBdr>
      <w:divsChild>
        <w:div w:id="537201877">
          <w:marLeft w:val="0"/>
          <w:marRight w:val="0"/>
          <w:marTop w:val="0"/>
          <w:marBottom w:val="0"/>
          <w:divBdr>
            <w:top w:val="none" w:sz="0" w:space="0" w:color="auto"/>
            <w:left w:val="none" w:sz="0" w:space="0" w:color="auto"/>
            <w:bottom w:val="none" w:sz="0" w:space="0" w:color="auto"/>
            <w:right w:val="none" w:sz="0" w:space="0" w:color="auto"/>
          </w:divBdr>
          <w:divsChild>
            <w:div w:id="82729024">
              <w:marLeft w:val="0"/>
              <w:marRight w:val="0"/>
              <w:marTop w:val="0"/>
              <w:marBottom w:val="0"/>
              <w:divBdr>
                <w:top w:val="none" w:sz="0" w:space="0" w:color="auto"/>
                <w:left w:val="none" w:sz="0" w:space="0" w:color="auto"/>
                <w:bottom w:val="none" w:sz="0" w:space="0" w:color="auto"/>
                <w:right w:val="none" w:sz="0" w:space="0" w:color="auto"/>
              </w:divBdr>
              <w:divsChild>
                <w:div w:id="256984242">
                  <w:marLeft w:val="0"/>
                  <w:marRight w:val="0"/>
                  <w:marTop w:val="0"/>
                  <w:marBottom w:val="0"/>
                  <w:divBdr>
                    <w:top w:val="none" w:sz="0" w:space="0" w:color="auto"/>
                    <w:left w:val="none" w:sz="0" w:space="0" w:color="auto"/>
                    <w:bottom w:val="none" w:sz="0" w:space="0" w:color="auto"/>
                    <w:right w:val="none" w:sz="0" w:space="0" w:color="auto"/>
                  </w:divBdr>
                  <w:divsChild>
                    <w:div w:id="622422684">
                      <w:marLeft w:val="0"/>
                      <w:marRight w:val="0"/>
                      <w:marTop w:val="0"/>
                      <w:marBottom w:val="0"/>
                      <w:divBdr>
                        <w:top w:val="none" w:sz="0" w:space="0" w:color="auto"/>
                        <w:left w:val="none" w:sz="0" w:space="0" w:color="auto"/>
                        <w:bottom w:val="none" w:sz="0" w:space="0" w:color="auto"/>
                        <w:right w:val="none" w:sz="0" w:space="0" w:color="auto"/>
                      </w:divBdr>
                      <w:divsChild>
                        <w:div w:id="251208164">
                          <w:marLeft w:val="0"/>
                          <w:marRight w:val="0"/>
                          <w:marTop w:val="0"/>
                          <w:marBottom w:val="0"/>
                          <w:divBdr>
                            <w:top w:val="none" w:sz="0" w:space="0" w:color="auto"/>
                            <w:left w:val="none" w:sz="0" w:space="0" w:color="auto"/>
                            <w:bottom w:val="none" w:sz="0" w:space="0" w:color="auto"/>
                            <w:right w:val="none" w:sz="0" w:space="0" w:color="auto"/>
                          </w:divBdr>
                          <w:divsChild>
                            <w:div w:id="1093479273">
                              <w:marLeft w:val="0"/>
                              <w:marRight w:val="0"/>
                              <w:marTop w:val="0"/>
                              <w:marBottom w:val="0"/>
                              <w:divBdr>
                                <w:top w:val="none" w:sz="0" w:space="0" w:color="auto"/>
                                <w:left w:val="none" w:sz="0" w:space="0" w:color="auto"/>
                                <w:bottom w:val="none" w:sz="0" w:space="0" w:color="auto"/>
                                <w:right w:val="none" w:sz="0" w:space="0" w:color="auto"/>
                              </w:divBdr>
                            </w:div>
                            <w:div w:id="1509716844">
                              <w:marLeft w:val="0"/>
                              <w:marRight w:val="0"/>
                              <w:marTop w:val="0"/>
                              <w:marBottom w:val="0"/>
                              <w:divBdr>
                                <w:top w:val="none" w:sz="0" w:space="0" w:color="auto"/>
                                <w:left w:val="none" w:sz="0" w:space="0" w:color="auto"/>
                                <w:bottom w:val="none" w:sz="0" w:space="0" w:color="auto"/>
                                <w:right w:val="none" w:sz="0" w:space="0" w:color="auto"/>
                              </w:divBdr>
                              <w:divsChild>
                                <w:div w:id="1629894048">
                                  <w:marLeft w:val="0"/>
                                  <w:marRight w:val="105"/>
                                  <w:marTop w:val="0"/>
                                  <w:marBottom w:val="0"/>
                                  <w:divBdr>
                                    <w:top w:val="none" w:sz="0" w:space="0" w:color="auto"/>
                                    <w:left w:val="none" w:sz="0" w:space="0" w:color="auto"/>
                                    <w:bottom w:val="none" w:sz="0" w:space="0" w:color="auto"/>
                                    <w:right w:val="none" w:sz="0" w:space="0" w:color="auto"/>
                                  </w:divBdr>
                                </w:div>
                              </w:divsChild>
                            </w:div>
                            <w:div w:id="1683893275">
                              <w:marLeft w:val="0"/>
                              <w:marRight w:val="0"/>
                              <w:marTop w:val="0"/>
                              <w:marBottom w:val="0"/>
                              <w:divBdr>
                                <w:top w:val="none" w:sz="0" w:space="0" w:color="auto"/>
                                <w:left w:val="none" w:sz="0" w:space="0" w:color="auto"/>
                                <w:bottom w:val="none" w:sz="0" w:space="0" w:color="auto"/>
                                <w:right w:val="none" w:sz="0" w:space="0" w:color="auto"/>
                              </w:divBdr>
                              <w:divsChild>
                                <w:div w:id="625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414977089">
                              <w:marLeft w:val="0"/>
                              <w:marRight w:val="0"/>
                              <w:marTop w:val="0"/>
                              <w:marBottom w:val="0"/>
                              <w:divBdr>
                                <w:top w:val="none" w:sz="0" w:space="0" w:color="auto"/>
                                <w:left w:val="none" w:sz="0" w:space="0" w:color="auto"/>
                                <w:bottom w:val="none" w:sz="0" w:space="0" w:color="auto"/>
                                <w:right w:val="none" w:sz="0" w:space="0" w:color="auto"/>
                              </w:divBdr>
                              <w:divsChild>
                                <w:div w:id="1737237093">
                                  <w:marLeft w:val="0"/>
                                  <w:marRight w:val="105"/>
                                  <w:marTop w:val="0"/>
                                  <w:marBottom w:val="0"/>
                                  <w:divBdr>
                                    <w:top w:val="none" w:sz="0" w:space="0" w:color="auto"/>
                                    <w:left w:val="none" w:sz="0" w:space="0" w:color="auto"/>
                                    <w:bottom w:val="none" w:sz="0" w:space="0" w:color="auto"/>
                                    <w:right w:val="none" w:sz="0" w:space="0" w:color="auto"/>
                                  </w:divBdr>
                                </w:div>
                              </w:divsChild>
                            </w:div>
                            <w:div w:id="709108931">
                              <w:marLeft w:val="0"/>
                              <w:marRight w:val="0"/>
                              <w:marTop w:val="0"/>
                              <w:marBottom w:val="0"/>
                              <w:divBdr>
                                <w:top w:val="none" w:sz="0" w:space="0" w:color="auto"/>
                                <w:left w:val="none" w:sz="0" w:space="0" w:color="auto"/>
                                <w:bottom w:val="none" w:sz="0" w:space="0" w:color="auto"/>
                                <w:right w:val="none" w:sz="0" w:space="0" w:color="auto"/>
                              </w:divBdr>
                            </w:div>
                            <w:div w:id="1821145684">
                              <w:marLeft w:val="0"/>
                              <w:marRight w:val="0"/>
                              <w:marTop w:val="0"/>
                              <w:marBottom w:val="0"/>
                              <w:divBdr>
                                <w:top w:val="none" w:sz="0" w:space="0" w:color="auto"/>
                                <w:left w:val="none" w:sz="0" w:space="0" w:color="auto"/>
                                <w:bottom w:val="none" w:sz="0" w:space="0" w:color="auto"/>
                                <w:right w:val="none" w:sz="0" w:space="0" w:color="auto"/>
                              </w:divBdr>
                              <w:divsChild>
                                <w:div w:id="403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091">
                          <w:marLeft w:val="0"/>
                          <w:marRight w:val="0"/>
                          <w:marTop w:val="0"/>
                          <w:marBottom w:val="0"/>
                          <w:divBdr>
                            <w:top w:val="none" w:sz="0" w:space="0" w:color="auto"/>
                            <w:left w:val="none" w:sz="0" w:space="0" w:color="auto"/>
                            <w:bottom w:val="none" w:sz="0" w:space="0" w:color="auto"/>
                            <w:right w:val="none" w:sz="0" w:space="0" w:color="auto"/>
                          </w:divBdr>
                          <w:divsChild>
                            <w:div w:id="450518370">
                              <w:marLeft w:val="0"/>
                              <w:marRight w:val="0"/>
                              <w:marTop w:val="0"/>
                              <w:marBottom w:val="0"/>
                              <w:divBdr>
                                <w:top w:val="none" w:sz="0" w:space="0" w:color="auto"/>
                                <w:left w:val="none" w:sz="0" w:space="0" w:color="auto"/>
                                <w:bottom w:val="none" w:sz="0" w:space="0" w:color="auto"/>
                                <w:right w:val="none" w:sz="0" w:space="0" w:color="auto"/>
                              </w:divBdr>
                              <w:divsChild>
                                <w:div w:id="1534229293">
                                  <w:marLeft w:val="0"/>
                                  <w:marRight w:val="0"/>
                                  <w:marTop w:val="0"/>
                                  <w:marBottom w:val="0"/>
                                  <w:divBdr>
                                    <w:top w:val="none" w:sz="0" w:space="0" w:color="auto"/>
                                    <w:left w:val="none" w:sz="0" w:space="0" w:color="auto"/>
                                    <w:bottom w:val="none" w:sz="0" w:space="0" w:color="auto"/>
                                    <w:right w:val="none" w:sz="0" w:space="0" w:color="auto"/>
                                  </w:divBdr>
                                </w:div>
                              </w:divsChild>
                            </w:div>
                            <w:div w:id="1016884948">
                              <w:marLeft w:val="0"/>
                              <w:marRight w:val="0"/>
                              <w:marTop w:val="0"/>
                              <w:marBottom w:val="0"/>
                              <w:divBdr>
                                <w:top w:val="none" w:sz="0" w:space="0" w:color="auto"/>
                                <w:left w:val="none" w:sz="0" w:space="0" w:color="auto"/>
                                <w:bottom w:val="none" w:sz="0" w:space="0" w:color="auto"/>
                                <w:right w:val="none" w:sz="0" w:space="0" w:color="auto"/>
                              </w:divBdr>
                              <w:divsChild>
                                <w:div w:id="1877618025">
                                  <w:marLeft w:val="0"/>
                                  <w:marRight w:val="105"/>
                                  <w:marTop w:val="0"/>
                                  <w:marBottom w:val="0"/>
                                  <w:divBdr>
                                    <w:top w:val="none" w:sz="0" w:space="0" w:color="auto"/>
                                    <w:left w:val="none" w:sz="0" w:space="0" w:color="auto"/>
                                    <w:bottom w:val="none" w:sz="0" w:space="0" w:color="auto"/>
                                    <w:right w:val="none" w:sz="0" w:space="0" w:color="auto"/>
                                  </w:divBdr>
                                </w:div>
                              </w:divsChild>
                            </w:div>
                            <w:div w:id="1169057042">
                              <w:marLeft w:val="0"/>
                              <w:marRight w:val="0"/>
                              <w:marTop w:val="0"/>
                              <w:marBottom w:val="0"/>
                              <w:divBdr>
                                <w:top w:val="none" w:sz="0" w:space="0" w:color="auto"/>
                                <w:left w:val="none" w:sz="0" w:space="0" w:color="auto"/>
                                <w:bottom w:val="none" w:sz="0" w:space="0" w:color="auto"/>
                                <w:right w:val="none" w:sz="0" w:space="0" w:color="auto"/>
                              </w:divBdr>
                            </w:div>
                          </w:divsChild>
                        </w:div>
                        <w:div w:id="900487275">
                          <w:marLeft w:val="0"/>
                          <w:marRight w:val="0"/>
                          <w:marTop w:val="0"/>
                          <w:marBottom w:val="0"/>
                          <w:divBdr>
                            <w:top w:val="none" w:sz="0" w:space="0" w:color="auto"/>
                            <w:left w:val="none" w:sz="0" w:space="0" w:color="auto"/>
                            <w:bottom w:val="none" w:sz="0" w:space="0" w:color="auto"/>
                            <w:right w:val="none" w:sz="0" w:space="0" w:color="auto"/>
                          </w:divBdr>
                          <w:divsChild>
                            <w:div w:id="356467853">
                              <w:marLeft w:val="0"/>
                              <w:marRight w:val="0"/>
                              <w:marTop w:val="0"/>
                              <w:marBottom w:val="0"/>
                              <w:divBdr>
                                <w:top w:val="none" w:sz="0" w:space="0" w:color="auto"/>
                                <w:left w:val="none" w:sz="0" w:space="0" w:color="auto"/>
                                <w:bottom w:val="none" w:sz="0" w:space="0" w:color="auto"/>
                                <w:right w:val="none" w:sz="0" w:space="0" w:color="auto"/>
                              </w:divBdr>
                            </w:div>
                            <w:div w:id="812022060">
                              <w:marLeft w:val="0"/>
                              <w:marRight w:val="0"/>
                              <w:marTop w:val="0"/>
                              <w:marBottom w:val="0"/>
                              <w:divBdr>
                                <w:top w:val="none" w:sz="0" w:space="0" w:color="auto"/>
                                <w:left w:val="none" w:sz="0" w:space="0" w:color="auto"/>
                                <w:bottom w:val="none" w:sz="0" w:space="0" w:color="auto"/>
                                <w:right w:val="none" w:sz="0" w:space="0" w:color="auto"/>
                              </w:divBdr>
                              <w:divsChild>
                                <w:div w:id="696540271">
                                  <w:marLeft w:val="0"/>
                                  <w:marRight w:val="0"/>
                                  <w:marTop w:val="0"/>
                                  <w:marBottom w:val="0"/>
                                  <w:divBdr>
                                    <w:top w:val="none" w:sz="0" w:space="0" w:color="auto"/>
                                    <w:left w:val="none" w:sz="0" w:space="0" w:color="auto"/>
                                    <w:bottom w:val="none" w:sz="0" w:space="0" w:color="auto"/>
                                    <w:right w:val="none" w:sz="0" w:space="0" w:color="auto"/>
                                  </w:divBdr>
                                </w:div>
                              </w:divsChild>
                            </w:div>
                            <w:div w:id="1295133727">
                              <w:marLeft w:val="0"/>
                              <w:marRight w:val="0"/>
                              <w:marTop w:val="0"/>
                              <w:marBottom w:val="0"/>
                              <w:divBdr>
                                <w:top w:val="none" w:sz="0" w:space="0" w:color="auto"/>
                                <w:left w:val="none" w:sz="0" w:space="0" w:color="auto"/>
                                <w:bottom w:val="none" w:sz="0" w:space="0" w:color="auto"/>
                                <w:right w:val="none" w:sz="0" w:space="0" w:color="auto"/>
                              </w:divBdr>
                              <w:divsChild>
                                <w:div w:id="112407632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31551576">
                          <w:marLeft w:val="0"/>
                          <w:marRight w:val="0"/>
                          <w:marTop w:val="0"/>
                          <w:marBottom w:val="0"/>
                          <w:divBdr>
                            <w:top w:val="none" w:sz="0" w:space="0" w:color="auto"/>
                            <w:left w:val="none" w:sz="0" w:space="0" w:color="auto"/>
                            <w:bottom w:val="none" w:sz="0" w:space="0" w:color="auto"/>
                            <w:right w:val="none" w:sz="0" w:space="0" w:color="auto"/>
                          </w:divBdr>
                          <w:divsChild>
                            <w:div w:id="571089367">
                              <w:marLeft w:val="0"/>
                              <w:marRight w:val="0"/>
                              <w:marTop w:val="0"/>
                              <w:marBottom w:val="0"/>
                              <w:divBdr>
                                <w:top w:val="none" w:sz="0" w:space="0" w:color="auto"/>
                                <w:left w:val="none" w:sz="0" w:space="0" w:color="auto"/>
                                <w:bottom w:val="none" w:sz="0" w:space="0" w:color="auto"/>
                                <w:right w:val="none" w:sz="0" w:space="0" w:color="auto"/>
                              </w:divBdr>
                            </w:div>
                          </w:divsChild>
                        </w:div>
                        <w:div w:id="1108354455">
                          <w:marLeft w:val="0"/>
                          <w:marRight w:val="0"/>
                          <w:marTop w:val="0"/>
                          <w:marBottom w:val="0"/>
                          <w:divBdr>
                            <w:top w:val="none" w:sz="0" w:space="0" w:color="auto"/>
                            <w:left w:val="none" w:sz="0" w:space="0" w:color="auto"/>
                            <w:bottom w:val="none" w:sz="0" w:space="0" w:color="auto"/>
                            <w:right w:val="none" w:sz="0" w:space="0" w:color="auto"/>
                          </w:divBdr>
                          <w:divsChild>
                            <w:div w:id="1503811133">
                              <w:marLeft w:val="0"/>
                              <w:marRight w:val="0"/>
                              <w:marTop w:val="0"/>
                              <w:marBottom w:val="0"/>
                              <w:divBdr>
                                <w:top w:val="none" w:sz="0" w:space="0" w:color="auto"/>
                                <w:left w:val="none" w:sz="0" w:space="0" w:color="auto"/>
                                <w:bottom w:val="none" w:sz="0" w:space="0" w:color="auto"/>
                                <w:right w:val="none" w:sz="0" w:space="0" w:color="auto"/>
                              </w:divBdr>
                            </w:div>
                            <w:div w:id="1542010986">
                              <w:marLeft w:val="0"/>
                              <w:marRight w:val="0"/>
                              <w:marTop w:val="0"/>
                              <w:marBottom w:val="0"/>
                              <w:divBdr>
                                <w:top w:val="none" w:sz="0" w:space="0" w:color="auto"/>
                                <w:left w:val="none" w:sz="0" w:space="0" w:color="auto"/>
                                <w:bottom w:val="none" w:sz="0" w:space="0" w:color="auto"/>
                                <w:right w:val="none" w:sz="0" w:space="0" w:color="auto"/>
                              </w:divBdr>
                              <w:divsChild>
                                <w:div w:id="649285740">
                                  <w:marLeft w:val="0"/>
                                  <w:marRight w:val="0"/>
                                  <w:marTop w:val="0"/>
                                  <w:marBottom w:val="0"/>
                                  <w:divBdr>
                                    <w:top w:val="none" w:sz="0" w:space="0" w:color="auto"/>
                                    <w:left w:val="none" w:sz="0" w:space="0" w:color="auto"/>
                                    <w:bottom w:val="none" w:sz="0" w:space="0" w:color="auto"/>
                                    <w:right w:val="none" w:sz="0" w:space="0" w:color="auto"/>
                                  </w:divBdr>
                                </w:div>
                              </w:divsChild>
                            </w:div>
                            <w:div w:id="1882941905">
                              <w:marLeft w:val="0"/>
                              <w:marRight w:val="0"/>
                              <w:marTop w:val="0"/>
                              <w:marBottom w:val="0"/>
                              <w:divBdr>
                                <w:top w:val="none" w:sz="0" w:space="0" w:color="auto"/>
                                <w:left w:val="none" w:sz="0" w:space="0" w:color="auto"/>
                                <w:bottom w:val="none" w:sz="0" w:space="0" w:color="auto"/>
                                <w:right w:val="none" w:sz="0" w:space="0" w:color="auto"/>
                              </w:divBdr>
                              <w:divsChild>
                                <w:div w:id="49337402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915237394">
                          <w:marLeft w:val="0"/>
                          <w:marRight w:val="0"/>
                          <w:marTop w:val="0"/>
                          <w:marBottom w:val="0"/>
                          <w:divBdr>
                            <w:top w:val="none" w:sz="0" w:space="0" w:color="auto"/>
                            <w:left w:val="none" w:sz="0" w:space="0" w:color="auto"/>
                            <w:bottom w:val="none" w:sz="0" w:space="0" w:color="auto"/>
                            <w:right w:val="none" w:sz="0" w:space="0" w:color="auto"/>
                          </w:divBdr>
                          <w:divsChild>
                            <w:div w:id="60567480">
                              <w:marLeft w:val="0"/>
                              <w:marRight w:val="0"/>
                              <w:marTop w:val="0"/>
                              <w:marBottom w:val="0"/>
                              <w:divBdr>
                                <w:top w:val="none" w:sz="0" w:space="0" w:color="auto"/>
                                <w:left w:val="none" w:sz="0" w:space="0" w:color="auto"/>
                                <w:bottom w:val="none" w:sz="0" w:space="0" w:color="auto"/>
                                <w:right w:val="none" w:sz="0" w:space="0" w:color="auto"/>
                              </w:divBdr>
                            </w:div>
                            <w:div w:id="417874911">
                              <w:marLeft w:val="0"/>
                              <w:marRight w:val="0"/>
                              <w:marTop w:val="0"/>
                              <w:marBottom w:val="0"/>
                              <w:divBdr>
                                <w:top w:val="none" w:sz="0" w:space="0" w:color="auto"/>
                                <w:left w:val="none" w:sz="0" w:space="0" w:color="auto"/>
                                <w:bottom w:val="none" w:sz="0" w:space="0" w:color="auto"/>
                                <w:right w:val="none" w:sz="0" w:space="0" w:color="auto"/>
                              </w:divBdr>
                              <w:divsChild>
                                <w:div w:id="588464510">
                                  <w:marLeft w:val="0"/>
                                  <w:marRight w:val="105"/>
                                  <w:marTop w:val="0"/>
                                  <w:marBottom w:val="0"/>
                                  <w:divBdr>
                                    <w:top w:val="none" w:sz="0" w:space="0" w:color="auto"/>
                                    <w:left w:val="none" w:sz="0" w:space="0" w:color="auto"/>
                                    <w:bottom w:val="none" w:sz="0" w:space="0" w:color="auto"/>
                                    <w:right w:val="none" w:sz="0" w:space="0" w:color="auto"/>
                                  </w:divBdr>
                                </w:div>
                              </w:divsChild>
                            </w:div>
                            <w:div w:id="1007051542">
                              <w:marLeft w:val="0"/>
                              <w:marRight w:val="0"/>
                              <w:marTop w:val="0"/>
                              <w:marBottom w:val="0"/>
                              <w:divBdr>
                                <w:top w:val="none" w:sz="0" w:space="0" w:color="auto"/>
                                <w:left w:val="none" w:sz="0" w:space="0" w:color="auto"/>
                                <w:bottom w:val="none" w:sz="0" w:space="0" w:color="auto"/>
                                <w:right w:val="none" w:sz="0" w:space="0" w:color="auto"/>
                              </w:divBdr>
                              <w:divsChild>
                                <w:div w:id="17819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977304">
          <w:marLeft w:val="0"/>
          <w:marRight w:val="0"/>
          <w:marTop w:val="0"/>
          <w:marBottom w:val="75"/>
          <w:divBdr>
            <w:top w:val="none" w:sz="0" w:space="0" w:color="auto"/>
            <w:left w:val="none" w:sz="0" w:space="0" w:color="auto"/>
            <w:bottom w:val="none" w:sz="0" w:space="0" w:color="auto"/>
            <w:right w:val="none" w:sz="0" w:space="0" w:color="auto"/>
          </w:divBdr>
        </w:div>
        <w:div w:id="1362052974">
          <w:marLeft w:val="0"/>
          <w:marRight w:val="0"/>
          <w:marTop w:val="0"/>
          <w:marBottom w:val="300"/>
          <w:divBdr>
            <w:top w:val="none" w:sz="0" w:space="0" w:color="auto"/>
            <w:left w:val="none" w:sz="0" w:space="0" w:color="auto"/>
            <w:bottom w:val="none" w:sz="0" w:space="0" w:color="auto"/>
            <w:right w:val="none" w:sz="0" w:space="0" w:color="auto"/>
          </w:divBdr>
          <w:divsChild>
            <w:div w:id="5058769">
              <w:marLeft w:val="0"/>
              <w:marRight w:val="0"/>
              <w:marTop w:val="0"/>
              <w:marBottom w:val="0"/>
              <w:divBdr>
                <w:top w:val="none" w:sz="0" w:space="0" w:color="auto"/>
                <w:left w:val="none" w:sz="0" w:space="0" w:color="auto"/>
                <w:bottom w:val="none" w:sz="0" w:space="0" w:color="auto"/>
                <w:right w:val="none" w:sz="0" w:space="0" w:color="auto"/>
              </w:divBdr>
              <w:divsChild>
                <w:div w:id="519665759">
                  <w:marLeft w:val="0"/>
                  <w:marRight w:val="0"/>
                  <w:marTop w:val="300"/>
                  <w:marBottom w:val="0"/>
                  <w:divBdr>
                    <w:top w:val="none" w:sz="0" w:space="0" w:color="auto"/>
                    <w:left w:val="none" w:sz="0" w:space="0" w:color="auto"/>
                    <w:bottom w:val="none" w:sz="0" w:space="0" w:color="auto"/>
                    <w:right w:val="none" w:sz="0" w:space="0" w:color="auto"/>
                  </w:divBdr>
                  <w:divsChild>
                    <w:div w:id="957638797">
                      <w:marLeft w:val="0"/>
                      <w:marRight w:val="0"/>
                      <w:marTop w:val="0"/>
                      <w:marBottom w:val="0"/>
                      <w:divBdr>
                        <w:top w:val="none" w:sz="0" w:space="0" w:color="auto"/>
                        <w:left w:val="none" w:sz="0" w:space="0" w:color="auto"/>
                        <w:bottom w:val="none" w:sz="0" w:space="0" w:color="auto"/>
                        <w:right w:val="none" w:sz="0" w:space="0" w:color="auto"/>
                      </w:divBdr>
                      <w:divsChild>
                        <w:div w:id="34771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36483358">
              <w:marLeft w:val="0"/>
              <w:marRight w:val="0"/>
              <w:marTop w:val="0"/>
              <w:marBottom w:val="0"/>
              <w:divBdr>
                <w:top w:val="none" w:sz="0" w:space="0" w:color="auto"/>
                <w:left w:val="none" w:sz="0" w:space="0" w:color="auto"/>
                <w:bottom w:val="none" w:sz="0" w:space="0" w:color="auto"/>
                <w:right w:val="none" w:sz="0" w:space="0" w:color="auto"/>
              </w:divBdr>
              <w:divsChild>
                <w:div w:id="296644044">
                  <w:marLeft w:val="0"/>
                  <w:marRight w:val="0"/>
                  <w:marTop w:val="0"/>
                  <w:marBottom w:val="0"/>
                  <w:divBdr>
                    <w:top w:val="none" w:sz="0" w:space="0" w:color="auto"/>
                    <w:left w:val="none" w:sz="0" w:space="0" w:color="auto"/>
                    <w:bottom w:val="none" w:sz="0" w:space="0" w:color="auto"/>
                    <w:right w:val="none" w:sz="0" w:space="0" w:color="auto"/>
                  </w:divBdr>
                </w:div>
                <w:div w:id="11205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2635">
          <w:marLeft w:val="0"/>
          <w:marRight w:val="0"/>
          <w:marTop w:val="0"/>
          <w:marBottom w:val="75"/>
          <w:divBdr>
            <w:top w:val="none" w:sz="0" w:space="0" w:color="auto"/>
            <w:left w:val="none" w:sz="0" w:space="0" w:color="auto"/>
            <w:bottom w:val="none" w:sz="0" w:space="0" w:color="auto"/>
            <w:right w:val="none" w:sz="0" w:space="0" w:color="auto"/>
          </w:divBdr>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389108923">
      <w:bodyDiv w:val="1"/>
      <w:marLeft w:val="0"/>
      <w:marRight w:val="0"/>
      <w:marTop w:val="0"/>
      <w:marBottom w:val="0"/>
      <w:divBdr>
        <w:top w:val="none" w:sz="0" w:space="0" w:color="auto"/>
        <w:left w:val="none" w:sz="0" w:space="0" w:color="auto"/>
        <w:bottom w:val="none" w:sz="0" w:space="0" w:color="auto"/>
        <w:right w:val="none" w:sz="0" w:space="0" w:color="auto"/>
      </w:divBdr>
    </w:div>
    <w:div w:id="1391997608">
      <w:bodyDiv w:val="1"/>
      <w:marLeft w:val="0"/>
      <w:marRight w:val="0"/>
      <w:marTop w:val="0"/>
      <w:marBottom w:val="0"/>
      <w:divBdr>
        <w:top w:val="none" w:sz="0" w:space="0" w:color="auto"/>
        <w:left w:val="none" w:sz="0" w:space="0" w:color="auto"/>
        <w:bottom w:val="none" w:sz="0" w:space="0" w:color="auto"/>
        <w:right w:val="none" w:sz="0" w:space="0" w:color="auto"/>
      </w:divBdr>
      <w:divsChild>
        <w:div w:id="794832391">
          <w:marLeft w:val="0"/>
          <w:marRight w:val="0"/>
          <w:marTop w:val="150"/>
          <w:marBottom w:val="150"/>
          <w:divBdr>
            <w:top w:val="none" w:sz="0" w:space="0" w:color="auto"/>
            <w:left w:val="none" w:sz="0" w:space="0" w:color="auto"/>
            <w:bottom w:val="none" w:sz="0" w:space="0" w:color="auto"/>
            <w:right w:val="none" w:sz="0" w:space="0" w:color="auto"/>
          </w:divBdr>
          <w:divsChild>
            <w:div w:id="16092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5728">
      <w:bodyDiv w:val="1"/>
      <w:marLeft w:val="0"/>
      <w:marRight w:val="0"/>
      <w:marTop w:val="0"/>
      <w:marBottom w:val="0"/>
      <w:divBdr>
        <w:top w:val="none" w:sz="0" w:space="0" w:color="auto"/>
        <w:left w:val="none" w:sz="0" w:space="0" w:color="auto"/>
        <w:bottom w:val="none" w:sz="0" w:space="0" w:color="auto"/>
        <w:right w:val="none" w:sz="0" w:space="0" w:color="auto"/>
      </w:divBdr>
    </w:div>
    <w:div w:id="1443188464">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981351261">
              <w:marLeft w:val="0"/>
              <w:marRight w:val="0"/>
              <w:marTop w:val="75"/>
              <w:marBottom w:val="75"/>
              <w:divBdr>
                <w:top w:val="none" w:sz="0" w:space="0" w:color="auto"/>
                <w:left w:val="none" w:sz="0" w:space="0" w:color="auto"/>
                <w:bottom w:val="none" w:sz="0" w:space="0" w:color="auto"/>
                <w:right w:val="none" w:sz="0" w:space="0" w:color="auto"/>
              </w:divBdr>
            </w:div>
            <w:div w:id="17612903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485850851">
      <w:bodyDiv w:val="1"/>
      <w:marLeft w:val="0"/>
      <w:marRight w:val="0"/>
      <w:marTop w:val="0"/>
      <w:marBottom w:val="0"/>
      <w:divBdr>
        <w:top w:val="none" w:sz="0" w:space="0" w:color="auto"/>
        <w:left w:val="none" w:sz="0" w:space="0" w:color="auto"/>
        <w:bottom w:val="none" w:sz="0" w:space="0" w:color="auto"/>
        <w:right w:val="none" w:sz="0" w:space="0" w:color="auto"/>
      </w:divBdr>
      <w:divsChild>
        <w:div w:id="484396693">
          <w:marLeft w:val="0"/>
          <w:marRight w:val="0"/>
          <w:marTop w:val="100"/>
          <w:marBottom w:val="100"/>
          <w:divBdr>
            <w:top w:val="none" w:sz="0" w:space="0" w:color="auto"/>
            <w:left w:val="none" w:sz="0" w:space="0" w:color="auto"/>
            <w:bottom w:val="none" w:sz="0" w:space="0" w:color="auto"/>
            <w:right w:val="none" w:sz="0" w:space="0" w:color="auto"/>
          </w:divBdr>
          <w:divsChild>
            <w:div w:id="1107239338">
              <w:marLeft w:val="0"/>
              <w:marRight w:val="0"/>
              <w:marTop w:val="0"/>
              <w:marBottom w:val="0"/>
              <w:divBdr>
                <w:top w:val="none" w:sz="0" w:space="0" w:color="auto"/>
                <w:left w:val="none" w:sz="0" w:space="0" w:color="auto"/>
                <w:bottom w:val="none" w:sz="0" w:space="0" w:color="auto"/>
                <w:right w:val="none" w:sz="0" w:space="0" w:color="auto"/>
              </w:divBdr>
              <w:divsChild>
                <w:div w:id="145760039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61940194">
              <w:marLeft w:val="0"/>
              <w:marRight w:val="0"/>
              <w:marTop w:val="0"/>
              <w:marBottom w:val="0"/>
              <w:divBdr>
                <w:top w:val="none" w:sz="0" w:space="0" w:color="auto"/>
                <w:left w:val="none" w:sz="0" w:space="0" w:color="auto"/>
                <w:bottom w:val="none" w:sz="0" w:space="0" w:color="auto"/>
                <w:right w:val="none" w:sz="0" w:space="0" w:color="auto"/>
              </w:divBdr>
              <w:divsChild>
                <w:div w:id="201969584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06711899">
          <w:marLeft w:val="0"/>
          <w:marRight w:val="0"/>
          <w:marTop w:val="100"/>
          <w:marBottom w:val="100"/>
          <w:divBdr>
            <w:top w:val="none" w:sz="0" w:space="0" w:color="auto"/>
            <w:left w:val="none" w:sz="0" w:space="0" w:color="auto"/>
            <w:bottom w:val="none" w:sz="0" w:space="0" w:color="auto"/>
            <w:right w:val="none" w:sz="0" w:space="0" w:color="auto"/>
          </w:divBdr>
        </w:div>
      </w:divsChild>
    </w:div>
    <w:div w:id="1490756726">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06750324">
      <w:bodyDiv w:val="1"/>
      <w:marLeft w:val="0"/>
      <w:marRight w:val="0"/>
      <w:marTop w:val="0"/>
      <w:marBottom w:val="0"/>
      <w:divBdr>
        <w:top w:val="none" w:sz="0" w:space="0" w:color="auto"/>
        <w:left w:val="none" w:sz="0" w:space="0" w:color="auto"/>
        <w:bottom w:val="none" w:sz="0" w:space="0" w:color="auto"/>
        <w:right w:val="none" w:sz="0" w:space="0" w:color="auto"/>
      </w:divBdr>
      <w:divsChild>
        <w:div w:id="890382444">
          <w:marLeft w:val="0"/>
          <w:marRight w:val="0"/>
          <w:marTop w:val="0"/>
          <w:marBottom w:val="0"/>
          <w:divBdr>
            <w:top w:val="none" w:sz="0" w:space="0" w:color="auto"/>
            <w:left w:val="none" w:sz="0" w:space="0" w:color="auto"/>
            <w:bottom w:val="none" w:sz="0" w:space="0" w:color="auto"/>
            <w:right w:val="none" w:sz="0" w:space="0" w:color="auto"/>
          </w:divBdr>
          <w:divsChild>
            <w:div w:id="549077765">
              <w:marLeft w:val="0"/>
              <w:marRight w:val="0"/>
              <w:marTop w:val="0"/>
              <w:marBottom w:val="0"/>
              <w:divBdr>
                <w:top w:val="none" w:sz="0" w:space="0" w:color="auto"/>
                <w:left w:val="none" w:sz="0" w:space="0" w:color="auto"/>
                <w:bottom w:val="none" w:sz="0" w:space="0" w:color="auto"/>
                <w:right w:val="none" w:sz="0" w:space="0" w:color="auto"/>
              </w:divBdr>
              <w:divsChild>
                <w:div w:id="1641618725">
                  <w:marLeft w:val="0"/>
                  <w:marRight w:val="0"/>
                  <w:marTop w:val="0"/>
                  <w:marBottom w:val="240"/>
                  <w:divBdr>
                    <w:top w:val="none" w:sz="0" w:space="0" w:color="auto"/>
                    <w:left w:val="none" w:sz="0" w:space="0" w:color="auto"/>
                    <w:bottom w:val="none" w:sz="0" w:space="0" w:color="auto"/>
                    <w:right w:val="none" w:sz="0" w:space="0" w:color="auto"/>
                  </w:divBdr>
                  <w:divsChild>
                    <w:div w:id="19288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766390805">
          <w:marLeft w:val="0"/>
          <w:marRight w:val="0"/>
          <w:marTop w:val="0"/>
          <w:marBottom w:val="0"/>
          <w:divBdr>
            <w:top w:val="none" w:sz="0" w:space="0" w:color="auto"/>
            <w:left w:val="none" w:sz="0" w:space="0" w:color="auto"/>
            <w:bottom w:val="none" w:sz="0" w:space="0" w:color="auto"/>
            <w:right w:val="none" w:sz="0" w:space="0" w:color="auto"/>
          </w:divBdr>
          <w:divsChild>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 w:id="1998653143">
              <w:marLeft w:val="0"/>
              <w:marRight w:val="0"/>
              <w:marTop w:val="0"/>
              <w:marBottom w:val="0"/>
              <w:divBdr>
                <w:top w:val="none" w:sz="0" w:space="0" w:color="auto"/>
                <w:left w:val="none" w:sz="0" w:space="0" w:color="auto"/>
                <w:bottom w:val="none" w:sz="0" w:space="0" w:color="auto"/>
                <w:right w:val="none" w:sz="0" w:space="0" w:color="auto"/>
              </w:divBdr>
            </w:div>
          </w:divsChild>
        </w:div>
        <w:div w:id="853037301">
          <w:marLeft w:val="0"/>
          <w:marRight w:val="0"/>
          <w:marTop w:val="0"/>
          <w:marBottom w:val="0"/>
          <w:divBdr>
            <w:top w:val="none" w:sz="0" w:space="0" w:color="auto"/>
            <w:left w:val="none" w:sz="0" w:space="0" w:color="auto"/>
            <w:bottom w:val="none" w:sz="0" w:space="0" w:color="auto"/>
            <w:right w:val="none" w:sz="0" w:space="0" w:color="auto"/>
          </w:divBdr>
          <w:divsChild>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20248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1953">
      <w:bodyDiv w:val="1"/>
      <w:marLeft w:val="0"/>
      <w:marRight w:val="0"/>
      <w:marTop w:val="0"/>
      <w:marBottom w:val="0"/>
      <w:divBdr>
        <w:top w:val="none" w:sz="0" w:space="0" w:color="auto"/>
        <w:left w:val="none" w:sz="0" w:space="0" w:color="auto"/>
        <w:bottom w:val="none" w:sz="0" w:space="0" w:color="auto"/>
        <w:right w:val="none" w:sz="0" w:space="0" w:color="auto"/>
      </w:divBdr>
    </w:div>
    <w:div w:id="1575361249">
      <w:bodyDiv w:val="1"/>
      <w:marLeft w:val="0"/>
      <w:marRight w:val="0"/>
      <w:marTop w:val="0"/>
      <w:marBottom w:val="0"/>
      <w:divBdr>
        <w:top w:val="none" w:sz="0" w:space="0" w:color="auto"/>
        <w:left w:val="none" w:sz="0" w:space="0" w:color="auto"/>
        <w:bottom w:val="none" w:sz="0" w:space="0" w:color="auto"/>
        <w:right w:val="none" w:sz="0" w:space="0" w:color="auto"/>
      </w:divBdr>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850802161">
              <w:marLeft w:val="-225"/>
              <w:marRight w:val="-225"/>
              <w:marTop w:val="0"/>
              <w:marBottom w:val="0"/>
              <w:divBdr>
                <w:top w:val="none" w:sz="0" w:space="0" w:color="auto"/>
                <w:left w:val="none" w:sz="0" w:space="0" w:color="auto"/>
                <w:bottom w:val="none" w:sz="0" w:space="0" w:color="auto"/>
                <w:right w:val="none" w:sz="0" w:space="0" w:color="auto"/>
              </w:divBdr>
              <w:divsChild>
                <w:div w:id="223219247">
                  <w:marLeft w:val="0"/>
                  <w:marRight w:val="0"/>
                  <w:marTop w:val="0"/>
                  <w:marBottom w:val="0"/>
                  <w:divBdr>
                    <w:top w:val="none" w:sz="0" w:space="0" w:color="auto"/>
                    <w:left w:val="none" w:sz="0" w:space="0" w:color="auto"/>
                    <w:bottom w:val="none" w:sz="0" w:space="0" w:color="auto"/>
                    <w:right w:val="none" w:sz="0" w:space="0" w:color="auto"/>
                  </w:divBdr>
                </w:div>
                <w:div w:id="1560823723">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06453754">
                  <w:marLeft w:val="0"/>
                  <w:marRight w:val="0"/>
                  <w:marTop w:val="0"/>
                  <w:marBottom w:val="0"/>
                  <w:divBdr>
                    <w:top w:val="none" w:sz="0" w:space="0" w:color="auto"/>
                    <w:left w:val="none" w:sz="0" w:space="0" w:color="auto"/>
                    <w:bottom w:val="none" w:sz="0" w:space="0" w:color="auto"/>
                    <w:right w:val="none" w:sz="0" w:space="0" w:color="auto"/>
                  </w:divBdr>
                </w:div>
                <w:div w:id="129637079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690910682">
                  <w:marLeft w:val="0"/>
                  <w:marRight w:val="0"/>
                  <w:marTop w:val="0"/>
                  <w:marBottom w:val="0"/>
                  <w:divBdr>
                    <w:top w:val="none" w:sz="0" w:space="0" w:color="auto"/>
                    <w:left w:val="none" w:sz="0" w:space="0" w:color="auto"/>
                    <w:bottom w:val="none" w:sz="0" w:space="0" w:color="auto"/>
                    <w:right w:val="none" w:sz="0" w:space="0" w:color="auto"/>
                  </w:divBdr>
                </w:div>
                <w:div w:id="146322651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135420453">
                  <w:marLeft w:val="0"/>
                  <w:marRight w:val="0"/>
                  <w:marTop w:val="0"/>
                  <w:marBottom w:val="0"/>
                  <w:divBdr>
                    <w:top w:val="none" w:sz="0" w:space="0" w:color="auto"/>
                    <w:left w:val="none" w:sz="0" w:space="0" w:color="auto"/>
                    <w:bottom w:val="none" w:sz="0" w:space="0" w:color="auto"/>
                    <w:right w:val="none" w:sz="0" w:space="0" w:color="auto"/>
                  </w:divBdr>
                </w:div>
                <w:div w:id="21282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13236">
      <w:bodyDiv w:val="1"/>
      <w:marLeft w:val="0"/>
      <w:marRight w:val="0"/>
      <w:marTop w:val="0"/>
      <w:marBottom w:val="0"/>
      <w:divBdr>
        <w:top w:val="none" w:sz="0" w:space="0" w:color="auto"/>
        <w:left w:val="none" w:sz="0" w:space="0" w:color="auto"/>
        <w:bottom w:val="none" w:sz="0" w:space="0" w:color="auto"/>
        <w:right w:val="none" w:sz="0" w:space="0" w:color="auto"/>
      </w:divBdr>
    </w:div>
    <w:div w:id="1605454725">
      <w:bodyDiv w:val="1"/>
      <w:marLeft w:val="0"/>
      <w:marRight w:val="0"/>
      <w:marTop w:val="0"/>
      <w:marBottom w:val="0"/>
      <w:divBdr>
        <w:top w:val="none" w:sz="0" w:space="0" w:color="auto"/>
        <w:left w:val="none" w:sz="0" w:space="0" w:color="auto"/>
        <w:bottom w:val="none" w:sz="0" w:space="0" w:color="auto"/>
        <w:right w:val="none" w:sz="0" w:space="0" w:color="auto"/>
      </w:divBdr>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592540906">
                  <w:marLeft w:val="0"/>
                  <w:marRight w:val="0"/>
                  <w:marTop w:val="0"/>
                  <w:marBottom w:val="0"/>
                  <w:divBdr>
                    <w:top w:val="none" w:sz="0" w:space="0" w:color="auto"/>
                    <w:left w:val="none" w:sz="0" w:space="0" w:color="auto"/>
                    <w:bottom w:val="none" w:sz="0" w:space="0" w:color="auto"/>
                    <w:right w:val="none" w:sz="0" w:space="0" w:color="auto"/>
                  </w:divBdr>
                </w:div>
                <w:div w:id="1753623034">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927807907">
                              <w:marLeft w:val="0"/>
                              <w:marRight w:val="0"/>
                              <w:marTop w:val="0"/>
                              <w:marBottom w:val="0"/>
                              <w:divBdr>
                                <w:top w:val="none" w:sz="0" w:space="0" w:color="auto"/>
                                <w:left w:val="none" w:sz="0" w:space="0" w:color="auto"/>
                                <w:bottom w:val="none" w:sz="0" w:space="0" w:color="auto"/>
                                <w:right w:val="none" w:sz="0" w:space="0" w:color="auto"/>
                              </w:divBdr>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sChild>
    </w:div>
    <w:div w:id="1650330335">
      <w:bodyDiv w:val="1"/>
      <w:marLeft w:val="0"/>
      <w:marRight w:val="0"/>
      <w:marTop w:val="0"/>
      <w:marBottom w:val="0"/>
      <w:divBdr>
        <w:top w:val="none" w:sz="0" w:space="0" w:color="auto"/>
        <w:left w:val="none" w:sz="0" w:space="0" w:color="auto"/>
        <w:bottom w:val="none" w:sz="0" w:space="0" w:color="auto"/>
        <w:right w:val="none" w:sz="0" w:space="0" w:color="auto"/>
      </w:divBdr>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34893647">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57555793">
      <w:bodyDiv w:val="1"/>
      <w:marLeft w:val="0"/>
      <w:marRight w:val="0"/>
      <w:marTop w:val="0"/>
      <w:marBottom w:val="0"/>
      <w:divBdr>
        <w:top w:val="none" w:sz="0" w:space="0" w:color="auto"/>
        <w:left w:val="none" w:sz="0" w:space="0" w:color="auto"/>
        <w:bottom w:val="none" w:sz="0" w:space="0" w:color="auto"/>
        <w:right w:val="none" w:sz="0" w:space="0" w:color="auto"/>
      </w:divBdr>
    </w:div>
    <w:div w:id="1768187376">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78808334">
      <w:bodyDiv w:val="1"/>
      <w:marLeft w:val="0"/>
      <w:marRight w:val="0"/>
      <w:marTop w:val="0"/>
      <w:marBottom w:val="0"/>
      <w:divBdr>
        <w:top w:val="none" w:sz="0" w:space="0" w:color="auto"/>
        <w:left w:val="none" w:sz="0" w:space="0" w:color="auto"/>
        <w:bottom w:val="none" w:sz="0" w:space="0" w:color="auto"/>
        <w:right w:val="none" w:sz="0" w:space="0" w:color="auto"/>
      </w:divBdr>
    </w:div>
    <w:div w:id="1882589378">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 w:id="2069110126">
          <w:marLeft w:val="0"/>
          <w:marRight w:val="0"/>
          <w:marTop w:val="0"/>
          <w:marBottom w:val="360"/>
          <w:divBdr>
            <w:top w:val="none" w:sz="0" w:space="0" w:color="auto"/>
            <w:left w:val="none" w:sz="0" w:space="0" w:color="auto"/>
            <w:bottom w:val="none" w:sz="0" w:space="0" w:color="auto"/>
            <w:right w:val="none" w:sz="0" w:space="0" w:color="auto"/>
          </w:divBdr>
        </w:div>
      </w:divsChild>
    </w:div>
    <w:div w:id="1922835353">
      <w:bodyDiv w:val="1"/>
      <w:marLeft w:val="0"/>
      <w:marRight w:val="0"/>
      <w:marTop w:val="0"/>
      <w:marBottom w:val="0"/>
      <w:divBdr>
        <w:top w:val="none" w:sz="0" w:space="0" w:color="auto"/>
        <w:left w:val="none" w:sz="0" w:space="0" w:color="auto"/>
        <w:bottom w:val="none" w:sz="0" w:space="0" w:color="auto"/>
        <w:right w:val="none" w:sz="0" w:space="0" w:color="auto"/>
      </w:divBdr>
    </w:div>
    <w:div w:id="1931499957">
      <w:bodyDiv w:val="1"/>
      <w:marLeft w:val="0"/>
      <w:marRight w:val="0"/>
      <w:marTop w:val="0"/>
      <w:marBottom w:val="0"/>
      <w:divBdr>
        <w:top w:val="none" w:sz="0" w:space="0" w:color="auto"/>
        <w:left w:val="none" w:sz="0" w:space="0" w:color="auto"/>
        <w:bottom w:val="none" w:sz="0" w:space="0" w:color="auto"/>
        <w:right w:val="none" w:sz="0" w:space="0" w:color="auto"/>
      </w:divBdr>
    </w:div>
    <w:div w:id="1963419035">
      <w:bodyDiv w:val="1"/>
      <w:marLeft w:val="0"/>
      <w:marRight w:val="0"/>
      <w:marTop w:val="0"/>
      <w:marBottom w:val="0"/>
      <w:divBdr>
        <w:top w:val="none" w:sz="0" w:space="0" w:color="auto"/>
        <w:left w:val="none" w:sz="0" w:space="0" w:color="auto"/>
        <w:bottom w:val="none" w:sz="0" w:space="0" w:color="auto"/>
        <w:right w:val="none" w:sz="0" w:space="0" w:color="auto"/>
      </w:divBdr>
    </w:div>
    <w:div w:id="1994675920">
      <w:bodyDiv w:val="1"/>
      <w:marLeft w:val="0"/>
      <w:marRight w:val="0"/>
      <w:marTop w:val="0"/>
      <w:marBottom w:val="0"/>
      <w:divBdr>
        <w:top w:val="none" w:sz="0" w:space="0" w:color="auto"/>
        <w:left w:val="none" w:sz="0" w:space="0" w:color="auto"/>
        <w:bottom w:val="none" w:sz="0" w:space="0" w:color="auto"/>
        <w:right w:val="none" w:sz="0" w:space="0" w:color="auto"/>
      </w:divBdr>
      <w:divsChild>
        <w:div w:id="934365679">
          <w:marLeft w:val="0"/>
          <w:marRight w:val="0"/>
          <w:marTop w:val="0"/>
          <w:marBottom w:val="0"/>
          <w:divBdr>
            <w:top w:val="none" w:sz="0" w:space="0" w:color="auto"/>
            <w:left w:val="none" w:sz="0" w:space="0" w:color="auto"/>
            <w:bottom w:val="none" w:sz="0" w:space="0" w:color="auto"/>
            <w:right w:val="none" w:sz="0" w:space="0" w:color="auto"/>
          </w:divBdr>
          <w:divsChild>
            <w:div w:id="2003896619">
              <w:marLeft w:val="0"/>
              <w:marRight w:val="0"/>
              <w:marTop w:val="0"/>
              <w:marBottom w:val="0"/>
              <w:divBdr>
                <w:top w:val="none" w:sz="0" w:space="0" w:color="auto"/>
                <w:left w:val="none" w:sz="0" w:space="0" w:color="auto"/>
                <w:bottom w:val="none" w:sz="0" w:space="0" w:color="auto"/>
                <w:right w:val="none" w:sz="0" w:space="0" w:color="auto"/>
              </w:divBdr>
              <w:divsChild>
                <w:div w:id="787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3304">
          <w:marLeft w:val="0"/>
          <w:marRight w:val="0"/>
          <w:marTop w:val="0"/>
          <w:marBottom w:val="0"/>
          <w:divBdr>
            <w:top w:val="none" w:sz="0" w:space="0" w:color="auto"/>
            <w:left w:val="none" w:sz="0" w:space="0" w:color="auto"/>
            <w:bottom w:val="none" w:sz="0" w:space="0" w:color="auto"/>
            <w:right w:val="none" w:sz="0" w:space="0" w:color="auto"/>
          </w:divBdr>
          <w:divsChild>
            <w:div w:id="689524776">
              <w:marLeft w:val="0"/>
              <w:marRight w:val="0"/>
              <w:marTop w:val="0"/>
              <w:marBottom w:val="0"/>
              <w:divBdr>
                <w:top w:val="none" w:sz="0" w:space="0" w:color="auto"/>
                <w:left w:val="none" w:sz="0" w:space="0" w:color="auto"/>
                <w:bottom w:val="none" w:sz="0" w:space="0" w:color="auto"/>
                <w:right w:val="none" w:sz="0" w:space="0" w:color="auto"/>
              </w:divBdr>
              <w:divsChild>
                <w:div w:id="1495998037">
                  <w:marLeft w:val="0"/>
                  <w:marRight w:val="0"/>
                  <w:marTop w:val="0"/>
                  <w:marBottom w:val="0"/>
                  <w:divBdr>
                    <w:top w:val="none" w:sz="0" w:space="0" w:color="auto"/>
                    <w:left w:val="none" w:sz="0" w:space="0" w:color="auto"/>
                    <w:bottom w:val="none" w:sz="0" w:space="0" w:color="auto"/>
                    <w:right w:val="none" w:sz="0" w:space="0" w:color="auto"/>
                  </w:divBdr>
                  <w:divsChild>
                    <w:div w:id="1824349233">
                      <w:marLeft w:val="0"/>
                      <w:marRight w:val="0"/>
                      <w:marTop w:val="0"/>
                      <w:marBottom w:val="0"/>
                      <w:divBdr>
                        <w:top w:val="none" w:sz="0" w:space="0" w:color="auto"/>
                        <w:left w:val="none" w:sz="0" w:space="0" w:color="auto"/>
                        <w:bottom w:val="none" w:sz="0" w:space="0" w:color="auto"/>
                        <w:right w:val="none" w:sz="0" w:space="0" w:color="auto"/>
                      </w:divBdr>
                      <w:divsChild>
                        <w:div w:id="761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247534">
      <w:bodyDiv w:val="1"/>
      <w:marLeft w:val="0"/>
      <w:marRight w:val="0"/>
      <w:marTop w:val="0"/>
      <w:marBottom w:val="0"/>
      <w:divBdr>
        <w:top w:val="none" w:sz="0" w:space="0" w:color="auto"/>
        <w:left w:val="none" w:sz="0" w:space="0" w:color="auto"/>
        <w:bottom w:val="none" w:sz="0" w:space="0" w:color="auto"/>
        <w:right w:val="none" w:sz="0" w:space="0" w:color="auto"/>
      </w:divBdr>
      <w:divsChild>
        <w:div w:id="576328678">
          <w:marLeft w:val="0"/>
          <w:marRight w:val="0"/>
          <w:marTop w:val="0"/>
          <w:marBottom w:val="0"/>
          <w:divBdr>
            <w:top w:val="none" w:sz="0" w:space="0" w:color="auto"/>
            <w:left w:val="none" w:sz="0" w:space="0" w:color="auto"/>
            <w:bottom w:val="none" w:sz="0" w:space="0" w:color="auto"/>
            <w:right w:val="none" w:sz="0" w:space="0" w:color="auto"/>
          </w:divBdr>
        </w:div>
        <w:div w:id="1603805370">
          <w:marLeft w:val="0"/>
          <w:marRight w:val="0"/>
          <w:marTop w:val="0"/>
          <w:marBottom w:val="0"/>
          <w:divBdr>
            <w:top w:val="none" w:sz="0" w:space="0" w:color="auto"/>
            <w:left w:val="none" w:sz="0" w:space="0" w:color="auto"/>
            <w:bottom w:val="none" w:sz="0" w:space="0" w:color="auto"/>
            <w:right w:val="none" w:sz="0" w:space="0" w:color="auto"/>
          </w:divBdr>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097557698">
      <w:bodyDiv w:val="1"/>
      <w:marLeft w:val="0"/>
      <w:marRight w:val="0"/>
      <w:marTop w:val="0"/>
      <w:marBottom w:val="0"/>
      <w:divBdr>
        <w:top w:val="none" w:sz="0" w:space="0" w:color="auto"/>
        <w:left w:val="none" w:sz="0" w:space="0" w:color="auto"/>
        <w:bottom w:val="none" w:sz="0" w:space="0" w:color="auto"/>
        <w:right w:val="none" w:sz="0" w:space="0" w:color="auto"/>
      </w:divBdr>
      <w:divsChild>
        <w:div w:id="1048647854">
          <w:marLeft w:val="0"/>
          <w:marRight w:val="0"/>
          <w:marTop w:val="0"/>
          <w:marBottom w:val="0"/>
          <w:divBdr>
            <w:top w:val="none" w:sz="0" w:space="0" w:color="auto"/>
            <w:left w:val="none" w:sz="0" w:space="0" w:color="auto"/>
            <w:bottom w:val="none" w:sz="0" w:space="0" w:color="auto"/>
            <w:right w:val="none" w:sz="0" w:space="0" w:color="auto"/>
          </w:divBdr>
          <w:divsChild>
            <w:div w:id="342126310">
              <w:marLeft w:val="0"/>
              <w:marRight w:val="0"/>
              <w:marTop w:val="0"/>
              <w:marBottom w:val="0"/>
              <w:divBdr>
                <w:top w:val="none" w:sz="0" w:space="0" w:color="auto"/>
                <w:left w:val="none" w:sz="0" w:space="0" w:color="auto"/>
                <w:bottom w:val="none" w:sz="0" w:space="0" w:color="auto"/>
                <w:right w:val="none" w:sz="0" w:space="0" w:color="auto"/>
              </w:divBdr>
              <w:divsChild>
                <w:div w:id="1086147837">
                  <w:marLeft w:val="0"/>
                  <w:marRight w:val="0"/>
                  <w:marTop w:val="0"/>
                  <w:marBottom w:val="0"/>
                  <w:divBdr>
                    <w:top w:val="none" w:sz="0" w:space="0" w:color="auto"/>
                    <w:left w:val="none" w:sz="0" w:space="0" w:color="auto"/>
                    <w:bottom w:val="none" w:sz="0" w:space="0" w:color="auto"/>
                    <w:right w:val="none" w:sz="0" w:space="0" w:color="auto"/>
                  </w:divBdr>
                </w:div>
              </w:divsChild>
            </w:div>
            <w:div w:id="600726809">
              <w:marLeft w:val="0"/>
              <w:marRight w:val="0"/>
              <w:marTop w:val="0"/>
              <w:marBottom w:val="0"/>
              <w:divBdr>
                <w:top w:val="none" w:sz="0" w:space="0" w:color="auto"/>
                <w:left w:val="none" w:sz="0" w:space="0" w:color="auto"/>
                <w:bottom w:val="none" w:sz="0" w:space="0" w:color="auto"/>
                <w:right w:val="none" w:sz="0" w:space="0" w:color="auto"/>
              </w:divBdr>
              <w:divsChild>
                <w:div w:id="1218904589">
                  <w:marLeft w:val="0"/>
                  <w:marRight w:val="0"/>
                  <w:marTop w:val="0"/>
                  <w:marBottom w:val="0"/>
                  <w:divBdr>
                    <w:top w:val="none" w:sz="0" w:space="0" w:color="auto"/>
                    <w:left w:val="none" w:sz="0" w:space="0" w:color="auto"/>
                    <w:bottom w:val="none" w:sz="0" w:space="0" w:color="auto"/>
                    <w:right w:val="none" w:sz="0" w:space="0" w:color="auto"/>
                  </w:divBdr>
                  <w:divsChild>
                    <w:div w:id="363597541">
                      <w:marLeft w:val="0"/>
                      <w:marRight w:val="75"/>
                      <w:marTop w:val="0"/>
                      <w:marBottom w:val="0"/>
                      <w:divBdr>
                        <w:top w:val="none" w:sz="0" w:space="0" w:color="auto"/>
                        <w:left w:val="none" w:sz="0" w:space="0" w:color="auto"/>
                        <w:bottom w:val="none" w:sz="0" w:space="0" w:color="auto"/>
                        <w:right w:val="none" w:sz="0" w:space="0" w:color="auto"/>
                      </w:divBdr>
                      <w:divsChild>
                        <w:div w:id="458114177">
                          <w:marLeft w:val="0"/>
                          <w:marRight w:val="0"/>
                          <w:marTop w:val="0"/>
                          <w:marBottom w:val="0"/>
                          <w:divBdr>
                            <w:top w:val="none" w:sz="0" w:space="0" w:color="auto"/>
                            <w:left w:val="none" w:sz="0" w:space="0" w:color="auto"/>
                            <w:bottom w:val="none" w:sz="0" w:space="0" w:color="auto"/>
                            <w:right w:val="none" w:sz="0" w:space="0" w:color="auto"/>
                          </w:divBdr>
                        </w:div>
                      </w:divsChild>
                    </w:div>
                    <w:div w:id="1244412534">
                      <w:marLeft w:val="0"/>
                      <w:marRight w:val="0"/>
                      <w:marTop w:val="0"/>
                      <w:marBottom w:val="0"/>
                      <w:divBdr>
                        <w:top w:val="none" w:sz="0" w:space="0" w:color="auto"/>
                        <w:left w:val="none" w:sz="0" w:space="0" w:color="auto"/>
                        <w:bottom w:val="none" w:sz="0" w:space="0" w:color="auto"/>
                        <w:right w:val="none" w:sz="0" w:space="0" w:color="auto"/>
                      </w:divBdr>
                      <w:divsChild>
                        <w:div w:id="98374562">
                          <w:marLeft w:val="75"/>
                          <w:marRight w:val="75"/>
                          <w:marTop w:val="0"/>
                          <w:marBottom w:val="0"/>
                          <w:divBdr>
                            <w:top w:val="none" w:sz="0" w:space="0" w:color="auto"/>
                            <w:left w:val="none" w:sz="0" w:space="0" w:color="auto"/>
                            <w:bottom w:val="none" w:sz="0" w:space="0" w:color="auto"/>
                            <w:right w:val="none" w:sz="0" w:space="0" w:color="auto"/>
                          </w:divBdr>
                          <w:divsChild>
                            <w:div w:id="1805848761">
                              <w:marLeft w:val="0"/>
                              <w:marRight w:val="0"/>
                              <w:marTop w:val="0"/>
                              <w:marBottom w:val="0"/>
                              <w:divBdr>
                                <w:top w:val="none" w:sz="0" w:space="0" w:color="auto"/>
                                <w:left w:val="none" w:sz="0" w:space="0" w:color="auto"/>
                                <w:bottom w:val="none" w:sz="0" w:space="0" w:color="auto"/>
                                <w:right w:val="none" w:sz="0" w:space="0" w:color="auto"/>
                              </w:divBdr>
                            </w:div>
                          </w:divsChild>
                        </w:div>
                        <w:div w:id="1599212777">
                          <w:marLeft w:val="210"/>
                          <w:marRight w:val="0"/>
                          <w:marTop w:val="0"/>
                          <w:marBottom w:val="0"/>
                          <w:divBdr>
                            <w:top w:val="none" w:sz="0" w:space="0" w:color="auto"/>
                            <w:left w:val="none" w:sz="0" w:space="0" w:color="auto"/>
                            <w:bottom w:val="none" w:sz="0" w:space="0" w:color="auto"/>
                            <w:right w:val="none" w:sz="0" w:space="0" w:color="auto"/>
                          </w:divBdr>
                          <w:divsChild>
                            <w:div w:id="1743023231">
                              <w:marLeft w:val="0"/>
                              <w:marRight w:val="0"/>
                              <w:marTop w:val="0"/>
                              <w:marBottom w:val="0"/>
                              <w:divBdr>
                                <w:top w:val="none" w:sz="0" w:space="0" w:color="auto"/>
                                <w:left w:val="none" w:sz="0" w:space="0" w:color="auto"/>
                                <w:bottom w:val="none" w:sz="0" w:space="0" w:color="auto"/>
                                <w:right w:val="none" w:sz="0" w:space="0" w:color="auto"/>
                              </w:divBdr>
                              <w:divsChild>
                                <w:div w:id="15550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086728268">
          <w:marLeft w:val="0"/>
          <w:marRight w:val="0"/>
          <w:marTop w:val="210"/>
          <w:marBottom w:val="0"/>
          <w:divBdr>
            <w:top w:val="none" w:sz="0" w:space="0" w:color="auto"/>
            <w:left w:val="none" w:sz="0" w:space="0" w:color="auto"/>
            <w:bottom w:val="none" w:sz="0" w:space="0" w:color="auto"/>
            <w:right w:val="none" w:sz="0" w:space="0" w:color="auto"/>
          </w:divBdr>
        </w:div>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1006058121">
                  <w:marLeft w:val="0"/>
                  <w:marRight w:val="0"/>
                  <w:marTop w:val="0"/>
                  <w:marBottom w:val="0"/>
                  <w:divBdr>
                    <w:top w:val="none" w:sz="0" w:space="0" w:color="auto"/>
                    <w:left w:val="none" w:sz="0" w:space="0" w:color="auto"/>
                    <w:bottom w:val="none" w:sz="0" w:space="0" w:color="auto"/>
                    <w:right w:val="none" w:sz="0" w:space="0" w:color="auto"/>
                  </w:divBdr>
                </w:div>
                <w:div w:id="2094273932">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507868465">
                  <w:marLeft w:val="0"/>
                  <w:marRight w:val="0"/>
                  <w:marTop w:val="0"/>
                  <w:marBottom w:val="0"/>
                  <w:divBdr>
                    <w:top w:val="none" w:sz="0" w:space="0" w:color="auto"/>
                    <w:left w:val="none" w:sz="0" w:space="0" w:color="auto"/>
                    <w:bottom w:val="none" w:sz="0" w:space="0" w:color="auto"/>
                    <w:right w:val="none" w:sz="0" w:space="0" w:color="auto"/>
                  </w:divBdr>
                </w:div>
                <w:div w:id="1794133126">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317563573">
                  <w:marLeft w:val="0"/>
                  <w:marRight w:val="0"/>
                  <w:marTop w:val="0"/>
                  <w:marBottom w:val="0"/>
                  <w:divBdr>
                    <w:top w:val="none" w:sz="0" w:space="0" w:color="auto"/>
                    <w:left w:val="none" w:sz="0" w:space="0" w:color="auto"/>
                    <w:bottom w:val="none" w:sz="0" w:space="0" w:color="auto"/>
                    <w:right w:val="none" w:sz="0" w:space="0" w:color="auto"/>
                  </w:divBdr>
                </w:div>
                <w:div w:id="1558932299">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lcollections.org/image/9972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more.org.uk/site/59681" TargetMode="Externa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canmore.org.uk/site/2726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trove.scot/place/280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F37DB-0EA9-48C1-A22D-4264CF3C6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12</Pages>
  <Words>3682</Words>
  <Characters>20991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8</cp:revision>
  <dcterms:created xsi:type="dcterms:W3CDTF">2020-01-30T15:45:00Z</dcterms:created>
  <dcterms:modified xsi:type="dcterms:W3CDTF">2025-09-24T19:03:00Z</dcterms:modified>
</cp:coreProperties>
</file>