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E98C0" w14:textId="4C770B46" w:rsidR="00CF561D" w:rsidRPr="00CD55A9" w:rsidRDefault="00E16877" w:rsidP="00CD55A9">
      <w:pPr>
        <w:shd w:val="clear" w:color="auto" w:fill="FFFFFF"/>
        <w:jc w:val="center"/>
        <w:rPr>
          <w:rFonts w:ascii="Arial" w:hAnsi="Arial" w:cs="Arial"/>
          <w:b/>
          <w:bCs/>
          <w:color w:val="000000"/>
          <w:sz w:val="28"/>
          <w:szCs w:val="28"/>
        </w:rPr>
      </w:pPr>
      <w:r w:rsidRPr="00CD55A9">
        <w:rPr>
          <w:rFonts w:ascii="Arial" w:hAnsi="Arial" w:cs="Arial"/>
          <w:b/>
          <w:bCs/>
          <w:color w:val="222222"/>
          <w:sz w:val="28"/>
          <w:szCs w:val="28"/>
        </w:rPr>
        <w:t>Cam</w:t>
      </w:r>
      <w:bookmarkStart w:id="0" w:name="c235gorhambury"/>
      <w:bookmarkEnd w:id="0"/>
      <w:r w:rsidRPr="00CD55A9">
        <w:rPr>
          <w:rFonts w:ascii="Arial" w:hAnsi="Arial" w:cs="Arial"/>
          <w:b/>
          <w:bCs/>
          <w:color w:val="222222"/>
          <w:sz w:val="28"/>
          <w:szCs w:val="28"/>
        </w:rPr>
        <w:t xml:space="preserve">p 235 </w:t>
      </w:r>
      <w:proofErr w:type="spellStart"/>
      <w:r w:rsidRPr="00CD55A9">
        <w:rPr>
          <w:rFonts w:ascii="Arial" w:hAnsi="Arial" w:cs="Arial"/>
          <w:b/>
          <w:bCs/>
          <w:color w:val="000000"/>
          <w:sz w:val="28"/>
          <w:szCs w:val="28"/>
        </w:rPr>
        <w:t>Gorhambury</w:t>
      </w:r>
      <w:proofErr w:type="spellEnd"/>
      <w:r w:rsidRPr="00CD55A9">
        <w:rPr>
          <w:rFonts w:ascii="Arial" w:hAnsi="Arial" w:cs="Arial"/>
          <w:b/>
          <w:bCs/>
          <w:color w:val="000000"/>
          <w:sz w:val="28"/>
          <w:szCs w:val="28"/>
        </w:rPr>
        <w:t xml:space="preserve"> Park, Hemel Hempstead, Hertfordshire</w:t>
      </w:r>
    </w:p>
    <w:p w14:paraId="57479010" w14:textId="77777777" w:rsidR="00CF561D" w:rsidRPr="00F36397" w:rsidRDefault="00CF561D" w:rsidP="00E00D29">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129"/>
        <w:gridCol w:w="567"/>
        <w:gridCol w:w="567"/>
        <w:gridCol w:w="3402"/>
        <w:gridCol w:w="1418"/>
        <w:gridCol w:w="709"/>
        <w:gridCol w:w="992"/>
        <w:gridCol w:w="6624"/>
      </w:tblGrid>
      <w:tr w:rsidR="00CF561D" w:rsidRPr="00E00D29" w14:paraId="7E6A5845" w14:textId="77777777" w:rsidTr="00677A82">
        <w:trPr>
          <w:jc w:val="center"/>
        </w:trPr>
        <w:tc>
          <w:tcPr>
            <w:tcW w:w="1540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6F6E8828" w14:textId="77777777" w:rsidR="00CF561D" w:rsidRPr="00CD55A9" w:rsidRDefault="00CF561D" w:rsidP="00E00D29">
            <w:pPr>
              <w:jc w:val="center"/>
              <w:rPr>
                <w:rFonts w:ascii="Arial" w:eastAsia="Arial" w:hAnsi="Arial" w:cs="Arial"/>
                <w:b/>
                <w:bCs/>
                <w:sz w:val="20"/>
                <w:szCs w:val="20"/>
              </w:rPr>
            </w:pPr>
            <w:bookmarkStart w:id="1" w:name="_Hlk14512726"/>
            <w:r w:rsidRPr="00CD55A9">
              <w:rPr>
                <w:rFonts w:ascii="Arial" w:eastAsia="Arial" w:hAnsi="Arial" w:cs="Arial"/>
                <w:b/>
                <w:bCs/>
                <w:sz w:val="20"/>
                <w:szCs w:val="20"/>
              </w:rPr>
              <w:t xml:space="preserve">Prisoner of War Camps (1939 – 1948)  -  </w:t>
            </w:r>
            <w:r w:rsidRPr="00CD55A9">
              <w:rPr>
                <w:rFonts w:ascii="Arial" w:hAnsi="Arial" w:cs="Arial"/>
                <w:b/>
                <w:bCs/>
                <w:sz w:val="20"/>
                <w:szCs w:val="20"/>
              </w:rPr>
              <w:t>Project report</w:t>
            </w:r>
            <w:r w:rsidRPr="00CD55A9">
              <w:rPr>
                <w:rFonts w:ascii="Arial" w:eastAsia="Arial" w:hAnsi="Arial" w:cs="Arial"/>
                <w:b/>
                <w:bCs/>
                <w:sz w:val="20"/>
                <w:szCs w:val="20"/>
              </w:rPr>
              <w:t xml:space="preserve"> </w:t>
            </w:r>
            <w:r w:rsidRPr="00CD55A9">
              <w:rPr>
                <w:rFonts w:ascii="Arial" w:hAnsi="Arial" w:cs="Arial"/>
                <w:b/>
                <w:bCs/>
                <w:sz w:val="20"/>
                <w:szCs w:val="20"/>
              </w:rPr>
              <w:t>by</w:t>
            </w:r>
            <w:r w:rsidRPr="00CD55A9">
              <w:rPr>
                <w:rFonts w:ascii="Arial" w:eastAsia="Arial" w:hAnsi="Arial" w:cs="Arial"/>
                <w:b/>
                <w:bCs/>
                <w:sz w:val="20"/>
                <w:szCs w:val="20"/>
              </w:rPr>
              <w:t xml:space="preserve"> </w:t>
            </w:r>
            <w:r w:rsidRPr="00CD55A9">
              <w:rPr>
                <w:rFonts w:ascii="Arial" w:hAnsi="Arial" w:cs="Arial"/>
                <w:b/>
                <w:bCs/>
                <w:sz w:val="20"/>
                <w:szCs w:val="20"/>
              </w:rPr>
              <w:t>Roger J.C. Thomas</w:t>
            </w:r>
            <w:r w:rsidRPr="00CD55A9">
              <w:rPr>
                <w:rFonts w:ascii="Arial" w:eastAsia="Arial" w:hAnsi="Arial" w:cs="Arial"/>
                <w:b/>
                <w:bCs/>
                <w:sz w:val="20"/>
                <w:szCs w:val="20"/>
              </w:rPr>
              <w:t xml:space="preserve"> - English Heritage 2003</w:t>
            </w:r>
          </w:p>
        </w:tc>
      </w:tr>
      <w:tr w:rsidR="00CF561D" w:rsidRPr="00E00D29" w14:paraId="5B402EFA" w14:textId="77777777" w:rsidTr="00293F9E">
        <w:trPr>
          <w:trHeight w:val="5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0C94514"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46BED67"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Sheet</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B7F59CA" w14:textId="77777777" w:rsidR="00CF561D" w:rsidRPr="00E00D29" w:rsidRDefault="00CF561D" w:rsidP="00E00D29">
            <w:pPr>
              <w:pStyle w:val="TableParagraph"/>
              <w:jc w:val="center"/>
              <w:rPr>
                <w:rFonts w:ascii="Arial" w:hAnsi="Arial" w:cs="Arial"/>
                <w:sz w:val="20"/>
                <w:szCs w:val="20"/>
              </w:rPr>
            </w:pPr>
            <w:r w:rsidRPr="00E00D29">
              <w:rPr>
                <w:rFonts w:ascii="Arial" w:hAnsi="Arial" w:cs="Arial"/>
                <w:sz w:val="20"/>
                <w:szCs w:val="20"/>
              </w:rPr>
              <w:t>No.</w:t>
            </w:r>
          </w:p>
        </w:tc>
        <w:tc>
          <w:tcPr>
            <w:tcW w:w="340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FA47E42"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Name &amp; Location</w:t>
            </w:r>
          </w:p>
        </w:tc>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48CAF0D"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County</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4244FF9" w14:textId="77777777" w:rsidR="00CF561D" w:rsidRPr="00E00D29" w:rsidRDefault="00CF561D" w:rsidP="00E00D29">
            <w:pPr>
              <w:pStyle w:val="TableParagraph"/>
              <w:jc w:val="center"/>
              <w:rPr>
                <w:rFonts w:ascii="Arial" w:eastAsia="Arial" w:hAnsi="Arial" w:cs="Arial"/>
                <w:bCs/>
                <w:sz w:val="20"/>
                <w:szCs w:val="20"/>
              </w:rPr>
            </w:pPr>
            <w:proofErr w:type="spellStart"/>
            <w:r w:rsidRPr="00E00D29">
              <w:rPr>
                <w:rFonts w:ascii="Arial" w:eastAsia="Arial" w:hAnsi="Arial" w:cs="Arial"/>
                <w:bCs/>
                <w:sz w:val="20"/>
                <w:szCs w:val="20"/>
              </w:rPr>
              <w:t>Cond’n</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01D03E3"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Type 1945</w:t>
            </w:r>
          </w:p>
        </w:tc>
        <w:tc>
          <w:tcPr>
            <w:tcW w:w="662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42ADBD4"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Comments</w:t>
            </w:r>
          </w:p>
        </w:tc>
      </w:tr>
      <w:bookmarkEnd w:id="1"/>
      <w:tr w:rsidR="00CF561D" w:rsidRPr="00E00D29" w14:paraId="6CA50F3D" w14:textId="77777777" w:rsidTr="00293F9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tcPr>
          <w:p w14:paraId="48571A4A"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TL 110 076</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5098712F"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166</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033AEBEC"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235</w:t>
            </w:r>
          </w:p>
        </w:tc>
        <w:tc>
          <w:tcPr>
            <w:tcW w:w="3402" w:type="dxa"/>
            <w:tcBorders>
              <w:top w:val="single" w:sz="4" w:space="0" w:color="000000"/>
              <w:left w:val="single" w:sz="4" w:space="0" w:color="000000"/>
              <w:bottom w:val="single" w:sz="4" w:space="0" w:color="000000"/>
              <w:right w:val="single" w:sz="4" w:space="0" w:color="000000"/>
            </w:tcBorders>
            <w:shd w:val="clear" w:color="auto" w:fill="FFFFCC"/>
          </w:tcPr>
          <w:p w14:paraId="06797A08" w14:textId="77777777" w:rsidR="00CF561D" w:rsidRPr="00E00D29" w:rsidRDefault="00CF561D" w:rsidP="00E00D29">
            <w:pPr>
              <w:pStyle w:val="TableParagraph"/>
              <w:jc w:val="center"/>
              <w:rPr>
                <w:rFonts w:ascii="Arial" w:eastAsia="Arial" w:hAnsi="Arial" w:cs="Arial"/>
                <w:sz w:val="20"/>
                <w:szCs w:val="20"/>
              </w:rPr>
            </w:pPr>
            <w:proofErr w:type="spellStart"/>
            <w:r w:rsidRPr="00E00D29">
              <w:rPr>
                <w:rFonts w:ascii="Arial" w:hAnsi="Arial" w:cs="Arial"/>
                <w:sz w:val="20"/>
                <w:szCs w:val="20"/>
              </w:rPr>
              <w:t>Gorhambury</w:t>
            </w:r>
            <w:proofErr w:type="spellEnd"/>
            <w:r w:rsidRPr="00E00D29">
              <w:rPr>
                <w:rFonts w:ascii="Arial" w:hAnsi="Arial" w:cs="Arial"/>
                <w:sz w:val="20"/>
                <w:szCs w:val="20"/>
              </w:rPr>
              <w:t xml:space="preserve"> Park, Hemel Hempstead</w:t>
            </w:r>
          </w:p>
        </w:tc>
        <w:tc>
          <w:tcPr>
            <w:tcW w:w="1418" w:type="dxa"/>
            <w:tcBorders>
              <w:top w:val="single" w:sz="4" w:space="0" w:color="000000"/>
              <w:left w:val="single" w:sz="4" w:space="0" w:color="000000"/>
              <w:bottom w:val="single" w:sz="4" w:space="0" w:color="000000"/>
              <w:right w:val="single" w:sz="4" w:space="0" w:color="000000"/>
            </w:tcBorders>
            <w:shd w:val="clear" w:color="auto" w:fill="FFFFCC"/>
          </w:tcPr>
          <w:p w14:paraId="7D4B2859"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Hertfordshire</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14:paraId="4757CBF1"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14:paraId="0E37C395" w14:textId="77777777" w:rsidR="00CF561D" w:rsidRPr="00E00D29" w:rsidRDefault="00CF561D" w:rsidP="00E00D29">
            <w:pPr>
              <w:jc w:val="center"/>
              <w:rPr>
                <w:rFonts w:ascii="Arial" w:hAnsi="Arial" w:cs="Arial"/>
                <w:sz w:val="20"/>
                <w:szCs w:val="20"/>
              </w:rPr>
            </w:pPr>
          </w:p>
        </w:tc>
        <w:tc>
          <w:tcPr>
            <w:tcW w:w="6624" w:type="dxa"/>
            <w:tcBorders>
              <w:top w:val="single" w:sz="4" w:space="0" w:color="000000"/>
              <w:left w:val="single" w:sz="4" w:space="0" w:color="000000"/>
              <w:bottom w:val="single" w:sz="4" w:space="0" w:color="000000"/>
              <w:right w:val="single" w:sz="4" w:space="0" w:color="000000"/>
            </w:tcBorders>
            <w:shd w:val="clear" w:color="auto" w:fill="FFFFCC"/>
          </w:tcPr>
          <w:p w14:paraId="7A3F6225" w14:textId="52676C65" w:rsidR="00CF561D" w:rsidRPr="00E00D29" w:rsidRDefault="00CF561D" w:rsidP="00293F9E">
            <w:pPr>
              <w:pStyle w:val="TableParagraph"/>
              <w:jc w:val="center"/>
              <w:rPr>
                <w:rFonts w:ascii="Arial" w:eastAsia="Arial" w:hAnsi="Arial" w:cs="Arial"/>
                <w:sz w:val="20"/>
                <w:szCs w:val="20"/>
              </w:rPr>
            </w:pPr>
            <w:r w:rsidRPr="00E00D29">
              <w:rPr>
                <w:rFonts w:ascii="Arial" w:hAnsi="Arial" w:cs="Arial"/>
                <w:sz w:val="20"/>
                <w:szCs w:val="20"/>
              </w:rPr>
              <w:t>Precise location not identified, NGR</w:t>
            </w:r>
            <w:r w:rsidR="00293F9E">
              <w:rPr>
                <w:rFonts w:ascii="Arial" w:eastAsia="Arial" w:hAnsi="Arial" w:cs="Arial"/>
                <w:sz w:val="20"/>
                <w:szCs w:val="20"/>
              </w:rPr>
              <w:t xml:space="preserve"> </w:t>
            </w:r>
            <w:r w:rsidRPr="00E00D29">
              <w:rPr>
                <w:rFonts w:ascii="Arial" w:hAnsi="Arial" w:cs="Arial"/>
                <w:sz w:val="20"/>
                <w:szCs w:val="20"/>
              </w:rPr>
              <w:t>given for centre park. English heritage site.</w:t>
            </w:r>
          </w:p>
        </w:tc>
      </w:tr>
    </w:tbl>
    <w:p w14:paraId="2EEA6ECC" w14:textId="77777777" w:rsidR="00677A82" w:rsidRPr="00F36397" w:rsidRDefault="00677A82" w:rsidP="00677A82">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gridCol w:w="4615"/>
      </w:tblGrid>
      <w:tr w:rsidR="00677A82" w:rsidRPr="00D6426E" w14:paraId="68970A2B" w14:textId="77777777" w:rsidTr="00F36397">
        <w:tc>
          <w:tcPr>
            <w:tcW w:w="10773" w:type="dxa"/>
            <w:vMerge w:val="restart"/>
          </w:tcPr>
          <w:p w14:paraId="72A9416E" w14:textId="33C1E87D" w:rsidR="00677A82" w:rsidRPr="00733B41" w:rsidRDefault="00677A82" w:rsidP="002F57A3">
            <w:pPr>
              <w:jc w:val="both"/>
              <w:rPr>
                <w:rFonts w:ascii="Arial" w:hAnsi="Arial" w:cs="Arial"/>
                <w:bCs/>
                <w:sz w:val="20"/>
                <w:szCs w:val="20"/>
              </w:rPr>
            </w:pPr>
            <w:r w:rsidRPr="00D6426E">
              <w:rPr>
                <w:rFonts w:ascii="Arial" w:hAnsi="Arial" w:cs="Arial"/>
                <w:b/>
                <w:sz w:val="20"/>
                <w:szCs w:val="20"/>
              </w:rPr>
              <w:t xml:space="preserve">Location: </w:t>
            </w:r>
            <w:r w:rsidR="00733B41" w:rsidRPr="00733B41">
              <w:rPr>
                <w:rFonts w:ascii="Arial" w:hAnsi="Arial" w:cs="Arial"/>
                <w:bCs/>
                <w:sz w:val="20"/>
                <w:szCs w:val="20"/>
              </w:rPr>
              <w:t>Near to St Albans</w:t>
            </w:r>
            <w:r w:rsidR="00733B41">
              <w:rPr>
                <w:rFonts w:ascii="Arial" w:hAnsi="Arial" w:cs="Arial"/>
                <w:bCs/>
                <w:sz w:val="20"/>
                <w:szCs w:val="20"/>
              </w:rPr>
              <w:t>.</w:t>
            </w:r>
          </w:p>
          <w:p w14:paraId="62400814" w14:textId="77777777" w:rsidR="00677A82" w:rsidRPr="00F36397" w:rsidRDefault="00677A82" w:rsidP="002F57A3">
            <w:pPr>
              <w:jc w:val="both"/>
              <w:rPr>
                <w:rFonts w:ascii="Arial" w:hAnsi="Arial" w:cs="Arial"/>
                <w:bCs/>
                <w:sz w:val="16"/>
                <w:szCs w:val="16"/>
              </w:rPr>
            </w:pPr>
          </w:p>
          <w:p w14:paraId="4D82CF7E" w14:textId="70AA79EF" w:rsidR="00677A82" w:rsidRPr="00D6426E" w:rsidRDefault="00677A82" w:rsidP="002F57A3">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BE44D1" w:rsidRPr="00BE44D1">
              <w:rPr>
                <w:rFonts w:ascii="Arial" w:hAnsi="Arial" w:cs="Arial"/>
                <w:bCs/>
                <w:sz w:val="20"/>
                <w:szCs w:val="20"/>
              </w:rPr>
              <w:t>Country estate</w:t>
            </w:r>
          </w:p>
          <w:p w14:paraId="2E5EE1A7" w14:textId="77777777" w:rsidR="00677A82" w:rsidRPr="00F36397" w:rsidRDefault="00677A82" w:rsidP="002F57A3">
            <w:pPr>
              <w:jc w:val="both"/>
              <w:rPr>
                <w:rFonts w:ascii="Arial" w:hAnsi="Arial" w:cs="Arial"/>
                <w:bCs/>
                <w:sz w:val="16"/>
                <w:szCs w:val="16"/>
              </w:rPr>
            </w:pPr>
          </w:p>
          <w:p w14:paraId="09038516" w14:textId="074E2626" w:rsidR="00677A82" w:rsidRDefault="00677A82" w:rsidP="002F57A3">
            <w:pPr>
              <w:shd w:val="clear" w:color="auto" w:fill="FFFFFF"/>
              <w:jc w:val="both"/>
              <w:rPr>
                <w:rFonts w:ascii="Arial" w:hAnsi="Arial" w:cs="Arial"/>
                <w:b/>
                <w:sz w:val="20"/>
                <w:szCs w:val="20"/>
              </w:rPr>
            </w:pPr>
            <w:r w:rsidRPr="00D6426E">
              <w:rPr>
                <w:rFonts w:ascii="Arial" w:hAnsi="Arial" w:cs="Arial"/>
                <w:b/>
                <w:sz w:val="20"/>
                <w:szCs w:val="20"/>
              </w:rPr>
              <w:t xml:space="preserve">Pow Camp: </w:t>
            </w:r>
          </w:p>
          <w:p w14:paraId="52AD6930" w14:textId="77777777" w:rsidR="00890EE9" w:rsidRPr="00890EE9" w:rsidRDefault="00890EE9" w:rsidP="002F57A3">
            <w:pPr>
              <w:shd w:val="clear" w:color="auto" w:fill="FFFFFF"/>
              <w:jc w:val="both"/>
              <w:rPr>
                <w:rFonts w:ascii="Arial" w:hAnsi="Arial" w:cs="Arial"/>
                <w:b/>
                <w:sz w:val="16"/>
                <w:szCs w:val="16"/>
              </w:rPr>
            </w:pPr>
          </w:p>
          <w:p w14:paraId="359C3AB7" w14:textId="5C74DCFB" w:rsidR="00890EE9" w:rsidRDefault="00890EE9" w:rsidP="002F57A3">
            <w:pPr>
              <w:shd w:val="clear" w:color="auto" w:fill="FFFFFF"/>
              <w:jc w:val="both"/>
              <w:rPr>
                <w:rFonts w:ascii="Arial" w:hAnsi="Arial" w:cs="Arial"/>
                <w:bCs/>
                <w:sz w:val="20"/>
                <w:szCs w:val="20"/>
              </w:rPr>
            </w:pPr>
            <w:r>
              <w:rPr>
                <w:rFonts w:ascii="Arial" w:hAnsi="Arial" w:cs="Arial"/>
                <w:b/>
                <w:sz w:val="20"/>
                <w:szCs w:val="20"/>
              </w:rPr>
              <w:t xml:space="preserve">December 1945 – </w:t>
            </w:r>
            <w:r>
              <w:rPr>
                <w:rFonts w:ascii="Arial" w:hAnsi="Arial" w:cs="Arial"/>
                <w:bCs/>
                <w:sz w:val="20"/>
                <w:szCs w:val="20"/>
              </w:rPr>
              <w:t>Camp formed.</w:t>
            </w:r>
          </w:p>
          <w:p w14:paraId="00DCD972" w14:textId="77777777" w:rsidR="00890EE9" w:rsidRPr="00890EE9" w:rsidRDefault="00890EE9" w:rsidP="002F57A3">
            <w:pPr>
              <w:shd w:val="clear" w:color="auto" w:fill="FFFFFF"/>
              <w:jc w:val="both"/>
              <w:rPr>
                <w:rFonts w:ascii="Arial" w:hAnsi="Arial" w:cs="Arial"/>
                <w:bCs/>
                <w:sz w:val="16"/>
                <w:szCs w:val="16"/>
              </w:rPr>
            </w:pPr>
          </w:p>
          <w:p w14:paraId="7F213E75" w14:textId="19E2225A" w:rsidR="00890EE9" w:rsidRPr="00890EE9" w:rsidRDefault="00890EE9" w:rsidP="002F57A3">
            <w:pPr>
              <w:shd w:val="clear" w:color="auto" w:fill="FFFFFF"/>
              <w:jc w:val="both"/>
              <w:rPr>
                <w:rFonts w:ascii="Arial" w:hAnsi="Arial" w:cs="Arial"/>
                <w:bCs/>
                <w:sz w:val="20"/>
                <w:szCs w:val="20"/>
              </w:rPr>
            </w:pPr>
            <w:r w:rsidRPr="00890EE9">
              <w:rPr>
                <w:rFonts w:ascii="Arial" w:hAnsi="Arial" w:cs="Arial"/>
                <w:b/>
                <w:sz w:val="20"/>
                <w:szCs w:val="20"/>
              </w:rPr>
              <w:t>February 1946</w:t>
            </w:r>
            <w:r>
              <w:rPr>
                <w:rFonts w:ascii="Arial" w:hAnsi="Arial" w:cs="Arial"/>
                <w:bCs/>
                <w:sz w:val="20"/>
                <w:szCs w:val="20"/>
              </w:rPr>
              <w:t xml:space="preserve"> – First pows arrived.</w:t>
            </w:r>
          </w:p>
          <w:p w14:paraId="190A2C3C" w14:textId="77777777" w:rsidR="00D8086C" w:rsidRPr="001161CF" w:rsidRDefault="00D8086C" w:rsidP="00D8086C">
            <w:pPr>
              <w:jc w:val="both"/>
              <w:rPr>
                <w:rFonts w:ascii="Arial" w:hAnsi="Arial" w:cs="Arial"/>
                <w:color w:val="000000"/>
                <w:sz w:val="16"/>
                <w:szCs w:val="16"/>
              </w:rPr>
            </w:pPr>
            <w:bookmarkStart w:id="2" w:name="_Hlk192846461"/>
          </w:p>
          <w:tbl>
            <w:tblPr>
              <w:tblStyle w:val="TableGrid"/>
              <w:tblW w:w="0" w:type="auto"/>
              <w:tblLook w:val="04A0" w:firstRow="1" w:lastRow="0" w:firstColumn="1" w:lastColumn="0" w:noHBand="0" w:noVBand="1"/>
            </w:tblPr>
            <w:tblGrid>
              <w:gridCol w:w="10547"/>
            </w:tblGrid>
            <w:tr w:rsidR="00D8086C" w14:paraId="2D6BBD6D" w14:textId="77777777" w:rsidTr="00F70FA7">
              <w:tc>
                <w:tcPr>
                  <w:tcW w:w="15388" w:type="dxa"/>
                  <w:shd w:val="clear" w:color="auto" w:fill="F2F2F2" w:themeFill="background1" w:themeFillShade="F2"/>
                  <w:tcMar>
                    <w:top w:w="57" w:type="dxa"/>
                    <w:bottom w:w="57" w:type="dxa"/>
                  </w:tcMar>
                </w:tcPr>
                <w:p w14:paraId="364FC600" w14:textId="77777777" w:rsidR="00D8086C" w:rsidRPr="005E0A65" w:rsidRDefault="00D8086C" w:rsidP="00D8086C">
                  <w:pPr>
                    <w:jc w:val="both"/>
                    <w:rPr>
                      <w:rFonts w:ascii="Arial" w:hAnsi="Arial" w:cs="Arial"/>
                      <w:sz w:val="20"/>
                      <w:szCs w:val="20"/>
                    </w:rPr>
                  </w:pPr>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tbl>
          <w:p w14:paraId="4416CF0D" w14:textId="77777777" w:rsidR="005175FF" w:rsidRPr="00733B41" w:rsidRDefault="005175FF" w:rsidP="00D8086C">
            <w:pPr>
              <w:jc w:val="both"/>
              <w:rPr>
                <w:rFonts w:ascii="Arial" w:hAnsi="Arial" w:cs="Arial"/>
                <w:color w:val="000000"/>
                <w:sz w:val="16"/>
                <w:szCs w:val="16"/>
              </w:rPr>
            </w:pPr>
          </w:p>
          <w:p w14:paraId="0BB70B98" w14:textId="3D352185" w:rsidR="00D8086C" w:rsidRDefault="00D8086C" w:rsidP="00D8086C">
            <w:pPr>
              <w:jc w:val="both"/>
              <w:rPr>
                <w:rFonts w:ascii="Arial" w:hAnsi="Arial" w:cs="Arial"/>
                <w:color w:val="000000"/>
                <w:sz w:val="20"/>
                <w:szCs w:val="20"/>
              </w:rPr>
            </w:pPr>
            <w:r w:rsidRPr="00D8086C">
              <w:rPr>
                <w:rFonts w:ascii="Arial" w:hAnsi="Arial" w:cs="Arial"/>
                <w:b/>
                <w:bCs/>
                <w:color w:val="000000"/>
                <w:sz w:val="20"/>
                <w:szCs w:val="20"/>
              </w:rPr>
              <w:t>10-13 July 1946</w:t>
            </w:r>
            <w:r>
              <w:rPr>
                <w:rFonts w:ascii="Arial" w:hAnsi="Arial" w:cs="Arial"/>
                <w:color w:val="000000"/>
                <w:sz w:val="20"/>
                <w:szCs w:val="20"/>
              </w:rPr>
              <w:t xml:space="preserve"> – Re-educational survey. Strength; 1 officer (the M.O.), 1107 Other Ranks.</w:t>
            </w:r>
          </w:p>
          <w:p w14:paraId="3A6C04F4" w14:textId="77777777" w:rsidR="00D8086C" w:rsidRPr="00D8086C" w:rsidRDefault="00D8086C" w:rsidP="00D8086C">
            <w:pPr>
              <w:jc w:val="both"/>
              <w:rPr>
                <w:rFonts w:ascii="Arial" w:hAnsi="Arial" w:cs="Arial"/>
                <w:color w:val="000000"/>
                <w:sz w:val="12"/>
                <w:szCs w:val="12"/>
              </w:rPr>
            </w:pPr>
          </w:p>
          <w:p w14:paraId="2228DE29" w14:textId="753DAE2E" w:rsidR="00D8086C" w:rsidRPr="005175FF" w:rsidRDefault="00D8086C" w:rsidP="005175FF">
            <w:pPr>
              <w:jc w:val="both"/>
              <w:rPr>
                <w:rFonts w:ascii="Arial" w:hAnsi="Arial" w:cs="Arial"/>
                <w:color w:val="222222"/>
                <w:sz w:val="20"/>
                <w:szCs w:val="20"/>
              </w:rPr>
            </w:pPr>
            <w:r>
              <w:rPr>
                <w:rFonts w:ascii="Arial" w:hAnsi="Arial" w:cs="Arial"/>
                <w:color w:val="000000"/>
                <w:sz w:val="20"/>
                <w:szCs w:val="20"/>
              </w:rPr>
              <w:t>This was listed as the 2</w:t>
            </w:r>
            <w:r w:rsidRPr="00D8086C">
              <w:rPr>
                <w:rFonts w:ascii="Arial" w:hAnsi="Arial" w:cs="Arial"/>
                <w:color w:val="000000"/>
                <w:sz w:val="20"/>
                <w:szCs w:val="20"/>
                <w:vertAlign w:val="superscript"/>
              </w:rPr>
              <w:t>nd</w:t>
            </w:r>
            <w:r>
              <w:rPr>
                <w:rFonts w:ascii="Arial" w:hAnsi="Arial" w:cs="Arial"/>
                <w:color w:val="000000"/>
                <w:sz w:val="20"/>
                <w:szCs w:val="20"/>
              </w:rPr>
              <w:t xml:space="preserve"> visit – </w:t>
            </w:r>
            <w:r w:rsidR="00890EE9">
              <w:rPr>
                <w:rFonts w:ascii="Arial" w:hAnsi="Arial" w:cs="Arial"/>
                <w:color w:val="000000"/>
                <w:sz w:val="20"/>
                <w:szCs w:val="20"/>
              </w:rPr>
              <w:t>the first was in March 1946</w:t>
            </w:r>
            <w:r w:rsidR="00733B41">
              <w:rPr>
                <w:rFonts w:ascii="Arial" w:hAnsi="Arial" w:cs="Arial"/>
                <w:color w:val="000000"/>
                <w:sz w:val="20"/>
                <w:szCs w:val="20"/>
              </w:rPr>
              <w:t>,</w:t>
            </w:r>
            <w:r w:rsidR="00890EE9">
              <w:rPr>
                <w:rFonts w:ascii="Arial" w:hAnsi="Arial" w:cs="Arial"/>
                <w:color w:val="000000"/>
                <w:sz w:val="20"/>
                <w:szCs w:val="20"/>
              </w:rPr>
              <w:t xml:space="preserve"> </w:t>
            </w:r>
            <w:r>
              <w:rPr>
                <w:rFonts w:ascii="Arial" w:hAnsi="Arial" w:cs="Arial"/>
                <w:color w:val="000000"/>
                <w:sz w:val="20"/>
                <w:szCs w:val="20"/>
              </w:rPr>
              <w:t xml:space="preserve">but </w:t>
            </w:r>
            <w:r w:rsidR="00890EE9">
              <w:rPr>
                <w:rFonts w:ascii="Arial" w:hAnsi="Arial" w:cs="Arial"/>
                <w:color w:val="000000"/>
                <w:sz w:val="20"/>
                <w:szCs w:val="20"/>
              </w:rPr>
              <w:t>is not</w:t>
            </w:r>
            <w:r>
              <w:rPr>
                <w:rFonts w:ascii="Arial" w:hAnsi="Arial" w:cs="Arial"/>
                <w:color w:val="000000"/>
                <w:sz w:val="20"/>
                <w:szCs w:val="20"/>
              </w:rPr>
              <w:t xml:space="preserve"> in the National Archive file.</w:t>
            </w:r>
            <w:r w:rsidR="005175FF">
              <w:rPr>
                <w:rFonts w:ascii="Arial" w:hAnsi="Arial" w:cs="Arial"/>
                <w:color w:val="222222"/>
                <w:sz w:val="20"/>
                <w:szCs w:val="20"/>
              </w:rPr>
              <w:t xml:space="preserve"> Accommodation at HQ was partly in tents.</w:t>
            </w:r>
          </w:p>
          <w:bookmarkEnd w:id="2"/>
          <w:p w14:paraId="66605783" w14:textId="4B8318D0" w:rsidR="00D8086C" w:rsidRPr="00BE44D1" w:rsidRDefault="00D8086C" w:rsidP="002F57A3">
            <w:pPr>
              <w:shd w:val="clear" w:color="auto" w:fill="FFFFFF"/>
              <w:jc w:val="both"/>
              <w:rPr>
                <w:rFonts w:ascii="Arial" w:hAnsi="Arial" w:cs="Arial"/>
                <w:bCs/>
                <w:sz w:val="12"/>
                <w:szCs w:val="12"/>
              </w:rPr>
            </w:pPr>
          </w:p>
          <w:p w14:paraId="12381AC8" w14:textId="36E9B5D7" w:rsidR="00BE44D1" w:rsidRDefault="00BE44D1" w:rsidP="002F57A3">
            <w:pPr>
              <w:shd w:val="clear" w:color="auto" w:fill="FFFFFF"/>
              <w:jc w:val="both"/>
              <w:rPr>
                <w:rFonts w:ascii="Arial" w:hAnsi="Arial" w:cs="Arial"/>
                <w:bCs/>
                <w:sz w:val="20"/>
                <w:szCs w:val="20"/>
              </w:rPr>
            </w:pPr>
            <w:bookmarkStart w:id="3" w:name="_Hlk209117784"/>
            <w:r w:rsidRPr="00BE44D1">
              <w:rPr>
                <w:rFonts w:ascii="Arial" w:hAnsi="Arial" w:cs="Arial"/>
                <w:bCs/>
                <w:sz w:val="20"/>
                <w:szCs w:val="20"/>
              </w:rPr>
              <w:t>Commandant</w:t>
            </w:r>
            <w:r>
              <w:rPr>
                <w:rFonts w:ascii="Arial" w:hAnsi="Arial" w:cs="Arial"/>
                <w:bCs/>
                <w:sz w:val="20"/>
                <w:szCs w:val="20"/>
              </w:rPr>
              <w:t>:    Lt Col Miller</w:t>
            </w:r>
            <w:r w:rsidR="00B06B2A">
              <w:rPr>
                <w:rFonts w:ascii="Arial" w:hAnsi="Arial" w:cs="Arial"/>
                <w:bCs/>
                <w:sz w:val="20"/>
                <w:szCs w:val="20"/>
              </w:rPr>
              <w:t xml:space="preserve"> [</w:t>
            </w:r>
            <w:r w:rsidR="008A0876">
              <w:rPr>
                <w:rFonts w:ascii="Arial" w:hAnsi="Arial" w:cs="Arial"/>
                <w:bCs/>
                <w:sz w:val="20"/>
                <w:szCs w:val="20"/>
              </w:rPr>
              <w:t xml:space="preserve">R M </w:t>
            </w:r>
            <w:r w:rsidR="00B06B2A">
              <w:rPr>
                <w:rFonts w:ascii="Arial" w:hAnsi="Arial" w:cs="Arial"/>
                <w:bCs/>
                <w:sz w:val="20"/>
                <w:szCs w:val="20"/>
              </w:rPr>
              <w:t>Millar]</w:t>
            </w:r>
            <w:r>
              <w:rPr>
                <w:rFonts w:ascii="Arial" w:hAnsi="Arial" w:cs="Arial"/>
                <w:bCs/>
                <w:sz w:val="20"/>
                <w:szCs w:val="20"/>
              </w:rPr>
              <w:t xml:space="preserve">                           Camp leader:     </w:t>
            </w:r>
            <w:proofErr w:type="spellStart"/>
            <w:r>
              <w:rPr>
                <w:rFonts w:ascii="Arial" w:hAnsi="Arial" w:cs="Arial"/>
                <w:bCs/>
                <w:sz w:val="20"/>
                <w:szCs w:val="20"/>
              </w:rPr>
              <w:t>Oberfaehnrich</w:t>
            </w:r>
            <w:proofErr w:type="spellEnd"/>
            <w:r>
              <w:rPr>
                <w:rFonts w:ascii="Arial" w:hAnsi="Arial" w:cs="Arial"/>
                <w:bCs/>
                <w:sz w:val="20"/>
                <w:szCs w:val="20"/>
              </w:rPr>
              <w:t xml:space="preserve"> Gerd Franke (A, est B+)</w:t>
            </w:r>
          </w:p>
          <w:p w14:paraId="60DA290B" w14:textId="0DFF34CD" w:rsidR="00BE44D1" w:rsidRDefault="00BE44D1" w:rsidP="002F57A3">
            <w:pPr>
              <w:shd w:val="clear" w:color="auto" w:fill="FFFFFF"/>
              <w:jc w:val="both"/>
              <w:rPr>
                <w:rFonts w:ascii="Arial" w:hAnsi="Arial" w:cs="Arial"/>
                <w:bCs/>
                <w:sz w:val="20"/>
                <w:szCs w:val="20"/>
              </w:rPr>
            </w:pPr>
            <w:r>
              <w:rPr>
                <w:rFonts w:ascii="Arial" w:hAnsi="Arial" w:cs="Arial"/>
                <w:bCs/>
                <w:sz w:val="20"/>
                <w:szCs w:val="20"/>
              </w:rPr>
              <w:t>Interpreter:         S/Sgt M Eisenberg                                   Deputy C/L:        Walter Rode (B)</w:t>
            </w:r>
          </w:p>
          <w:p w14:paraId="31E10224" w14:textId="40F81B76" w:rsidR="00890EE9" w:rsidRPr="00890EE9" w:rsidRDefault="00BE44D1" w:rsidP="00890EE9">
            <w:pPr>
              <w:shd w:val="clear" w:color="auto" w:fill="FFFFFF"/>
              <w:jc w:val="both"/>
              <w:rPr>
                <w:rFonts w:ascii="Arial" w:hAnsi="Arial" w:cs="Arial"/>
                <w:bCs/>
                <w:sz w:val="20"/>
                <w:szCs w:val="20"/>
              </w:rPr>
            </w:pPr>
            <w:r>
              <w:rPr>
                <w:rFonts w:ascii="Arial" w:hAnsi="Arial" w:cs="Arial"/>
                <w:bCs/>
                <w:sz w:val="20"/>
                <w:szCs w:val="20"/>
              </w:rPr>
              <w:t xml:space="preserve">                                                                                            German M.O.:   O/Arzt Dr Otto Spreitzer (B-)</w:t>
            </w:r>
            <w:bookmarkEnd w:id="3"/>
          </w:p>
        </w:tc>
        <w:tc>
          <w:tcPr>
            <w:tcW w:w="4615" w:type="dxa"/>
          </w:tcPr>
          <w:p w14:paraId="201BE118" w14:textId="3A3C4F05" w:rsidR="00677A82" w:rsidRPr="00D6426E" w:rsidRDefault="00F36397" w:rsidP="00F36397">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36B0379A" wp14:editId="64AC111D">
                  <wp:extent cx="2753194" cy="3024000"/>
                  <wp:effectExtent l="0" t="0" r="9525" b="5080"/>
                  <wp:docPr id="954959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959140" name="Picture 954959140"/>
                          <pic:cNvPicPr/>
                        </pic:nvPicPr>
                        <pic:blipFill>
                          <a:blip r:embed="rId8">
                            <a:extLst>
                              <a:ext uri="{28A0092B-C50C-407E-A947-70E740481C1C}">
                                <a14:useLocalDpi xmlns:a14="http://schemas.microsoft.com/office/drawing/2010/main" val="0"/>
                              </a:ext>
                            </a:extLst>
                          </a:blip>
                          <a:stretch>
                            <a:fillRect/>
                          </a:stretch>
                        </pic:blipFill>
                        <pic:spPr>
                          <a:xfrm>
                            <a:off x="0" y="0"/>
                            <a:ext cx="2753194" cy="3024000"/>
                          </a:xfrm>
                          <a:prstGeom prst="rect">
                            <a:avLst/>
                          </a:prstGeom>
                        </pic:spPr>
                      </pic:pic>
                    </a:graphicData>
                  </a:graphic>
                </wp:inline>
              </w:drawing>
            </w:r>
          </w:p>
        </w:tc>
      </w:tr>
      <w:tr w:rsidR="00677A82" w:rsidRPr="00D6426E" w14:paraId="77658C36" w14:textId="77777777" w:rsidTr="00F36397">
        <w:tc>
          <w:tcPr>
            <w:tcW w:w="10773" w:type="dxa"/>
            <w:vMerge/>
          </w:tcPr>
          <w:p w14:paraId="056DF329" w14:textId="77777777" w:rsidR="00677A82" w:rsidRPr="00D6426E" w:rsidRDefault="00677A82" w:rsidP="002F57A3">
            <w:pPr>
              <w:rPr>
                <w:rFonts w:ascii="Arial" w:hAnsi="Arial" w:cs="Arial"/>
                <w:color w:val="222222"/>
                <w:sz w:val="20"/>
                <w:szCs w:val="20"/>
              </w:rPr>
            </w:pPr>
          </w:p>
        </w:tc>
        <w:tc>
          <w:tcPr>
            <w:tcW w:w="4615" w:type="dxa"/>
          </w:tcPr>
          <w:p w14:paraId="66160FB5" w14:textId="7A489E35" w:rsidR="00677A82" w:rsidRPr="00D6426E" w:rsidRDefault="00677A82" w:rsidP="002F57A3">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6D13D4">
              <w:rPr>
                <w:rFonts w:ascii="Arial" w:hAnsi="Arial" w:cs="Arial"/>
                <w:color w:val="222222"/>
                <w:sz w:val="20"/>
                <w:szCs w:val="20"/>
              </w:rPr>
              <w:t>1960</w:t>
            </w:r>
          </w:p>
        </w:tc>
      </w:tr>
    </w:tbl>
    <w:p w14:paraId="162EB9C0" w14:textId="77777777" w:rsidR="00890EE9" w:rsidRPr="00890EE9" w:rsidRDefault="00890EE9" w:rsidP="00E00D29">
      <w:pPr>
        <w:rPr>
          <w:rFonts w:ascii="Arial" w:hAnsi="Arial" w:cs="Arial"/>
          <w:color w:val="222222"/>
          <w:sz w:val="12"/>
          <w:szCs w:val="12"/>
        </w:rPr>
      </w:pPr>
    </w:p>
    <w:p w14:paraId="5440B5C6" w14:textId="1662DD9C" w:rsidR="00890EE9" w:rsidRDefault="00890EE9" w:rsidP="00890EE9">
      <w:pPr>
        <w:shd w:val="clear" w:color="auto" w:fill="FFFFFF"/>
        <w:jc w:val="both"/>
        <w:rPr>
          <w:rFonts w:ascii="Arial" w:hAnsi="Arial" w:cs="Arial"/>
          <w:bCs/>
          <w:sz w:val="20"/>
          <w:szCs w:val="20"/>
        </w:rPr>
      </w:pPr>
      <w:r>
        <w:rPr>
          <w:rFonts w:ascii="Arial" w:hAnsi="Arial" w:cs="Arial"/>
          <w:bCs/>
          <w:sz w:val="20"/>
          <w:szCs w:val="20"/>
        </w:rPr>
        <w:t xml:space="preserve">The previous Commandant was Lt Col Williams; he </w:t>
      </w:r>
      <w:r w:rsidR="0037401E">
        <w:rPr>
          <w:rFonts w:ascii="Arial" w:hAnsi="Arial" w:cs="Arial"/>
          <w:bCs/>
          <w:sz w:val="20"/>
          <w:szCs w:val="20"/>
        </w:rPr>
        <w:t xml:space="preserve">had been in place for just 2 months and </w:t>
      </w:r>
      <w:r>
        <w:rPr>
          <w:rFonts w:ascii="Arial" w:hAnsi="Arial" w:cs="Arial"/>
          <w:bCs/>
          <w:sz w:val="20"/>
          <w:szCs w:val="20"/>
        </w:rPr>
        <w:t>was demobilised at the start of this visit.</w:t>
      </w:r>
      <w:r w:rsidR="0037401E">
        <w:rPr>
          <w:rFonts w:ascii="Arial" w:hAnsi="Arial" w:cs="Arial"/>
          <w:bCs/>
          <w:sz w:val="20"/>
          <w:szCs w:val="20"/>
        </w:rPr>
        <w:t xml:space="preserve"> He had been the 2</w:t>
      </w:r>
      <w:r w:rsidR="0037401E" w:rsidRPr="0037401E">
        <w:rPr>
          <w:rFonts w:ascii="Arial" w:hAnsi="Arial" w:cs="Arial"/>
          <w:bCs/>
          <w:sz w:val="20"/>
          <w:szCs w:val="20"/>
          <w:vertAlign w:val="superscript"/>
        </w:rPr>
        <w:t>nd</w:t>
      </w:r>
      <w:r w:rsidR="0037401E">
        <w:rPr>
          <w:rFonts w:ascii="Arial" w:hAnsi="Arial" w:cs="Arial"/>
          <w:bCs/>
          <w:sz w:val="20"/>
          <w:szCs w:val="20"/>
        </w:rPr>
        <w:t xml:space="preserve"> Commandant, the first, unnamed, was stated to have been frequently in hospital.</w:t>
      </w:r>
    </w:p>
    <w:p w14:paraId="518A4485" w14:textId="77777777" w:rsidR="00890EE9" w:rsidRPr="00890EE9" w:rsidRDefault="00890EE9" w:rsidP="00890EE9">
      <w:pPr>
        <w:shd w:val="clear" w:color="auto" w:fill="FFFFFF"/>
        <w:jc w:val="both"/>
        <w:rPr>
          <w:rFonts w:ascii="Arial" w:hAnsi="Arial" w:cs="Arial"/>
          <w:bCs/>
          <w:sz w:val="12"/>
          <w:szCs w:val="12"/>
        </w:rPr>
      </w:pPr>
    </w:p>
    <w:p w14:paraId="4073891E" w14:textId="22A7CFA2" w:rsidR="00890EE9" w:rsidRDefault="00890EE9" w:rsidP="00890EE9">
      <w:pPr>
        <w:shd w:val="clear" w:color="auto" w:fill="FFFFFF"/>
        <w:jc w:val="both"/>
        <w:rPr>
          <w:rFonts w:ascii="Arial" w:hAnsi="Arial" w:cs="Arial"/>
          <w:bCs/>
          <w:sz w:val="20"/>
          <w:szCs w:val="20"/>
        </w:rPr>
      </w:pPr>
      <w:r>
        <w:rPr>
          <w:rFonts w:ascii="Arial" w:hAnsi="Arial" w:cs="Arial"/>
          <w:bCs/>
          <w:sz w:val="20"/>
          <w:szCs w:val="20"/>
        </w:rPr>
        <w:t>Commandant Mill</w:t>
      </w:r>
      <w:r w:rsidR="00B06B2A">
        <w:rPr>
          <w:rFonts w:ascii="Arial" w:hAnsi="Arial" w:cs="Arial"/>
          <w:bCs/>
          <w:sz w:val="20"/>
          <w:szCs w:val="20"/>
        </w:rPr>
        <w:t>a</w:t>
      </w:r>
      <w:r>
        <w:rPr>
          <w:rFonts w:ascii="Arial" w:hAnsi="Arial" w:cs="Arial"/>
          <w:bCs/>
          <w:sz w:val="20"/>
          <w:szCs w:val="20"/>
        </w:rPr>
        <w:t xml:space="preserve">r, just started, </w:t>
      </w:r>
      <w:r w:rsidR="00047B0B">
        <w:rPr>
          <w:rFonts w:ascii="Arial" w:hAnsi="Arial" w:cs="Arial"/>
          <w:bCs/>
          <w:sz w:val="20"/>
          <w:szCs w:val="20"/>
        </w:rPr>
        <w:t xml:space="preserve">he </w:t>
      </w:r>
      <w:r>
        <w:rPr>
          <w:rFonts w:ascii="Arial" w:hAnsi="Arial" w:cs="Arial"/>
          <w:bCs/>
          <w:sz w:val="20"/>
          <w:szCs w:val="20"/>
        </w:rPr>
        <w:t xml:space="preserve">had previously been at </w:t>
      </w:r>
      <w:proofErr w:type="spellStart"/>
      <w:r>
        <w:rPr>
          <w:rFonts w:ascii="Arial" w:hAnsi="Arial" w:cs="Arial"/>
          <w:bCs/>
          <w:sz w:val="20"/>
          <w:szCs w:val="20"/>
        </w:rPr>
        <w:t>Brookmill</w:t>
      </w:r>
      <w:proofErr w:type="spellEnd"/>
      <w:r>
        <w:rPr>
          <w:rFonts w:ascii="Arial" w:hAnsi="Arial" w:cs="Arial"/>
          <w:bCs/>
          <w:sz w:val="20"/>
          <w:szCs w:val="20"/>
        </w:rPr>
        <w:t xml:space="preserve"> Camp 168.</w:t>
      </w:r>
    </w:p>
    <w:p w14:paraId="2B6025D5" w14:textId="77777777" w:rsidR="00890EE9" w:rsidRPr="00890EE9" w:rsidRDefault="00890EE9" w:rsidP="00890EE9">
      <w:pPr>
        <w:shd w:val="clear" w:color="auto" w:fill="FFFFFF"/>
        <w:jc w:val="both"/>
        <w:rPr>
          <w:rFonts w:ascii="Arial" w:hAnsi="Arial" w:cs="Arial"/>
          <w:bCs/>
          <w:sz w:val="12"/>
          <w:szCs w:val="12"/>
        </w:rPr>
      </w:pPr>
    </w:p>
    <w:p w14:paraId="7DBA27F4" w14:textId="77777777" w:rsidR="00890EE9" w:rsidRDefault="00890EE9" w:rsidP="00890EE9">
      <w:pPr>
        <w:rPr>
          <w:rFonts w:ascii="Arial" w:hAnsi="Arial" w:cs="Arial"/>
          <w:bCs/>
          <w:sz w:val="20"/>
          <w:szCs w:val="20"/>
        </w:rPr>
      </w:pPr>
      <w:r>
        <w:rPr>
          <w:rFonts w:ascii="Arial" w:hAnsi="Arial" w:cs="Arial"/>
          <w:bCs/>
          <w:sz w:val="20"/>
          <w:szCs w:val="20"/>
        </w:rPr>
        <w:t>Major Clemshaw, 2</w:t>
      </w:r>
      <w:r w:rsidRPr="00890EE9">
        <w:rPr>
          <w:rFonts w:ascii="Arial" w:hAnsi="Arial" w:cs="Arial"/>
          <w:bCs/>
          <w:sz w:val="20"/>
          <w:szCs w:val="20"/>
          <w:vertAlign w:val="superscript"/>
        </w:rPr>
        <w:t>nd</w:t>
      </w:r>
      <w:r>
        <w:rPr>
          <w:rFonts w:ascii="Arial" w:hAnsi="Arial" w:cs="Arial"/>
          <w:bCs/>
          <w:sz w:val="20"/>
          <w:szCs w:val="20"/>
        </w:rPr>
        <w:t xml:space="preserve"> </w:t>
      </w:r>
      <w:proofErr w:type="spellStart"/>
      <w:r>
        <w:rPr>
          <w:rFonts w:ascii="Arial" w:hAnsi="Arial" w:cs="Arial"/>
          <w:bCs/>
          <w:sz w:val="20"/>
          <w:szCs w:val="20"/>
        </w:rPr>
        <w:t>i</w:t>
      </w:r>
      <w:proofErr w:type="spellEnd"/>
      <w:r>
        <w:rPr>
          <w:rFonts w:ascii="Arial" w:hAnsi="Arial" w:cs="Arial"/>
          <w:bCs/>
          <w:sz w:val="20"/>
          <w:szCs w:val="20"/>
        </w:rPr>
        <w:t>/c, was also new to the camp and was indifferent to re-education.</w:t>
      </w:r>
    </w:p>
    <w:p w14:paraId="148B15C7" w14:textId="77777777" w:rsidR="00890EE9" w:rsidRPr="00890EE9" w:rsidRDefault="00890EE9" w:rsidP="00890EE9">
      <w:pPr>
        <w:rPr>
          <w:rFonts w:ascii="Arial" w:hAnsi="Arial" w:cs="Arial"/>
          <w:bCs/>
          <w:sz w:val="12"/>
          <w:szCs w:val="12"/>
        </w:rPr>
      </w:pPr>
    </w:p>
    <w:p w14:paraId="106C63BD" w14:textId="65757148" w:rsidR="00890EE9" w:rsidRDefault="00890EE9" w:rsidP="00890EE9">
      <w:pPr>
        <w:rPr>
          <w:rFonts w:ascii="Arial" w:hAnsi="Arial" w:cs="Arial"/>
          <w:color w:val="222222"/>
          <w:sz w:val="20"/>
          <w:szCs w:val="20"/>
        </w:rPr>
      </w:pPr>
      <w:r>
        <w:rPr>
          <w:rFonts w:ascii="Arial" w:hAnsi="Arial" w:cs="Arial"/>
          <w:color w:val="222222"/>
          <w:sz w:val="20"/>
          <w:szCs w:val="20"/>
        </w:rPr>
        <w:t>Interpreter Eisenberg recorded as; “</w:t>
      </w:r>
      <w:r w:rsidRPr="00890EE9">
        <w:rPr>
          <w:rFonts w:ascii="Arial" w:hAnsi="Arial" w:cs="Arial"/>
          <w:i/>
          <w:iCs/>
          <w:color w:val="222222"/>
          <w:sz w:val="20"/>
          <w:szCs w:val="20"/>
        </w:rPr>
        <w:t>very efficient and keen on his work</w:t>
      </w:r>
      <w:r>
        <w:rPr>
          <w:rFonts w:ascii="Arial" w:hAnsi="Arial" w:cs="Arial"/>
          <w:color w:val="222222"/>
          <w:sz w:val="20"/>
          <w:szCs w:val="20"/>
        </w:rPr>
        <w:t>.”</w:t>
      </w:r>
    </w:p>
    <w:p w14:paraId="454A73D9" w14:textId="77777777" w:rsidR="0037401E" w:rsidRPr="005175FF" w:rsidRDefault="0037401E" w:rsidP="00890EE9">
      <w:pPr>
        <w:rPr>
          <w:rFonts w:ascii="Arial" w:hAnsi="Arial" w:cs="Arial"/>
          <w:color w:val="222222"/>
          <w:sz w:val="12"/>
          <w:szCs w:val="12"/>
        </w:rPr>
      </w:pPr>
    </w:p>
    <w:p w14:paraId="6294E1C8" w14:textId="561F4B82" w:rsidR="0037401E" w:rsidRDefault="0037401E" w:rsidP="00890EE9">
      <w:pPr>
        <w:rPr>
          <w:rFonts w:ascii="Arial" w:hAnsi="Arial" w:cs="Arial"/>
          <w:color w:val="222222"/>
          <w:sz w:val="20"/>
          <w:szCs w:val="20"/>
        </w:rPr>
      </w:pPr>
      <w:r>
        <w:rPr>
          <w:rFonts w:ascii="Arial" w:hAnsi="Arial" w:cs="Arial"/>
          <w:color w:val="222222"/>
          <w:sz w:val="20"/>
          <w:szCs w:val="20"/>
        </w:rPr>
        <w:t>There had been many other changes in British personnel and the visitor stated the camp needed time to settle down.</w:t>
      </w:r>
    </w:p>
    <w:p w14:paraId="2E7D6C56" w14:textId="77777777" w:rsidR="00890EE9" w:rsidRPr="00890EE9" w:rsidRDefault="00890EE9" w:rsidP="00E00D29">
      <w:pPr>
        <w:rPr>
          <w:rFonts w:ascii="Arial" w:hAnsi="Arial" w:cs="Arial"/>
          <w:color w:val="222222"/>
          <w:sz w:val="12"/>
          <w:szCs w:val="12"/>
        </w:rPr>
      </w:pPr>
    </w:p>
    <w:p w14:paraId="6E635DB3" w14:textId="77459E10" w:rsidR="00890EE9" w:rsidRDefault="00890EE9" w:rsidP="005175FF">
      <w:pPr>
        <w:jc w:val="both"/>
        <w:rPr>
          <w:rFonts w:ascii="Arial" w:hAnsi="Arial" w:cs="Arial"/>
          <w:i/>
          <w:iCs/>
          <w:color w:val="222222"/>
          <w:sz w:val="20"/>
          <w:szCs w:val="20"/>
        </w:rPr>
      </w:pPr>
      <w:r w:rsidRPr="0037401E">
        <w:rPr>
          <w:rFonts w:ascii="Arial" w:hAnsi="Arial" w:cs="Arial"/>
          <w:i/>
          <w:iCs/>
          <w:color w:val="222222"/>
          <w:sz w:val="20"/>
          <w:szCs w:val="20"/>
        </w:rPr>
        <w:t>“The camp was formed in December 1945, but PsW did not arrive until Feb 1946. They were received from camp 95</w:t>
      </w:r>
      <w:r>
        <w:rPr>
          <w:rFonts w:ascii="Arial" w:hAnsi="Arial" w:cs="Arial"/>
          <w:color w:val="222222"/>
          <w:sz w:val="20"/>
          <w:szCs w:val="20"/>
        </w:rPr>
        <w:t xml:space="preserve"> [</w:t>
      </w:r>
      <w:proofErr w:type="spellStart"/>
      <w:r>
        <w:rPr>
          <w:rFonts w:ascii="Arial" w:hAnsi="Arial" w:cs="Arial"/>
          <w:color w:val="222222"/>
          <w:sz w:val="20"/>
          <w:szCs w:val="20"/>
        </w:rPr>
        <w:t>Batford</w:t>
      </w:r>
      <w:proofErr w:type="spellEnd"/>
      <w:r>
        <w:rPr>
          <w:rFonts w:ascii="Arial" w:hAnsi="Arial" w:cs="Arial"/>
          <w:color w:val="222222"/>
          <w:sz w:val="20"/>
          <w:szCs w:val="20"/>
        </w:rPr>
        <w:t>]</w:t>
      </w:r>
      <w:r w:rsidR="0037401E">
        <w:rPr>
          <w:rFonts w:ascii="Arial" w:hAnsi="Arial" w:cs="Arial"/>
          <w:color w:val="222222"/>
          <w:sz w:val="20"/>
          <w:szCs w:val="20"/>
        </w:rPr>
        <w:t xml:space="preserve"> </w:t>
      </w:r>
      <w:r w:rsidR="0037401E" w:rsidRPr="0037401E">
        <w:rPr>
          <w:rFonts w:ascii="Arial" w:hAnsi="Arial" w:cs="Arial"/>
          <w:i/>
          <w:iCs/>
          <w:color w:val="222222"/>
          <w:sz w:val="20"/>
          <w:szCs w:val="20"/>
        </w:rPr>
        <w:t>and were mainly rejects of that camp, men of low intelligence, poor physical condition and men who were otherwise undesirable.”</w:t>
      </w:r>
    </w:p>
    <w:p w14:paraId="4A9B9323" w14:textId="77777777" w:rsidR="005175FF" w:rsidRPr="005175FF" w:rsidRDefault="005175FF" w:rsidP="005175FF">
      <w:pPr>
        <w:jc w:val="both"/>
        <w:rPr>
          <w:rFonts w:ascii="Arial" w:hAnsi="Arial" w:cs="Arial"/>
          <w:i/>
          <w:iCs/>
          <w:color w:val="222222"/>
          <w:sz w:val="12"/>
          <w:szCs w:val="12"/>
        </w:rPr>
      </w:pPr>
    </w:p>
    <w:p w14:paraId="3F0EA3F2" w14:textId="01E5CE77" w:rsidR="005175FF" w:rsidRPr="005175FF" w:rsidRDefault="005175FF" w:rsidP="005175FF">
      <w:pPr>
        <w:jc w:val="both"/>
        <w:rPr>
          <w:rFonts w:ascii="Arial" w:hAnsi="Arial" w:cs="Arial"/>
          <w:color w:val="222222"/>
          <w:sz w:val="20"/>
          <w:szCs w:val="20"/>
        </w:rPr>
      </w:pPr>
      <w:r>
        <w:rPr>
          <w:rFonts w:ascii="Arial" w:hAnsi="Arial" w:cs="Arial"/>
          <w:color w:val="222222"/>
          <w:sz w:val="20"/>
          <w:szCs w:val="20"/>
        </w:rPr>
        <w:t>Camp leader Franke was a sailor; “</w:t>
      </w:r>
      <w:r w:rsidRPr="005175FF">
        <w:rPr>
          <w:rFonts w:ascii="Arial" w:hAnsi="Arial" w:cs="Arial"/>
          <w:i/>
          <w:iCs/>
          <w:color w:val="222222"/>
          <w:sz w:val="20"/>
          <w:szCs w:val="20"/>
        </w:rPr>
        <w:t xml:space="preserve">makes an honest </w:t>
      </w:r>
      <w:r>
        <w:rPr>
          <w:rFonts w:ascii="Arial" w:hAnsi="Arial" w:cs="Arial"/>
          <w:i/>
          <w:iCs/>
          <w:color w:val="222222"/>
          <w:sz w:val="20"/>
          <w:szCs w:val="20"/>
        </w:rPr>
        <w:t>impre</w:t>
      </w:r>
      <w:r w:rsidRPr="005175FF">
        <w:rPr>
          <w:rFonts w:ascii="Arial" w:hAnsi="Arial" w:cs="Arial"/>
          <w:i/>
          <w:iCs/>
          <w:color w:val="222222"/>
          <w:sz w:val="20"/>
          <w:szCs w:val="20"/>
        </w:rPr>
        <w:t>ssion,”</w:t>
      </w:r>
      <w:r>
        <w:rPr>
          <w:rFonts w:ascii="Arial" w:hAnsi="Arial" w:cs="Arial"/>
          <w:color w:val="222222"/>
          <w:sz w:val="20"/>
          <w:szCs w:val="20"/>
        </w:rPr>
        <w:t xml:space="preserve"> but, “</w:t>
      </w:r>
      <w:r w:rsidRPr="005175FF">
        <w:rPr>
          <w:rFonts w:ascii="Arial" w:hAnsi="Arial" w:cs="Arial"/>
          <w:i/>
          <w:iCs/>
          <w:color w:val="222222"/>
          <w:sz w:val="20"/>
          <w:szCs w:val="20"/>
        </w:rPr>
        <w:t>He is not a very strong type and probably not an active factor in re-education</w:t>
      </w:r>
      <w:r>
        <w:rPr>
          <w:rFonts w:ascii="Arial" w:hAnsi="Arial" w:cs="Arial"/>
          <w:color w:val="222222"/>
          <w:sz w:val="20"/>
          <w:szCs w:val="20"/>
        </w:rPr>
        <w:t>.”</w:t>
      </w:r>
    </w:p>
    <w:p w14:paraId="57BD517F" w14:textId="6892170E" w:rsidR="00890EE9" w:rsidRDefault="00890EE9" w:rsidP="00E00D29">
      <w:pPr>
        <w:rPr>
          <w:rFonts w:ascii="Arial" w:hAnsi="Arial" w:cs="Arial"/>
          <w:color w:val="222222"/>
          <w:sz w:val="20"/>
          <w:szCs w:val="20"/>
        </w:rPr>
      </w:pPr>
    </w:p>
    <w:tbl>
      <w:tblPr>
        <w:tblStyle w:val="TableGrid"/>
        <w:tblW w:w="0" w:type="auto"/>
        <w:tblLook w:val="04A0" w:firstRow="1" w:lastRow="0" w:firstColumn="1" w:lastColumn="0" w:noHBand="0" w:noVBand="1"/>
      </w:tblPr>
      <w:tblGrid>
        <w:gridCol w:w="2198"/>
        <w:gridCol w:w="2198"/>
        <w:gridCol w:w="2198"/>
        <w:gridCol w:w="2199"/>
        <w:gridCol w:w="2199"/>
        <w:gridCol w:w="2199"/>
        <w:gridCol w:w="2199"/>
      </w:tblGrid>
      <w:tr w:rsidR="00D8086C" w14:paraId="2BE35097" w14:textId="77777777" w:rsidTr="00BE44D1">
        <w:tc>
          <w:tcPr>
            <w:tcW w:w="2198" w:type="dxa"/>
          </w:tcPr>
          <w:p w14:paraId="05BAAE5F" w14:textId="2ECBF474" w:rsidR="00D8086C" w:rsidRPr="00BE44D1" w:rsidRDefault="00D8086C" w:rsidP="00E00D29">
            <w:pPr>
              <w:rPr>
                <w:rFonts w:ascii="Arial" w:hAnsi="Arial" w:cs="Arial"/>
                <w:b/>
                <w:bCs/>
                <w:color w:val="222222"/>
                <w:sz w:val="20"/>
                <w:szCs w:val="20"/>
              </w:rPr>
            </w:pPr>
            <w:r w:rsidRPr="00BE44D1">
              <w:rPr>
                <w:rFonts w:ascii="Arial" w:hAnsi="Arial" w:cs="Arial"/>
                <w:b/>
                <w:bCs/>
                <w:color w:val="222222"/>
                <w:sz w:val="20"/>
                <w:szCs w:val="20"/>
              </w:rPr>
              <w:lastRenderedPageBreak/>
              <w:t>Numbers of pows:</w:t>
            </w:r>
          </w:p>
        </w:tc>
        <w:tc>
          <w:tcPr>
            <w:tcW w:w="10993" w:type="dxa"/>
            <w:gridSpan w:val="5"/>
          </w:tcPr>
          <w:p w14:paraId="2152BD04" w14:textId="4875ED30" w:rsidR="00D8086C" w:rsidRDefault="00D8086C" w:rsidP="00BE44D1">
            <w:pPr>
              <w:jc w:val="center"/>
              <w:rPr>
                <w:rFonts w:ascii="Arial" w:hAnsi="Arial" w:cs="Arial"/>
                <w:color w:val="222222"/>
                <w:sz w:val="20"/>
                <w:szCs w:val="20"/>
              </w:rPr>
            </w:pPr>
            <w:r>
              <w:rPr>
                <w:rFonts w:ascii="Arial" w:hAnsi="Arial" w:cs="Arial"/>
                <w:color w:val="222222"/>
                <w:sz w:val="20"/>
                <w:szCs w:val="20"/>
              </w:rPr>
              <w:t>Hostels</w:t>
            </w:r>
          </w:p>
        </w:tc>
        <w:tc>
          <w:tcPr>
            <w:tcW w:w="2199" w:type="dxa"/>
            <w:vMerge w:val="restart"/>
            <w:vAlign w:val="center"/>
          </w:tcPr>
          <w:p w14:paraId="7E29FD32" w14:textId="2C882352" w:rsidR="00D8086C" w:rsidRDefault="00D8086C" w:rsidP="00BE44D1">
            <w:pPr>
              <w:jc w:val="center"/>
              <w:rPr>
                <w:rFonts w:ascii="Arial" w:hAnsi="Arial" w:cs="Arial"/>
                <w:color w:val="222222"/>
                <w:sz w:val="20"/>
                <w:szCs w:val="20"/>
              </w:rPr>
            </w:pPr>
            <w:r>
              <w:rPr>
                <w:rFonts w:ascii="Arial" w:hAnsi="Arial" w:cs="Arial"/>
                <w:color w:val="222222"/>
                <w:sz w:val="20"/>
                <w:szCs w:val="20"/>
              </w:rPr>
              <w:t>Billets</w:t>
            </w:r>
          </w:p>
        </w:tc>
      </w:tr>
      <w:tr w:rsidR="00D8086C" w14:paraId="19255939" w14:textId="77777777" w:rsidTr="00D8086C">
        <w:tc>
          <w:tcPr>
            <w:tcW w:w="2198" w:type="dxa"/>
          </w:tcPr>
          <w:p w14:paraId="4A977A36" w14:textId="0AAD20B2" w:rsidR="00D8086C" w:rsidRDefault="00D8086C" w:rsidP="00BE44D1">
            <w:pPr>
              <w:jc w:val="center"/>
              <w:rPr>
                <w:rFonts w:ascii="Arial" w:hAnsi="Arial" w:cs="Arial"/>
                <w:color w:val="222222"/>
                <w:sz w:val="20"/>
                <w:szCs w:val="20"/>
              </w:rPr>
            </w:pPr>
            <w:r>
              <w:rPr>
                <w:rFonts w:ascii="Arial" w:hAnsi="Arial" w:cs="Arial"/>
                <w:color w:val="222222"/>
                <w:sz w:val="20"/>
                <w:szCs w:val="20"/>
              </w:rPr>
              <w:t>HQ</w:t>
            </w:r>
          </w:p>
        </w:tc>
        <w:tc>
          <w:tcPr>
            <w:tcW w:w="2198" w:type="dxa"/>
          </w:tcPr>
          <w:p w14:paraId="30383CCA" w14:textId="4F02F635" w:rsidR="00D8086C" w:rsidRDefault="00D8086C" w:rsidP="00BE44D1">
            <w:pPr>
              <w:jc w:val="center"/>
              <w:rPr>
                <w:rFonts w:ascii="Arial" w:hAnsi="Arial" w:cs="Arial"/>
                <w:color w:val="222222"/>
                <w:sz w:val="20"/>
                <w:szCs w:val="20"/>
              </w:rPr>
            </w:pPr>
            <w:r>
              <w:rPr>
                <w:rFonts w:ascii="Arial" w:hAnsi="Arial" w:cs="Arial"/>
                <w:color w:val="222222"/>
                <w:sz w:val="20"/>
                <w:szCs w:val="20"/>
              </w:rPr>
              <w:t>Chorley Wood</w:t>
            </w:r>
          </w:p>
        </w:tc>
        <w:tc>
          <w:tcPr>
            <w:tcW w:w="2198" w:type="dxa"/>
          </w:tcPr>
          <w:p w14:paraId="7880DCAF" w14:textId="718876B0" w:rsidR="00D8086C" w:rsidRDefault="00D8086C" w:rsidP="00BE44D1">
            <w:pPr>
              <w:jc w:val="center"/>
              <w:rPr>
                <w:rFonts w:ascii="Arial" w:hAnsi="Arial" w:cs="Arial"/>
                <w:color w:val="222222"/>
                <w:sz w:val="20"/>
                <w:szCs w:val="20"/>
              </w:rPr>
            </w:pPr>
            <w:proofErr w:type="spellStart"/>
            <w:r>
              <w:rPr>
                <w:rFonts w:ascii="Arial" w:hAnsi="Arial" w:cs="Arial"/>
                <w:color w:val="222222"/>
                <w:sz w:val="20"/>
                <w:szCs w:val="20"/>
              </w:rPr>
              <w:t>Holtsmere</w:t>
            </w:r>
            <w:proofErr w:type="spellEnd"/>
            <w:r>
              <w:rPr>
                <w:rFonts w:ascii="Arial" w:hAnsi="Arial" w:cs="Arial"/>
                <w:color w:val="222222"/>
                <w:sz w:val="20"/>
                <w:szCs w:val="20"/>
              </w:rPr>
              <w:t xml:space="preserve"> End</w:t>
            </w:r>
          </w:p>
        </w:tc>
        <w:tc>
          <w:tcPr>
            <w:tcW w:w="2199" w:type="dxa"/>
          </w:tcPr>
          <w:p w14:paraId="029F1479" w14:textId="0481B903" w:rsidR="00D8086C" w:rsidRDefault="00D8086C" w:rsidP="00BE44D1">
            <w:pPr>
              <w:jc w:val="center"/>
              <w:rPr>
                <w:rFonts w:ascii="Arial" w:hAnsi="Arial" w:cs="Arial"/>
                <w:color w:val="222222"/>
                <w:sz w:val="20"/>
                <w:szCs w:val="20"/>
              </w:rPr>
            </w:pPr>
            <w:r>
              <w:rPr>
                <w:rFonts w:ascii="Arial" w:hAnsi="Arial" w:cs="Arial"/>
                <w:color w:val="222222"/>
                <w:sz w:val="20"/>
                <w:szCs w:val="20"/>
              </w:rPr>
              <w:t>Felden</w:t>
            </w:r>
          </w:p>
        </w:tc>
        <w:tc>
          <w:tcPr>
            <w:tcW w:w="2199" w:type="dxa"/>
          </w:tcPr>
          <w:p w14:paraId="2BE112D7" w14:textId="584297B5" w:rsidR="00D8086C" w:rsidRDefault="00D8086C" w:rsidP="00BE44D1">
            <w:pPr>
              <w:jc w:val="center"/>
              <w:rPr>
                <w:rFonts w:ascii="Arial" w:hAnsi="Arial" w:cs="Arial"/>
                <w:color w:val="222222"/>
                <w:sz w:val="20"/>
                <w:szCs w:val="20"/>
              </w:rPr>
            </w:pPr>
            <w:r>
              <w:rPr>
                <w:rFonts w:ascii="Arial" w:hAnsi="Arial" w:cs="Arial"/>
                <w:color w:val="222222"/>
                <w:sz w:val="20"/>
                <w:szCs w:val="20"/>
              </w:rPr>
              <w:t>St Albans</w:t>
            </w:r>
          </w:p>
        </w:tc>
        <w:tc>
          <w:tcPr>
            <w:tcW w:w="2199" w:type="dxa"/>
          </w:tcPr>
          <w:p w14:paraId="749C9460" w14:textId="7DDE7209" w:rsidR="00D8086C" w:rsidRDefault="00D8086C" w:rsidP="00BE44D1">
            <w:pPr>
              <w:jc w:val="center"/>
              <w:rPr>
                <w:rFonts w:ascii="Arial" w:hAnsi="Arial" w:cs="Arial"/>
                <w:color w:val="222222"/>
                <w:sz w:val="20"/>
                <w:szCs w:val="20"/>
              </w:rPr>
            </w:pPr>
            <w:r>
              <w:rPr>
                <w:rFonts w:ascii="Arial" w:hAnsi="Arial" w:cs="Arial"/>
                <w:color w:val="222222"/>
                <w:sz w:val="20"/>
                <w:szCs w:val="20"/>
              </w:rPr>
              <w:t>Northchurch</w:t>
            </w:r>
          </w:p>
        </w:tc>
        <w:tc>
          <w:tcPr>
            <w:tcW w:w="2199" w:type="dxa"/>
            <w:vMerge/>
          </w:tcPr>
          <w:p w14:paraId="35F528A7" w14:textId="77777777" w:rsidR="00D8086C" w:rsidRDefault="00D8086C" w:rsidP="00BE44D1">
            <w:pPr>
              <w:jc w:val="center"/>
              <w:rPr>
                <w:rFonts w:ascii="Arial" w:hAnsi="Arial" w:cs="Arial"/>
                <w:color w:val="222222"/>
                <w:sz w:val="20"/>
                <w:szCs w:val="20"/>
              </w:rPr>
            </w:pPr>
          </w:p>
        </w:tc>
      </w:tr>
      <w:tr w:rsidR="00D8086C" w14:paraId="5479C313" w14:textId="77777777" w:rsidTr="00D8086C">
        <w:tc>
          <w:tcPr>
            <w:tcW w:w="2198" w:type="dxa"/>
          </w:tcPr>
          <w:p w14:paraId="48DCAF48" w14:textId="26B00FA2" w:rsidR="00D8086C" w:rsidRDefault="00D8086C" w:rsidP="00BE44D1">
            <w:pPr>
              <w:jc w:val="center"/>
              <w:rPr>
                <w:rFonts w:ascii="Arial" w:hAnsi="Arial" w:cs="Arial"/>
                <w:color w:val="222222"/>
                <w:sz w:val="20"/>
                <w:szCs w:val="20"/>
              </w:rPr>
            </w:pPr>
            <w:r>
              <w:rPr>
                <w:rFonts w:ascii="Arial" w:hAnsi="Arial" w:cs="Arial"/>
                <w:color w:val="222222"/>
                <w:sz w:val="20"/>
                <w:szCs w:val="20"/>
              </w:rPr>
              <w:t>231</w:t>
            </w:r>
          </w:p>
        </w:tc>
        <w:tc>
          <w:tcPr>
            <w:tcW w:w="2198" w:type="dxa"/>
          </w:tcPr>
          <w:p w14:paraId="553D333F" w14:textId="10A9F85B" w:rsidR="00D8086C" w:rsidRDefault="00D8086C" w:rsidP="00BE44D1">
            <w:pPr>
              <w:jc w:val="center"/>
              <w:rPr>
                <w:rFonts w:ascii="Arial" w:hAnsi="Arial" w:cs="Arial"/>
                <w:color w:val="222222"/>
                <w:sz w:val="20"/>
                <w:szCs w:val="20"/>
              </w:rPr>
            </w:pPr>
            <w:r>
              <w:rPr>
                <w:rFonts w:ascii="Arial" w:hAnsi="Arial" w:cs="Arial"/>
                <w:color w:val="222222"/>
                <w:sz w:val="20"/>
                <w:szCs w:val="20"/>
              </w:rPr>
              <w:t>469</w:t>
            </w:r>
          </w:p>
        </w:tc>
        <w:tc>
          <w:tcPr>
            <w:tcW w:w="2198" w:type="dxa"/>
          </w:tcPr>
          <w:p w14:paraId="27E3ECC7" w14:textId="67E10DDB" w:rsidR="00D8086C" w:rsidRDefault="00D8086C" w:rsidP="00BE44D1">
            <w:pPr>
              <w:jc w:val="center"/>
              <w:rPr>
                <w:rFonts w:ascii="Arial" w:hAnsi="Arial" w:cs="Arial"/>
                <w:color w:val="222222"/>
                <w:sz w:val="20"/>
                <w:szCs w:val="20"/>
              </w:rPr>
            </w:pPr>
            <w:r>
              <w:rPr>
                <w:rFonts w:ascii="Arial" w:hAnsi="Arial" w:cs="Arial"/>
                <w:color w:val="222222"/>
                <w:sz w:val="20"/>
                <w:szCs w:val="20"/>
              </w:rPr>
              <w:t>101</w:t>
            </w:r>
          </w:p>
        </w:tc>
        <w:tc>
          <w:tcPr>
            <w:tcW w:w="2199" w:type="dxa"/>
          </w:tcPr>
          <w:p w14:paraId="6DFF4F8E" w14:textId="3088D35E" w:rsidR="00D8086C" w:rsidRDefault="00D8086C" w:rsidP="00BE44D1">
            <w:pPr>
              <w:jc w:val="center"/>
              <w:rPr>
                <w:rFonts w:ascii="Arial" w:hAnsi="Arial" w:cs="Arial"/>
                <w:color w:val="222222"/>
                <w:sz w:val="20"/>
                <w:szCs w:val="20"/>
              </w:rPr>
            </w:pPr>
            <w:r>
              <w:rPr>
                <w:rFonts w:ascii="Arial" w:hAnsi="Arial" w:cs="Arial"/>
                <w:color w:val="222222"/>
                <w:sz w:val="20"/>
                <w:szCs w:val="20"/>
              </w:rPr>
              <w:t>88</w:t>
            </w:r>
          </w:p>
        </w:tc>
        <w:tc>
          <w:tcPr>
            <w:tcW w:w="2199" w:type="dxa"/>
          </w:tcPr>
          <w:p w14:paraId="769BDC70" w14:textId="7DD5AEA9" w:rsidR="00D8086C" w:rsidRDefault="00D8086C" w:rsidP="00BE44D1">
            <w:pPr>
              <w:jc w:val="center"/>
              <w:rPr>
                <w:rFonts w:ascii="Arial" w:hAnsi="Arial" w:cs="Arial"/>
                <w:color w:val="222222"/>
                <w:sz w:val="20"/>
                <w:szCs w:val="20"/>
              </w:rPr>
            </w:pPr>
            <w:r>
              <w:rPr>
                <w:rFonts w:ascii="Arial" w:hAnsi="Arial" w:cs="Arial"/>
                <w:color w:val="222222"/>
                <w:sz w:val="20"/>
                <w:szCs w:val="20"/>
              </w:rPr>
              <w:t>74</w:t>
            </w:r>
          </w:p>
        </w:tc>
        <w:tc>
          <w:tcPr>
            <w:tcW w:w="2199" w:type="dxa"/>
          </w:tcPr>
          <w:p w14:paraId="5464BD95" w14:textId="05BAC5A5" w:rsidR="00D8086C" w:rsidRDefault="00D8086C" w:rsidP="00BE44D1">
            <w:pPr>
              <w:jc w:val="center"/>
              <w:rPr>
                <w:rFonts w:ascii="Arial" w:hAnsi="Arial" w:cs="Arial"/>
                <w:color w:val="222222"/>
                <w:sz w:val="20"/>
                <w:szCs w:val="20"/>
              </w:rPr>
            </w:pPr>
            <w:r>
              <w:rPr>
                <w:rFonts w:ascii="Arial" w:hAnsi="Arial" w:cs="Arial"/>
                <w:color w:val="222222"/>
                <w:sz w:val="20"/>
                <w:szCs w:val="20"/>
              </w:rPr>
              <w:t>49</w:t>
            </w:r>
          </w:p>
        </w:tc>
        <w:tc>
          <w:tcPr>
            <w:tcW w:w="2199" w:type="dxa"/>
          </w:tcPr>
          <w:p w14:paraId="37C9D193" w14:textId="63BCC342" w:rsidR="00D8086C" w:rsidRDefault="00D8086C" w:rsidP="00BE44D1">
            <w:pPr>
              <w:jc w:val="center"/>
              <w:rPr>
                <w:rFonts w:ascii="Arial" w:hAnsi="Arial" w:cs="Arial"/>
                <w:color w:val="222222"/>
                <w:sz w:val="20"/>
                <w:szCs w:val="20"/>
              </w:rPr>
            </w:pPr>
            <w:r>
              <w:rPr>
                <w:rFonts w:ascii="Arial" w:hAnsi="Arial" w:cs="Arial"/>
                <w:color w:val="222222"/>
                <w:sz w:val="20"/>
                <w:szCs w:val="20"/>
              </w:rPr>
              <w:t>96</w:t>
            </w:r>
          </w:p>
        </w:tc>
      </w:tr>
    </w:tbl>
    <w:p w14:paraId="0269FE85" w14:textId="77777777" w:rsidR="00D8086C" w:rsidRPr="0037401E" w:rsidRDefault="00D8086C" w:rsidP="00E00D29">
      <w:pPr>
        <w:rPr>
          <w:rFonts w:ascii="Arial" w:hAnsi="Arial" w:cs="Arial"/>
          <w:color w:val="222222"/>
          <w:sz w:val="8"/>
          <w:szCs w:val="8"/>
        </w:rPr>
      </w:pPr>
    </w:p>
    <w:p w14:paraId="7E8E03B8" w14:textId="159F194B" w:rsidR="0037401E" w:rsidRDefault="0037401E" w:rsidP="00E00D29">
      <w:pPr>
        <w:rPr>
          <w:rFonts w:ascii="Arial" w:hAnsi="Arial" w:cs="Arial"/>
          <w:color w:val="222222"/>
          <w:sz w:val="20"/>
          <w:szCs w:val="20"/>
        </w:rPr>
      </w:pPr>
      <w:r>
        <w:rPr>
          <w:rFonts w:ascii="Arial" w:hAnsi="Arial" w:cs="Arial"/>
          <w:color w:val="222222"/>
          <w:sz w:val="20"/>
          <w:szCs w:val="20"/>
        </w:rPr>
        <w:t>There had been one more unnamed hostel transferred to another camp in the past few months.</w:t>
      </w:r>
    </w:p>
    <w:p w14:paraId="62F26AAA" w14:textId="77777777" w:rsidR="0037401E" w:rsidRPr="005175FF" w:rsidRDefault="0037401E" w:rsidP="00E00D29">
      <w:pPr>
        <w:rPr>
          <w:rFonts w:ascii="Arial" w:hAnsi="Arial" w:cs="Arial"/>
          <w:color w:val="222222"/>
          <w:sz w:val="12"/>
          <w:szCs w:val="12"/>
        </w:rPr>
      </w:pPr>
    </w:p>
    <w:tbl>
      <w:tblPr>
        <w:tblStyle w:val="TableGrid"/>
        <w:tblW w:w="0" w:type="auto"/>
        <w:tblLook w:val="04A0" w:firstRow="1" w:lastRow="0" w:firstColumn="1" w:lastColumn="0" w:noHBand="0" w:noVBand="1"/>
      </w:tblPr>
      <w:tblGrid>
        <w:gridCol w:w="2565"/>
        <w:gridCol w:w="2565"/>
        <w:gridCol w:w="2565"/>
        <w:gridCol w:w="2565"/>
        <w:gridCol w:w="2565"/>
        <w:gridCol w:w="2565"/>
      </w:tblGrid>
      <w:tr w:rsidR="00873B73" w14:paraId="6B4F1047" w14:textId="77777777" w:rsidTr="00873B73">
        <w:tc>
          <w:tcPr>
            <w:tcW w:w="2565" w:type="dxa"/>
            <w:tcBorders>
              <w:top w:val="nil"/>
              <w:left w:val="nil"/>
              <w:bottom w:val="nil"/>
              <w:right w:val="single" w:sz="4" w:space="0" w:color="auto"/>
            </w:tcBorders>
          </w:tcPr>
          <w:p w14:paraId="315A5664" w14:textId="323F4285" w:rsidR="00873B73" w:rsidRDefault="00873B73" w:rsidP="00E00D29">
            <w:pPr>
              <w:rPr>
                <w:rFonts w:ascii="Arial" w:hAnsi="Arial" w:cs="Arial"/>
                <w:color w:val="222222"/>
                <w:sz w:val="20"/>
                <w:szCs w:val="20"/>
              </w:rPr>
            </w:pPr>
            <w:r>
              <w:rPr>
                <w:rFonts w:ascii="Arial" w:hAnsi="Arial" w:cs="Arial"/>
                <w:color w:val="222222"/>
                <w:sz w:val="20"/>
                <w:szCs w:val="20"/>
              </w:rPr>
              <w:t>Political screening:</w:t>
            </w:r>
          </w:p>
        </w:tc>
        <w:tc>
          <w:tcPr>
            <w:tcW w:w="2565" w:type="dxa"/>
            <w:tcBorders>
              <w:left w:val="single" w:sz="4" w:space="0" w:color="auto"/>
            </w:tcBorders>
          </w:tcPr>
          <w:p w14:paraId="71B0FB4A" w14:textId="3FE7BFD5" w:rsidR="00873B73" w:rsidRDefault="00873B73" w:rsidP="00873B73">
            <w:pPr>
              <w:jc w:val="center"/>
              <w:rPr>
                <w:rFonts w:ascii="Arial" w:hAnsi="Arial" w:cs="Arial"/>
                <w:color w:val="222222"/>
                <w:sz w:val="20"/>
                <w:szCs w:val="20"/>
              </w:rPr>
            </w:pPr>
            <w:r>
              <w:rPr>
                <w:rFonts w:ascii="Arial" w:hAnsi="Arial" w:cs="Arial"/>
                <w:color w:val="222222"/>
                <w:sz w:val="20"/>
                <w:szCs w:val="20"/>
              </w:rPr>
              <w:t>A</w:t>
            </w:r>
          </w:p>
        </w:tc>
        <w:tc>
          <w:tcPr>
            <w:tcW w:w="2565" w:type="dxa"/>
          </w:tcPr>
          <w:p w14:paraId="2DA5323B" w14:textId="572DD4EA" w:rsidR="00873B73" w:rsidRDefault="00873B73" w:rsidP="00873B73">
            <w:pPr>
              <w:jc w:val="center"/>
              <w:rPr>
                <w:rFonts w:ascii="Arial" w:hAnsi="Arial" w:cs="Arial"/>
                <w:color w:val="222222"/>
                <w:sz w:val="20"/>
                <w:szCs w:val="20"/>
              </w:rPr>
            </w:pPr>
            <w:r>
              <w:rPr>
                <w:rFonts w:ascii="Arial" w:hAnsi="Arial" w:cs="Arial"/>
                <w:color w:val="222222"/>
                <w:sz w:val="20"/>
                <w:szCs w:val="20"/>
              </w:rPr>
              <w:t>B+</w:t>
            </w:r>
          </w:p>
        </w:tc>
        <w:tc>
          <w:tcPr>
            <w:tcW w:w="2565" w:type="dxa"/>
          </w:tcPr>
          <w:p w14:paraId="3584CE16" w14:textId="144DF9F0" w:rsidR="00873B73" w:rsidRDefault="00873B73" w:rsidP="00873B73">
            <w:pPr>
              <w:jc w:val="center"/>
              <w:rPr>
                <w:rFonts w:ascii="Arial" w:hAnsi="Arial" w:cs="Arial"/>
                <w:color w:val="222222"/>
                <w:sz w:val="20"/>
                <w:szCs w:val="20"/>
              </w:rPr>
            </w:pPr>
            <w:r>
              <w:rPr>
                <w:rFonts w:ascii="Arial" w:hAnsi="Arial" w:cs="Arial"/>
                <w:color w:val="222222"/>
                <w:sz w:val="20"/>
                <w:szCs w:val="20"/>
              </w:rPr>
              <w:t>B</w:t>
            </w:r>
          </w:p>
        </w:tc>
        <w:tc>
          <w:tcPr>
            <w:tcW w:w="2565" w:type="dxa"/>
          </w:tcPr>
          <w:p w14:paraId="42E2F4DD" w14:textId="01F78213" w:rsidR="00873B73" w:rsidRDefault="00873B73" w:rsidP="00873B73">
            <w:pPr>
              <w:jc w:val="center"/>
              <w:rPr>
                <w:rFonts w:ascii="Arial" w:hAnsi="Arial" w:cs="Arial"/>
                <w:color w:val="222222"/>
                <w:sz w:val="20"/>
                <w:szCs w:val="20"/>
              </w:rPr>
            </w:pPr>
            <w:r>
              <w:rPr>
                <w:rFonts w:ascii="Arial" w:hAnsi="Arial" w:cs="Arial"/>
                <w:color w:val="222222"/>
                <w:sz w:val="20"/>
                <w:szCs w:val="20"/>
              </w:rPr>
              <w:t>B-</w:t>
            </w:r>
          </w:p>
        </w:tc>
        <w:tc>
          <w:tcPr>
            <w:tcW w:w="2565" w:type="dxa"/>
          </w:tcPr>
          <w:p w14:paraId="17D89815" w14:textId="0F45CBDA" w:rsidR="00873B73" w:rsidRDefault="00873B73" w:rsidP="00873B73">
            <w:pPr>
              <w:jc w:val="center"/>
              <w:rPr>
                <w:rFonts w:ascii="Arial" w:hAnsi="Arial" w:cs="Arial"/>
                <w:color w:val="222222"/>
                <w:sz w:val="20"/>
                <w:szCs w:val="20"/>
              </w:rPr>
            </w:pPr>
            <w:r>
              <w:rPr>
                <w:rFonts w:ascii="Arial" w:hAnsi="Arial" w:cs="Arial"/>
                <w:color w:val="222222"/>
                <w:sz w:val="20"/>
                <w:szCs w:val="20"/>
              </w:rPr>
              <w:t>C</w:t>
            </w:r>
          </w:p>
        </w:tc>
      </w:tr>
      <w:tr w:rsidR="00873B73" w14:paraId="6B342843" w14:textId="77777777" w:rsidTr="00873B73">
        <w:tc>
          <w:tcPr>
            <w:tcW w:w="2565" w:type="dxa"/>
            <w:tcBorders>
              <w:top w:val="nil"/>
              <w:left w:val="nil"/>
              <w:bottom w:val="nil"/>
              <w:right w:val="single" w:sz="4" w:space="0" w:color="auto"/>
            </w:tcBorders>
          </w:tcPr>
          <w:p w14:paraId="53306BE7" w14:textId="77777777" w:rsidR="00873B73" w:rsidRDefault="00873B73" w:rsidP="00E00D29">
            <w:pPr>
              <w:rPr>
                <w:rFonts w:ascii="Arial" w:hAnsi="Arial" w:cs="Arial"/>
                <w:color w:val="222222"/>
                <w:sz w:val="20"/>
                <w:szCs w:val="20"/>
              </w:rPr>
            </w:pPr>
          </w:p>
        </w:tc>
        <w:tc>
          <w:tcPr>
            <w:tcW w:w="2565" w:type="dxa"/>
            <w:tcBorders>
              <w:left w:val="single" w:sz="4" w:space="0" w:color="auto"/>
            </w:tcBorders>
          </w:tcPr>
          <w:p w14:paraId="03A85D5B" w14:textId="1FB0E540" w:rsidR="00873B73" w:rsidRDefault="00873B73" w:rsidP="00873B73">
            <w:pPr>
              <w:jc w:val="center"/>
              <w:rPr>
                <w:rFonts w:ascii="Arial" w:hAnsi="Arial" w:cs="Arial"/>
                <w:color w:val="222222"/>
                <w:sz w:val="20"/>
                <w:szCs w:val="20"/>
              </w:rPr>
            </w:pPr>
            <w:r>
              <w:rPr>
                <w:rFonts w:ascii="Arial" w:hAnsi="Arial" w:cs="Arial"/>
                <w:color w:val="222222"/>
                <w:sz w:val="20"/>
                <w:szCs w:val="20"/>
              </w:rPr>
              <w:t>29</w:t>
            </w:r>
          </w:p>
        </w:tc>
        <w:tc>
          <w:tcPr>
            <w:tcW w:w="2565" w:type="dxa"/>
          </w:tcPr>
          <w:p w14:paraId="6D1216C4" w14:textId="1B0F33C2" w:rsidR="00873B73" w:rsidRDefault="00873B73" w:rsidP="00873B73">
            <w:pPr>
              <w:jc w:val="center"/>
              <w:rPr>
                <w:rFonts w:ascii="Arial" w:hAnsi="Arial" w:cs="Arial"/>
                <w:color w:val="222222"/>
                <w:sz w:val="20"/>
                <w:szCs w:val="20"/>
              </w:rPr>
            </w:pPr>
            <w:r>
              <w:rPr>
                <w:rFonts w:ascii="Arial" w:hAnsi="Arial" w:cs="Arial"/>
                <w:color w:val="222222"/>
                <w:sz w:val="20"/>
                <w:szCs w:val="20"/>
              </w:rPr>
              <w:t>31</w:t>
            </w:r>
          </w:p>
        </w:tc>
        <w:tc>
          <w:tcPr>
            <w:tcW w:w="2565" w:type="dxa"/>
          </w:tcPr>
          <w:p w14:paraId="6A004B92" w14:textId="26E98E7C" w:rsidR="00873B73" w:rsidRDefault="00873B73" w:rsidP="00873B73">
            <w:pPr>
              <w:jc w:val="center"/>
              <w:rPr>
                <w:rFonts w:ascii="Arial" w:hAnsi="Arial" w:cs="Arial"/>
                <w:color w:val="222222"/>
                <w:sz w:val="20"/>
                <w:szCs w:val="20"/>
              </w:rPr>
            </w:pPr>
            <w:r>
              <w:rPr>
                <w:rFonts w:ascii="Arial" w:hAnsi="Arial" w:cs="Arial"/>
                <w:color w:val="222222"/>
                <w:sz w:val="20"/>
                <w:szCs w:val="20"/>
              </w:rPr>
              <w:t>501</w:t>
            </w:r>
          </w:p>
        </w:tc>
        <w:tc>
          <w:tcPr>
            <w:tcW w:w="2565" w:type="dxa"/>
          </w:tcPr>
          <w:p w14:paraId="28600F4F" w14:textId="0C69728C" w:rsidR="00873B73" w:rsidRDefault="00873B73" w:rsidP="00873B73">
            <w:pPr>
              <w:jc w:val="center"/>
              <w:rPr>
                <w:rFonts w:ascii="Arial" w:hAnsi="Arial" w:cs="Arial"/>
                <w:color w:val="222222"/>
                <w:sz w:val="20"/>
                <w:szCs w:val="20"/>
              </w:rPr>
            </w:pPr>
            <w:r>
              <w:rPr>
                <w:rFonts w:ascii="Arial" w:hAnsi="Arial" w:cs="Arial"/>
                <w:color w:val="222222"/>
                <w:sz w:val="20"/>
                <w:szCs w:val="20"/>
              </w:rPr>
              <w:t>66</w:t>
            </w:r>
          </w:p>
        </w:tc>
        <w:tc>
          <w:tcPr>
            <w:tcW w:w="2565" w:type="dxa"/>
          </w:tcPr>
          <w:p w14:paraId="0838196D" w14:textId="6024F209" w:rsidR="00873B73" w:rsidRDefault="00873B73" w:rsidP="00873B73">
            <w:pPr>
              <w:jc w:val="center"/>
              <w:rPr>
                <w:rFonts w:ascii="Arial" w:hAnsi="Arial" w:cs="Arial"/>
                <w:color w:val="222222"/>
                <w:sz w:val="20"/>
                <w:szCs w:val="20"/>
              </w:rPr>
            </w:pPr>
            <w:r>
              <w:rPr>
                <w:rFonts w:ascii="Arial" w:hAnsi="Arial" w:cs="Arial"/>
                <w:color w:val="222222"/>
                <w:sz w:val="20"/>
                <w:szCs w:val="20"/>
              </w:rPr>
              <w:t>129</w:t>
            </w:r>
          </w:p>
        </w:tc>
      </w:tr>
      <w:tr w:rsidR="00873B73" w14:paraId="5EF27F97" w14:textId="77777777" w:rsidTr="00873B73">
        <w:tc>
          <w:tcPr>
            <w:tcW w:w="2565" w:type="dxa"/>
            <w:tcBorders>
              <w:top w:val="nil"/>
              <w:left w:val="nil"/>
              <w:bottom w:val="nil"/>
              <w:right w:val="single" w:sz="4" w:space="0" w:color="auto"/>
            </w:tcBorders>
          </w:tcPr>
          <w:p w14:paraId="167BEE08" w14:textId="6750165E" w:rsidR="00873B73" w:rsidRDefault="00873B73" w:rsidP="00E00D29">
            <w:pPr>
              <w:rPr>
                <w:rFonts w:ascii="Arial" w:hAnsi="Arial" w:cs="Arial"/>
                <w:color w:val="222222"/>
                <w:sz w:val="20"/>
                <w:szCs w:val="20"/>
              </w:rPr>
            </w:pPr>
            <w:r>
              <w:rPr>
                <w:rFonts w:ascii="Arial" w:hAnsi="Arial" w:cs="Arial"/>
                <w:color w:val="222222"/>
                <w:sz w:val="20"/>
                <w:szCs w:val="20"/>
              </w:rPr>
              <w:t>Estimated:</w:t>
            </w:r>
          </w:p>
        </w:tc>
        <w:tc>
          <w:tcPr>
            <w:tcW w:w="2565" w:type="dxa"/>
            <w:tcBorders>
              <w:left w:val="single" w:sz="4" w:space="0" w:color="auto"/>
            </w:tcBorders>
          </w:tcPr>
          <w:p w14:paraId="2B675617" w14:textId="0466323E" w:rsidR="00873B73" w:rsidRDefault="00873B73" w:rsidP="00873B73">
            <w:pPr>
              <w:jc w:val="center"/>
              <w:rPr>
                <w:rFonts w:ascii="Arial" w:hAnsi="Arial" w:cs="Arial"/>
                <w:color w:val="222222"/>
                <w:sz w:val="20"/>
                <w:szCs w:val="20"/>
              </w:rPr>
            </w:pPr>
            <w:r>
              <w:rPr>
                <w:rFonts w:ascii="Arial" w:hAnsi="Arial" w:cs="Arial"/>
                <w:color w:val="222222"/>
                <w:sz w:val="20"/>
                <w:szCs w:val="20"/>
              </w:rPr>
              <w:t>-</w:t>
            </w:r>
          </w:p>
        </w:tc>
        <w:tc>
          <w:tcPr>
            <w:tcW w:w="10260" w:type="dxa"/>
            <w:gridSpan w:val="4"/>
          </w:tcPr>
          <w:p w14:paraId="665B7DB5" w14:textId="21E959D3" w:rsidR="00873B73" w:rsidRDefault="00873B73" w:rsidP="00873B73">
            <w:pPr>
              <w:jc w:val="center"/>
              <w:rPr>
                <w:rFonts w:ascii="Arial" w:hAnsi="Arial" w:cs="Arial"/>
                <w:color w:val="222222"/>
                <w:sz w:val="20"/>
                <w:szCs w:val="20"/>
              </w:rPr>
            </w:pPr>
            <w:r>
              <w:rPr>
                <w:rFonts w:ascii="Arial" w:hAnsi="Arial" w:cs="Arial"/>
                <w:color w:val="222222"/>
                <w:sz w:val="20"/>
                <w:szCs w:val="20"/>
              </w:rPr>
              <w:t>352</w:t>
            </w:r>
          </w:p>
        </w:tc>
      </w:tr>
    </w:tbl>
    <w:p w14:paraId="022377E8" w14:textId="77777777" w:rsidR="00873B73" w:rsidRPr="005175FF" w:rsidRDefault="00873B73" w:rsidP="00E00D29">
      <w:pPr>
        <w:rPr>
          <w:rFonts w:ascii="Arial" w:hAnsi="Arial" w:cs="Arial"/>
          <w:color w:val="222222"/>
          <w:sz w:val="12"/>
          <w:szCs w:val="12"/>
        </w:rPr>
      </w:pPr>
    </w:p>
    <w:p w14:paraId="125D7B25" w14:textId="3221A27C" w:rsidR="005175FF" w:rsidRDefault="005175FF" w:rsidP="005175FF">
      <w:pPr>
        <w:jc w:val="both"/>
        <w:rPr>
          <w:rFonts w:ascii="Arial" w:hAnsi="Arial" w:cs="Arial"/>
          <w:bCs/>
          <w:sz w:val="20"/>
          <w:szCs w:val="20"/>
        </w:rPr>
      </w:pPr>
      <w:r>
        <w:rPr>
          <w:rFonts w:ascii="Arial" w:hAnsi="Arial" w:cs="Arial"/>
          <w:color w:val="222222"/>
          <w:sz w:val="20"/>
          <w:szCs w:val="20"/>
        </w:rPr>
        <w:t>Morale was “</w:t>
      </w:r>
      <w:r w:rsidRPr="005175FF">
        <w:rPr>
          <w:rFonts w:ascii="Arial" w:hAnsi="Arial" w:cs="Arial"/>
          <w:i/>
          <w:iCs/>
          <w:color w:val="222222"/>
          <w:sz w:val="20"/>
          <w:szCs w:val="20"/>
        </w:rPr>
        <w:t>reasonably high</w:t>
      </w:r>
      <w:r>
        <w:rPr>
          <w:rFonts w:ascii="Arial" w:hAnsi="Arial" w:cs="Arial"/>
          <w:color w:val="222222"/>
          <w:sz w:val="20"/>
          <w:szCs w:val="20"/>
        </w:rPr>
        <w:t>.”</w:t>
      </w:r>
      <w:bookmarkStart w:id="4" w:name="_Hlk183611426"/>
      <w:r w:rsidRPr="005175FF">
        <w:rPr>
          <w:rFonts w:ascii="Arial" w:hAnsi="Arial" w:cs="Arial"/>
          <w:bCs/>
          <w:sz w:val="20"/>
          <w:szCs w:val="20"/>
        </w:rPr>
        <w:t xml:space="preserve"> Many</w:t>
      </w:r>
      <w:r>
        <w:rPr>
          <w:rFonts w:ascii="Arial" w:hAnsi="Arial" w:cs="Arial"/>
          <w:bCs/>
          <w:sz w:val="20"/>
          <w:szCs w:val="20"/>
        </w:rPr>
        <w:t xml:space="preserve"> pows had arrived from camps in the USA. Most had very low morale as they had been misinformed in the US that they were being repatriated. Instead, they found themselves in working camps in the UK. Positive factors were conditions in the camp, the removal of barbed wire and improved postal services. There were no ‘ardent’ Nazis. There were some communists, but they were not militant.</w:t>
      </w:r>
    </w:p>
    <w:bookmarkEnd w:id="4"/>
    <w:p w14:paraId="2C04F6D1" w14:textId="2749F423" w:rsidR="00873B73" w:rsidRPr="00733B41" w:rsidRDefault="00873B73" w:rsidP="00E00D29">
      <w:pPr>
        <w:rPr>
          <w:rFonts w:ascii="Arial" w:hAnsi="Arial" w:cs="Arial"/>
          <w:color w:val="222222"/>
          <w:sz w:val="12"/>
          <w:szCs w:val="12"/>
        </w:rPr>
      </w:pPr>
    </w:p>
    <w:p w14:paraId="4ADEC41A" w14:textId="6B24D4FF" w:rsidR="00873B73" w:rsidRDefault="004111C0" w:rsidP="00E00D29">
      <w:pPr>
        <w:rPr>
          <w:rFonts w:ascii="Arial" w:hAnsi="Arial" w:cs="Arial"/>
          <w:color w:val="222222"/>
          <w:sz w:val="20"/>
          <w:szCs w:val="20"/>
        </w:rPr>
      </w:pPr>
      <w:r>
        <w:rPr>
          <w:rFonts w:ascii="Arial" w:hAnsi="Arial" w:cs="Arial"/>
          <w:color w:val="222222"/>
          <w:sz w:val="20"/>
          <w:szCs w:val="20"/>
        </w:rPr>
        <w:t>Very few re-education activities were occurring. The standard list was given;</w:t>
      </w:r>
    </w:p>
    <w:p w14:paraId="0FE74223" w14:textId="77777777" w:rsidR="004111C0" w:rsidRPr="00733B41" w:rsidRDefault="004111C0" w:rsidP="00E00D29">
      <w:pPr>
        <w:rPr>
          <w:rFonts w:ascii="Arial" w:hAnsi="Arial" w:cs="Arial"/>
          <w:color w:val="222222"/>
          <w:sz w:val="8"/>
          <w:szCs w:val="8"/>
        </w:rPr>
      </w:pPr>
    </w:p>
    <w:p w14:paraId="10A3E78C" w14:textId="7819D070" w:rsidR="004111C0" w:rsidRDefault="004111C0" w:rsidP="00E00D29">
      <w:pPr>
        <w:rPr>
          <w:rFonts w:ascii="Arial" w:hAnsi="Arial" w:cs="Arial"/>
          <w:color w:val="222222"/>
          <w:sz w:val="20"/>
          <w:szCs w:val="20"/>
        </w:rPr>
      </w:pPr>
      <w:r>
        <w:rPr>
          <w:rFonts w:ascii="Arial" w:hAnsi="Arial" w:cs="Arial"/>
          <w:color w:val="222222"/>
          <w:sz w:val="20"/>
          <w:szCs w:val="20"/>
        </w:rPr>
        <w:t>Wochenpost and Ausblick – Wochenpost in adequate numbers, Ausblick not received.</w:t>
      </w:r>
    </w:p>
    <w:p w14:paraId="69181082" w14:textId="77777777" w:rsidR="004111C0" w:rsidRPr="00733B41" w:rsidRDefault="004111C0" w:rsidP="00E00D29">
      <w:pPr>
        <w:rPr>
          <w:rFonts w:ascii="Arial" w:hAnsi="Arial" w:cs="Arial"/>
          <w:color w:val="222222"/>
          <w:sz w:val="8"/>
          <w:szCs w:val="8"/>
        </w:rPr>
      </w:pPr>
    </w:p>
    <w:p w14:paraId="7C45D625" w14:textId="3520EA8E" w:rsidR="004111C0" w:rsidRDefault="004111C0" w:rsidP="00E00D29">
      <w:pPr>
        <w:rPr>
          <w:rFonts w:ascii="Arial" w:hAnsi="Arial" w:cs="Arial"/>
          <w:color w:val="222222"/>
          <w:sz w:val="20"/>
          <w:szCs w:val="20"/>
        </w:rPr>
      </w:pPr>
      <w:r>
        <w:rPr>
          <w:rFonts w:ascii="Arial" w:hAnsi="Arial" w:cs="Arial"/>
          <w:color w:val="222222"/>
          <w:sz w:val="20"/>
          <w:szCs w:val="20"/>
        </w:rPr>
        <w:t>Newspapers – Some British papers donated by the British staff; no regular supply due to lack of funds. Some German papers were sent by PID.</w:t>
      </w:r>
    </w:p>
    <w:p w14:paraId="1CD2AE83" w14:textId="77777777" w:rsidR="004111C0" w:rsidRPr="00733B41" w:rsidRDefault="004111C0" w:rsidP="004111C0">
      <w:pPr>
        <w:jc w:val="both"/>
        <w:rPr>
          <w:rFonts w:ascii="Arial" w:hAnsi="Arial" w:cs="Arial"/>
          <w:color w:val="222222"/>
          <w:sz w:val="8"/>
          <w:szCs w:val="8"/>
        </w:rPr>
      </w:pPr>
    </w:p>
    <w:p w14:paraId="40A03919" w14:textId="08DA9815" w:rsidR="004111C0" w:rsidRDefault="004111C0" w:rsidP="004111C0">
      <w:pPr>
        <w:jc w:val="both"/>
        <w:rPr>
          <w:rFonts w:ascii="Arial" w:hAnsi="Arial" w:cs="Arial"/>
          <w:color w:val="222222"/>
          <w:sz w:val="20"/>
          <w:szCs w:val="20"/>
        </w:rPr>
      </w:pPr>
      <w:r>
        <w:rPr>
          <w:rFonts w:ascii="Arial" w:hAnsi="Arial" w:cs="Arial"/>
          <w:color w:val="222222"/>
          <w:sz w:val="20"/>
          <w:szCs w:val="20"/>
        </w:rPr>
        <w:t>Library – Inadequate.</w:t>
      </w:r>
    </w:p>
    <w:p w14:paraId="306E7F78" w14:textId="77777777" w:rsidR="004111C0" w:rsidRPr="00733B41" w:rsidRDefault="004111C0" w:rsidP="004111C0">
      <w:pPr>
        <w:jc w:val="both"/>
        <w:rPr>
          <w:rFonts w:ascii="Arial" w:hAnsi="Arial" w:cs="Arial"/>
          <w:color w:val="222222"/>
          <w:sz w:val="8"/>
          <w:szCs w:val="8"/>
        </w:rPr>
      </w:pPr>
    </w:p>
    <w:p w14:paraId="006B3BE6" w14:textId="11E15B7A" w:rsidR="004111C0" w:rsidRDefault="004111C0" w:rsidP="004111C0">
      <w:pPr>
        <w:jc w:val="both"/>
        <w:rPr>
          <w:rFonts w:ascii="Arial" w:hAnsi="Arial" w:cs="Arial"/>
          <w:color w:val="222222"/>
          <w:sz w:val="20"/>
          <w:szCs w:val="20"/>
        </w:rPr>
      </w:pPr>
      <w:r>
        <w:rPr>
          <w:rFonts w:ascii="Arial" w:hAnsi="Arial" w:cs="Arial"/>
          <w:color w:val="222222"/>
          <w:sz w:val="20"/>
          <w:szCs w:val="20"/>
        </w:rPr>
        <w:t>Lectures – occurring, but infrequent. More requested.</w:t>
      </w:r>
    </w:p>
    <w:p w14:paraId="5F0757AF" w14:textId="77777777" w:rsidR="004111C0" w:rsidRPr="00733B41" w:rsidRDefault="004111C0" w:rsidP="004111C0">
      <w:pPr>
        <w:jc w:val="both"/>
        <w:rPr>
          <w:rFonts w:ascii="Arial" w:hAnsi="Arial" w:cs="Arial"/>
          <w:color w:val="222222"/>
          <w:sz w:val="8"/>
          <w:szCs w:val="8"/>
        </w:rPr>
      </w:pPr>
    </w:p>
    <w:p w14:paraId="37B9F7B0" w14:textId="6EA1E877" w:rsidR="004111C0" w:rsidRDefault="004111C0" w:rsidP="004111C0">
      <w:pPr>
        <w:jc w:val="both"/>
        <w:rPr>
          <w:rFonts w:ascii="Arial" w:hAnsi="Arial" w:cs="Arial"/>
          <w:color w:val="222222"/>
          <w:sz w:val="20"/>
          <w:szCs w:val="20"/>
        </w:rPr>
      </w:pPr>
      <w:r>
        <w:rPr>
          <w:rFonts w:ascii="Arial" w:hAnsi="Arial" w:cs="Arial"/>
          <w:color w:val="222222"/>
          <w:sz w:val="20"/>
          <w:szCs w:val="20"/>
        </w:rPr>
        <w:t>Discussion groups – None.</w:t>
      </w:r>
    </w:p>
    <w:p w14:paraId="06B1F8F0" w14:textId="77777777" w:rsidR="004111C0" w:rsidRPr="00733B41" w:rsidRDefault="004111C0" w:rsidP="004111C0">
      <w:pPr>
        <w:jc w:val="both"/>
        <w:rPr>
          <w:rFonts w:ascii="Arial" w:hAnsi="Arial" w:cs="Arial"/>
          <w:color w:val="222222"/>
          <w:sz w:val="8"/>
          <w:szCs w:val="8"/>
        </w:rPr>
      </w:pPr>
    </w:p>
    <w:p w14:paraId="6159F725" w14:textId="6D97EEB8" w:rsidR="004111C0" w:rsidRDefault="004111C0" w:rsidP="004111C0">
      <w:pPr>
        <w:jc w:val="both"/>
        <w:rPr>
          <w:rFonts w:ascii="Arial" w:hAnsi="Arial" w:cs="Arial"/>
          <w:color w:val="222222"/>
          <w:sz w:val="20"/>
          <w:szCs w:val="20"/>
        </w:rPr>
      </w:pPr>
      <w:r>
        <w:rPr>
          <w:rFonts w:ascii="Arial" w:hAnsi="Arial" w:cs="Arial"/>
          <w:color w:val="222222"/>
          <w:sz w:val="20"/>
          <w:szCs w:val="20"/>
        </w:rPr>
        <w:t>Films – Only YMCA shows at HQ and hostels.</w:t>
      </w:r>
    </w:p>
    <w:p w14:paraId="0A9F6AEE" w14:textId="77777777" w:rsidR="004111C0" w:rsidRPr="00733B41" w:rsidRDefault="004111C0" w:rsidP="004111C0">
      <w:pPr>
        <w:jc w:val="both"/>
        <w:rPr>
          <w:rFonts w:ascii="Arial" w:hAnsi="Arial" w:cs="Arial"/>
          <w:color w:val="222222"/>
          <w:sz w:val="8"/>
          <w:szCs w:val="8"/>
        </w:rPr>
      </w:pPr>
    </w:p>
    <w:p w14:paraId="46B51A9A" w14:textId="7D1B656F" w:rsidR="004111C0" w:rsidRPr="000A0513" w:rsidRDefault="004111C0" w:rsidP="004111C0">
      <w:pPr>
        <w:jc w:val="both"/>
        <w:rPr>
          <w:rFonts w:ascii="Arial" w:hAnsi="Arial" w:cs="Arial"/>
          <w:i/>
          <w:iCs/>
          <w:color w:val="222222"/>
          <w:sz w:val="20"/>
          <w:szCs w:val="20"/>
        </w:rPr>
      </w:pPr>
      <w:r>
        <w:rPr>
          <w:rFonts w:ascii="Arial" w:hAnsi="Arial" w:cs="Arial"/>
          <w:color w:val="222222"/>
          <w:sz w:val="20"/>
          <w:szCs w:val="20"/>
        </w:rPr>
        <w:t>Wireless – Sets at HQ and hostels. BBC news in German regularly heard, other programmes were of little interest – “</w:t>
      </w:r>
      <w:r w:rsidRPr="000A0513">
        <w:rPr>
          <w:rFonts w:ascii="Arial" w:hAnsi="Arial" w:cs="Arial"/>
          <w:i/>
          <w:iCs/>
          <w:color w:val="222222"/>
          <w:sz w:val="20"/>
          <w:szCs w:val="20"/>
        </w:rPr>
        <w:t>may be partly due to the fact that none of the installations are really good.”</w:t>
      </w:r>
    </w:p>
    <w:p w14:paraId="2732B42D" w14:textId="77777777" w:rsidR="004111C0" w:rsidRPr="000A0513" w:rsidRDefault="004111C0" w:rsidP="004111C0">
      <w:pPr>
        <w:jc w:val="both"/>
        <w:rPr>
          <w:rFonts w:ascii="Arial" w:hAnsi="Arial" w:cs="Arial"/>
          <w:color w:val="222222"/>
          <w:sz w:val="8"/>
          <w:szCs w:val="8"/>
        </w:rPr>
      </w:pPr>
    </w:p>
    <w:p w14:paraId="5B2DB257" w14:textId="4B2B5933" w:rsidR="004111C0" w:rsidRDefault="004111C0" w:rsidP="004111C0">
      <w:pPr>
        <w:jc w:val="both"/>
        <w:rPr>
          <w:rFonts w:ascii="Arial" w:hAnsi="Arial" w:cs="Arial"/>
          <w:color w:val="222222"/>
          <w:sz w:val="20"/>
          <w:szCs w:val="20"/>
        </w:rPr>
      </w:pPr>
      <w:r>
        <w:rPr>
          <w:rFonts w:ascii="Arial" w:hAnsi="Arial" w:cs="Arial"/>
          <w:color w:val="222222"/>
          <w:sz w:val="20"/>
          <w:szCs w:val="20"/>
        </w:rPr>
        <w:t>Camp magazine – None.</w:t>
      </w:r>
    </w:p>
    <w:p w14:paraId="6A7FBD7D" w14:textId="77777777" w:rsidR="004111C0" w:rsidRPr="000A0513" w:rsidRDefault="004111C0" w:rsidP="004111C0">
      <w:pPr>
        <w:jc w:val="both"/>
        <w:rPr>
          <w:rFonts w:ascii="Arial" w:hAnsi="Arial" w:cs="Arial"/>
          <w:color w:val="222222"/>
          <w:sz w:val="8"/>
          <w:szCs w:val="8"/>
        </w:rPr>
      </w:pPr>
    </w:p>
    <w:p w14:paraId="18EBC79C" w14:textId="3B9A2D07" w:rsidR="004111C0" w:rsidRDefault="004111C0" w:rsidP="004111C0">
      <w:pPr>
        <w:jc w:val="both"/>
        <w:rPr>
          <w:rFonts w:ascii="Arial" w:hAnsi="Arial" w:cs="Arial"/>
          <w:color w:val="222222"/>
          <w:sz w:val="20"/>
          <w:szCs w:val="20"/>
        </w:rPr>
      </w:pPr>
      <w:r>
        <w:rPr>
          <w:rFonts w:ascii="Arial" w:hAnsi="Arial" w:cs="Arial"/>
          <w:color w:val="222222"/>
          <w:sz w:val="20"/>
          <w:szCs w:val="20"/>
        </w:rPr>
        <w:t>Press review – None.</w:t>
      </w:r>
    </w:p>
    <w:p w14:paraId="336F8ECE" w14:textId="77777777" w:rsidR="004111C0" w:rsidRPr="000A0513" w:rsidRDefault="004111C0" w:rsidP="004111C0">
      <w:pPr>
        <w:jc w:val="both"/>
        <w:rPr>
          <w:rFonts w:ascii="Arial" w:hAnsi="Arial" w:cs="Arial"/>
          <w:color w:val="222222"/>
          <w:sz w:val="8"/>
          <w:szCs w:val="8"/>
        </w:rPr>
      </w:pPr>
    </w:p>
    <w:p w14:paraId="28AB0A2D" w14:textId="2CF1B208" w:rsidR="004111C0" w:rsidRDefault="004111C0" w:rsidP="004111C0">
      <w:pPr>
        <w:jc w:val="both"/>
        <w:rPr>
          <w:rFonts w:ascii="Arial" w:hAnsi="Arial" w:cs="Arial"/>
          <w:color w:val="222222"/>
          <w:sz w:val="20"/>
          <w:szCs w:val="20"/>
        </w:rPr>
      </w:pPr>
      <w:r>
        <w:rPr>
          <w:rFonts w:ascii="Arial" w:hAnsi="Arial" w:cs="Arial"/>
          <w:color w:val="222222"/>
          <w:sz w:val="20"/>
          <w:szCs w:val="20"/>
        </w:rPr>
        <w:t>English instruction – classes at all hostels.</w:t>
      </w:r>
    </w:p>
    <w:p w14:paraId="05009954" w14:textId="77777777" w:rsidR="004111C0" w:rsidRPr="00047B0B" w:rsidRDefault="004111C0" w:rsidP="004111C0">
      <w:pPr>
        <w:jc w:val="both"/>
        <w:rPr>
          <w:rFonts w:ascii="Arial" w:hAnsi="Arial" w:cs="Arial"/>
          <w:color w:val="222222"/>
          <w:sz w:val="8"/>
          <w:szCs w:val="8"/>
        </w:rPr>
      </w:pPr>
    </w:p>
    <w:p w14:paraId="2290C923" w14:textId="20F7BB0F" w:rsidR="004111C0" w:rsidRDefault="004111C0" w:rsidP="004111C0">
      <w:pPr>
        <w:jc w:val="both"/>
        <w:rPr>
          <w:rFonts w:ascii="Arial" w:hAnsi="Arial" w:cs="Arial"/>
          <w:color w:val="222222"/>
          <w:sz w:val="20"/>
          <w:szCs w:val="20"/>
        </w:rPr>
      </w:pPr>
      <w:r>
        <w:rPr>
          <w:rFonts w:ascii="Arial" w:hAnsi="Arial" w:cs="Arial"/>
          <w:color w:val="222222"/>
          <w:sz w:val="20"/>
          <w:szCs w:val="20"/>
        </w:rPr>
        <w:t>Other camp activities –</w:t>
      </w:r>
    </w:p>
    <w:p w14:paraId="297B17BB" w14:textId="77777777" w:rsidR="004111C0" w:rsidRPr="00047B0B" w:rsidRDefault="004111C0" w:rsidP="004111C0">
      <w:pPr>
        <w:jc w:val="both"/>
        <w:rPr>
          <w:rFonts w:ascii="Arial" w:hAnsi="Arial" w:cs="Arial"/>
          <w:color w:val="222222"/>
          <w:sz w:val="8"/>
          <w:szCs w:val="8"/>
        </w:rPr>
      </w:pPr>
    </w:p>
    <w:p w14:paraId="74998D14" w14:textId="67610E5A" w:rsidR="004111C0" w:rsidRDefault="004111C0" w:rsidP="004111C0">
      <w:pPr>
        <w:jc w:val="both"/>
        <w:rPr>
          <w:rFonts w:ascii="Arial" w:hAnsi="Arial" w:cs="Arial"/>
          <w:color w:val="222222"/>
          <w:sz w:val="20"/>
          <w:szCs w:val="20"/>
        </w:rPr>
      </w:pPr>
      <w:r>
        <w:rPr>
          <w:rFonts w:ascii="Arial" w:hAnsi="Arial" w:cs="Arial"/>
          <w:color w:val="222222"/>
          <w:sz w:val="20"/>
          <w:szCs w:val="20"/>
        </w:rPr>
        <w:t>Religion – P</w:t>
      </w:r>
      <w:r w:rsidR="000A0513">
        <w:rPr>
          <w:rFonts w:ascii="Arial" w:hAnsi="Arial" w:cs="Arial"/>
          <w:color w:val="222222"/>
          <w:sz w:val="20"/>
          <w:szCs w:val="20"/>
        </w:rPr>
        <w:t>r</w:t>
      </w:r>
      <w:r>
        <w:rPr>
          <w:rFonts w:ascii="Arial" w:hAnsi="Arial" w:cs="Arial"/>
          <w:color w:val="222222"/>
          <w:sz w:val="20"/>
          <w:szCs w:val="20"/>
        </w:rPr>
        <w:t xml:space="preserve">otestant padre, </w:t>
      </w:r>
      <w:r w:rsidR="000A0513">
        <w:rPr>
          <w:rFonts w:ascii="Arial" w:hAnsi="Arial" w:cs="Arial"/>
          <w:color w:val="222222"/>
          <w:sz w:val="20"/>
          <w:szCs w:val="20"/>
        </w:rPr>
        <w:t>p</w:t>
      </w:r>
      <w:r>
        <w:rPr>
          <w:rFonts w:ascii="Arial" w:hAnsi="Arial" w:cs="Arial"/>
          <w:color w:val="222222"/>
          <w:sz w:val="20"/>
          <w:szCs w:val="20"/>
        </w:rPr>
        <w:t>ow Schliebitz; “</w:t>
      </w:r>
      <w:r w:rsidRPr="000A0513">
        <w:rPr>
          <w:rFonts w:ascii="Arial" w:hAnsi="Arial" w:cs="Arial"/>
          <w:i/>
          <w:iCs/>
          <w:color w:val="222222"/>
          <w:sz w:val="20"/>
          <w:szCs w:val="20"/>
        </w:rPr>
        <w:t>rather colourless</w:t>
      </w:r>
      <w:r>
        <w:rPr>
          <w:rFonts w:ascii="Arial" w:hAnsi="Arial" w:cs="Arial"/>
          <w:color w:val="222222"/>
          <w:sz w:val="20"/>
          <w:szCs w:val="20"/>
        </w:rPr>
        <w:t>” held at service at HQ and 1 hostel each Sunday</w:t>
      </w:r>
      <w:r w:rsidR="000A0513">
        <w:rPr>
          <w:rFonts w:ascii="Arial" w:hAnsi="Arial" w:cs="Arial"/>
          <w:color w:val="222222"/>
          <w:sz w:val="20"/>
          <w:szCs w:val="20"/>
        </w:rPr>
        <w:t xml:space="preserve"> with a small congregation</w:t>
      </w:r>
      <w:r>
        <w:rPr>
          <w:rFonts w:ascii="Arial" w:hAnsi="Arial" w:cs="Arial"/>
          <w:color w:val="222222"/>
          <w:sz w:val="20"/>
          <w:szCs w:val="20"/>
        </w:rPr>
        <w:t xml:space="preserve">. RC pows </w:t>
      </w:r>
      <w:r w:rsidR="000A0513">
        <w:rPr>
          <w:rFonts w:ascii="Arial" w:hAnsi="Arial" w:cs="Arial"/>
          <w:color w:val="222222"/>
          <w:sz w:val="20"/>
          <w:szCs w:val="20"/>
        </w:rPr>
        <w:t xml:space="preserve">were </w:t>
      </w:r>
      <w:r>
        <w:rPr>
          <w:rFonts w:ascii="Arial" w:hAnsi="Arial" w:cs="Arial"/>
          <w:color w:val="222222"/>
          <w:sz w:val="20"/>
          <w:szCs w:val="20"/>
        </w:rPr>
        <w:t xml:space="preserve">able to attend </w:t>
      </w:r>
      <w:r w:rsidR="000A0513">
        <w:rPr>
          <w:rFonts w:ascii="Arial" w:hAnsi="Arial" w:cs="Arial"/>
          <w:color w:val="222222"/>
          <w:sz w:val="20"/>
          <w:szCs w:val="20"/>
        </w:rPr>
        <w:t xml:space="preserve">a </w:t>
      </w:r>
      <w:r>
        <w:rPr>
          <w:rFonts w:ascii="Arial" w:hAnsi="Arial" w:cs="Arial"/>
          <w:color w:val="222222"/>
          <w:sz w:val="20"/>
          <w:szCs w:val="20"/>
        </w:rPr>
        <w:t>local Catholic church.</w:t>
      </w:r>
    </w:p>
    <w:p w14:paraId="21B24ADC" w14:textId="77777777" w:rsidR="004111C0" w:rsidRPr="00047B0B" w:rsidRDefault="004111C0" w:rsidP="004111C0">
      <w:pPr>
        <w:jc w:val="both"/>
        <w:rPr>
          <w:rFonts w:ascii="Arial" w:hAnsi="Arial" w:cs="Arial"/>
          <w:color w:val="222222"/>
          <w:sz w:val="8"/>
          <w:szCs w:val="8"/>
        </w:rPr>
      </w:pPr>
    </w:p>
    <w:p w14:paraId="0FC43BEF" w14:textId="6605C197" w:rsidR="004111C0" w:rsidRDefault="004111C0" w:rsidP="004111C0">
      <w:pPr>
        <w:jc w:val="both"/>
        <w:rPr>
          <w:rFonts w:ascii="Arial" w:hAnsi="Arial" w:cs="Arial"/>
          <w:color w:val="222222"/>
          <w:sz w:val="20"/>
          <w:szCs w:val="20"/>
        </w:rPr>
      </w:pPr>
      <w:r>
        <w:rPr>
          <w:rFonts w:ascii="Arial" w:hAnsi="Arial" w:cs="Arial"/>
          <w:color w:val="222222"/>
          <w:sz w:val="20"/>
          <w:szCs w:val="20"/>
        </w:rPr>
        <w:t>Education – None.</w:t>
      </w:r>
    </w:p>
    <w:p w14:paraId="4C26294D" w14:textId="77777777" w:rsidR="004111C0" w:rsidRPr="00047B0B" w:rsidRDefault="004111C0" w:rsidP="004111C0">
      <w:pPr>
        <w:jc w:val="both"/>
        <w:rPr>
          <w:rFonts w:ascii="Arial" w:hAnsi="Arial" w:cs="Arial"/>
          <w:color w:val="222222"/>
          <w:sz w:val="8"/>
          <w:szCs w:val="8"/>
        </w:rPr>
      </w:pPr>
    </w:p>
    <w:p w14:paraId="7D8793D6" w14:textId="7F575DAD" w:rsidR="004111C0" w:rsidRDefault="004111C0" w:rsidP="004111C0">
      <w:pPr>
        <w:jc w:val="both"/>
        <w:rPr>
          <w:rFonts w:ascii="Arial" w:hAnsi="Arial" w:cs="Arial"/>
          <w:color w:val="222222"/>
          <w:sz w:val="20"/>
          <w:szCs w:val="20"/>
        </w:rPr>
      </w:pPr>
      <w:r>
        <w:rPr>
          <w:rFonts w:ascii="Arial" w:hAnsi="Arial" w:cs="Arial"/>
          <w:color w:val="222222"/>
          <w:sz w:val="20"/>
          <w:szCs w:val="20"/>
        </w:rPr>
        <w:t>Theatre – one group at Chorley Wood.</w:t>
      </w:r>
    </w:p>
    <w:p w14:paraId="1D8AE382" w14:textId="77777777" w:rsidR="004111C0" w:rsidRPr="00047B0B" w:rsidRDefault="004111C0" w:rsidP="004111C0">
      <w:pPr>
        <w:jc w:val="both"/>
        <w:rPr>
          <w:rFonts w:ascii="Arial" w:hAnsi="Arial" w:cs="Arial"/>
          <w:color w:val="222222"/>
          <w:sz w:val="8"/>
          <w:szCs w:val="8"/>
        </w:rPr>
      </w:pPr>
    </w:p>
    <w:p w14:paraId="557ADA1F" w14:textId="14CC7626" w:rsidR="004111C0" w:rsidRDefault="004111C0" w:rsidP="004111C0">
      <w:pPr>
        <w:jc w:val="both"/>
        <w:rPr>
          <w:rFonts w:ascii="Arial" w:hAnsi="Arial" w:cs="Arial"/>
          <w:color w:val="222222"/>
          <w:sz w:val="20"/>
          <w:szCs w:val="20"/>
        </w:rPr>
      </w:pPr>
      <w:r>
        <w:rPr>
          <w:rFonts w:ascii="Arial" w:hAnsi="Arial" w:cs="Arial"/>
          <w:color w:val="222222"/>
          <w:sz w:val="20"/>
          <w:szCs w:val="20"/>
        </w:rPr>
        <w:t>Orchestra – no instruments available.</w:t>
      </w:r>
    </w:p>
    <w:p w14:paraId="4D7BD7D7" w14:textId="77777777" w:rsidR="00DA2447" w:rsidRPr="00047B0B" w:rsidRDefault="00DA2447" w:rsidP="004111C0">
      <w:pPr>
        <w:jc w:val="both"/>
        <w:rPr>
          <w:rFonts w:ascii="Arial" w:hAnsi="Arial" w:cs="Arial"/>
          <w:color w:val="222222"/>
          <w:sz w:val="14"/>
          <w:szCs w:val="14"/>
        </w:rPr>
      </w:pPr>
    </w:p>
    <w:p w14:paraId="41D40100" w14:textId="1220E749" w:rsidR="00D8086C" w:rsidRPr="00DA2447" w:rsidRDefault="00DA2447" w:rsidP="00DA2447">
      <w:pPr>
        <w:jc w:val="both"/>
        <w:rPr>
          <w:rFonts w:ascii="Arial" w:hAnsi="Arial" w:cs="Arial"/>
          <w:color w:val="222222"/>
          <w:sz w:val="20"/>
          <w:szCs w:val="20"/>
        </w:rPr>
      </w:pPr>
      <w:r w:rsidRPr="00DA2447">
        <w:rPr>
          <w:rFonts w:ascii="Arial" w:hAnsi="Arial" w:cs="Arial"/>
          <w:b/>
          <w:bCs/>
          <w:color w:val="222222"/>
          <w:sz w:val="20"/>
          <w:szCs w:val="20"/>
        </w:rPr>
        <w:t>Summer 1946</w:t>
      </w:r>
      <w:r>
        <w:rPr>
          <w:rFonts w:ascii="Arial" w:hAnsi="Arial" w:cs="Arial"/>
          <w:color w:val="222222"/>
          <w:sz w:val="20"/>
          <w:szCs w:val="20"/>
        </w:rPr>
        <w:t xml:space="preserve"> – The HQ was transferred to become a hostel for ‘The Arches,’ Felden</w:t>
      </w:r>
      <w:r w:rsidR="00A74F29">
        <w:rPr>
          <w:rFonts w:ascii="Arial" w:hAnsi="Arial" w:cs="Arial"/>
          <w:color w:val="222222"/>
          <w:sz w:val="20"/>
          <w:szCs w:val="20"/>
        </w:rPr>
        <w:t>,</w:t>
      </w:r>
      <w:r>
        <w:rPr>
          <w:rFonts w:ascii="Arial" w:hAnsi="Arial" w:cs="Arial"/>
          <w:color w:val="222222"/>
          <w:sz w:val="20"/>
          <w:szCs w:val="20"/>
        </w:rPr>
        <w:t xml:space="preserve"> (th</w:t>
      </w:r>
      <w:r w:rsidR="00047B0B">
        <w:rPr>
          <w:rFonts w:ascii="Arial" w:hAnsi="Arial" w:cs="Arial"/>
          <w:color w:val="222222"/>
          <w:sz w:val="20"/>
          <w:szCs w:val="20"/>
        </w:rPr>
        <w:t>at</w:t>
      </w:r>
      <w:r>
        <w:rPr>
          <w:rFonts w:ascii="Arial" w:hAnsi="Arial" w:cs="Arial"/>
          <w:color w:val="222222"/>
          <w:sz w:val="20"/>
          <w:szCs w:val="20"/>
        </w:rPr>
        <w:t xml:space="preserve"> site </w:t>
      </w:r>
      <w:r w:rsidR="00047B0B">
        <w:rPr>
          <w:rFonts w:ascii="Arial" w:hAnsi="Arial" w:cs="Arial"/>
          <w:color w:val="222222"/>
          <w:sz w:val="20"/>
          <w:szCs w:val="20"/>
        </w:rPr>
        <w:t xml:space="preserve">then </w:t>
      </w:r>
      <w:r>
        <w:rPr>
          <w:rFonts w:ascii="Arial" w:hAnsi="Arial" w:cs="Arial"/>
          <w:color w:val="222222"/>
          <w:sz w:val="20"/>
          <w:szCs w:val="20"/>
        </w:rPr>
        <w:t xml:space="preserve">took the number 235). Also transferred were the hostels at Chorley Wood, </w:t>
      </w:r>
      <w:proofErr w:type="spellStart"/>
      <w:r>
        <w:rPr>
          <w:rFonts w:ascii="Arial" w:hAnsi="Arial" w:cs="Arial"/>
          <w:color w:val="222222"/>
          <w:sz w:val="20"/>
          <w:szCs w:val="20"/>
        </w:rPr>
        <w:t>Holtsmere</w:t>
      </w:r>
      <w:proofErr w:type="spellEnd"/>
      <w:r>
        <w:rPr>
          <w:rFonts w:ascii="Arial" w:hAnsi="Arial" w:cs="Arial"/>
          <w:color w:val="222222"/>
          <w:sz w:val="20"/>
          <w:szCs w:val="20"/>
        </w:rPr>
        <w:t xml:space="preserve"> End and Northchurch. By </w:t>
      </w:r>
      <w:r w:rsidR="00D8086C" w:rsidRPr="00F36397">
        <w:rPr>
          <w:rFonts w:ascii="Arial" w:hAnsi="Arial" w:cs="Arial"/>
          <w:b/>
          <w:sz w:val="20"/>
          <w:szCs w:val="20"/>
        </w:rPr>
        <w:t>November 1947</w:t>
      </w:r>
      <w:r w:rsidR="00D8086C">
        <w:rPr>
          <w:rFonts w:ascii="Arial" w:hAnsi="Arial" w:cs="Arial"/>
          <w:bCs/>
          <w:sz w:val="20"/>
          <w:szCs w:val="20"/>
        </w:rPr>
        <w:t xml:space="preserve"> – </w:t>
      </w:r>
      <w:proofErr w:type="spellStart"/>
      <w:r>
        <w:rPr>
          <w:rFonts w:ascii="Arial" w:hAnsi="Arial" w:cs="Arial"/>
          <w:bCs/>
          <w:sz w:val="20"/>
          <w:szCs w:val="20"/>
        </w:rPr>
        <w:t>Gorhambury</w:t>
      </w:r>
      <w:proofErr w:type="spellEnd"/>
      <w:r>
        <w:rPr>
          <w:rFonts w:ascii="Arial" w:hAnsi="Arial" w:cs="Arial"/>
          <w:bCs/>
          <w:sz w:val="20"/>
          <w:szCs w:val="20"/>
        </w:rPr>
        <w:t xml:space="preserve"> </w:t>
      </w:r>
      <w:r w:rsidR="00D8086C">
        <w:rPr>
          <w:rFonts w:ascii="Arial" w:hAnsi="Arial" w:cs="Arial"/>
          <w:bCs/>
          <w:sz w:val="20"/>
          <w:szCs w:val="20"/>
        </w:rPr>
        <w:t xml:space="preserve">had become a hostel for </w:t>
      </w:r>
      <w:proofErr w:type="spellStart"/>
      <w:r w:rsidR="00D8086C">
        <w:rPr>
          <w:rFonts w:ascii="Arial" w:hAnsi="Arial" w:cs="Arial"/>
          <w:bCs/>
          <w:sz w:val="20"/>
          <w:szCs w:val="20"/>
        </w:rPr>
        <w:t>Batford</w:t>
      </w:r>
      <w:proofErr w:type="spellEnd"/>
      <w:r w:rsidR="00D8086C">
        <w:rPr>
          <w:rFonts w:ascii="Arial" w:hAnsi="Arial" w:cs="Arial"/>
          <w:bCs/>
          <w:sz w:val="20"/>
          <w:szCs w:val="20"/>
        </w:rPr>
        <w:t xml:space="preserve"> </w:t>
      </w:r>
      <w:r>
        <w:rPr>
          <w:rFonts w:ascii="Arial" w:hAnsi="Arial" w:cs="Arial"/>
          <w:bCs/>
          <w:sz w:val="20"/>
          <w:szCs w:val="20"/>
        </w:rPr>
        <w:t>C</w:t>
      </w:r>
      <w:r w:rsidR="00D8086C">
        <w:rPr>
          <w:rFonts w:ascii="Arial" w:hAnsi="Arial" w:cs="Arial"/>
          <w:bCs/>
          <w:sz w:val="20"/>
          <w:szCs w:val="20"/>
        </w:rPr>
        <w:t>amp 95. Closed Spring 1948</w:t>
      </w:r>
      <w:r>
        <w:rPr>
          <w:rFonts w:ascii="Arial" w:hAnsi="Arial" w:cs="Arial"/>
          <w:bCs/>
          <w:sz w:val="20"/>
          <w:szCs w:val="20"/>
        </w:rPr>
        <w:t>.</w:t>
      </w:r>
    </w:p>
    <w:p w14:paraId="420FB8BF" w14:textId="77777777" w:rsidR="000A0513" w:rsidRPr="00047B0B" w:rsidRDefault="000A0513" w:rsidP="00D8086C">
      <w:pPr>
        <w:shd w:val="clear" w:color="auto" w:fill="FFFFFF"/>
        <w:jc w:val="both"/>
        <w:rPr>
          <w:rFonts w:ascii="Arial" w:hAnsi="Arial" w:cs="Arial"/>
          <w:bCs/>
          <w:sz w:val="14"/>
          <w:szCs w:val="14"/>
        </w:rPr>
      </w:pPr>
    </w:p>
    <w:p w14:paraId="7AFD1B0E" w14:textId="174DDC28" w:rsidR="000A0513" w:rsidRPr="00D6426E" w:rsidRDefault="000A0513" w:rsidP="000A0513">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sidR="009342EB">
        <w:rPr>
          <w:rFonts w:ascii="Arial" w:hAnsi="Arial" w:cs="Arial"/>
          <w:color w:val="000000"/>
          <w:sz w:val="20"/>
          <w:szCs w:val="20"/>
        </w:rPr>
        <w:t>Private, occasionally open to the public.</w:t>
      </w:r>
    </w:p>
    <w:p w14:paraId="5B03ED4F" w14:textId="77777777" w:rsidR="000A0513" w:rsidRPr="00047B0B" w:rsidRDefault="000A0513" w:rsidP="000A0513">
      <w:pPr>
        <w:jc w:val="both"/>
        <w:rPr>
          <w:rFonts w:ascii="Arial" w:hAnsi="Arial" w:cs="Arial"/>
          <w:color w:val="000000"/>
          <w:sz w:val="14"/>
          <w:szCs w:val="14"/>
        </w:rPr>
      </w:pPr>
    </w:p>
    <w:p w14:paraId="40B3C80A" w14:textId="77777777" w:rsidR="000A0513" w:rsidRPr="00D6426E" w:rsidRDefault="000A0513" w:rsidP="000A0513">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4C0E0764" w14:textId="77777777" w:rsidR="000A0513" w:rsidRPr="000A0513" w:rsidRDefault="000A0513" w:rsidP="000A0513">
      <w:pPr>
        <w:jc w:val="both"/>
        <w:rPr>
          <w:rFonts w:ascii="Arial" w:hAnsi="Arial" w:cs="Arial"/>
          <w:color w:val="000000"/>
          <w:sz w:val="8"/>
          <w:szCs w:val="8"/>
        </w:rPr>
      </w:pPr>
    </w:p>
    <w:p w14:paraId="30E5FE6C" w14:textId="0CAEF53A" w:rsidR="00DA2447" w:rsidRPr="00047B0B" w:rsidRDefault="000A0513" w:rsidP="00047B0B">
      <w:pPr>
        <w:jc w:val="both"/>
        <w:rPr>
          <w:rFonts w:ascii="Arial" w:hAnsi="Arial" w:cs="Arial"/>
          <w:color w:val="000000"/>
          <w:sz w:val="20"/>
          <w:szCs w:val="20"/>
        </w:rPr>
      </w:pPr>
      <w:r w:rsidRPr="00D8086C">
        <w:rPr>
          <w:rFonts w:ascii="Arial" w:hAnsi="Arial" w:cs="Arial"/>
          <w:color w:val="000000"/>
          <w:sz w:val="20"/>
          <w:szCs w:val="20"/>
        </w:rPr>
        <w:t>1 report contained in National Archive file FO 1120/233 – used above.</w:t>
      </w:r>
    </w:p>
    <w:p w14:paraId="08FB883B" w14:textId="5ED51DD3" w:rsidR="00BE44D1" w:rsidRPr="000A0513" w:rsidRDefault="00BE44D1" w:rsidP="00D8086C">
      <w:pPr>
        <w:shd w:val="clear" w:color="auto" w:fill="FFFFFF"/>
        <w:jc w:val="both"/>
        <w:rPr>
          <w:rFonts w:ascii="Arial" w:hAnsi="Arial" w:cs="Arial"/>
          <w:b/>
          <w:sz w:val="22"/>
          <w:szCs w:val="22"/>
        </w:rPr>
      </w:pPr>
      <w:r w:rsidRPr="000A0513">
        <w:rPr>
          <w:rFonts w:ascii="Arial" w:hAnsi="Arial" w:cs="Arial"/>
          <w:b/>
          <w:sz w:val="22"/>
          <w:szCs w:val="22"/>
        </w:rPr>
        <w:lastRenderedPageBreak/>
        <w:t>Hostels</w:t>
      </w:r>
    </w:p>
    <w:p w14:paraId="269E37E2" w14:textId="77777777" w:rsidR="00BE44D1" w:rsidRPr="00D221E9" w:rsidRDefault="00BE44D1" w:rsidP="00D8086C">
      <w:pPr>
        <w:shd w:val="clear" w:color="auto" w:fill="FFFFFF"/>
        <w:jc w:val="both"/>
        <w:rPr>
          <w:rFonts w:ascii="Arial" w:hAnsi="Arial" w:cs="Arial"/>
          <w:bCs/>
          <w:sz w:val="16"/>
          <w:szCs w:val="16"/>
        </w:rPr>
      </w:pPr>
    </w:p>
    <w:p w14:paraId="59C86C50" w14:textId="674F6B90" w:rsidR="00BE44D1" w:rsidRPr="00D221E9" w:rsidRDefault="00BE44D1" w:rsidP="00D221E9">
      <w:pPr>
        <w:jc w:val="both"/>
        <w:rPr>
          <w:rFonts w:ascii="Arial" w:hAnsi="Arial" w:cs="Arial"/>
          <w:color w:val="000000"/>
          <w:sz w:val="20"/>
          <w:szCs w:val="20"/>
        </w:rPr>
      </w:pPr>
      <w:r w:rsidRPr="000A0513">
        <w:rPr>
          <w:rFonts w:ascii="Arial" w:hAnsi="Arial" w:cs="Arial"/>
          <w:b/>
          <w:sz w:val="20"/>
          <w:szCs w:val="20"/>
        </w:rPr>
        <w:t>Chorley Wood</w:t>
      </w:r>
      <w:r w:rsidR="00D221E9">
        <w:rPr>
          <w:rFonts w:ascii="Arial" w:hAnsi="Arial" w:cs="Arial"/>
          <w:b/>
          <w:sz w:val="20"/>
          <w:szCs w:val="20"/>
        </w:rPr>
        <w:t xml:space="preserve">. </w:t>
      </w:r>
      <w:r w:rsidR="00D221E9">
        <w:rPr>
          <w:rFonts w:ascii="Arial" w:hAnsi="Arial" w:cs="Arial"/>
          <w:color w:val="000000"/>
          <w:sz w:val="20"/>
          <w:szCs w:val="20"/>
        </w:rPr>
        <w:t>20-30 Nissen huts in the grounds of Chorleywood House, + some outbuildings used. TQ 035 971.</w:t>
      </w:r>
    </w:p>
    <w:p w14:paraId="1C87D19D" w14:textId="77777777" w:rsidR="00BE44D1" w:rsidRPr="00D221E9" w:rsidRDefault="00BE44D1" w:rsidP="00D8086C">
      <w:pPr>
        <w:shd w:val="clear" w:color="auto" w:fill="FFFFFF"/>
        <w:jc w:val="both"/>
        <w:rPr>
          <w:rFonts w:ascii="Arial" w:hAnsi="Arial" w:cs="Arial"/>
          <w:bCs/>
          <w:sz w:val="12"/>
          <w:szCs w:val="12"/>
        </w:rPr>
      </w:pPr>
    </w:p>
    <w:p w14:paraId="04DE4771" w14:textId="0148F728" w:rsidR="0037401E" w:rsidRDefault="0037401E" w:rsidP="0037401E">
      <w:pPr>
        <w:jc w:val="both"/>
        <w:rPr>
          <w:rFonts w:ascii="Arial" w:hAnsi="Arial" w:cs="Arial"/>
          <w:bCs/>
          <w:sz w:val="20"/>
          <w:szCs w:val="20"/>
        </w:rPr>
      </w:pPr>
      <w:r w:rsidRPr="00D221E9">
        <w:rPr>
          <w:rFonts w:ascii="Arial" w:hAnsi="Arial" w:cs="Arial"/>
          <w:b/>
          <w:sz w:val="20"/>
          <w:szCs w:val="20"/>
        </w:rPr>
        <w:t>April 1946</w:t>
      </w:r>
      <w:r>
        <w:rPr>
          <w:rFonts w:ascii="Arial" w:hAnsi="Arial" w:cs="Arial"/>
          <w:bCs/>
          <w:sz w:val="20"/>
          <w:szCs w:val="20"/>
        </w:rPr>
        <w:t xml:space="preserve"> – newly taken over by this camp. Many pows from camps in the USA - </w:t>
      </w:r>
      <w:r w:rsidR="005175FF">
        <w:rPr>
          <w:rFonts w:ascii="Arial" w:hAnsi="Arial" w:cs="Arial"/>
          <w:bCs/>
          <w:sz w:val="20"/>
          <w:szCs w:val="20"/>
        </w:rPr>
        <w:t>with</w:t>
      </w:r>
      <w:r>
        <w:rPr>
          <w:rFonts w:ascii="Arial" w:hAnsi="Arial" w:cs="Arial"/>
          <w:bCs/>
          <w:sz w:val="20"/>
          <w:szCs w:val="20"/>
        </w:rPr>
        <w:t xml:space="preserve"> very low morale. Further pows transferred from Camps in Belgium where they had experienced extremely poor conditions.</w:t>
      </w:r>
    </w:p>
    <w:p w14:paraId="61AFF47B" w14:textId="77777777" w:rsidR="0037401E" w:rsidRPr="00D221E9" w:rsidRDefault="0037401E" w:rsidP="00D8086C">
      <w:pPr>
        <w:shd w:val="clear" w:color="auto" w:fill="FFFFFF"/>
        <w:jc w:val="both"/>
        <w:rPr>
          <w:rFonts w:ascii="Arial" w:hAnsi="Arial" w:cs="Arial"/>
          <w:bCs/>
          <w:sz w:val="8"/>
          <w:szCs w:val="8"/>
        </w:rPr>
      </w:pPr>
    </w:p>
    <w:p w14:paraId="768753B6" w14:textId="7EC9FCE8" w:rsidR="00BE44D1" w:rsidRDefault="00BE44D1" w:rsidP="00D8086C">
      <w:pPr>
        <w:shd w:val="clear" w:color="auto" w:fill="FFFFFF"/>
        <w:jc w:val="both"/>
        <w:rPr>
          <w:rFonts w:ascii="Arial" w:hAnsi="Arial" w:cs="Arial"/>
          <w:bCs/>
          <w:sz w:val="20"/>
          <w:szCs w:val="20"/>
        </w:rPr>
      </w:pPr>
      <w:r w:rsidRPr="00D221E9">
        <w:rPr>
          <w:rFonts w:ascii="Arial" w:hAnsi="Arial" w:cs="Arial"/>
          <w:b/>
          <w:sz w:val="20"/>
          <w:szCs w:val="20"/>
        </w:rPr>
        <w:t>7/1946</w:t>
      </w:r>
      <w:r>
        <w:rPr>
          <w:rFonts w:ascii="Arial" w:hAnsi="Arial" w:cs="Arial"/>
          <w:bCs/>
          <w:sz w:val="20"/>
          <w:szCs w:val="20"/>
        </w:rPr>
        <w:t xml:space="preserve"> – Hostel leader; none</w:t>
      </w:r>
      <w:r w:rsidR="0037401E">
        <w:rPr>
          <w:rFonts w:ascii="Arial" w:hAnsi="Arial" w:cs="Arial"/>
          <w:bCs/>
          <w:sz w:val="20"/>
          <w:szCs w:val="20"/>
        </w:rPr>
        <w:t>. Previous leader became the overall camp leader.</w:t>
      </w:r>
    </w:p>
    <w:p w14:paraId="555DFF4B" w14:textId="77777777" w:rsidR="00047B0B" w:rsidRPr="00047B0B" w:rsidRDefault="00047B0B" w:rsidP="00D8086C">
      <w:pPr>
        <w:shd w:val="clear" w:color="auto" w:fill="FFFFFF"/>
        <w:jc w:val="both"/>
        <w:rPr>
          <w:rFonts w:ascii="Arial" w:hAnsi="Arial" w:cs="Arial"/>
          <w:bCs/>
          <w:sz w:val="8"/>
          <w:szCs w:val="8"/>
        </w:rPr>
      </w:pPr>
    </w:p>
    <w:p w14:paraId="32EBD3EF" w14:textId="7FC7633A" w:rsidR="00047B0B" w:rsidRDefault="00047B0B" w:rsidP="00D8086C">
      <w:pPr>
        <w:shd w:val="clear" w:color="auto" w:fill="FFFFFF"/>
        <w:jc w:val="both"/>
        <w:rPr>
          <w:rFonts w:ascii="Arial" w:hAnsi="Arial" w:cs="Arial"/>
          <w:bCs/>
          <w:sz w:val="20"/>
          <w:szCs w:val="20"/>
        </w:rPr>
      </w:pPr>
      <w:r w:rsidRPr="00047B0B">
        <w:rPr>
          <w:rFonts w:ascii="Arial" w:hAnsi="Arial" w:cs="Arial"/>
          <w:b/>
          <w:sz w:val="20"/>
          <w:szCs w:val="20"/>
        </w:rPr>
        <w:t>Summer 1946</w:t>
      </w:r>
      <w:r>
        <w:rPr>
          <w:rFonts w:ascii="Arial" w:hAnsi="Arial" w:cs="Arial"/>
          <w:bCs/>
          <w:sz w:val="20"/>
          <w:szCs w:val="20"/>
        </w:rPr>
        <w:t xml:space="preserve"> – attached to The Arches Camp 235</w:t>
      </w:r>
    </w:p>
    <w:p w14:paraId="1CC50F65" w14:textId="77777777" w:rsidR="00D221E9" w:rsidRPr="00D221E9" w:rsidRDefault="00D221E9" w:rsidP="00D8086C">
      <w:pPr>
        <w:shd w:val="clear" w:color="auto" w:fill="FFFFFF"/>
        <w:jc w:val="both"/>
        <w:rPr>
          <w:rFonts w:ascii="Arial" w:hAnsi="Arial" w:cs="Arial"/>
          <w:bCs/>
          <w:sz w:val="8"/>
          <w:szCs w:val="8"/>
        </w:rPr>
      </w:pPr>
    </w:p>
    <w:p w14:paraId="5DF897AA" w14:textId="7635ED83" w:rsidR="00D221E9" w:rsidRDefault="00D221E9" w:rsidP="00D8086C">
      <w:pPr>
        <w:shd w:val="clear" w:color="auto" w:fill="FFFFFF"/>
        <w:jc w:val="both"/>
        <w:rPr>
          <w:rFonts w:ascii="Arial" w:hAnsi="Arial" w:cs="Arial"/>
          <w:bCs/>
          <w:sz w:val="20"/>
          <w:szCs w:val="20"/>
        </w:rPr>
      </w:pPr>
      <w:r w:rsidRPr="00D221E9">
        <w:rPr>
          <w:rFonts w:ascii="Arial" w:hAnsi="Arial" w:cs="Arial"/>
          <w:b/>
          <w:sz w:val="20"/>
          <w:szCs w:val="20"/>
        </w:rPr>
        <w:t>11/1947</w:t>
      </w:r>
      <w:r>
        <w:rPr>
          <w:rFonts w:ascii="Arial" w:hAnsi="Arial" w:cs="Arial"/>
          <w:bCs/>
          <w:sz w:val="20"/>
          <w:szCs w:val="20"/>
        </w:rPr>
        <w:t xml:space="preserve"> – attached to </w:t>
      </w:r>
      <w:proofErr w:type="spellStart"/>
      <w:r>
        <w:rPr>
          <w:rFonts w:ascii="Arial" w:hAnsi="Arial" w:cs="Arial"/>
          <w:bCs/>
          <w:sz w:val="20"/>
          <w:szCs w:val="20"/>
        </w:rPr>
        <w:t>Batford</w:t>
      </w:r>
      <w:proofErr w:type="spellEnd"/>
      <w:r>
        <w:rPr>
          <w:rFonts w:ascii="Arial" w:hAnsi="Arial" w:cs="Arial"/>
          <w:bCs/>
          <w:sz w:val="20"/>
          <w:szCs w:val="20"/>
        </w:rPr>
        <w:t xml:space="preserve"> Camp 95.</w:t>
      </w:r>
    </w:p>
    <w:p w14:paraId="142C1D93" w14:textId="77777777" w:rsidR="00BE44D1" w:rsidRPr="00047B0B" w:rsidRDefault="00BE44D1" w:rsidP="00D8086C">
      <w:pPr>
        <w:shd w:val="clear" w:color="auto" w:fill="FFFFFF"/>
        <w:jc w:val="both"/>
        <w:rPr>
          <w:rFonts w:ascii="Arial" w:hAnsi="Arial" w:cs="Arial"/>
          <w:bCs/>
          <w:sz w:val="16"/>
          <w:szCs w:val="16"/>
        </w:rPr>
      </w:pPr>
    </w:p>
    <w:p w14:paraId="1E5B7181" w14:textId="25F85B5A" w:rsidR="00BE44D1" w:rsidRPr="00047B0B" w:rsidRDefault="00BE44D1" w:rsidP="00D8086C">
      <w:pPr>
        <w:shd w:val="clear" w:color="auto" w:fill="FFFFFF"/>
        <w:jc w:val="both"/>
        <w:rPr>
          <w:rFonts w:ascii="Arial" w:hAnsi="Arial" w:cs="Arial"/>
          <w:bCs/>
          <w:sz w:val="16"/>
          <w:szCs w:val="16"/>
        </w:rPr>
      </w:pPr>
    </w:p>
    <w:p w14:paraId="51C625A6" w14:textId="6CF07D17" w:rsidR="00BE44D1" w:rsidRPr="000A0513" w:rsidRDefault="00BE44D1" w:rsidP="00D8086C">
      <w:pPr>
        <w:shd w:val="clear" w:color="auto" w:fill="FFFFFF"/>
        <w:jc w:val="both"/>
        <w:rPr>
          <w:rFonts w:ascii="Arial" w:hAnsi="Arial" w:cs="Arial"/>
          <w:b/>
          <w:sz w:val="20"/>
          <w:szCs w:val="20"/>
        </w:rPr>
      </w:pPr>
      <w:r w:rsidRPr="000A0513">
        <w:rPr>
          <w:rFonts w:ascii="Arial" w:hAnsi="Arial" w:cs="Arial"/>
          <w:b/>
          <w:sz w:val="20"/>
          <w:szCs w:val="20"/>
        </w:rPr>
        <w:t>Felden</w:t>
      </w:r>
    </w:p>
    <w:p w14:paraId="36263119" w14:textId="77777777" w:rsidR="00BE44D1" w:rsidRPr="00D221E9" w:rsidRDefault="00BE44D1" w:rsidP="00D8086C">
      <w:pPr>
        <w:shd w:val="clear" w:color="auto" w:fill="FFFFFF"/>
        <w:jc w:val="both"/>
        <w:rPr>
          <w:rFonts w:ascii="Arial" w:hAnsi="Arial" w:cs="Arial"/>
          <w:bCs/>
          <w:sz w:val="12"/>
          <w:szCs w:val="12"/>
        </w:rPr>
      </w:pPr>
    </w:p>
    <w:p w14:paraId="2A785159" w14:textId="66DBAA55" w:rsidR="00BE44D1" w:rsidRDefault="00BE44D1" w:rsidP="00D8086C">
      <w:pPr>
        <w:shd w:val="clear" w:color="auto" w:fill="FFFFFF"/>
        <w:jc w:val="both"/>
        <w:rPr>
          <w:rFonts w:ascii="Arial" w:hAnsi="Arial" w:cs="Arial"/>
          <w:bCs/>
          <w:sz w:val="20"/>
          <w:szCs w:val="20"/>
        </w:rPr>
      </w:pPr>
      <w:r w:rsidRPr="00D221E9">
        <w:rPr>
          <w:rFonts w:ascii="Arial" w:hAnsi="Arial" w:cs="Arial"/>
          <w:b/>
          <w:sz w:val="20"/>
          <w:szCs w:val="20"/>
        </w:rPr>
        <w:t>7/1946</w:t>
      </w:r>
      <w:r>
        <w:rPr>
          <w:rFonts w:ascii="Arial" w:hAnsi="Arial" w:cs="Arial"/>
          <w:bCs/>
          <w:sz w:val="20"/>
          <w:szCs w:val="20"/>
        </w:rPr>
        <w:t xml:space="preserve"> – Hostel leader; Georg Schade (B)</w:t>
      </w:r>
    </w:p>
    <w:p w14:paraId="683BE884" w14:textId="77777777" w:rsidR="00516997" w:rsidRPr="00516997" w:rsidRDefault="00516997" w:rsidP="00D8086C">
      <w:pPr>
        <w:shd w:val="clear" w:color="auto" w:fill="FFFFFF"/>
        <w:jc w:val="both"/>
        <w:rPr>
          <w:rFonts w:ascii="Arial" w:hAnsi="Arial" w:cs="Arial"/>
          <w:bCs/>
          <w:sz w:val="8"/>
          <w:szCs w:val="8"/>
        </w:rPr>
      </w:pPr>
    </w:p>
    <w:p w14:paraId="79258C6E" w14:textId="2E3191AC" w:rsidR="00516997" w:rsidRDefault="00516997" w:rsidP="00D8086C">
      <w:pPr>
        <w:shd w:val="clear" w:color="auto" w:fill="FFFFFF"/>
        <w:jc w:val="both"/>
        <w:rPr>
          <w:rFonts w:ascii="Arial" w:hAnsi="Arial" w:cs="Arial"/>
          <w:bCs/>
          <w:sz w:val="20"/>
          <w:szCs w:val="20"/>
        </w:rPr>
      </w:pPr>
      <w:r>
        <w:rPr>
          <w:rFonts w:ascii="Arial" w:hAnsi="Arial" w:cs="Arial"/>
          <w:bCs/>
          <w:sz w:val="20"/>
          <w:szCs w:val="20"/>
        </w:rPr>
        <w:t>Became ‘The Arches’ Camp 235.</w:t>
      </w:r>
    </w:p>
    <w:p w14:paraId="2D4399B7" w14:textId="77777777" w:rsidR="00BE44D1" w:rsidRPr="00047B0B" w:rsidRDefault="00BE44D1" w:rsidP="00D8086C">
      <w:pPr>
        <w:shd w:val="clear" w:color="auto" w:fill="FFFFFF"/>
        <w:jc w:val="both"/>
        <w:rPr>
          <w:rFonts w:ascii="Arial" w:hAnsi="Arial" w:cs="Arial"/>
          <w:bCs/>
          <w:sz w:val="16"/>
          <w:szCs w:val="16"/>
        </w:rPr>
      </w:pPr>
    </w:p>
    <w:p w14:paraId="0BCD9760" w14:textId="77777777" w:rsidR="00BE44D1" w:rsidRPr="00047B0B" w:rsidRDefault="00BE44D1" w:rsidP="00D8086C">
      <w:pPr>
        <w:shd w:val="clear" w:color="auto" w:fill="FFFFFF"/>
        <w:jc w:val="both"/>
        <w:rPr>
          <w:rFonts w:ascii="Arial" w:hAnsi="Arial" w:cs="Arial"/>
          <w:bCs/>
          <w:sz w:val="16"/>
          <w:szCs w:val="16"/>
        </w:rPr>
      </w:pPr>
    </w:p>
    <w:p w14:paraId="5FE0285C" w14:textId="2BEA9EF3" w:rsidR="00BE44D1" w:rsidRDefault="00BE44D1" w:rsidP="00D8086C">
      <w:pPr>
        <w:shd w:val="clear" w:color="auto" w:fill="FFFFFF"/>
        <w:jc w:val="both"/>
        <w:rPr>
          <w:rFonts w:ascii="Arial" w:hAnsi="Arial" w:cs="Arial"/>
          <w:b/>
          <w:sz w:val="20"/>
          <w:szCs w:val="20"/>
        </w:rPr>
      </w:pPr>
      <w:proofErr w:type="spellStart"/>
      <w:r w:rsidRPr="000A0513">
        <w:rPr>
          <w:rFonts w:ascii="Arial" w:hAnsi="Arial" w:cs="Arial"/>
          <w:b/>
          <w:sz w:val="20"/>
          <w:szCs w:val="20"/>
        </w:rPr>
        <w:t>Holtsmere</w:t>
      </w:r>
      <w:proofErr w:type="spellEnd"/>
      <w:r w:rsidRPr="000A0513">
        <w:rPr>
          <w:rFonts w:ascii="Arial" w:hAnsi="Arial" w:cs="Arial"/>
          <w:b/>
          <w:sz w:val="20"/>
          <w:szCs w:val="20"/>
        </w:rPr>
        <w:t xml:space="preserve"> End</w:t>
      </w:r>
    </w:p>
    <w:p w14:paraId="11DDE46B" w14:textId="77777777" w:rsidR="00516997" w:rsidRPr="00C35F39" w:rsidRDefault="00516997" w:rsidP="00D8086C">
      <w:pPr>
        <w:shd w:val="clear" w:color="auto" w:fill="FFFFFF"/>
        <w:jc w:val="both"/>
        <w:rPr>
          <w:rFonts w:ascii="Arial" w:hAnsi="Arial" w:cs="Arial"/>
          <w:b/>
          <w:sz w:val="12"/>
          <w:szCs w:val="12"/>
        </w:rPr>
      </w:pPr>
    </w:p>
    <w:p w14:paraId="49E8920C" w14:textId="77777777" w:rsidR="00516997" w:rsidRDefault="00516997" w:rsidP="00D8086C">
      <w:pPr>
        <w:shd w:val="clear" w:color="auto" w:fill="FFFFFF"/>
        <w:jc w:val="both"/>
        <w:rPr>
          <w:rFonts w:ascii="Verdana" w:hAnsi="Verdana"/>
          <w:color w:val="000000"/>
          <w:sz w:val="18"/>
          <w:szCs w:val="18"/>
          <w:shd w:val="clear" w:color="auto" w:fill="FFFFFF"/>
        </w:rPr>
      </w:pPr>
      <w:r>
        <w:rPr>
          <w:rFonts w:ascii="Arial" w:hAnsi="Arial" w:cs="Arial"/>
          <w:bCs/>
          <w:i/>
          <w:iCs/>
          <w:sz w:val="20"/>
          <w:szCs w:val="20"/>
        </w:rPr>
        <w:t>“</w:t>
      </w:r>
      <w:r w:rsidRPr="00516997">
        <w:rPr>
          <w:rFonts w:ascii="Arial" w:hAnsi="Arial" w:cs="Arial"/>
          <w:bCs/>
          <w:i/>
          <w:iCs/>
          <w:sz w:val="20"/>
          <w:szCs w:val="20"/>
        </w:rPr>
        <w:t xml:space="preserve">When the war started there was a big searchlight near where we lived. This three acre site was off </w:t>
      </w:r>
      <w:proofErr w:type="spellStart"/>
      <w:r w:rsidRPr="00516997">
        <w:rPr>
          <w:rFonts w:ascii="Arial" w:hAnsi="Arial" w:cs="Arial"/>
          <w:bCs/>
          <w:i/>
          <w:iCs/>
          <w:sz w:val="20"/>
          <w:szCs w:val="20"/>
        </w:rPr>
        <w:t>Holtsmere</w:t>
      </w:r>
      <w:proofErr w:type="spellEnd"/>
      <w:r w:rsidRPr="00516997">
        <w:rPr>
          <w:rFonts w:ascii="Arial" w:hAnsi="Arial" w:cs="Arial"/>
          <w:bCs/>
          <w:i/>
          <w:iCs/>
          <w:sz w:val="20"/>
          <w:szCs w:val="20"/>
        </w:rPr>
        <w:t xml:space="preserve"> End Lane. It had machine gun posts, a guard house, kitchens, mess hall, dormitories all surrounding the searchlight. This site was originally manned by the Royal Engineers from the end of July 1939. After about a year the men were replaced by the ATS (women) with the exception of the man who ran the electric dynamo. On nights when they were not looking for German planes, they used to aim the searchlight vertically up. This combined with other units were a kind of signpost system for our bomber planes that were based in Lincolnshire. When the German raids became less frequent it was closed down and the buildings used as a German prisoner hostel.</w:t>
      </w:r>
      <w:r w:rsidRPr="00516997">
        <w:rPr>
          <w:rFonts w:ascii="Verdana" w:hAnsi="Verdana"/>
          <w:color w:val="000000"/>
          <w:sz w:val="18"/>
          <w:szCs w:val="18"/>
          <w:shd w:val="clear" w:color="auto" w:fill="FFFFFF"/>
        </w:rPr>
        <w:t xml:space="preserve"> </w:t>
      </w:r>
    </w:p>
    <w:p w14:paraId="482CC6A5" w14:textId="77777777" w:rsidR="00516997" w:rsidRPr="00516997" w:rsidRDefault="00516997" w:rsidP="00D8086C">
      <w:pPr>
        <w:shd w:val="clear" w:color="auto" w:fill="FFFFFF"/>
        <w:jc w:val="both"/>
        <w:rPr>
          <w:rFonts w:ascii="Verdana" w:hAnsi="Verdana"/>
          <w:color w:val="000000"/>
          <w:sz w:val="8"/>
          <w:szCs w:val="8"/>
          <w:shd w:val="clear" w:color="auto" w:fill="FFFFFF"/>
        </w:rPr>
      </w:pPr>
    </w:p>
    <w:p w14:paraId="65455616" w14:textId="17385453" w:rsidR="00516997" w:rsidRPr="00516997" w:rsidRDefault="00516997" w:rsidP="00D8086C">
      <w:pPr>
        <w:shd w:val="clear" w:color="auto" w:fill="FFFFFF"/>
        <w:jc w:val="both"/>
        <w:rPr>
          <w:rFonts w:ascii="Arial" w:hAnsi="Arial" w:cs="Arial"/>
          <w:bCs/>
          <w:i/>
          <w:iCs/>
          <w:sz w:val="20"/>
          <w:szCs w:val="20"/>
        </w:rPr>
      </w:pPr>
      <w:r w:rsidRPr="00516997">
        <w:rPr>
          <w:rFonts w:ascii="Arial" w:hAnsi="Arial" w:cs="Arial"/>
          <w:bCs/>
          <w:i/>
          <w:iCs/>
          <w:sz w:val="20"/>
          <w:szCs w:val="20"/>
        </w:rPr>
        <w:t>The Germans were sent to different farms depending on where they were needed. They didn’t try to escape though there was no one guarding them on the farm. We used to give them all an extra ration of tea to keep them going and when I was hedging I used to put a bag of potatoes in the estate car and we cooked them in a fire.</w:t>
      </w:r>
      <w:r>
        <w:rPr>
          <w:rFonts w:ascii="Arial" w:hAnsi="Arial" w:cs="Arial"/>
          <w:bCs/>
          <w:i/>
          <w:iCs/>
          <w:sz w:val="20"/>
          <w:szCs w:val="20"/>
        </w:rPr>
        <w:t xml:space="preserve">” </w:t>
      </w:r>
      <w:hyperlink r:id="rId9" w:history="1">
        <w:r w:rsidRPr="0008642D">
          <w:rPr>
            <w:rStyle w:val="Hyperlink"/>
            <w:rFonts w:ascii="Arial" w:hAnsi="Arial" w:cs="Arial"/>
            <w:bCs/>
            <w:sz w:val="20"/>
            <w:szCs w:val="20"/>
          </w:rPr>
          <w:t>https://hemelatwar.org/Text.html</w:t>
        </w:r>
      </w:hyperlink>
    </w:p>
    <w:p w14:paraId="5D13D34A" w14:textId="77777777" w:rsidR="00BE44D1" w:rsidRPr="00D221E9" w:rsidRDefault="00BE44D1" w:rsidP="00D8086C">
      <w:pPr>
        <w:shd w:val="clear" w:color="auto" w:fill="FFFFFF"/>
        <w:jc w:val="both"/>
        <w:rPr>
          <w:rFonts w:ascii="Arial" w:hAnsi="Arial" w:cs="Arial"/>
          <w:bCs/>
          <w:sz w:val="12"/>
          <w:szCs w:val="12"/>
        </w:rPr>
      </w:pPr>
    </w:p>
    <w:p w14:paraId="25C6BAE3" w14:textId="537F279C" w:rsidR="00BE44D1" w:rsidRDefault="00BE44D1" w:rsidP="00D8086C">
      <w:pPr>
        <w:shd w:val="clear" w:color="auto" w:fill="FFFFFF"/>
        <w:jc w:val="both"/>
        <w:rPr>
          <w:rFonts w:ascii="Arial" w:hAnsi="Arial" w:cs="Arial"/>
          <w:bCs/>
          <w:sz w:val="20"/>
          <w:szCs w:val="20"/>
        </w:rPr>
      </w:pPr>
      <w:bookmarkStart w:id="5" w:name="_Hlk209117997"/>
      <w:r w:rsidRPr="00D221E9">
        <w:rPr>
          <w:rFonts w:ascii="Arial" w:hAnsi="Arial" w:cs="Arial"/>
          <w:b/>
          <w:sz w:val="20"/>
          <w:szCs w:val="20"/>
        </w:rPr>
        <w:t>7/1946</w:t>
      </w:r>
      <w:r>
        <w:rPr>
          <w:rFonts w:ascii="Arial" w:hAnsi="Arial" w:cs="Arial"/>
          <w:bCs/>
          <w:sz w:val="20"/>
          <w:szCs w:val="20"/>
        </w:rPr>
        <w:t xml:space="preserve"> – Hostel leader; Oskar Lemaire (B-)</w:t>
      </w:r>
    </w:p>
    <w:p w14:paraId="1737412D" w14:textId="77777777" w:rsidR="00047B0B" w:rsidRPr="00047B0B" w:rsidRDefault="00047B0B" w:rsidP="00D8086C">
      <w:pPr>
        <w:shd w:val="clear" w:color="auto" w:fill="FFFFFF"/>
        <w:jc w:val="both"/>
        <w:rPr>
          <w:rFonts w:ascii="Arial" w:hAnsi="Arial" w:cs="Arial"/>
          <w:bCs/>
          <w:sz w:val="8"/>
          <w:szCs w:val="8"/>
        </w:rPr>
      </w:pPr>
    </w:p>
    <w:p w14:paraId="20984580" w14:textId="77777777" w:rsidR="00047B0B" w:rsidRDefault="00047B0B" w:rsidP="00047B0B">
      <w:pPr>
        <w:shd w:val="clear" w:color="auto" w:fill="FFFFFF"/>
        <w:jc w:val="both"/>
        <w:rPr>
          <w:rFonts w:ascii="Arial" w:hAnsi="Arial" w:cs="Arial"/>
          <w:bCs/>
          <w:sz w:val="20"/>
          <w:szCs w:val="20"/>
        </w:rPr>
      </w:pPr>
      <w:r w:rsidRPr="00047B0B">
        <w:rPr>
          <w:rFonts w:ascii="Arial" w:hAnsi="Arial" w:cs="Arial"/>
          <w:b/>
          <w:sz w:val="20"/>
          <w:szCs w:val="20"/>
        </w:rPr>
        <w:t>Summer 1946</w:t>
      </w:r>
      <w:r>
        <w:rPr>
          <w:rFonts w:ascii="Arial" w:hAnsi="Arial" w:cs="Arial"/>
          <w:bCs/>
          <w:sz w:val="20"/>
          <w:szCs w:val="20"/>
        </w:rPr>
        <w:t xml:space="preserve"> – attached to The Arches Camp 235</w:t>
      </w:r>
    </w:p>
    <w:p w14:paraId="58CBE18A" w14:textId="77777777" w:rsidR="00047B0B" w:rsidRPr="00047B0B" w:rsidRDefault="00047B0B" w:rsidP="00D8086C">
      <w:pPr>
        <w:shd w:val="clear" w:color="auto" w:fill="FFFFFF"/>
        <w:jc w:val="both"/>
        <w:rPr>
          <w:rFonts w:ascii="Arial" w:hAnsi="Arial" w:cs="Arial"/>
          <w:bCs/>
          <w:sz w:val="16"/>
          <w:szCs w:val="16"/>
        </w:rPr>
      </w:pPr>
    </w:p>
    <w:p w14:paraId="35B17C1C" w14:textId="77777777" w:rsidR="00BE44D1" w:rsidRPr="00047B0B" w:rsidRDefault="00BE44D1" w:rsidP="00D8086C">
      <w:pPr>
        <w:shd w:val="clear" w:color="auto" w:fill="FFFFFF"/>
        <w:jc w:val="both"/>
        <w:rPr>
          <w:rFonts w:ascii="Arial" w:hAnsi="Arial" w:cs="Arial"/>
          <w:bCs/>
          <w:sz w:val="16"/>
          <w:szCs w:val="16"/>
        </w:rPr>
      </w:pPr>
    </w:p>
    <w:p w14:paraId="2C88614A" w14:textId="202E71FB" w:rsidR="00BE44D1" w:rsidRDefault="00D221E9" w:rsidP="00D8086C">
      <w:pPr>
        <w:shd w:val="clear" w:color="auto" w:fill="FFFFFF"/>
        <w:jc w:val="both"/>
        <w:rPr>
          <w:rFonts w:ascii="Arial" w:hAnsi="Arial" w:cs="Arial"/>
          <w:sz w:val="20"/>
          <w:szCs w:val="20"/>
        </w:rPr>
      </w:pPr>
      <w:r>
        <w:rPr>
          <w:rFonts w:ascii="Arial" w:hAnsi="Arial" w:cs="Arial"/>
          <w:b/>
          <w:sz w:val="20"/>
          <w:szCs w:val="20"/>
        </w:rPr>
        <w:t>Northchurch</w:t>
      </w:r>
      <w:r w:rsidR="00FC1CB2">
        <w:rPr>
          <w:rFonts w:ascii="Arial" w:hAnsi="Arial" w:cs="Arial"/>
          <w:b/>
          <w:sz w:val="20"/>
          <w:szCs w:val="20"/>
        </w:rPr>
        <w:t xml:space="preserve">. </w:t>
      </w:r>
      <w:r w:rsidR="00FC1CB2" w:rsidRPr="006526ED">
        <w:rPr>
          <w:rFonts w:ascii="Arial" w:hAnsi="Arial" w:cs="Arial"/>
          <w:sz w:val="20"/>
          <w:szCs w:val="20"/>
        </w:rPr>
        <w:t>SP 976 085</w:t>
      </w:r>
      <w:r w:rsidR="00FC1CB2">
        <w:rPr>
          <w:rFonts w:ascii="Arial" w:hAnsi="Arial" w:cs="Arial"/>
          <w:sz w:val="20"/>
          <w:szCs w:val="20"/>
        </w:rPr>
        <w:t>.</w:t>
      </w:r>
    </w:p>
    <w:p w14:paraId="510E6F9E" w14:textId="77777777" w:rsidR="00FC1CB2" w:rsidRPr="00FC1CB2" w:rsidRDefault="00FC1CB2" w:rsidP="00D8086C">
      <w:pPr>
        <w:shd w:val="clear" w:color="auto" w:fill="FFFFFF"/>
        <w:jc w:val="both"/>
        <w:rPr>
          <w:rFonts w:ascii="Arial" w:hAnsi="Arial" w:cs="Arial"/>
          <w:sz w:val="12"/>
          <w:szCs w:val="12"/>
        </w:rPr>
      </w:pPr>
    </w:p>
    <w:p w14:paraId="02455579" w14:textId="1BE962D2" w:rsidR="00FC1CB2" w:rsidRPr="000A0513" w:rsidRDefault="00FC1CB2" w:rsidP="00D8086C">
      <w:pPr>
        <w:shd w:val="clear" w:color="auto" w:fill="FFFFFF"/>
        <w:jc w:val="both"/>
        <w:rPr>
          <w:rFonts w:ascii="Arial" w:hAnsi="Arial" w:cs="Arial"/>
          <w:b/>
          <w:sz w:val="20"/>
          <w:szCs w:val="20"/>
        </w:rPr>
      </w:pPr>
      <w:r>
        <w:rPr>
          <w:rFonts w:ascii="Arial" w:hAnsi="Arial" w:cs="Arial"/>
          <w:sz w:val="20"/>
          <w:szCs w:val="20"/>
        </w:rPr>
        <w:t xml:space="preserve">Previously with </w:t>
      </w:r>
      <w:proofErr w:type="spellStart"/>
      <w:r>
        <w:rPr>
          <w:rFonts w:ascii="Arial" w:hAnsi="Arial" w:cs="Arial"/>
          <w:sz w:val="20"/>
          <w:szCs w:val="20"/>
        </w:rPr>
        <w:t>Batford</w:t>
      </w:r>
      <w:proofErr w:type="spellEnd"/>
      <w:r>
        <w:rPr>
          <w:rFonts w:ascii="Arial" w:hAnsi="Arial" w:cs="Arial"/>
          <w:sz w:val="20"/>
          <w:szCs w:val="20"/>
        </w:rPr>
        <w:t xml:space="preserve"> Camp 95 and Hartwell Camp 36.</w:t>
      </w:r>
    </w:p>
    <w:p w14:paraId="1580388B" w14:textId="77777777" w:rsidR="00BE44D1" w:rsidRPr="00FC1CB2" w:rsidRDefault="00BE44D1" w:rsidP="00D8086C">
      <w:pPr>
        <w:shd w:val="clear" w:color="auto" w:fill="FFFFFF"/>
        <w:jc w:val="both"/>
        <w:rPr>
          <w:rFonts w:ascii="Arial" w:hAnsi="Arial" w:cs="Arial"/>
          <w:bCs/>
          <w:sz w:val="8"/>
          <w:szCs w:val="8"/>
        </w:rPr>
      </w:pPr>
    </w:p>
    <w:p w14:paraId="4220B422" w14:textId="6380CA1C" w:rsidR="00BE44D1" w:rsidRDefault="00BE44D1" w:rsidP="00D8086C">
      <w:pPr>
        <w:shd w:val="clear" w:color="auto" w:fill="FFFFFF"/>
        <w:jc w:val="both"/>
        <w:rPr>
          <w:rFonts w:ascii="Arial" w:hAnsi="Arial" w:cs="Arial"/>
          <w:bCs/>
          <w:sz w:val="20"/>
          <w:szCs w:val="20"/>
        </w:rPr>
      </w:pPr>
      <w:r w:rsidRPr="00FC1CB2">
        <w:rPr>
          <w:rFonts w:ascii="Arial" w:hAnsi="Arial" w:cs="Arial"/>
          <w:b/>
          <w:sz w:val="20"/>
          <w:szCs w:val="20"/>
        </w:rPr>
        <w:t>7/1946</w:t>
      </w:r>
      <w:r>
        <w:rPr>
          <w:rFonts w:ascii="Arial" w:hAnsi="Arial" w:cs="Arial"/>
          <w:bCs/>
          <w:sz w:val="20"/>
          <w:szCs w:val="20"/>
        </w:rPr>
        <w:t xml:space="preserve"> - Hostel leader </w:t>
      </w:r>
      <w:proofErr w:type="spellStart"/>
      <w:r>
        <w:rPr>
          <w:rFonts w:ascii="Arial" w:hAnsi="Arial" w:cs="Arial"/>
          <w:bCs/>
          <w:sz w:val="20"/>
          <w:szCs w:val="20"/>
        </w:rPr>
        <w:t>Gericht</w:t>
      </w:r>
      <w:proofErr w:type="spellEnd"/>
      <w:r>
        <w:rPr>
          <w:rFonts w:ascii="Arial" w:hAnsi="Arial" w:cs="Arial"/>
          <w:bCs/>
          <w:sz w:val="20"/>
          <w:szCs w:val="20"/>
        </w:rPr>
        <w:t xml:space="preserve"> (B)</w:t>
      </w:r>
      <w:r w:rsidR="00FC1CB2">
        <w:rPr>
          <w:rFonts w:ascii="Arial" w:hAnsi="Arial" w:cs="Arial"/>
          <w:bCs/>
          <w:sz w:val="20"/>
          <w:szCs w:val="20"/>
        </w:rPr>
        <w:t>.</w:t>
      </w:r>
    </w:p>
    <w:p w14:paraId="46252C3E" w14:textId="77777777" w:rsidR="00047B0B" w:rsidRPr="00047B0B" w:rsidRDefault="00047B0B" w:rsidP="00D8086C">
      <w:pPr>
        <w:shd w:val="clear" w:color="auto" w:fill="FFFFFF"/>
        <w:jc w:val="both"/>
        <w:rPr>
          <w:rFonts w:ascii="Arial" w:hAnsi="Arial" w:cs="Arial"/>
          <w:bCs/>
          <w:sz w:val="8"/>
          <w:szCs w:val="8"/>
        </w:rPr>
      </w:pPr>
    </w:p>
    <w:p w14:paraId="1EB0A5EC" w14:textId="77777777" w:rsidR="00047B0B" w:rsidRDefault="00047B0B" w:rsidP="00047B0B">
      <w:pPr>
        <w:shd w:val="clear" w:color="auto" w:fill="FFFFFF"/>
        <w:jc w:val="both"/>
        <w:rPr>
          <w:rFonts w:ascii="Arial" w:hAnsi="Arial" w:cs="Arial"/>
          <w:bCs/>
          <w:sz w:val="20"/>
          <w:szCs w:val="20"/>
        </w:rPr>
      </w:pPr>
      <w:r w:rsidRPr="00047B0B">
        <w:rPr>
          <w:rFonts w:ascii="Arial" w:hAnsi="Arial" w:cs="Arial"/>
          <w:b/>
          <w:sz w:val="20"/>
          <w:szCs w:val="20"/>
        </w:rPr>
        <w:t>Summer 1946</w:t>
      </w:r>
      <w:r>
        <w:rPr>
          <w:rFonts w:ascii="Arial" w:hAnsi="Arial" w:cs="Arial"/>
          <w:bCs/>
          <w:sz w:val="20"/>
          <w:szCs w:val="20"/>
        </w:rPr>
        <w:t xml:space="preserve"> – attached to The Arches Camp 235</w:t>
      </w:r>
    </w:p>
    <w:p w14:paraId="123537F6" w14:textId="77777777" w:rsidR="00047B0B" w:rsidRPr="00047B0B" w:rsidRDefault="00047B0B" w:rsidP="00D8086C">
      <w:pPr>
        <w:shd w:val="clear" w:color="auto" w:fill="FFFFFF"/>
        <w:jc w:val="both"/>
        <w:rPr>
          <w:rFonts w:ascii="Arial" w:hAnsi="Arial" w:cs="Arial"/>
          <w:bCs/>
          <w:sz w:val="16"/>
          <w:szCs w:val="16"/>
        </w:rPr>
      </w:pPr>
    </w:p>
    <w:p w14:paraId="78EEB005" w14:textId="77777777" w:rsidR="00BE44D1" w:rsidRPr="00047B0B" w:rsidRDefault="00BE44D1" w:rsidP="00D8086C">
      <w:pPr>
        <w:shd w:val="clear" w:color="auto" w:fill="FFFFFF"/>
        <w:jc w:val="both"/>
        <w:rPr>
          <w:rFonts w:ascii="Arial" w:hAnsi="Arial" w:cs="Arial"/>
          <w:bCs/>
          <w:sz w:val="16"/>
          <w:szCs w:val="16"/>
        </w:rPr>
      </w:pPr>
    </w:p>
    <w:p w14:paraId="75E735EC" w14:textId="0E68E5A4" w:rsidR="00BE44D1" w:rsidRDefault="00BE44D1" w:rsidP="00D8086C">
      <w:pPr>
        <w:shd w:val="clear" w:color="auto" w:fill="FFFFFF"/>
        <w:jc w:val="both"/>
        <w:rPr>
          <w:rFonts w:ascii="Arial" w:hAnsi="Arial" w:cs="Arial"/>
          <w:b/>
          <w:sz w:val="20"/>
          <w:szCs w:val="20"/>
        </w:rPr>
      </w:pPr>
      <w:r w:rsidRPr="000A0513">
        <w:rPr>
          <w:rFonts w:ascii="Arial" w:hAnsi="Arial" w:cs="Arial"/>
          <w:b/>
          <w:sz w:val="20"/>
          <w:szCs w:val="20"/>
        </w:rPr>
        <w:t>St Albans</w:t>
      </w:r>
    </w:p>
    <w:p w14:paraId="3DFC0E4B" w14:textId="77777777" w:rsidR="00FC1CB2" w:rsidRPr="00FC1CB2" w:rsidRDefault="00FC1CB2" w:rsidP="00D8086C">
      <w:pPr>
        <w:shd w:val="clear" w:color="auto" w:fill="FFFFFF"/>
        <w:jc w:val="both"/>
        <w:rPr>
          <w:rFonts w:ascii="Arial" w:hAnsi="Arial" w:cs="Arial"/>
          <w:b/>
          <w:sz w:val="12"/>
          <w:szCs w:val="12"/>
        </w:rPr>
      </w:pPr>
    </w:p>
    <w:p w14:paraId="39047BD6" w14:textId="7C0FA584" w:rsidR="00FC1CB2" w:rsidRPr="000A0513" w:rsidRDefault="00FC1CB2" w:rsidP="00D8086C">
      <w:pPr>
        <w:shd w:val="clear" w:color="auto" w:fill="FFFFFF"/>
        <w:jc w:val="both"/>
        <w:rPr>
          <w:rFonts w:ascii="Arial" w:hAnsi="Arial" w:cs="Arial"/>
          <w:b/>
          <w:sz w:val="20"/>
          <w:szCs w:val="20"/>
        </w:rPr>
      </w:pPr>
      <w:r>
        <w:rPr>
          <w:rFonts w:ascii="Arial" w:hAnsi="Arial" w:cs="Arial"/>
          <w:sz w:val="20"/>
          <w:szCs w:val="20"/>
        </w:rPr>
        <w:t xml:space="preserve">Previously with </w:t>
      </w:r>
      <w:proofErr w:type="spellStart"/>
      <w:r>
        <w:rPr>
          <w:rFonts w:ascii="Arial" w:hAnsi="Arial" w:cs="Arial"/>
          <w:sz w:val="20"/>
          <w:szCs w:val="20"/>
        </w:rPr>
        <w:t>Batford</w:t>
      </w:r>
      <w:proofErr w:type="spellEnd"/>
      <w:r>
        <w:rPr>
          <w:rFonts w:ascii="Arial" w:hAnsi="Arial" w:cs="Arial"/>
          <w:sz w:val="20"/>
          <w:szCs w:val="20"/>
        </w:rPr>
        <w:t xml:space="preserve"> Camp 95</w:t>
      </w:r>
    </w:p>
    <w:p w14:paraId="1C17C831" w14:textId="77777777" w:rsidR="00BE44D1" w:rsidRPr="00FC1CB2" w:rsidRDefault="00BE44D1" w:rsidP="00D8086C">
      <w:pPr>
        <w:shd w:val="clear" w:color="auto" w:fill="FFFFFF"/>
        <w:jc w:val="both"/>
        <w:rPr>
          <w:rFonts w:ascii="Arial" w:hAnsi="Arial" w:cs="Arial"/>
          <w:bCs/>
          <w:sz w:val="8"/>
          <w:szCs w:val="8"/>
        </w:rPr>
      </w:pPr>
    </w:p>
    <w:p w14:paraId="7A5FA1ED" w14:textId="3FBC8B2B" w:rsidR="00D8086C" w:rsidRPr="00516997" w:rsidRDefault="00BE44D1" w:rsidP="00516997">
      <w:pPr>
        <w:shd w:val="clear" w:color="auto" w:fill="FFFFFF"/>
        <w:jc w:val="both"/>
        <w:rPr>
          <w:rFonts w:ascii="Arial" w:hAnsi="Arial" w:cs="Arial"/>
          <w:bCs/>
          <w:sz w:val="20"/>
          <w:szCs w:val="20"/>
        </w:rPr>
      </w:pPr>
      <w:r w:rsidRPr="00FC1CB2">
        <w:rPr>
          <w:rFonts w:ascii="Arial" w:hAnsi="Arial" w:cs="Arial"/>
          <w:b/>
          <w:sz w:val="20"/>
          <w:szCs w:val="20"/>
        </w:rPr>
        <w:t>7/1946</w:t>
      </w:r>
      <w:r>
        <w:rPr>
          <w:rFonts w:ascii="Arial" w:hAnsi="Arial" w:cs="Arial"/>
          <w:bCs/>
          <w:sz w:val="20"/>
          <w:szCs w:val="20"/>
        </w:rPr>
        <w:t xml:space="preserve"> – Hostel leader; Manger (A)</w:t>
      </w:r>
      <w:bookmarkEnd w:id="5"/>
    </w:p>
    <w:sectPr w:rsidR="00D8086C" w:rsidRPr="00516997" w:rsidSect="006A1266">
      <w:footerReference w:type="default" r:id="rId10"/>
      <w:pgSz w:w="16840" w:h="11900" w:orient="landscape"/>
      <w:pgMar w:top="720" w:right="720" w:bottom="720" w:left="720" w:header="743"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B6822" w14:textId="77777777" w:rsidR="00C20F80" w:rsidRDefault="00C20F80" w:rsidP="00152508">
      <w:r>
        <w:separator/>
      </w:r>
    </w:p>
  </w:endnote>
  <w:endnote w:type="continuationSeparator" w:id="0">
    <w:p w14:paraId="6DD4DBA8" w14:textId="77777777" w:rsidR="00C20F80" w:rsidRDefault="00C20F80"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3544C5" w:rsidRDefault="003544C5">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3544C5" w:rsidRDefault="00354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F4818" w14:textId="77777777" w:rsidR="00C20F80" w:rsidRDefault="00C20F80" w:rsidP="00152508">
      <w:r>
        <w:separator/>
      </w:r>
    </w:p>
  </w:footnote>
  <w:footnote w:type="continuationSeparator" w:id="0">
    <w:p w14:paraId="17831067" w14:textId="77777777" w:rsidR="00C20F80" w:rsidRDefault="00C20F80"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1913" w:hanging="360"/>
      </w:pPr>
      <w:rPr>
        <w:rFonts w:ascii="Arial" w:hAnsi="Arial" w:cs="Arial"/>
        <w:b w:val="0"/>
        <w:bCs w:val="0"/>
        <w:color w:val="221F20"/>
        <w:w w:val="93"/>
        <w:sz w:val="18"/>
        <w:szCs w:val="18"/>
      </w:rPr>
    </w:lvl>
    <w:lvl w:ilvl="1">
      <w:numFmt w:val="bullet"/>
      <w:lvlText w:val="•"/>
      <w:lvlJc w:val="left"/>
      <w:pPr>
        <w:ind w:left="2274" w:hanging="360"/>
      </w:pPr>
    </w:lvl>
    <w:lvl w:ilvl="2">
      <w:numFmt w:val="bullet"/>
      <w:lvlText w:val="•"/>
      <w:lvlJc w:val="left"/>
      <w:pPr>
        <w:ind w:left="2635" w:hanging="360"/>
      </w:pPr>
    </w:lvl>
    <w:lvl w:ilvl="3">
      <w:numFmt w:val="bullet"/>
      <w:lvlText w:val="•"/>
      <w:lvlJc w:val="left"/>
      <w:pPr>
        <w:ind w:left="2995" w:hanging="360"/>
      </w:pPr>
    </w:lvl>
    <w:lvl w:ilvl="4">
      <w:numFmt w:val="bullet"/>
      <w:lvlText w:val="•"/>
      <w:lvlJc w:val="left"/>
      <w:pPr>
        <w:ind w:left="3356" w:hanging="360"/>
      </w:pPr>
    </w:lvl>
    <w:lvl w:ilvl="5">
      <w:numFmt w:val="bullet"/>
      <w:lvlText w:val="•"/>
      <w:lvlJc w:val="left"/>
      <w:pPr>
        <w:ind w:left="3717" w:hanging="360"/>
      </w:pPr>
    </w:lvl>
    <w:lvl w:ilvl="6">
      <w:numFmt w:val="bullet"/>
      <w:lvlText w:val="•"/>
      <w:lvlJc w:val="left"/>
      <w:pPr>
        <w:ind w:left="4077" w:hanging="360"/>
      </w:pPr>
    </w:lvl>
    <w:lvl w:ilvl="7">
      <w:numFmt w:val="bullet"/>
      <w:lvlText w:val="•"/>
      <w:lvlJc w:val="left"/>
      <w:pPr>
        <w:ind w:left="4438" w:hanging="360"/>
      </w:pPr>
    </w:lvl>
    <w:lvl w:ilvl="8">
      <w:numFmt w:val="bullet"/>
      <w:lvlText w:val="•"/>
      <w:lvlJc w:val="left"/>
      <w:pPr>
        <w:ind w:left="4799" w:hanging="360"/>
      </w:pPr>
    </w:lvl>
  </w:abstractNum>
  <w:abstractNum w:abstractNumId="1" w15:restartNumberingAfterBreak="0">
    <w:nsid w:val="00000403"/>
    <w:multiLevelType w:val="multilevel"/>
    <w:tmpl w:val="00000886"/>
    <w:lvl w:ilvl="0">
      <w:start w:val="16"/>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449" w:hanging="610"/>
      </w:pPr>
    </w:lvl>
    <w:lvl w:ilvl="2">
      <w:numFmt w:val="bullet"/>
      <w:lvlText w:val="•"/>
      <w:lvlJc w:val="left"/>
      <w:pPr>
        <w:ind w:left="17550" w:hanging="610"/>
      </w:pPr>
    </w:lvl>
    <w:lvl w:ilvl="3">
      <w:numFmt w:val="bullet"/>
      <w:lvlText w:val="•"/>
      <w:lvlJc w:val="left"/>
      <w:pPr>
        <w:ind w:left="17651" w:hanging="610"/>
      </w:pPr>
    </w:lvl>
    <w:lvl w:ilvl="4">
      <w:numFmt w:val="bullet"/>
      <w:lvlText w:val="•"/>
      <w:lvlJc w:val="left"/>
      <w:pPr>
        <w:ind w:left="17753" w:hanging="610"/>
      </w:pPr>
    </w:lvl>
    <w:lvl w:ilvl="5">
      <w:numFmt w:val="bullet"/>
      <w:lvlText w:val="•"/>
      <w:lvlJc w:val="left"/>
      <w:pPr>
        <w:ind w:left="17854" w:hanging="610"/>
      </w:pPr>
    </w:lvl>
    <w:lvl w:ilvl="6">
      <w:numFmt w:val="bullet"/>
      <w:lvlText w:val="•"/>
      <w:lvlJc w:val="left"/>
      <w:pPr>
        <w:ind w:left="17955" w:hanging="610"/>
      </w:pPr>
    </w:lvl>
    <w:lvl w:ilvl="7">
      <w:numFmt w:val="bullet"/>
      <w:lvlText w:val="•"/>
      <w:lvlJc w:val="left"/>
      <w:pPr>
        <w:ind w:left="18056" w:hanging="610"/>
      </w:pPr>
    </w:lvl>
    <w:lvl w:ilvl="8">
      <w:numFmt w:val="bullet"/>
      <w:lvlText w:val="•"/>
      <w:lvlJc w:val="left"/>
      <w:pPr>
        <w:ind w:left="18157" w:hanging="610"/>
      </w:pPr>
    </w:lvl>
  </w:abstractNum>
  <w:abstractNum w:abstractNumId="2" w15:restartNumberingAfterBreak="0">
    <w:nsid w:val="00000404"/>
    <w:multiLevelType w:val="multilevel"/>
    <w:tmpl w:val="00000887"/>
    <w:lvl w:ilvl="0">
      <w:start w:val="4"/>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852" w:hanging="610"/>
      </w:pPr>
    </w:lvl>
    <w:lvl w:ilvl="2">
      <w:numFmt w:val="bullet"/>
      <w:lvlText w:val="•"/>
      <w:lvlJc w:val="left"/>
      <w:pPr>
        <w:ind w:left="18355" w:hanging="610"/>
      </w:pPr>
    </w:lvl>
    <w:lvl w:ilvl="3">
      <w:numFmt w:val="bullet"/>
      <w:lvlText w:val="•"/>
      <w:lvlJc w:val="left"/>
      <w:pPr>
        <w:ind w:left="18858" w:hanging="610"/>
      </w:pPr>
    </w:lvl>
    <w:lvl w:ilvl="4">
      <w:numFmt w:val="bullet"/>
      <w:lvlText w:val="•"/>
      <w:lvlJc w:val="left"/>
      <w:pPr>
        <w:ind w:left="19362" w:hanging="610"/>
      </w:pPr>
    </w:lvl>
    <w:lvl w:ilvl="5">
      <w:numFmt w:val="bullet"/>
      <w:lvlText w:val="•"/>
      <w:lvlJc w:val="left"/>
      <w:pPr>
        <w:ind w:left="19865" w:hanging="610"/>
      </w:pPr>
    </w:lvl>
    <w:lvl w:ilvl="6">
      <w:numFmt w:val="bullet"/>
      <w:lvlText w:val="•"/>
      <w:lvlJc w:val="left"/>
      <w:pPr>
        <w:ind w:left="20369" w:hanging="610"/>
      </w:pPr>
    </w:lvl>
    <w:lvl w:ilvl="7">
      <w:numFmt w:val="bullet"/>
      <w:lvlText w:val="•"/>
      <w:lvlJc w:val="left"/>
      <w:pPr>
        <w:ind w:left="20872" w:hanging="610"/>
      </w:pPr>
    </w:lvl>
    <w:lvl w:ilvl="8">
      <w:numFmt w:val="bullet"/>
      <w:lvlText w:val="•"/>
      <w:lvlJc w:val="left"/>
      <w:pPr>
        <w:ind w:left="21376" w:hanging="610"/>
      </w:pPr>
    </w:lvl>
  </w:abstractNum>
  <w:abstractNum w:abstractNumId="3" w15:restartNumberingAfterBreak="0">
    <w:nsid w:val="0BA97D97"/>
    <w:multiLevelType w:val="multilevel"/>
    <w:tmpl w:val="D59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410CCB"/>
    <w:multiLevelType w:val="multilevel"/>
    <w:tmpl w:val="098C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1421B"/>
    <w:multiLevelType w:val="hybridMultilevel"/>
    <w:tmpl w:val="7BD2B450"/>
    <w:lvl w:ilvl="0" w:tplc="D4F094F6">
      <w:start w:val="1"/>
      <w:numFmt w:val="decimal"/>
      <w:lvlText w:val="%1."/>
      <w:lvlJc w:val="left"/>
      <w:pPr>
        <w:ind w:left="842" w:hanging="360"/>
      </w:pPr>
      <w:rPr>
        <w:rFonts w:ascii="Times New Roman" w:eastAsia="Times New Roman" w:hAnsi="Times New Roman" w:hint="default"/>
        <w:w w:val="93"/>
        <w:sz w:val="24"/>
        <w:szCs w:val="24"/>
      </w:rPr>
    </w:lvl>
    <w:lvl w:ilvl="1" w:tplc="2812AE1E">
      <w:start w:val="1"/>
      <w:numFmt w:val="bullet"/>
      <w:lvlText w:val="•"/>
      <w:lvlJc w:val="left"/>
      <w:pPr>
        <w:ind w:left="1684" w:hanging="360"/>
      </w:pPr>
      <w:rPr>
        <w:rFonts w:hint="default"/>
      </w:rPr>
    </w:lvl>
    <w:lvl w:ilvl="2" w:tplc="3892BCAC">
      <w:start w:val="1"/>
      <w:numFmt w:val="bullet"/>
      <w:lvlText w:val="•"/>
      <w:lvlJc w:val="left"/>
      <w:pPr>
        <w:ind w:left="2525" w:hanging="360"/>
      </w:pPr>
      <w:rPr>
        <w:rFonts w:hint="default"/>
      </w:rPr>
    </w:lvl>
    <w:lvl w:ilvl="3" w:tplc="9BEACCA2">
      <w:start w:val="1"/>
      <w:numFmt w:val="bullet"/>
      <w:lvlText w:val="•"/>
      <w:lvlJc w:val="left"/>
      <w:pPr>
        <w:ind w:left="3367" w:hanging="360"/>
      </w:pPr>
      <w:rPr>
        <w:rFonts w:hint="default"/>
      </w:rPr>
    </w:lvl>
    <w:lvl w:ilvl="4" w:tplc="FC5017E0">
      <w:start w:val="1"/>
      <w:numFmt w:val="bullet"/>
      <w:lvlText w:val="•"/>
      <w:lvlJc w:val="left"/>
      <w:pPr>
        <w:ind w:left="4209" w:hanging="360"/>
      </w:pPr>
      <w:rPr>
        <w:rFonts w:hint="default"/>
      </w:rPr>
    </w:lvl>
    <w:lvl w:ilvl="5" w:tplc="4B6C0566">
      <w:start w:val="1"/>
      <w:numFmt w:val="bullet"/>
      <w:lvlText w:val="•"/>
      <w:lvlJc w:val="left"/>
      <w:pPr>
        <w:ind w:left="5051" w:hanging="360"/>
      </w:pPr>
      <w:rPr>
        <w:rFonts w:hint="default"/>
      </w:rPr>
    </w:lvl>
    <w:lvl w:ilvl="6" w:tplc="6268A422">
      <w:start w:val="1"/>
      <w:numFmt w:val="bullet"/>
      <w:lvlText w:val="•"/>
      <w:lvlJc w:val="left"/>
      <w:pPr>
        <w:ind w:left="5892" w:hanging="360"/>
      </w:pPr>
      <w:rPr>
        <w:rFonts w:hint="default"/>
      </w:rPr>
    </w:lvl>
    <w:lvl w:ilvl="7" w:tplc="1EDC4CA6">
      <w:start w:val="1"/>
      <w:numFmt w:val="bullet"/>
      <w:lvlText w:val="•"/>
      <w:lvlJc w:val="left"/>
      <w:pPr>
        <w:ind w:left="6734" w:hanging="360"/>
      </w:pPr>
      <w:rPr>
        <w:rFonts w:hint="default"/>
      </w:rPr>
    </w:lvl>
    <w:lvl w:ilvl="8" w:tplc="F12CB620">
      <w:start w:val="1"/>
      <w:numFmt w:val="bullet"/>
      <w:lvlText w:val="•"/>
      <w:lvlJc w:val="left"/>
      <w:pPr>
        <w:ind w:left="7576" w:hanging="360"/>
      </w:pPr>
      <w:rPr>
        <w:rFonts w:hint="default"/>
      </w:rPr>
    </w:lvl>
  </w:abstractNum>
  <w:abstractNum w:abstractNumId="7"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1E22DC"/>
    <w:multiLevelType w:val="multilevel"/>
    <w:tmpl w:val="2208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2D68F5"/>
    <w:multiLevelType w:val="multilevel"/>
    <w:tmpl w:val="8C60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C92A18"/>
    <w:multiLevelType w:val="hybridMultilevel"/>
    <w:tmpl w:val="2138C06A"/>
    <w:lvl w:ilvl="0" w:tplc="258249B8">
      <w:start w:val="1"/>
      <w:numFmt w:val="decimal"/>
      <w:lvlText w:val="%1."/>
      <w:lvlJc w:val="left"/>
      <w:pPr>
        <w:ind w:left="832" w:hanging="356"/>
      </w:pPr>
      <w:rPr>
        <w:rFonts w:ascii="Calibri" w:eastAsia="Calibri" w:hAnsi="Calibri" w:hint="default"/>
        <w:spacing w:val="1"/>
        <w:sz w:val="22"/>
        <w:szCs w:val="22"/>
      </w:rPr>
    </w:lvl>
    <w:lvl w:ilvl="1" w:tplc="A49EACCA">
      <w:start w:val="1"/>
      <w:numFmt w:val="lowerLetter"/>
      <w:lvlText w:val="%2."/>
      <w:lvlJc w:val="left"/>
      <w:pPr>
        <w:ind w:left="839" w:hanging="360"/>
      </w:pPr>
      <w:rPr>
        <w:rFonts w:ascii="Times New Roman" w:eastAsia="Times New Roman" w:hAnsi="Times New Roman" w:hint="default"/>
        <w:w w:val="91"/>
        <w:sz w:val="24"/>
        <w:szCs w:val="24"/>
      </w:rPr>
    </w:lvl>
    <w:lvl w:ilvl="2" w:tplc="5ED2FC98">
      <w:start w:val="1"/>
      <w:numFmt w:val="decimal"/>
      <w:lvlText w:val="%3."/>
      <w:lvlJc w:val="left"/>
      <w:pPr>
        <w:ind w:left="1200" w:hanging="360"/>
      </w:pPr>
      <w:rPr>
        <w:rFonts w:ascii="Times New Roman" w:eastAsia="Times New Roman" w:hAnsi="Times New Roman" w:hint="default"/>
        <w:w w:val="93"/>
        <w:sz w:val="24"/>
        <w:szCs w:val="24"/>
      </w:rPr>
    </w:lvl>
    <w:lvl w:ilvl="3" w:tplc="16BC83AA">
      <w:start w:val="1"/>
      <w:numFmt w:val="bullet"/>
      <w:lvlText w:val="•"/>
      <w:lvlJc w:val="left"/>
      <w:pPr>
        <w:ind w:left="1200" w:hanging="360"/>
      </w:pPr>
      <w:rPr>
        <w:rFonts w:hint="default"/>
      </w:rPr>
    </w:lvl>
    <w:lvl w:ilvl="4" w:tplc="A336C92E">
      <w:start w:val="1"/>
      <w:numFmt w:val="bullet"/>
      <w:lvlText w:val="•"/>
      <w:lvlJc w:val="left"/>
      <w:pPr>
        <w:ind w:left="2351" w:hanging="360"/>
      </w:pPr>
      <w:rPr>
        <w:rFonts w:hint="default"/>
      </w:rPr>
    </w:lvl>
    <w:lvl w:ilvl="5" w:tplc="7C6A6854">
      <w:start w:val="1"/>
      <w:numFmt w:val="bullet"/>
      <w:lvlText w:val="•"/>
      <w:lvlJc w:val="left"/>
      <w:pPr>
        <w:ind w:left="3502" w:hanging="360"/>
      </w:pPr>
      <w:rPr>
        <w:rFonts w:hint="default"/>
      </w:rPr>
    </w:lvl>
    <w:lvl w:ilvl="6" w:tplc="CD887C4C">
      <w:start w:val="1"/>
      <w:numFmt w:val="bullet"/>
      <w:lvlText w:val="•"/>
      <w:lvlJc w:val="left"/>
      <w:pPr>
        <w:ind w:left="4654" w:hanging="360"/>
      </w:pPr>
      <w:rPr>
        <w:rFonts w:hint="default"/>
      </w:rPr>
    </w:lvl>
    <w:lvl w:ilvl="7" w:tplc="ED9ABE32">
      <w:start w:val="1"/>
      <w:numFmt w:val="bullet"/>
      <w:lvlText w:val="•"/>
      <w:lvlJc w:val="left"/>
      <w:pPr>
        <w:ind w:left="5805" w:hanging="360"/>
      </w:pPr>
      <w:rPr>
        <w:rFonts w:hint="default"/>
      </w:rPr>
    </w:lvl>
    <w:lvl w:ilvl="8" w:tplc="202EEB60">
      <w:start w:val="1"/>
      <w:numFmt w:val="bullet"/>
      <w:lvlText w:val="•"/>
      <w:lvlJc w:val="left"/>
      <w:pPr>
        <w:ind w:left="6957" w:hanging="360"/>
      </w:pPr>
      <w:rPr>
        <w:rFonts w:hint="default"/>
      </w:rPr>
    </w:lvl>
  </w:abstractNum>
  <w:abstractNum w:abstractNumId="13" w15:restartNumberingAfterBreak="0">
    <w:nsid w:val="3FD47B43"/>
    <w:multiLevelType w:val="multilevel"/>
    <w:tmpl w:val="3AAE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2C117D"/>
    <w:multiLevelType w:val="multilevel"/>
    <w:tmpl w:val="3E30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110029"/>
    <w:multiLevelType w:val="multilevel"/>
    <w:tmpl w:val="2CE47AC0"/>
    <w:lvl w:ilvl="0">
      <w:start w:val="16"/>
      <w:numFmt w:val="upperLetter"/>
      <w:lvlText w:val="%1"/>
      <w:lvlJc w:val="left"/>
      <w:pPr>
        <w:ind w:left="120" w:hanging="488"/>
      </w:pPr>
      <w:rPr>
        <w:rFonts w:hint="default"/>
      </w:rPr>
    </w:lvl>
    <w:lvl w:ilvl="1">
      <w:start w:val="44"/>
      <w:numFmt w:val="decimal"/>
      <w:lvlText w:val="%1.%2"/>
      <w:lvlJc w:val="left"/>
      <w:pPr>
        <w:ind w:left="120" w:hanging="488"/>
      </w:pPr>
      <w:rPr>
        <w:rFonts w:ascii="Times New Roman" w:eastAsia="Times New Roman" w:hAnsi="Times New Roman" w:hint="default"/>
        <w:spacing w:val="-1"/>
        <w:w w:val="101"/>
        <w:sz w:val="24"/>
        <w:szCs w:val="24"/>
      </w:rPr>
    </w:lvl>
    <w:lvl w:ilvl="2">
      <w:start w:val="1"/>
      <w:numFmt w:val="decimal"/>
      <w:lvlText w:val="%3."/>
      <w:lvlJc w:val="left"/>
      <w:pPr>
        <w:ind w:left="840" w:hanging="360"/>
      </w:pPr>
      <w:rPr>
        <w:rFonts w:ascii="Times New Roman" w:eastAsia="Times New Roman" w:hAnsi="Times New Roman" w:hint="default"/>
        <w:w w:val="93"/>
        <w:sz w:val="24"/>
        <w:szCs w:val="24"/>
      </w:rPr>
    </w:lvl>
    <w:lvl w:ilvl="3">
      <w:start w:val="1"/>
      <w:numFmt w:val="bullet"/>
      <w:lvlText w:val="•"/>
      <w:lvlJc w:val="left"/>
      <w:pPr>
        <w:ind w:left="1875" w:hanging="360"/>
      </w:pPr>
      <w:rPr>
        <w:rFonts w:hint="default"/>
      </w:rPr>
    </w:lvl>
    <w:lvl w:ilvl="4">
      <w:start w:val="1"/>
      <w:numFmt w:val="bullet"/>
      <w:lvlText w:val="•"/>
      <w:lvlJc w:val="left"/>
      <w:pPr>
        <w:ind w:left="2910" w:hanging="360"/>
      </w:pPr>
      <w:rPr>
        <w:rFonts w:hint="default"/>
      </w:rPr>
    </w:lvl>
    <w:lvl w:ilvl="5">
      <w:start w:val="1"/>
      <w:numFmt w:val="bullet"/>
      <w:lvlText w:val="•"/>
      <w:lvlJc w:val="left"/>
      <w:pPr>
        <w:ind w:left="3945" w:hanging="360"/>
      </w:pPr>
      <w:rPr>
        <w:rFonts w:hint="default"/>
      </w:rPr>
    </w:lvl>
    <w:lvl w:ilvl="6">
      <w:start w:val="1"/>
      <w:numFmt w:val="bullet"/>
      <w:lvlText w:val="•"/>
      <w:lvlJc w:val="left"/>
      <w:pPr>
        <w:ind w:left="4980" w:hanging="360"/>
      </w:pPr>
      <w:rPr>
        <w:rFonts w:hint="default"/>
      </w:rPr>
    </w:lvl>
    <w:lvl w:ilvl="7">
      <w:start w:val="1"/>
      <w:numFmt w:val="bullet"/>
      <w:lvlText w:val="•"/>
      <w:lvlJc w:val="left"/>
      <w:pPr>
        <w:ind w:left="6015" w:hanging="360"/>
      </w:pPr>
      <w:rPr>
        <w:rFonts w:hint="default"/>
      </w:rPr>
    </w:lvl>
    <w:lvl w:ilvl="8">
      <w:start w:val="1"/>
      <w:numFmt w:val="bullet"/>
      <w:lvlText w:val="•"/>
      <w:lvlJc w:val="left"/>
      <w:pPr>
        <w:ind w:left="7050" w:hanging="360"/>
      </w:pPr>
      <w:rPr>
        <w:rFonts w:hint="default"/>
      </w:rPr>
    </w:lvl>
  </w:abstractNum>
  <w:abstractNum w:abstractNumId="16"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790BCD"/>
    <w:multiLevelType w:val="multilevel"/>
    <w:tmpl w:val="BE42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417E06"/>
    <w:multiLevelType w:val="multilevel"/>
    <w:tmpl w:val="E86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E921AA"/>
    <w:multiLevelType w:val="multilevel"/>
    <w:tmpl w:val="65BC7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603CE1"/>
    <w:multiLevelType w:val="multilevel"/>
    <w:tmpl w:val="84A4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5D07F8"/>
    <w:multiLevelType w:val="multilevel"/>
    <w:tmpl w:val="B76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0146676">
    <w:abstractNumId w:val="8"/>
  </w:num>
  <w:num w:numId="2" w16cid:durableId="2022464158">
    <w:abstractNumId w:val="4"/>
  </w:num>
  <w:num w:numId="3" w16cid:durableId="375130451">
    <w:abstractNumId w:val="11"/>
  </w:num>
  <w:num w:numId="4" w16cid:durableId="500778110">
    <w:abstractNumId w:val="18"/>
  </w:num>
  <w:num w:numId="5" w16cid:durableId="1758862204">
    <w:abstractNumId w:val="7"/>
  </w:num>
  <w:num w:numId="6" w16cid:durableId="2014918618">
    <w:abstractNumId w:val="16"/>
  </w:num>
  <w:num w:numId="7" w16cid:durableId="1301766056">
    <w:abstractNumId w:val="6"/>
  </w:num>
  <w:num w:numId="8" w16cid:durableId="454908218">
    <w:abstractNumId w:val="15"/>
  </w:num>
  <w:num w:numId="9" w16cid:durableId="1235429898">
    <w:abstractNumId w:val="12"/>
  </w:num>
  <w:num w:numId="10" w16cid:durableId="1340234428">
    <w:abstractNumId w:val="17"/>
  </w:num>
  <w:num w:numId="11" w16cid:durableId="280502309">
    <w:abstractNumId w:val="20"/>
  </w:num>
  <w:num w:numId="12" w16cid:durableId="645166301">
    <w:abstractNumId w:val="19"/>
  </w:num>
  <w:num w:numId="13" w16cid:durableId="1910964965">
    <w:abstractNumId w:val="2"/>
  </w:num>
  <w:num w:numId="14" w16cid:durableId="1974556956">
    <w:abstractNumId w:val="1"/>
  </w:num>
  <w:num w:numId="15" w16cid:durableId="91513223">
    <w:abstractNumId w:val="0"/>
  </w:num>
  <w:num w:numId="16" w16cid:durableId="299069985">
    <w:abstractNumId w:val="14"/>
  </w:num>
  <w:num w:numId="17" w16cid:durableId="1036085284">
    <w:abstractNumId w:val="22"/>
  </w:num>
  <w:num w:numId="18" w16cid:durableId="768233355">
    <w:abstractNumId w:val="3"/>
  </w:num>
  <w:num w:numId="19" w16cid:durableId="698241515">
    <w:abstractNumId w:val="21"/>
  </w:num>
  <w:num w:numId="20" w16cid:durableId="690498624">
    <w:abstractNumId w:val="5"/>
  </w:num>
  <w:num w:numId="21" w16cid:durableId="694506687">
    <w:abstractNumId w:val="9"/>
  </w:num>
  <w:num w:numId="22" w16cid:durableId="753934594">
    <w:abstractNumId w:val="10"/>
  </w:num>
  <w:num w:numId="23" w16cid:durableId="10481861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05A"/>
    <w:rsid w:val="00006F50"/>
    <w:rsid w:val="00007462"/>
    <w:rsid w:val="00011930"/>
    <w:rsid w:val="00011F9A"/>
    <w:rsid w:val="0001689F"/>
    <w:rsid w:val="0002301D"/>
    <w:rsid w:val="0003003E"/>
    <w:rsid w:val="00031B6C"/>
    <w:rsid w:val="00041F70"/>
    <w:rsid w:val="0004386A"/>
    <w:rsid w:val="00045E2B"/>
    <w:rsid w:val="000478A8"/>
    <w:rsid w:val="00047B0B"/>
    <w:rsid w:val="00050F0B"/>
    <w:rsid w:val="000511DF"/>
    <w:rsid w:val="00054179"/>
    <w:rsid w:val="00066FDD"/>
    <w:rsid w:val="00077ACE"/>
    <w:rsid w:val="00081903"/>
    <w:rsid w:val="00087703"/>
    <w:rsid w:val="00091B2A"/>
    <w:rsid w:val="00097ACA"/>
    <w:rsid w:val="000A0513"/>
    <w:rsid w:val="000A255B"/>
    <w:rsid w:val="000A2A73"/>
    <w:rsid w:val="000A368A"/>
    <w:rsid w:val="000B2C33"/>
    <w:rsid w:val="000B4F92"/>
    <w:rsid w:val="000C01AA"/>
    <w:rsid w:val="000C1CC3"/>
    <w:rsid w:val="000D23FD"/>
    <w:rsid w:val="000D781F"/>
    <w:rsid w:val="000D7F36"/>
    <w:rsid w:val="000E29F7"/>
    <w:rsid w:val="000E4F89"/>
    <w:rsid w:val="000F5953"/>
    <w:rsid w:val="000F74B9"/>
    <w:rsid w:val="001022A0"/>
    <w:rsid w:val="00102EA3"/>
    <w:rsid w:val="001036CA"/>
    <w:rsid w:val="00105BB9"/>
    <w:rsid w:val="00112E02"/>
    <w:rsid w:val="0011791C"/>
    <w:rsid w:val="00131EF7"/>
    <w:rsid w:val="00132843"/>
    <w:rsid w:val="00132B03"/>
    <w:rsid w:val="00145051"/>
    <w:rsid w:val="00150A00"/>
    <w:rsid w:val="0015119B"/>
    <w:rsid w:val="00152508"/>
    <w:rsid w:val="00155D49"/>
    <w:rsid w:val="0017506A"/>
    <w:rsid w:val="001766CA"/>
    <w:rsid w:val="001817DD"/>
    <w:rsid w:val="00183101"/>
    <w:rsid w:val="00183FD1"/>
    <w:rsid w:val="001847F5"/>
    <w:rsid w:val="00184889"/>
    <w:rsid w:val="00190546"/>
    <w:rsid w:val="00191938"/>
    <w:rsid w:val="001A0193"/>
    <w:rsid w:val="001B7318"/>
    <w:rsid w:val="001C05A6"/>
    <w:rsid w:val="001C1D43"/>
    <w:rsid w:val="001C28DC"/>
    <w:rsid w:val="001C3C58"/>
    <w:rsid w:val="001C5DA0"/>
    <w:rsid w:val="001D3519"/>
    <w:rsid w:val="001D4F50"/>
    <w:rsid w:val="001E007C"/>
    <w:rsid w:val="001E30A6"/>
    <w:rsid w:val="001E626B"/>
    <w:rsid w:val="001F571E"/>
    <w:rsid w:val="00210F2F"/>
    <w:rsid w:val="00221188"/>
    <w:rsid w:val="00230F5C"/>
    <w:rsid w:val="00231C29"/>
    <w:rsid w:val="002357C0"/>
    <w:rsid w:val="00251860"/>
    <w:rsid w:val="0025197B"/>
    <w:rsid w:val="002541C3"/>
    <w:rsid w:val="0025438D"/>
    <w:rsid w:val="00256D13"/>
    <w:rsid w:val="00256D8D"/>
    <w:rsid w:val="00274C1A"/>
    <w:rsid w:val="00274C72"/>
    <w:rsid w:val="0028176E"/>
    <w:rsid w:val="00281CAC"/>
    <w:rsid w:val="002915B6"/>
    <w:rsid w:val="00293F9E"/>
    <w:rsid w:val="002948A3"/>
    <w:rsid w:val="00296965"/>
    <w:rsid w:val="00297582"/>
    <w:rsid w:val="002A4CFF"/>
    <w:rsid w:val="002A57E5"/>
    <w:rsid w:val="002B1C28"/>
    <w:rsid w:val="002B2904"/>
    <w:rsid w:val="002B2ECB"/>
    <w:rsid w:val="002B788C"/>
    <w:rsid w:val="002C5433"/>
    <w:rsid w:val="002D499C"/>
    <w:rsid w:val="002D55CE"/>
    <w:rsid w:val="002D6C22"/>
    <w:rsid w:val="002D6FD2"/>
    <w:rsid w:val="002D78FE"/>
    <w:rsid w:val="002E0234"/>
    <w:rsid w:val="002E0E0F"/>
    <w:rsid w:val="002E3024"/>
    <w:rsid w:val="002E3D66"/>
    <w:rsid w:val="002F1155"/>
    <w:rsid w:val="002F1D79"/>
    <w:rsid w:val="002F43A9"/>
    <w:rsid w:val="002F57A3"/>
    <w:rsid w:val="003022D4"/>
    <w:rsid w:val="00305F3F"/>
    <w:rsid w:val="003066D9"/>
    <w:rsid w:val="003135E5"/>
    <w:rsid w:val="00330802"/>
    <w:rsid w:val="003334A9"/>
    <w:rsid w:val="003415F5"/>
    <w:rsid w:val="003420E4"/>
    <w:rsid w:val="00342C1B"/>
    <w:rsid w:val="00351227"/>
    <w:rsid w:val="00351DEB"/>
    <w:rsid w:val="003544C5"/>
    <w:rsid w:val="003607FD"/>
    <w:rsid w:val="00362B31"/>
    <w:rsid w:val="00365973"/>
    <w:rsid w:val="00372F00"/>
    <w:rsid w:val="0037401E"/>
    <w:rsid w:val="00383C9F"/>
    <w:rsid w:val="00385BC3"/>
    <w:rsid w:val="00385D38"/>
    <w:rsid w:val="003A35C3"/>
    <w:rsid w:val="003C1AC0"/>
    <w:rsid w:val="003C3193"/>
    <w:rsid w:val="003C46AD"/>
    <w:rsid w:val="003C4F55"/>
    <w:rsid w:val="003D18A2"/>
    <w:rsid w:val="003D31D2"/>
    <w:rsid w:val="003D32DF"/>
    <w:rsid w:val="003D5310"/>
    <w:rsid w:val="003D6322"/>
    <w:rsid w:val="003E1C9B"/>
    <w:rsid w:val="003E368C"/>
    <w:rsid w:val="003F00E0"/>
    <w:rsid w:val="003F164E"/>
    <w:rsid w:val="00404350"/>
    <w:rsid w:val="00406727"/>
    <w:rsid w:val="004070F5"/>
    <w:rsid w:val="00410946"/>
    <w:rsid w:val="00410F9E"/>
    <w:rsid w:val="004111C0"/>
    <w:rsid w:val="00413FDF"/>
    <w:rsid w:val="00422111"/>
    <w:rsid w:val="00425675"/>
    <w:rsid w:val="004273C6"/>
    <w:rsid w:val="004330FC"/>
    <w:rsid w:val="00435DF4"/>
    <w:rsid w:val="004361B0"/>
    <w:rsid w:val="00447EE3"/>
    <w:rsid w:val="0045209A"/>
    <w:rsid w:val="00452BBD"/>
    <w:rsid w:val="004552E9"/>
    <w:rsid w:val="00460F72"/>
    <w:rsid w:val="004618C6"/>
    <w:rsid w:val="00463755"/>
    <w:rsid w:val="004644CA"/>
    <w:rsid w:val="004667CB"/>
    <w:rsid w:val="004713C4"/>
    <w:rsid w:val="004737AB"/>
    <w:rsid w:val="00486EF1"/>
    <w:rsid w:val="004948AD"/>
    <w:rsid w:val="0049792A"/>
    <w:rsid w:val="004A5553"/>
    <w:rsid w:val="004B172B"/>
    <w:rsid w:val="004B2E7C"/>
    <w:rsid w:val="004B4AAD"/>
    <w:rsid w:val="004D66A8"/>
    <w:rsid w:val="004D6E5B"/>
    <w:rsid w:val="004E0D28"/>
    <w:rsid w:val="004E26C3"/>
    <w:rsid w:val="004E632B"/>
    <w:rsid w:val="004E6937"/>
    <w:rsid w:val="004F115F"/>
    <w:rsid w:val="004F1ED5"/>
    <w:rsid w:val="004F48C1"/>
    <w:rsid w:val="004F6452"/>
    <w:rsid w:val="00516997"/>
    <w:rsid w:val="005175FF"/>
    <w:rsid w:val="00522DD3"/>
    <w:rsid w:val="005234D4"/>
    <w:rsid w:val="005255C5"/>
    <w:rsid w:val="00535DC1"/>
    <w:rsid w:val="00550A92"/>
    <w:rsid w:val="005511E4"/>
    <w:rsid w:val="005515E7"/>
    <w:rsid w:val="00552098"/>
    <w:rsid w:val="00552DE6"/>
    <w:rsid w:val="00553F77"/>
    <w:rsid w:val="00554C2A"/>
    <w:rsid w:val="00554C37"/>
    <w:rsid w:val="00555B5F"/>
    <w:rsid w:val="005623CC"/>
    <w:rsid w:val="00563076"/>
    <w:rsid w:val="00586AC1"/>
    <w:rsid w:val="00586B26"/>
    <w:rsid w:val="00591D9B"/>
    <w:rsid w:val="00592703"/>
    <w:rsid w:val="00592B89"/>
    <w:rsid w:val="00596745"/>
    <w:rsid w:val="005A0131"/>
    <w:rsid w:val="005A26F2"/>
    <w:rsid w:val="005A44E4"/>
    <w:rsid w:val="005C2D5F"/>
    <w:rsid w:val="005D6BB6"/>
    <w:rsid w:val="005E4B15"/>
    <w:rsid w:val="005F3FBF"/>
    <w:rsid w:val="0060333A"/>
    <w:rsid w:val="0061769B"/>
    <w:rsid w:val="006236C6"/>
    <w:rsid w:val="00630E07"/>
    <w:rsid w:val="006439AE"/>
    <w:rsid w:val="006503F0"/>
    <w:rsid w:val="00657A16"/>
    <w:rsid w:val="00661A49"/>
    <w:rsid w:val="00664007"/>
    <w:rsid w:val="0067230D"/>
    <w:rsid w:val="00673CFB"/>
    <w:rsid w:val="00677952"/>
    <w:rsid w:val="00677A82"/>
    <w:rsid w:val="006811FD"/>
    <w:rsid w:val="006912F7"/>
    <w:rsid w:val="00695B57"/>
    <w:rsid w:val="006A1266"/>
    <w:rsid w:val="006A3F8F"/>
    <w:rsid w:val="006A767C"/>
    <w:rsid w:val="006C3489"/>
    <w:rsid w:val="006C4A37"/>
    <w:rsid w:val="006D13D4"/>
    <w:rsid w:val="006E4CA4"/>
    <w:rsid w:val="006E6714"/>
    <w:rsid w:val="006F0343"/>
    <w:rsid w:val="006F4976"/>
    <w:rsid w:val="00710C6D"/>
    <w:rsid w:val="00713EA3"/>
    <w:rsid w:val="00722F93"/>
    <w:rsid w:val="0072390B"/>
    <w:rsid w:val="00726B31"/>
    <w:rsid w:val="00733B41"/>
    <w:rsid w:val="00734841"/>
    <w:rsid w:val="007507D2"/>
    <w:rsid w:val="00751A65"/>
    <w:rsid w:val="00755517"/>
    <w:rsid w:val="0076327B"/>
    <w:rsid w:val="00781C4D"/>
    <w:rsid w:val="00787434"/>
    <w:rsid w:val="007920D5"/>
    <w:rsid w:val="00793D92"/>
    <w:rsid w:val="00795C70"/>
    <w:rsid w:val="00795C79"/>
    <w:rsid w:val="007A248D"/>
    <w:rsid w:val="007A7653"/>
    <w:rsid w:val="007B1928"/>
    <w:rsid w:val="007D206C"/>
    <w:rsid w:val="007D2920"/>
    <w:rsid w:val="007E5B74"/>
    <w:rsid w:val="007F3006"/>
    <w:rsid w:val="007F4F61"/>
    <w:rsid w:val="00804569"/>
    <w:rsid w:val="00804991"/>
    <w:rsid w:val="0081274C"/>
    <w:rsid w:val="00812BD9"/>
    <w:rsid w:val="00814B32"/>
    <w:rsid w:val="008242ED"/>
    <w:rsid w:val="00824F6B"/>
    <w:rsid w:val="00827714"/>
    <w:rsid w:val="008377D0"/>
    <w:rsid w:val="008401A5"/>
    <w:rsid w:val="00846A4B"/>
    <w:rsid w:val="00847621"/>
    <w:rsid w:val="0085388D"/>
    <w:rsid w:val="008549F1"/>
    <w:rsid w:val="008604CC"/>
    <w:rsid w:val="00861AC7"/>
    <w:rsid w:val="00861EF6"/>
    <w:rsid w:val="00873B73"/>
    <w:rsid w:val="00890EE9"/>
    <w:rsid w:val="008912F8"/>
    <w:rsid w:val="00893A0A"/>
    <w:rsid w:val="00896023"/>
    <w:rsid w:val="008A0876"/>
    <w:rsid w:val="008A50ED"/>
    <w:rsid w:val="008B1D4D"/>
    <w:rsid w:val="008B2964"/>
    <w:rsid w:val="008B2F73"/>
    <w:rsid w:val="008C0005"/>
    <w:rsid w:val="008C35DE"/>
    <w:rsid w:val="008C710B"/>
    <w:rsid w:val="008D696A"/>
    <w:rsid w:val="008E03F0"/>
    <w:rsid w:val="008E23EF"/>
    <w:rsid w:val="008E6E9E"/>
    <w:rsid w:val="008F3871"/>
    <w:rsid w:val="008F42E2"/>
    <w:rsid w:val="008F6149"/>
    <w:rsid w:val="008F6D36"/>
    <w:rsid w:val="00910540"/>
    <w:rsid w:val="009176F3"/>
    <w:rsid w:val="00921EC2"/>
    <w:rsid w:val="00933A30"/>
    <w:rsid w:val="009342EB"/>
    <w:rsid w:val="009401F5"/>
    <w:rsid w:val="00947CDD"/>
    <w:rsid w:val="009528DC"/>
    <w:rsid w:val="0095669A"/>
    <w:rsid w:val="00974E4F"/>
    <w:rsid w:val="00981399"/>
    <w:rsid w:val="00982311"/>
    <w:rsid w:val="009847C2"/>
    <w:rsid w:val="00985C91"/>
    <w:rsid w:val="009877C7"/>
    <w:rsid w:val="00991DD8"/>
    <w:rsid w:val="00995132"/>
    <w:rsid w:val="00997FB0"/>
    <w:rsid w:val="009A04E0"/>
    <w:rsid w:val="009B1434"/>
    <w:rsid w:val="009B453B"/>
    <w:rsid w:val="009C5C4D"/>
    <w:rsid w:val="009C6B3E"/>
    <w:rsid w:val="009C7754"/>
    <w:rsid w:val="009D2587"/>
    <w:rsid w:val="009D46B7"/>
    <w:rsid w:val="009D4B40"/>
    <w:rsid w:val="009E076D"/>
    <w:rsid w:val="009E558B"/>
    <w:rsid w:val="009E567E"/>
    <w:rsid w:val="009F1AB8"/>
    <w:rsid w:val="009F7AE9"/>
    <w:rsid w:val="00A01972"/>
    <w:rsid w:val="00A109C6"/>
    <w:rsid w:val="00A1195C"/>
    <w:rsid w:val="00A22447"/>
    <w:rsid w:val="00A257AB"/>
    <w:rsid w:val="00A31884"/>
    <w:rsid w:val="00A40951"/>
    <w:rsid w:val="00A41D05"/>
    <w:rsid w:val="00A5616A"/>
    <w:rsid w:val="00A64806"/>
    <w:rsid w:val="00A74EA8"/>
    <w:rsid w:val="00A74F29"/>
    <w:rsid w:val="00A76FBE"/>
    <w:rsid w:val="00A840E9"/>
    <w:rsid w:val="00A90633"/>
    <w:rsid w:val="00A91610"/>
    <w:rsid w:val="00A959E5"/>
    <w:rsid w:val="00AA40E2"/>
    <w:rsid w:val="00AB3CC3"/>
    <w:rsid w:val="00AB5FE4"/>
    <w:rsid w:val="00AC7A7C"/>
    <w:rsid w:val="00AD0211"/>
    <w:rsid w:val="00AD0A1A"/>
    <w:rsid w:val="00AD523D"/>
    <w:rsid w:val="00AD548B"/>
    <w:rsid w:val="00AE7946"/>
    <w:rsid w:val="00AE7CC9"/>
    <w:rsid w:val="00AF1342"/>
    <w:rsid w:val="00AF2ED4"/>
    <w:rsid w:val="00AF610F"/>
    <w:rsid w:val="00AF7157"/>
    <w:rsid w:val="00B00E5D"/>
    <w:rsid w:val="00B027BA"/>
    <w:rsid w:val="00B06146"/>
    <w:rsid w:val="00B06B2A"/>
    <w:rsid w:val="00B17535"/>
    <w:rsid w:val="00B21A34"/>
    <w:rsid w:val="00B235F6"/>
    <w:rsid w:val="00B241F1"/>
    <w:rsid w:val="00B24666"/>
    <w:rsid w:val="00B31C97"/>
    <w:rsid w:val="00B33964"/>
    <w:rsid w:val="00B43349"/>
    <w:rsid w:val="00B44484"/>
    <w:rsid w:val="00B473B5"/>
    <w:rsid w:val="00B50F06"/>
    <w:rsid w:val="00B50FA2"/>
    <w:rsid w:val="00B54743"/>
    <w:rsid w:val="00B57753"/>
    <w:rsid w:val="00B60513"/>
    <w:rsid w:val="00B72088"/>
    <w:rsid w:val="00B729D3"/>
    <w:rsid w:val="00B80631"/>
    <w:rsid w:val="00B811EB"/>
    <w:rsid w:val="00B82BC8"/>
    <w:rsid w:val="00B85270"/>
    <w:rsid w:val="00B90A57"/>
    <w:rsid w:val="00B93AB1"/>
    <w:rsid w:val="00B95508"/>
    <w:rsid w:val="00BA2F9F"/>
    <w:rsid w:val="00BA661F"/>
    <w:rsid w:val="00BA719E"/>
    <w:rsid w:val="00BB0F6A"/>
    <w:rsid w:val="00BB4C32"/>
    <w:rsid w:val="00BB54C6"/>
    <w:rsid w:val="00BC026C"/>
    <w:rsid w:val="00BC13F8"/>
    <w:rsid w:val="00BC1694"/>
    <w:rsid w:val="00BC57A8"/>
    <w:rsid w:val="00BD0EC9"/>
    <w:rsid w:val="00BD577D"/>
    <w:rsid w:val="00BD6993"/>
    <w:rsid w:val="00BD6EB9"/>
    <w:rsid w:val="00BE44D1"/>
    <w:rsid w:val="00BE501B"/>
    <w:rsid w:val="00BE616E"/>
    <w:rsid w:val="00BF18F1"/>
    <w:rsid w:val="00BF6088"/>
    <w:rsid w:val="00BF6906"/>
    <w:rsid w:val="00C06808"/>
    <w:rsid w:val="00C16965"/>
    <w:rsid w:val="00C20F80"/>
    <w:rsid w:val="00C302B9"/>
    <w:rsid w:val="00C35F39"/>
    <w:rsid w:val="00C376F1"/>
    <w:rsid w:val="00C64BA3"/>
    <w:rsid w:val="00C75737"/>
    <w:rsid w:val="00C8363E"/>
    <w:rsid w:val="00C85744"/>
    <w:rsid w:val="00C87FA3"/>
    <w:rsid w:val="00C90FC2"/>
    <w:rsid w:val="00C962E7"/>
    <w:rsid w:val="00C965F4"/>
    <w:rsid w:val="00CA1DFE"/>
    <w:rsid w:val="00CB009B"/>
    <w:rsid w:val="00CB0C96"/>
    <w:rsid w:val="00CB3D89"/>
    <w:rsid w:val="00CB451F"/>
    <w:rsid w:val="00CC267E"/>
    <w:rsid w:val="00CC3AAC"/>
    <w:rsid w:val="00CC3E17"/>
    <w:rsid w:val="00CC6EB9"/>
    <w:rsid w:val="00CD37F3"/>
    <w:rsid w:val="00CD55A9"/>
    <w:rsid w:val="00CD654A"/>
    <w:rsid w:val="00CD6FA8"/>
    <w:rsid w:val="00CE4778"/>
    <w:rsid w:val="00CE563B"/>
    <w:rsid w:val="00CE6DAC"/>
    <w:rsid w:val="00CF29DC"/>
    <w:rsid w:val="00CF53F8"/>
    <w:rsid w:val="00CF561D"/>
    <w:rsid w:val="00CF712B"/>
    <w:rsid w:val="00D01401"/>
    <w:rsid w:val="00D02B9F"/>
    <w:rsid w:val="00D04A2B"/>
    <w:rsid w:val="00D0618B"/>
    <w:rsid w:val="00D07650"/>
    <w:rsid w:val="00D16F33"/>
    <w:rsid w:val="00D175A9"/>
    <w:rsid w:val="00D220F3"/>
    <w:rsid w:val="00D221E9"/>
    <w:rsid w:val="00D228C9"/>
    <w:rsid w:val="00D24273"/>
    <w:rsid w:val="00D26DC0"/>
    <w:rsid w:val="00D34876"/>
    <w:rsid w:val="00D36399"/>
    <w:rsid w:val="00D63EFE"/>
    <w:rsid w:val="00D642A0"/>
    <w:rsid w:val="00D6547A"/>
    <w:rsid w:val="00D65D81"/>
    <w:rsid w:val="00D72291"/>
    <w:rsid w:val="00D73A16"/>
    <w:rsid w:val="00D8086C"/>
    <w:rsid w:val="00D86218"/>
    <w:rsid w:val="00D971F8"/>
    <w:rsid w:val="00D9731F"/>
    <w:rsid w:val="00DA2447"/>
    <w:rsid w:val="00DA7EE3"/>
    <w:rsid w:val="00DB440B"/>
    <w:rsid w:val="00DB57C0"/>
    <w:rsid w:val="00DC2057"/>
    <w:rsid w:val="00DD08B0"/>
    <w:rsid w:val="00DD16E0"/>
    <w:rsid w:val="00DD3446"/>
    <w:rsid w:val="00DD7F46"/>
    <w:rsid w:val="00DF06AD"/>
    <w:rsid w:val="00DF4383"/>
    <w:rsid w:val="00DF72CF"/>
    <w:rsid w:val="00E000E0"/>
    <w:rsid w:val="00E00620"/>
    <w:rsid w:val="00E00D29"/>
    <w:rsid w:val="00E033B3"/>
    <w:rsid w:val="00E16877"/>
    <w:rsid w:val="00E20D33"/>
    <w:rsid w:val="00E46FC3"/>
    <w:rsid w:val="00E53610"/>
    <w:rsid w:val="00E56279"/>
    <w:rsid w:val="00E64A5B"/>
    <w:rsid w:val="00E6742F"/>
    <w:rsid w:val="00E73E89"/>
    <w:rsid w:val="00E741B6"/>
    <w:rsid w:val="00E7485A"/>
    <w:rsid w:val="00E77F16"/>
    <w:rsid w:val="00E84432"/>
    <w:rsid w:val="00E84E5D"/>
    <w:rsid w:val="00EB1690"/>
    <w:rsid w:val="00EB5928"/>
    <w:rsid w:val="00EB711B"/>
    <w:rsid w:val="00EC282B"/>
    <w:rsid w:val="00ED07D8"/>
    <w:rsid w:val="00ED54BD"/>
    <w:rsid w:val="00EF11F8"/>
    <w:rsid w:val="00F000CA"/>
    <w:rsid w:val="00F06312"/>
    <w:rsid w:val="00F110A0"/>
    <w:rsid w:val="00F145F0"/>
    <w:rsid w:val="00F20325"/>
    <w:rsid w:val="00F25426"/>
    <w:rsid w:val="00F260A0"/>
    <w:rsid w:val="00F26814"/>
    <w:rsid w:val="00F277C9"/>
    <w:rsid w:val="00F3331D"/>
    <w:rsid w:val="00F36397"/>
    <w:rsid w:val="00F407CA"/>
    <w:rsid w:val="00F47455"/>
    <w:rsid w:val="00F518AE"/>
    <w:rsid w:val="00F51ECA"/>
    <w:rsid w:val="00F5453D"/>
    <w:rsid w:val="00F648BB"/>
    <w:rsid w:val="00F70CA7"/>
    <w:rsid w:val="00F70D04"/>
    <w:rsid w:val="00F738B2"/>
    <w:rsid w:val="00F80A00"/>
    <w:rsid w:val="00F822FB"/>
    <w:rsid w:val="00F9207C"/>
    <w:rsid w:val="00F95844"/>
    <w:rsid w:val="00F969F9"/>
    <w:rsid w:val="00FB0376"/>
    <w:rsid w:val="00FB0AB5"/>
    <w:rsid w:val="00FB345C"/>
    <w:rsid w:val="00FB4787"/>
    <w:rsid w:val="00FB6075"/>
    <w:rsid w:val="00FB6A68"/>
    <w:rsid w:val="00FC1CB2"/>
    <w:rsid w:val="00FD056E"/>
    <w:rsid w:val="00FD6F19"/>
    <w:rsid w:val="00FD7D3B"/>
    <w:rsid w:val="00FE7104"/>
    <w:rsid w:val="00FE7C52"/>
    <w:rsid w:val="00FF0039"/>
    <w:rsid w:val="00FF55DD"/>
    <w:rsid w:val="00FF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A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486E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D523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0E4F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E20D33"/>
    <w:pPr>
      <w:widowControl w:val="0"/>
      <w:autoSpaceDE w:val="0"/>
      <w:autoSpaceDN w:val="0"/>
      <w:adjustRightInd w:val="0"/>
      <w:ind w:left="1553"/>
      <w:outlineLvl w:val="3"/>
    </w:pPr>
    <w:rPr>
      <w:rFonts w:ascii="Arial" w:eastAsiaTheme="minorEastAsia" w:hAnsi="Arial" w:cs="Arial"/>
      <w:b/>
      <w:bCs/>
      <w:sz w:val="46"/>
      <w:szCs w:val="46"/>
    </w:rPr>
  </w:style>
  <w:style w:type="paragraph" w:styleId="Heading5">
    <w:name w:val="heading 5"/>
    <w:basedOn w:val="Normal"/>
    <w:next w:val="Normal"/>
    <w:link w:val="Heading5Char"/>
    <w:uiPriority w:val="1"/>
    <w:qFormat/>
    <w:rsid w:val="00E20D33"/>
    <w:pPr>
      <w:widowControl w:val="0"/>
      <w:autoSpaceDE w:val="0"/>
      <w:autoSpaceDN w:val="0"/>
      <w:adjustRightInd w:val="0"/>
      <w:ind w:left="20"/>
      <w:outlineLvl w:val="4"/>
    </w:pPr>
    <w:rPr>
      <w:rFonts w:ascii="Arial" w:eastAsiaTheme="minorEastAsia" w:hAnsi="Arial" w:cs="Arial"/>
      <w:b/>
      <w:bCs/>
      <w:sz w:val="28"/>
      <w:szCs w:val="28"/>
    </w:rPr>
  </w:style>
  <w:style w:type="paragraph" w:styleId="Heading6">
    <w:name w:val="heading 6"/>
    <w:basedOn w:val="Normal"/>
    <w:next w:val="Normal"/>
    <w:link w:val="Heading6Char"/>
    <w:uiPriority w:val="1"/>
    <w:qFormat/>
    <w:rsid w:val="00E20D33"/>
    <w:pPr>
      <w:widowControl w:val="0"/>
      <w:autoSpaceDE w:val="0"/>
      <w:autoSpaceDN w:val="0"/>
      <w:adjustRightInd w:val="0"/>
      <w:ind w:left="199"/>
      <w:outlineLvl w:val="5"/>
    </w:pPr>
    <w:rPr>
      <w:rFonts w:ascii="Arial" w:eastAsiaTheme="minorEastAsia" w:hAnsi="Arial" w:cs="Arial"/>
      <w:i/>
      <w:iCs/>
      <w:sz w:val="28"/>
      <w:szCs w:val="28"/>
    </w:rPr>
  </w:style>
  <w:style w:type="paragraph" w:styleId="Heading7">
    <w:name w:val="heading 7"/>
    <w:basedOn w:val="Normal"/>
    <w:next w:val="Normal"/>
    <w:link w:val="Heading7Char"/>
    <w:uiPriority w:val="1"/>
    <w:qFormat/>
    <w:rsid w:val="00E20D33"/>
    <w:pPr>
      <w:widowControl w:val="0"/>
      <w:autoSpaceDE w:val="0"/>
      <w:autoSpaceDN w:val="0"/>
      <w:adjustRightInd w:val="0"/>
      <w:ind w:left="115"/>
      <w:outlineLvl w:val="6"/>
    </w:pPr>
    <w:rPr>
      <w:rFonts w:ascii="Impact" w:eastAsiaTheme="minorEastAsia" w:hAnsi="Impact" w:cs="Impact"/>
      <w:sz w:val="26"/>
      <w:szCs w:val="26"/>
    </w:rPr>
  </w:style>
  <w:style w:type="paragraph" w:styleId="Heading8">
    <w:name w:val="heading 8"/>
    <w:basedOn w:val="Normal"/>
    <w:next w:val="Normal"/>
    <w:link w:val="Heading8Char"/>
    <w:uiPriority w:val="1"/>
    <w:qFormat/>
    <w:rsid w:val="00E20D33"/>
    <w:pPr>
      <w:widowControl w:val="0"/>
      <w:autoSpaceDE w:val="0"/>
      <w:autoSpaceDN w:val="0"/>
      <w:adjustRightInd w:val="0"/>
      <w:spacing w:before="67"/>
      <w:ind w:left="108"/>
      <w:outlineLvl w:val="7"/>
    </w:pPr>
    <w:rPr>
      <w:rFonts w:eastAsiaTheme="minorEastAsia"/>
      <w:sz w:val="25"/>
      <w:szCs w:val="25"/>
    </w:rPr>
  </w:style>
  <w:style w:type="paragraph" w:styleId="Heading9">
    <w:name w:val="heading 9"/>
    <w:basedOn w:val="Normal"/>
    <w:next w:val="Normal"/>
    <w:link w:val="Heading9Char"/>
    <w:uiPriority w:val="1"/>
    <w:qFormat/>
    <w:rsid w:val="00E20D33"/>
    <w:pPr>
      <w:widowControl w:val="0"/>
      <w:autoSpaceDE w:val="0"/>
      <w:autoSpaceDN w:val="0"/>
      <w:adjustRightInd w:val="0"/>
      <w:spacing w:before="47"/>
      <w:ind w:left="845"/>
      <w:outlineLvl w:val="8"/>
    </w:pPr>
    <w:rPr>
      <w:rFonts w:ascii="Cambria" w:eastAsiaTheme="minorEastAs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99"/>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06F50"/>
    <w:rPr>
      <w:color w:val="954F72" w:themeColor="followedHyperlink"/>
      <w:u w:val="single"/>
    </w:rPr>
  </w:style>
  <w:style w:type="character" w:customStyle="1" w:styleId="Heading2Char">
    <w:name w:val="Heading 2 Char"/>
    <w:basedOn w:val="DefaultParagraphFont"/>
    <w:link w:val="Heading2"/>
    <w:uiPriority w:val="9"/>
    <w:rsid w:val="00AD523D"/>
    <w:rPr>
      <w:rFonts w:ascii="Times New Roman" w:eastAsia="Times New Roman" w:hAnsi="Times New Roman" w:cs="Times New Roman"/>
      <w:b/>
      <w:bCs/>
      <w:sz w:val="36"/>
      <w:szCs w:val="36"/>
      <w:lang w:eastAsia="en-GB"/>
    </w:rPr>
  </w:style>
  <w:style w:type="character" w:customStyle="1" w:styleId="share-text">
    <w:name w:val="share-text"/>
    <w:basedOn w:val="DefaultParagraphFont"/>
    <w:rsid w:val="00AD523D"/>
  </w:style>
  <w:style w:type="character" w:styleId="Emphasis">
    <w:name w:val="Emphasis"/>
    <w:basedOn w:val="DefaultParagraphFont"/>
    <w:uiPriority w:val="20"/>
    <w:qFormat/>
    <w:rsid w:val="00AD523D"/>
    <w:rPr>
      <w:i/>
      <w:iCs/>
    </w:rPr>
  </w:style>
  <w:style w:type="character" w:customStyle="1" w:styleId="column-number">
    <w:name w:val="column-number"/>
    <w:basedOn w:val="DefaultParagraphFont"/>
    <w:rsid w:val="00AD523D"/>
  </w:style>
  <w:style w:type="paragraph" w:customStyle="1" w:styleId="toclevel-1">
    <w:name w:val="toclevel-1"/>
    <w:basedOn w:val="Normal"/>
    <w:rsid w:val="00045E2B"/>
    <w:pPr>
      <w:spacing w:before="100" w:beforeAutospacing="1" w:after="100" w:afterAutospacing="1"/>
    </w:pPr>
  </w:style>
  <w:style w:type="character" w:customStyle="1" w:styleId="tocnumber">
    <w:name w:val="tocnumber"/>
    <w:basedOn w:val="DefaultParagraphFont"/>
    <w:rsid w:val="00045E2B"/>
  </w:style>
  <w:style w:type="character" w:customStyle="1" w:styleId="toctext">
    <w:name w:val="toctext"/>
    <w:basedOn w:val="DefaultParagraphFont"/>
    <w:rsid w:val="00045E2B"/>
  </w:style>
  <w:style w:type="character" w:customStyle="1" w:styleId="mw-headline">
    <w:name w:val="mw-headline"/>
    <w:basedOn w:val="DefaultParagraphFont"/>
    <w:rsid w:val="00045E2B"/>
  </w:style>
  <w:style w:type="character" w:customStyle="1" w:styleId="mw-editsection">
    <w:name w:val="mw-editsection"/>
    <w:basedOn w:val="DefaultParagraphFont"/>
    <w:rsid w:val="00045E2B"/>
  </w:style>
  <w:style w:type="character" w:customStyle="1" w:styleId="mw-editsection-bracket">
    <w:name w:val="mw-editsection-bracket"/>
    <w:basedOn w:val="DefaultParagraphFont"/>
    <w:rsid w:val="00045E2B"/>
  </w:style>
  <w:style w:type="character" w:customStyle="1" w:styleId="mw-editsection-divider">
    <w:name w:val="mw-editsection-divider"/>
    <w:basedOn w:val="DefaultParagraphFont"/>
    <w:rsid w:val="00045E2B"/>
  </w:style>
  <w:style w:type="character" w:customStyle="1" w:styleId="mw-cite-backlink">
    <w:name w:val="mw-cite-backlink"/>
    <w:basedOn w:val="DefaultParagraphFont"/>
    <w:rsid w:val="00045E2B"/>
  </w:style>
  <w:style w:type="character" w:customStyle="1" w:styleId="reference-text">
    <w:name w:val="reference-text"/>
    <w:basedOn w:val="DefaultParagraphFont"/>
    <w:rsid w:val="00045E2B"/>
  </w:style>
  <w:style w:type="character" w:customStyle="1" w:styleId="Heading3Char">
    <w:name w:val="Heading 3 Char"/>
    <w:basedOn w:val="DefaultParagraphFont"/>
    <w:link w:val="Heading3"/>
    <w:uiPriority w:val="9"/>
    <w:semiHidden/>
    <w:rsid w:val="000E4F8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86EF1"/>
    <w:rPr>
      <w:rFonts w:asciiTheme="majorHAnsi" w:eastAsiaTheme="majorEastAsia" w:hAnsiTheme="majorHAnsi" w:cstheme="majorBidi"/>
      <w:color w:val="2F5496" w:themeColor="accent1" w:themeShade="BF"/>
      <w:sz w:val="32"/>
      <w:szCs w:val="32"/>
    </w:rPr>
  </w:style>
  <w:style w:type="paragraph" w:customStyle="1" w:styleId="cbrelateddates">
    <w:name w:val="cb_related_dates"/>
    <w:basedOn w:val="Normal"/>
    <w:rsid w:val="004330FC"/>
    <w:pPr>
      <w:spacing w:before="100" w:beforeAutospacing="1" w:after="100" w:afterAutospacing="1"/>
    </w:pPr>
  </w:style>
  <w:style w:type="paragraph" w:customStyle="1" w:styleId="cbreferencesources">
    <w:name w:val="cb_reference_sources"/>
    <w:basedOn w:val="Normal"/>
    <w:rsid w:val="004330FC"/>
    <w:pPr>
      <w:spacing w:before="100" w:beforeAutospacing="1" w:after="100" w:afterAutospacing="1"/>
    </w:pPr>
  </w:style>
  <w:style w:type="paragraph" w:customStyle="1" w:styleId="cbrelatedevents">
    <w:name w:val="cb_related_events_"/>
    <w:basedOn w:val="Normal"/>
    <w:rsid w:val="00D220F3"/>
    <w:pPr>
      <w:spacing w:before="100" w:beforeAutospacing="1" w:after="100" w:afterAutospacing="1"/>
    </w:pPr>
  </w:style>
  <w:style w:type="character" w:customStyle="1" w:styleId="titre">
    <w:name w:val="titre"/>
    <w:basedOn w:val="DefaultParagraphFont"/>
    <w:rsid w:val="00B57753"/>
  </w:style>
  <w:style w:type="paragraph" w:customStyle="1" w:styleId="gb-buy-options-link">
    <w:name w:val="gb-buy-options-link"/>
    <w:basedOn w:val="Normal"/>
    <w:rsid w:val="00102EA3"/>
    <w:pPr>
      <w:spacing w:before="100" w:beforeAutospacing="1" w:after="100" w:afterAutospacing="1"/>
    </w:pPr>
  </w:style>
  <w:style w:type="character" w:customStyle="1" w:styleId="gb-buy-options-arrow">
    <w:name w:val="gb-buy-options-arrow"/>
    <w:basedOn w:val="DefaultParagraphFont"/>
    <w:rsid w:val="00102EA3"/>
  </w:style>
  <w:style w:type="character" w:customStyle="1" w:styleId="num-ratings">
    <w:name w:val="num-ratings"/>
    <w:basedOn w:val="DefaultParagraphFont"/>
    <w:rsid w:val="00102EA3"/>
  </w:style>
  <w:style w:type="character" w:customStyle="1" w:styleId="count">
    <w:name w:val="count"/>
    <w:basedOn w:val="DefaultParagraphFont"/>
    <w:rsid w:val="00102EA3"/>
  </w:style>
  <w:style w:type="character" w:customStyle="1" w:styleId="Heading4Char">
    <w:name w:val="Heading 4 Char"/>
    <w:basedOn w:val="DefaultParagraphFont"/>
    <w:link w:val="Heading4"/>
    <w:uiPriority w:val="9"/>
    <w:rsid w:val="00E20D33"/>
    <w:rPr>
      <w:rFonts w:ascii="Arial" w:eastAsiaTheme="minorEastAsia" w:hAnsi="Arial" w:cs="Arial"/>
      <w:b/>
      <w:bCs/>
      <w:sz w:val="46"/>
      <w:szCs w:val="46"/>
      <w:lang w:eastAsia="en-GB"/>
    </w:rPr>
  </w:style>
  <w:style w:type="character" w:customStyle="1" w:styleId="Heading5Char">
    <w:name w:val="Heading 5 Char"/>
    <w:basedOn w:val="DefaultParagraphFont"/>
    <w:link w:val="Heading5"/>
    <w:uiPriority w:val="9"/>
    <w:rsid w:val="00E20D33"/>
    <w:rPr>
      <w:rFonts w:ascii="Arial" w:eastAsiaTheme="minorEastAsia" w:hAnsi="Arial" w:cs="Arial"/>
      <w:b/>
      <w:bCs/>
      <w:sz w:val="28"/>
      <w:szCs w:val="28"/>
      <w:lang w:eastAsia="en-GB"/>
    </w:rPr>
  </w:style>
  <w:style w:type="character" w:customStyle="1" w:styleId="Heading6Char">
    <w:name w:val="Heading 6 Char"/>
    <w:basedOn w:val="DefaultParagraphFont"/>
    <w:link w:val="Heading6"/>
    <w:uiPriority w:val="9"/>
    <w:rsid w:val="00E20D33"/>
    <w:rPr>
      <w:rFonts w:ascii="Arial" w:eastAsiaTheme="minorEastAsia" w:hAnsi="Arial" w:cs="Arial"/>
      <w:i/>
      <w:iCs/>
      <w:sz w:val="28"/>
      <w:szCs w:val="28"/>
      <w:lang w:eastAsia="en-GB"/>
    </w:rPr>
  </w:style>
  <w:style w:type="character" w:customStyle="1" w:styleId="Heading7Char">
    <w:name w:val="Heading 7 Char"/>
    <w:basedOn w:val="DefaultParagraphFont"/>
    <w:link w:val="Heading7"/>
    <w:uiPriority w:val="9"/>
    <w:rsid w:val="00E20D33"/>
    <w:rPr>
      <w:rFonts w:ascii="Impact" w:eastAsiaTheme="minorEastAsia" w:hAnsi="Impact" w:cs="Impact"/>
      <w:sz w:val="26"/>
      <w:szCs w:val="26"/>
      <w:lang w:eastAsia="en-GB"/>
    </w:rPr>
  </w:style>
  <w:style w:type="character" w:customStyle="1" w:styleId="Heading8Char">
    <w:name w:val="Heading 8 Char"/>
    <w:basedOn w:val="DefaultParagraphFont"/>
    <w:link w:val="Heading8"/>
    <w:uiPriority w:val="9"/>
    <w:rsid w:val="00E20D33"/>
    <w:rPr>
      <w:rFonts w:ascii="Times New Roman" w:eastAsiaTheme="minorEastAsia" w:hAnsi="Times New Roman" w:cs="Times New Roman"/>
      <w:sz w:val="25"/>
      <w:szCs w:val="25"/>
      <w:lang w:eastAsia="en-GB"/>
    </w:rPr>
  </w:style>
  <w:style w:type="character" w:customStyle="1" w:styleId="Heading9Char">
    <w:name w:val="Heading 9 Char"/>
    <w:basedOn w:val="DefaultParagraphFont"/>
    <w:link w:val="Heading9"/>
    <w:uiPriority w:val="9"/>
    <w:rsid w:val="00E20D33"/>
    <w:rPr>
      <w:rFonts w:ascii="Cambria" w:eastAsiaTheme="minorEastAsia" w:hAnsi="Cambria" w:cs="Cambria"/>
      <w:b/>
      <w:bCs/>
      <w:sz w:val="24"/>
      <w:szCs w:val="24"/>
      <w:lang w:eastAsia="en-GB"/>
    </w:rPr>
  </w:style>
  <w:style w:type="paragraph" w:customStyle="1" w:styleId="scopecontent">
    <w:name w:val="scopecontent"/>
    <w:basedOn w:val="Normal"/>
    <w:rsid w:val="00B90A57"/>
    <w:pPr>
      <w:spacing w:before="100" w:beforeAutospacing="1" w:after="100" w:afterAutospacing="1"/>
    </w:pPr>
  </w:style>
  <w:style w:type="character" w:customStyle="1" w:styleId="truncate-preview">
    <w:name w:val="truncate-preview"/>
    <w:basedOn w:val="DefaultParagraphFont"/>
    <w:rsid w:val="00BE501B"/>
  </w:style>
  <w:style w:type="character" w:customStyle="1" w:styleId="truncate-full-screen">
    <w:name w:val="truncate-full-screen"/>
    <w:basedOn w:val="DefaultParagraphFont"/>
    <w:rsid w:val="00BE501B"/>
  </w:style>
  <w:style w:type="character" w:customStyle="1" w:styleId="sr-only">
    <w:name w:val="sr-only"/>
    <w:basedOn w:val="DefaultParagraphFont"/>
    <w:rsid w:val="00435DF4"/>
  </w:style>
  <w:style w:type="paragraph" w:customStyle="1" w:styleId="author">
    <w:name w:val="author"/>
    <w:basedOn w:val="Normal"/>
    <w:rsid w:val="00435DF4"/>
    <w:pPr>
      <w:spacing w:before="100" w:beforeAutospacing="1" w:after="100" w:afterAutospacing="1"/>
    </w:pPr>
  </w:style>
  <w:style w:type="character" w:customStyle="1" w:styleId="responsive-hide">
    <w:name w:val="responsive-hide"/>
    <w:basedOn w:val="DefaultParagraphFont"/>
    <w:rsid w:val="00435DF4"/>
  </w:style>
  <w:style w:type="paragraph" w:customStyle="1" w:styleId="vspace">
    <w:name w:val="vspace"/>
    <w:basedOn w:val="Normal"/>
    <w:rsid w:val="00F25426"/>
    <w:pPr>
      <w:spacing w:before="100" w:beforeAutospacing="1" w:after="100" w:afterAutospacing="1"/>
    </w:pPr>
  </w:style>
  <w:style w:type="character" w:customStyle="1" w:styleId="smbylinename">
    <w:name w:val="sm_byline_name"/>
    <w:basedOn w:val="DefaultParagraphFont"/>
    <w:rsid w:val="00AA40E2"/>
  </w:style>
  <w:style w:type="character" w:customStyle="1" w:styleId="smdateitself">
    <w:name w:val="sm_date_itself"/>
    <w:basedOn w:val="DefaultParagraphFont"/>
    <w:rsid w:val="00AA40E2"/>
  </w:style>
  <w:style w:type="character" w:customStyle="1" w:styleId="highlight">
    <w:name w:val="highlight"/>
    <w:basedOn w:val="DefaultParagraphFont"/>
    <w:rsid w:val="00AA40E2"/>
  </w:style>
  <w:style w:type="paragraph" w:customStyle="1" w:styleId="test-locationinconferenceproceeding">
    <w:name w:val="test-locationinconferenceproceeding"/>
    <w:basedOn w:val="Normal"/>
    <w:rsid w:val="00554C2A"/>
    <w:pPr>
      <w:spacing w:before="100" w:beforeAutospacing="1" w:after="100" w:afterAutospacing="1"/>
    </w:pPr>
  </w:style>
  <w:style w:type="character" w:customStyle="1" w:styleId="booktitle">
    <w:name w:val="booktitle"/>
    <w:basedOn w:val="DefaultParagraphFont"/>
    <w:rsid w:val="00554C2A"/>
  </w:style>
  <w:style w:type="character" w:customStyle="1" w:styleId="page-numbers-info">
    <w:name w:val="page-numbers-info"/>
    <w:basedOn w:val="DefaultParagraphFont"/>
    <w:rsid w:val="00554C2A"/>
  </w:style>
  <w:style w:type="character" w:customStyle="1" w:styleId="u-inline-block">
    <w:name w:val="u-inline-block"/>
    <w:basedOn w:val="DefaultParagraphFont"/>
    <w:rsid w:val="00554C2A"/>
  </w:style>
  <w:style w:type="paragraph" w:customStyle="1" w:styleId="u-mb-2">
    <w:name w:val="u-mb-2"/>
    <w:basedOn w:val="Normal"/>
    <w:rsid w:val="00554C2A"/>
    <w:pPr>
      <w:spacing w:before="100" w:beforeAutospacing="1" w:after="100" w:afterAutospacing="1"/>
    </w:pPr>
  </w:style>
  <w:style w:type="character" w:customStyle="1" w:styleId="authorsname">
    <w:name w:val="authors__name"/>
    <w:basedOn w:val="DefaultParagraphFont"/>
    <w:rsid w:val="00554C2A"/>
  </w:style>
  <w:style w:type="character" w:styleId="HTMLCite">
    <w:name w:val="HTML Cite"/>
    <w:basedOn w:val="DefaultParagraphFont"/>
    <w:uiPriority w:val="99"/>
    <w:semiHidden/>
    <w:unhideWhenUsed/>
    <w:rsid w:val="00554C2A"/>
    <w:rPr>
      <w:i/>
      <w:iCs/>
    </w:rPr>
  </w:style>
  <w:style w:type="character" w:customStyle="1" w:styleId="questionno">
    <w:name w:val="question_no"/>
    <w:basedOn w:val="DefaultParagraphFont"/>
    <w:rsid w:val="00554C2A"/>
  </w:style>
  <w:style w:type="paragraph" w:customStyle="1" w:styleId="first-para">
    <w:name w:val="first-para"/>
    <w:basedOn w:val="Normal"/>
    <w:rsid w:val="00554C2A"/>
    <w:pPr>
      <w:spacing w:before="100" w:beforeAutospacing="1" w:after="100" w:afterAutospacing="1"/>
    </w:pPr>
  </w:style>
  <w:style w:type="paragraph" w:customStyle="1" w:styleId="hscolumnnumber">
    <w:name w:val="hs_columnnumber"/>
    <w:basedOn w:val="Normal"/>
    <w:rsid w:val="00132843"/>
    <w:pPr>
      <w:spacing w:before="100" w:beforeAutospacing="1" w:after="100" w:afterAutospacing="1"/>
    </w:pPr>
  </w:style>
  <w:style w:type="paragraph" w:styleId="HTMLPreformatted">
    <w:name w:val="HTML Preformatted"/>
    <w:basedOn w:val="Normal"/>
    <w:link w:val="HTMLPreformattedChar"/>
    <w:uiPriority w:val="99"/>
    <w:semiHidden/>
    <w:unhideWhenUsed/>
    <w:rsid w:val="00677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77952"/>
    <w:rPr>
      <w:rFonts w:ascii="Courier New" w:eastAsia="Times New Roman" w:hAnsi="Courier New" w:cs="Courier New"/>
      <w:sz w:val="20"/>
      <w:szCs w:val="20"/>
      <w:lang w:eastAsia="en-GB"/>
    </w:rPr>
  </w:style>
  <w:style w:type="character" w:customStyle="1" w:styleId="noexcerpt">
    <w:name w:val="noexcerpt"/>
    <w:basedOn w:val="DefaultParagraphFont"/>
    <w:rsid w:val="009176F3"/>
  </w:style>
  <w:style w:type="character" w:customStyle="1" w:styleId="addmd">
    <w:name w:val="addmd"/>
    <w:basedOn w:val="DefaultParagraphFont"/>
    <w:rsid w:val="00D65D81"/>
  </w:style>
  <w:style w:type="paragraph" w:customStyle="1" w:styleId="font8">
    <w:name w:val="font_8"/>
    <w:basedOn w:val="Normal"/>
    <w:rsid w:val="00BA2F9F"/>
    <w:pPr>
      <w:spacing w:before="100" w:beforeAutospacing="1" w:after="100" w:afterAutospacing="1"/>
    </w:pPr>
  </w:style>
  <w:style w:type="paragraph" w:customStyle="1" w:styleId="font9">
    <w:name w:val="font_9"/>
    <w:basedOn w:val="Normal"/>
    <w:rsid w:val="00BB0F6A"/>
    <w:pPr>
      <w:spacing w:before="100" w:beforeAutospacing="1" w:after="100" w:afterAutospacing="1"/>
    </w:pPr>
  </w:style>
  <w:style w:type="paragraph" w:customStyle="1" w:styleId="article-first-paragraph">
    <w:name w:val="article-first-paragraph"/>
    <w:basedOn w:val="Normal"/>
    <w:rsid w:val="000478A8"/>
    <w:pPr>
      <w:spacing w:before="100" w:beforeAutospacing="1" w:after="100" w:afterAutospacing="1"/>
    </w:pPr>
  </w:style>
  <w:style w:type="character" w:customStyle="1" w:styleId="fn">
    <w:name w:val="fn"/>
    <w:basedOn w:val="DefaultParagraphFont"/>
    <w:rsid w:val="00F14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5281">
      <w:bodyDiv w:val="1"/>
      <w:marLeft w:val="0"/>
      <w:marRight w:val="0"/>
      <w:marTop w:val="0"/>
      <w:marBottom w:val="0"/>
      <w:divBdr>
        <w:top w:val="none" w:sz="0" w:space="0" w:color="auto"/>
        <w:left w:val="none" w:sz="0" w:space="0" w:color="auto"/>
        <w:bottom w:val="none" w:sz="0" w:space="0" w:color="auto"/>
        <w:right w:val="none" w:sz="0" w:space="0" w:color="auto"/>
      </w:divBdr>
      <w:divsChild>
        <w:div w:id="1015113586">
          <w:marLeft w:val="0"/>
          <w:marRight w:val="0"/>
          <w:marTop w:val="0"/>
          <w:marBottom w:val="195"/>
          <w:divBdr>
            <w:top w:val="single" w:sz="6" w:space="4" w:color="D9D9D9"/>
            <w:left w:val="single" w:sz="6" w:space="8" w:color="D9D9D9"/>
            <w:bottom w:val="single" w:sz="6" w:space="4" w:color="D9D9D9"/>
            <w:right w:val="single" w:sz="6" w:space="8" w:color="D9D9D9"/>
          </w:divBdr>
          <w:divsChild>
            <w:div w:id="1910579437">
              <w:marLeft w:val="0"/>
              <w:marRight w:val="0"/>
              <w:marTop w:val="0"/>
              <w:marBottom w:val="0"/>
              <w:divBdr>
                <w:top w:val="none" w:sz="0" w:space="0" w:color="auto"/>
                <w:left w:val="none" w:sz="0" w:space="0" w:color="auto"/>
                <w:bottom w:val="none" w:sz="0" w:space="0" w:color="auto"/>
                <w:right w:val="none" w:sz="0" w:space="0" w:color="auto"/>
              </w:divBdr>
            </w:div>
          </w:divsChild>
        </w:div>
        <w:div w:id="987712854">
          <w:marLeft w:val="0"/>
          <w:marRight w:val="0"/>
          <w:marTop w:val="0"/>
          <w:marBottom w:val="0"/>
          <w:divBdr>
            <w:top w:val="none" w:sz="0" w:space="0" w:color="auto"/>
            <w:left w:val="none" w:sz="0" w:space="0" w:color="auto"/>
            <w:bottom w:val="none" w:sz="0" w:space="0" w:color="auto"/>
            <w:right w:val="none" w:sz="0" w:space="0" w:color="auto"/>
          </w:divBdr>
          <w:divsChild>
            <w:div w:id="1207375715">
              <w:marLeft w:val="0"/>
              <w:marRight w:val="150"/>
              <w:marTop w:val="0"/>
              <w:marBottom w:val="90"/>
              <w:divBdr>
                <w:top w:val="none" w:sz="0" w:space="0" w:color="auto"/>
                <w:left w:val="none" w:sz="0" w:space="0" w:color="auto"/>
                <w:bottom w:val="none" w:sz="0" w:space="0" w:color="auto"/>
                <w:right w:val="none" w:sz="0" w:space="0" w:color="auto"/>
              </w:divBdr>
              <w:divsChild>
                <w:div w:id="894658064">
                  <w:marLeft w:val="0"/>
                  <w:marRight w:val="0"/>
                  <w:marTop w:val="0"/>
                  <w:marBottom w:val="60"/>
                  <w:divBdr>
                    <w:top w:val="none" w:sz="0" w:space="0" w:color="auto"/>
                    <w:left w:val="none" w:sz="0" w:space="0" w:color="auto"/>
                    <w:bottom w:val="none" w:sz="0" w:space="0" w:color="auto"/>
                    <w:right w:val="none" w:sz="0" w:space="0" w:color="auto"/>
                  </w:divBdr>
                  <w:divsChild>
                    <w:div w:id="1725642173">
                      <w:marLeft w:val="0"/>
                      <w:marRight w:val="0"/>
                      <w:marTop w:val="75"/>
                      <w:marBottom w:val="0"/>
                      <w:divBdr>
                        <w:top w:val="none" w:sz="0" w:space="0" w:color="auto"/>
                        <w:left w:val="none" w:sz="0" w:space="0" w:color="auto"/>
                        <w:bottom w:val="none" w:sz="0" w:space="0" w:color="auto"/>
                        <w:right w:val="none" w:sz="0" w:space="0" w:color="auto"/>
                      </w:divBdr>
                      <w:divsChild>
                        <w:div w:id="881095149">
                          <w:marLeft w:val="0"/>
                          <w:marRight w:val="120"/>
                          <w:marTop w:val="0"/>
                          <w:marBottom w:val="0"/>
                          <w:divBdr>
                            <w:top w:val="none" w:sz="0" w:space="0" w:color="auto"/>
                            <w:left w:val="none" w:sz="0" w:space="0" w:color="auto"/>
                            <w:bottom w:val="none" w:sz="0" w:space="0" w:color="auto"/>
                            <w:right w:val="none" w:sz="0" w:space="0" w:color="auto"/>
                          </w:divBdr>
                        </w:div>
                        <w:div w:id="8203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54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08552417">
      <w:bodyDiv w:val="1"/>
      <w:marLeft w:val="0"/>
      <w:marRight w:val="0"/>
      <w:marTop w:val="0"/>
      <w:marBottom w:val="0"/>
      <w:divBdr>
        <w:top w:val="none" w:sz="0" w:space="0" w:color="auto"/>
        <w:left w:val="none" w:sz="0" w:space="0" w:color="auto"/>
        <w:bottom w:val="none" w:sz="0" w:space="0" w:color="auto"/>
        <w:right w:val="none" w:sz="0" w:space="0" w:color="auto"/>
      </w:divBdr>
      <w:divsChild>
        <w:div w:id="402265654">
          <w:marLeft w:val="0"/>
          <w:marRight w:val="0"/>
          <w:marTop w:val="0"/>
          <w:marBottom w:val="0"/>
          <w:divBdr>
            <w:top w:val="none" w:sz="0" w:space="0" w:color="auto"/>
            <w:left w:val="none" w:sz="0" w:space="0" w:color="auto"/>
            <w:bottom w:val="none" w:sz="0" w:space="0" w:color="auto"/>
            <w:right w:val="none" w:sz="0" w:space="0" w:color="auto"/>
          </w:divBdr>
        </w:div>
        <w:div w:id="679164151">
          <w:marLeft w:val="0"/>
          <w:marRight w:val="0"/>
          <w:marTop w:val="0"/>
          <w:marBottom w:val="0"/>
          <w:divBdr>
            <w:top w:val="none" w:sz="0" w:space="0" w:color="auto"/>
            <w:left w:val="none" w:sz="0" w:space="0" w:color="auto"/>
            <w:bottom w:val="none" w:sz="0" w:space="0" w:color="auto"/>
            <w:right w:val="none" w:sz="0" w:space="0" w:color="auto"/>
          </w:divBdr>
        </w:div>
      </w:divsChild>
    </w:div>
    <w:div w:id="114520673">
      <w:bodyDiv w:val="1"/>
      <w:marLeft w:val="0"/>
      <w:marRight w:val="0"/>
      <w:marTop w:val="0"/>
      <w:marBottom w:val="0"/>
      <w:divBdr>
        <w:top w:val="none" w:sz="0" w:space="0" w:color="auto"/>
        <w:left w:val="none" w:sz="0" w:space="0" w:color="auto"/>
        <w:bottom w:val="none" w:sz="0" w:space="0" w:color="auto"/>
        <w:right w:val="none" w:sz="0" w:space="0" w:color="auto"/>
      </w:divBdr>
    </w:div>
    <w:div w:id="124322612">
      <w:bodyDiv w:val="1"/>
      <w:marLeft w:val="0"/>
      <w:marRight w:val="0"/>
      <w:marTop w:val="0"/>
      <w:marBottom w:val="0"/>
      <w:divBdr>
        <w:top w:val="none" w:sz="0" w:space="0" w:color="auto"/>
        <w:left w:val="none" w:sz="0" w:space="0" w:color="auto"/>
        <w:bottom w:val="none" w:sz="0" w:space="0" w:color="auto"/>
        <w:right w:val="none" w:sz="0" w:space="0" w:color="auto"/>
      </w:divBdr>
      <w:divsChild>
        <w:div w:id="1532917075">
          <w:marLeft w:val="0"/>
          <w:marRight w:val="0"/>
          <w:marTop w:val="0"/>
          <w:marBottom w:val="75"/>
          <w:divBdr>
            <w:top w:val="none" w:sz="0" w:space="0" w:color="auto"/>
            <w:left w:val="none" w:sz="0" w:space="0" w:color="auto"/>
            <w:bottom w:val="none" w:sz="0" w:space="0" w:color="auto"/>
            <w:right w:val="none" w:sz="0" w:space="0" w:color="auto"/>
          </w:divBdr>
        </w:div>
        <w:div w:id="546255862">
          <w:marLeft w:val="0"/>
          <w:marRight w:val="0"/>
          <w:marTop w:val="0"/>
          <w:marBottom w:val="75"/>
          <w:divBdr>
            <w:top w:val="none" w:sz="0" w:space="0" w:color="auto"/>
            <w:left w:val="none" w:sz="0" w:space="0" w:color="auto"/>
            <w:bottom w:val="none" w:sz="0" w:space="0" w:color="auto"/>
            <w:right w:val="none" w:sz="0" w:space="0" w:color="auto"/>
          </w:divBdr>
        </w:div>
      </w:divsChild>
    </w:div>
    <w:div w:id="144056431">
      <w:bodyDiv w:val="1"/>
      <w:marLeft w:val="0"/>
      <w:marRight w:val="0"/>
      <w:marTop w:val="0"/>
      <w:marBottom w:val="0"/>
      <w:divBdr>
        <w:top w:val="none" w:sz="0" w:space="0" w:color="auto"/>
        <w:left w:val="none" w:sz="0" w:space="0" w:color="auto"/>
        <w:bottom w:val="none" w:sz="0" w:space="0" w:color="auto"/>
        <w:right w:val="none" w:sz="0" w:space="0" w:color="auto"/>
      </w:divBdr>
    </w:div>
    <w:div w:id="146629515">
      <w:bodyDiv w:val="1"/>
      <w:marLeft w:val="0"/>
      <w:marRight w:val="0"/>
      <w:marTop w:val="0"/>
      <w:marBottom w:val="0"/>
      <w:divBdr>
        <w:top w:val="none" w:sz="0" w:space="0" w:color="auto"/>
        <w:left w:val="none" w:sz="0" w:space="0" w:color="auto"/>
        <w:bottom w:val="none" w:sz="0" w:space="0" w:color="auto"/>
        <w:right w:val="none" w:sz="0" w:space="0" w:color="auto"/>
      </w:divBdr>
      <w:divsChild>
        <w:div w:id="342561650">
          <w:marLeft w:val="0"/>
          <w:marRight w:val="0"/>
          <w:marTop w:val="0"/>
          <w:marBottom w:val="0"/>
          <w:divBdr>
            <w:top w:val="none" w:sz="0" w:space="0" w:color="auto"/>
            <w:left w:val="none" w:sz="0" w:space="0" w:color="auto"/>
            <w:bottom w:val="none" w:sz="0" w:space="0" w:color="auto"/>
            <w:right w:val="none" w:sz="0" w:space="0" w:color="auto"/>
          </w:divBdr>
          <w:divsChild>
            <w:div w:id="8806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969">
      <w:bodyDiv w:val="1"/>
      <w:marLeft w:val="0"/>
      <w:marRight w:val="0"/>
      <w:marTop w:val="0"/>
      <w:marBottom w:val="0"/>
      <w:divBdr>
        <w:top w:val="none" w:sz="0" w:space="0" w:color="auto"/>
        <w:left w:val="none" w:sz="0" w:space="0" w:color="auto"/>
        <w:bottom w:val="none" w:sz="0" w:space="0" w:color="auto"/>
        <w:right w:val="none" w:sz="0" w:space="0" w:color="auto"/>
      </w:divBdr>
    </w:div>
    <w:div w:id="182137654">
      <w:bodyDiv w:val="1"/>
      <w:marLeft w:val="0"/>
      <w:marRight w:val="0"/>
      <w:marTop w:val="0"/>
      <w:marBottom w:val="0"/>
      <w:divBdr>
        <w:top w:val="none" w:sz="0" w:space="0" w:color="auto"/>
        <w:left w:val="none" w:sz="0" w:space="0" w:color="auto"/>
        <w:bottom w:val="none" w:sz="0" w:space="0" w:color="auto"/>
        <w:right w:val="none" w:sz="0" w:space="0" w:color="auto"/>
      </w:divBdr>
    </w:div>
    <w:div w:id="186216685">
      <w:bodyDiv w:val="1"/>
      <w:marLeft w:val="0"/>
      <w:marRight w:val="0"/>
      <w:marTop w:val="0"/>
      <w:marBottom w:val="0"/>
      <w:divBdr>
        <w:top w:val="none" w:sz="0" w:space="0" w:color="auto"/>
        <w:left w:val="none" w:sz="0" w:space="0" w:color="auto"/>
        <w:bottom w:val="none" w:sz="0" w:space="0" w:color="auto"/>
        <w:right w:val="none" w:sz="0" w:space="0" w:color="auto"/>
      </w:divBdr>
    </w:div>
    <w:div w:id="196088265">
      <w:bodyDiv w:val="1"/>
      <w:marLeft w:val="0"/>
      <w:marRight w:val="0"/>
      <w:marTop w:val="0"/>
      <w:marBottom w:val="0"/>
      <w:divBdr>
        <w:top w:val="none" w:sz="0" w:space="0" w:color="auto"/>
        <w:left w:val="none" w:sz="0" w:space="0" w:color="auto"/>
        <w:bottom w:val="none" w:sz="0" w:space="0" w:color="auto"/>
        <w:right w:val="none" w:sz="0" w:space="0" w:color="auto"/>
      </w:divBdr>
      <w:divsChild>
        <w:div w:id="184834675">
          <w:marLeft w:val="0"/>
          <w:marRight w:val="0"/>
          <w:marTop w:val="0"/>
          <w:marBottom w:val="75"/>
          <w:divBdr>
            <w:top w:val="none" w:sz="0" w:space="0" w:color="auto"/>
            <w:left w:val="none" w:sz="0" w:space="0" w:color="auto"/>
            <w:bottom w:val="none" w:sz="0" w:space="0" w:color="auto"/>
            <w:right w:val="none" w:sz="0" w:space="0" w:color="auto"/>
          </w:divBdr>
        </w:div>
        <w:div w:id="276955612">
          <w:marLeft w:val="0"/>
          <w:marRight w:val="0"/>
          <w:marTop w:val="0"/>
          <w:marBottom w:val="75"/>
          <w:divBdr>
            <w:top w:val="none" w:sz="0" w:space="0" w:color="auto"/>
            <w:left w:val="none" w:sz="0" w:space="0" w:color="auto"/>
            <w:bottom w:val="none" w:sz="0" w:space="0" w:color="auto"/>
            <w:right w:val="none" w:sz="0" w:space="0" w:color="auto"/>
          </w:divBdr>
        </w:div>
        <w:div w:id="1349601766">
          <w:marLeft w:val="0"/>
          <w:marRight w:val="0"/>
          <w:marTop w:val="0"/>
          <w:marBottom w:val="0"/>
          <w:divBdr>
            <w:top w:val="none" w:sz="0" w:space="0" w:color="auto"/>
            <w:left w:val="none" w:sz="0" w:space="0" w:color="auto"/>
            <w:bottom w:val="none" w:sz="0" w:space="0" w:color="auto"/>
            <w:right w:val="none" w:sz="0" w:space="0" w:color="auto"/>
          </w:divBdr>
          <w:divsChild>
            <w:div w:id="1592201923">
              <w:marLeft w:val="0"/>
              <w:marRight w:val="0"/>
              <w:marTop w:val="0"/>
              <w:marBottom w:val="0"/>
              <w:divBdr>
                <w:top w:val="none" w:sz="0" w:space="0" w:color="auto"/>
                <w:left w:val="none" w:sz="0" w:space="0" w:color="auto"/>
                <w:bottom w:val="none" w:sz="0" w:space="0" w:color="auto"/>
                <w:right w:val="none" w:sz="0" w:space="0" w:color="auto"/>
              </w:divBdr>
              <w:divsChild>
                <w:div w:id="883905581">
                  <w:marLeft w:val="0"/>
                  <w:marRight w:val="0"/>
                  <w:marTop w:val="0"/>
                  <w:marBottom w:val="0"/>
                  <w:divBdr>
                    <w:top w:val="none" w:sz="0" w:space="0" w:color="auto"/>
                    <w:left w:val="none" w:sz="0" w:space="0" w:color="auto"/>
                    <w:bottom w:val="none" w:sz="0" w:space="0" w:color="auto"/>
                    <w:right w:val="none" w:sz="0" w:space="0" w:color="auto"/>
                  </w:divBdr>
                  <w:divsChild>
                    <w:div w:id="486284538">
                      <w:marLeft w:val="0"/>
                      <w:marRight w:val="0"/>
                      <w:marTop w:val="0"/>
                      <w:marBottom w:val="0"/>
                      <w:divBdr>
                        <w:top w:val="none" w:sz="0" w:space="0" w:color="auto"/>
                        <w:left w:val="none" w:sz="0" w:space="0" w:color="auto"/>
                        <w:bottom w:val="none" w:sz="0" w:space="0" w:color="auto"/>
                        <w:right w:val="none" w:sz="0" w:space="0" w:color="auto"/>
                      </w:divBdr>
                      <w:divsChild>
                        <w:div w:id="1900749150">
                          <w:marLeft w:val="0"/>
                          <w:marRight w:val="0"/>
                          <w:marTop w:val="0"/>
                          <w:marBottom w:val="0"/>
                          <w:divBdr>
                            <w:top w:val="none" w:sz="0" w:space="0" w:color="auto"/>
                            <w:left w:val="none" w:sz="0" w:space="0" w:color="auto"/>
                            <w:bottom w:val="none" w:sz="0" w:space="0" w:color="auto"/>
                            <w:right w:val="none" w:sz="0" w:space="0" w:color="auto"/>
                          </w:divBdr>
                          <w:divsChild>
                            <w:div w:id="1759593273">
                              <w:marLeft w:val="0"/>
                              <w:marRight w:val="0"/>
                              <w:marTop w:val="0"/>
                              <w:marBottom w:val="0"/>
                              <w:divBdr>
                                <w:top w:val="none" w:sz="0" w:space="0" w:color="auto"/>
                                <w:left w:val="none" w:sz="0" w:space="0" w:color="auto"/>
                                <w:bottom w:val="none" w:sz="0" w:space="0" w:color="auto"/>
                                <w:right w:val="none" w:sz="0" w:space="0" w:color="auto"/>
                              </w:divBdr>
                            </w:div>
                          </w:divsChild>
                        </w:div>
                        <w:div w:id="1807776364">
                          <w:marLeft w:val="0"/>
                          <w:marRight w:val="0"/>
                          <w:marTop w:val="0"/>
                          <w:marBottom w:val="0"/>
                          <w:divBdr>
                            <w:top w:val="none" w:sz="0" w:space="0" w:color="auto"/>
                            <w:left w:val="none" w:sz="0" w:space="0" w:color="auto"/>
                            <w:bottom w:val="none" w:sz="0" w:space="0" w:color="auto"/>
                            <w:right w:val="none" w:sz="0" w:space="0" w:color="auto"/>
                          </w:divBdr>
                          <w:divsChild>
                            <w:div w:id="505754128">
                              <w:marLeft w:val="0"/>
                              <w:marRight w:val="0"/>
                              <w:marTop w:val="0"/>
                              <w:marBottom w:val="0"/>
                              <w:divBdr>
                                <w:top w:val="none" w:sz="0" w:space="0" w:color="auto"/>
                                <w:left w:val="none" w:sz="0" w:space="0" w:color="auto"/>
                                <w:bottom w:val="none" w:sz="0" w:space="0" w:color="auto"/>
                                <w:right w:val="none" w:sz="0" w:space="0" w:color="auto"/>
                              </w:divBdr>
                            </w:div>
                            <w:div w:id="2139914148">
                              <w:marLeft w:val="0"/>
                              <w:marRight w:val="0"/>
                              <w:marTop w:val="0"/>
                              <w:marBottom w:val="0"/>
                              <w:divBdr>
                                <w:top w:val="none" w:sz="0" w:space="0" w:color="auto"/>
                                <w:left w:val="none" w:sz="0" w:space="0" w:color="auto"/>
                                <w:bottom w:val="none" w:sz="0" w:space="0" w:color="auto"/>
                                <w:right w:val="none" w:sz="0" w:space="0" w:color="auto"/>
                              </w:divBdr>
                              <w:divsChild>
                                <w:div w:id="796606405">
                                  <w:marLeft w:val="0"/>
                                  <w:marRight w:val="105"/>
                                  <w:marTop w:val="0"/>
                                  <w:marBottom w:val="0"/>
                                  <w:divBdr>
                                    <w:top w:val="none" w:sz="0" w:space="0" w:color="auto"/>
                                    <w:left w:val="none" w:sz="0" w:space="0" w:color="auto"/>
                                    <w:bottom w:val="none" w:sz="0" w:space="0" w:color="auto"/>
                                    <w:right w:val="none" w:sz="0" w:space="0" w:color="auto"/>
                                  </w:divBdr>
                                </w:div>
                              </w:divsChild>
                            </w:div>
                            <w:div w:id="2060399616">
                              <w:marLeft w:val="0"/>
                              <w:marRight w:val="0"/>
                              <w:marTop w:val="0"/>
                              <w:marBottom w:val="0"/>
                              <w:divBdr>
                                <w:top w:val="none" w:sz="0" w:space="0" w:color="auto"/>
                                <w:left w:val="none" w:sz="0" w:space="0" w:color="auto"/>
                                <w:bottom w:val="none" w:sz="0" w:space="0" w:color="auto"/>
                                <w:right w:val="none" w:sz="0" w:space="0" w:color="auto"/>
                              </w:divBdr>
                              <w:divsChild>
                                <w:div w:id="13969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596">
                          <w:marLeft w:val="0"/>
                          <w:marRight w:val="0"/>
                          <w:marTop w:val="0"/>
                          <w:marBottom w:val="0"/>
                          <w:divBdr>
                            <w:top w:val="none" w:sz="0" w:space="0" w:color="auto"/>
                            <w:left w:val="none" w:sz="0" w:space="0" w:color="auto"/>
                            <w:bottom w:val="none" w:sz="0" w:space="0" w:color="auto"/>
                            <w:right w:val="none" w:sz="0" w:space="0" w:color="auto"/>
                          </w:divBdr>
                          <w:divsChild>
                            <w:div w:id="872421468">
                              <w:marLeft w:val="0"/>
                              <w:marRight w:val="0"/>
                              <w:marTop w:val="0"/>
                              <w:marBottom w:val="0"/>
                              <w:divBdr>
                                <w:top w:val="none" w:sz="0" w:space="0" w:color="auto"/>
                                <w:left w:val="none" w:sz="0" w:space="0" w:color="auto"/>
                                <w:bottom w:val="none" w:sz="0" w:space="0" w:color="auto"/>
                                <w:right w:val="none" w:sz="0" w:space="0" w:color="auto"/>
                              </w:divBdr>
                            </w:div>
                            <w:div w:id="752894549">
                              <w:marLeft w:val="0"/>
                              <w:marRight w:val="0"/>
                              <w:marTop w:val="0"/>
                              <w:marBottom w:val="0"/>
                              <w:divBdr>
                                <w:top w:val="none" w:sz="0" w:space="0" w:color="auto"/>
                                <w:left w:val="none" w:sz="0" w:space="0" w:color="auto"/>
                                <w:bottom w:val="none" w:sz="0" w:space="0" w:color="auto"/>
                                <w:right w:val="none" w:sz="0" w:space="0" w:color="auto"/>
                              </w:divBdr>
                              <w:divsChild>
                                <w:div w:id="480006377">
                                  <w:marLeft w:val="0"/>
                                  <w:marRight w:val="105"/>
                                  <w:marTop w:val="0"/>
                                  <w:marBottom w:val="0"/>
                                  <w:divBdr>
                                    <w:top w:val="none" w:sz="0" w:space="0" w:color="auto"/>
                                    <w:left w:val="none" w:sz="0" w:space="0" w:color="auto"/>
                                    <w:bottom w:val="none" w:sz="0" w:space="0" w:color="auto"/>
                                    <w:right w:val="none" w:sz="0" w:space="0" w:color="auto"/>
                                  </w:divBdr>
                                </w:div>
                              </w:divsChild>
                            </w:div>
                            <w:div w:id="366877073">
                              <w:marLeft w:val="0"/>
                              <w:marRight w:val="0"/>
                              <w:marTop w:val="0"/>
                              <w:marBottom w:val="0"/>
                              <w:divBdr>
                                <w:top w:val="none" w:sz="0" w:space="0" w:color="auto"/>
                                <w:left w:val="none" w:sz="0" w:space="0" w:color="auto"/>
                                <w:bottom w:val="none" w:sz="0" w:space="0" w:color="auto"/>
                                <w:right w:val="none" w:sz="0" w:space="0" w:color="auto"/>
                              </w:divBdr>
                              <w:divsChild>
                                <w:div w:id="1384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396774">
      <w:bodyDiv w:val="1"/>
      <w:marLeft w:val="0"/>
      <w:marRight w:val="0"/>
      <w:marTop w:val="0"/>
      <w:marBottom w:val="0"/>
      <w:divBdr>
        <w:top w:val="none" w:sz="0" w:space="0" w:color="auto"/>
        <w:left w:val="none" w:sz="0" w:space="0" w:color="auto"/>
        <w:bottom w:val="none" w:sz="0" w:space="0" w:color="auto"/>
        <w:right w:val="none" w:sz="0" w:space="0" w:color="auto"/>
      </w:divBdr>
    </w:div>
    <w:div w:id="274558395">
      <w:bodyDiv w:val="1"/>
      <w:marLeft w:val="0"/>
      <w:marRight w:val="0"/>
      <w:marTop w:val="0"/>
      <w:marBottom w:val="0"/>
      <w:divBdr>
        <w:top w:val="none" w:sz="0" w:space="0" w:color="auto"/>
        <w:left w:val="none" w:sz="0" w:space="0" w:color="auto"/>
        <w:bottom w:val="none" w:sz="0" w:space="0" w:color="auto"/>
        <w:right w:val="none" w:sz="0" w:space="0" w:color="auto"/>
      </w:divBdr>
    </w:div>
    <w:div w:id="310259905">
      <w:bodyDiv w:val="1"/>
      <w:marLeft w:val="0"/>
      <w:marRight w:val="0"/>
      <w:marTop w:val="0"/>
      <w:marBottom w:val="0"/>
      <w:divBdr>
        <w:top w:val="none" w:sz="0" w:space="0" w:color="auto"/>
        <w:left w:val="none" w:sz="0" w:space="0" w:color="auto"/>
        <w:bottom w:val="none" w:sz="0" w:space="0" w:color="auto"/>
        <w:right w:val="none" w:sz="0" w:space="0" w:color="auto"/>
      </w:divBdr>
    </w:div>
    <w:div w:id="311642229">
      <w:bodyDiv w:val="1"/>
      <w:marLeft w:val="0"/>
      <w:marRight w:val="0"/>
      <w:marTop w:val="0"/>
      <w:marBottom w:val="0"/>
      <w:divBdr>
        <w:top w:val="none" w:sz="0" w:space="0" w:color="auto"/>
        <w:left w:val="none" w:sz="0" w:space="0" w:color="auto"/>
        <w:bottom w:val="none" w:sz="0" w:space="0" w:color="auto"/>
        <w:right w:val="none" w:sz="0" w:space="0" w:color="auto"/>
      </w:divBdr>
      <w:divsChild>
        <w:div w:id="831260691">
          <w:marLeft w:val="0"/>
          <w:marRight w:val="0"/>
          <w:marTop w:val="100"/>
          <w:marBottom w:val="100"/>
          <w:divBdr>
            <w:top w:val="none" w:sz="0" w:space="0" w:color="auto"/>
            <w:left w:val="none" w:sz="0" w:space="0" w:color="auto"/>
            <w:bottom w:val="none" w:sz="0" w:space="0" w:color="auto"/>
            <w:right w:val="none" w:sz="0" w:space="0" w:color="auto"/>
          </w:divBdr>
        </w:div>
        <w:div w:id="824466999">
          <w:marLeft w:val="0"/>
          <w:marRight w:val="0"/>
          <w:marTop w:val="100"/>
          <w:marBottom w:val="100"/>
          <w:divBdr>
            <w:top w:val="none" w:sz="0" w:space="0" w:color="auto"/>
            <w:left w:val="none" w:sz="0" w:space="0" w:color="auto"/>
            <w:bottom w:val="none" w:sz="0" w:space="0" w:color="auto"/>
            <w:right w:val="none" w:sz="0" w:space="0" w:color="auto"/>
          </w:divBdr>
          <w:divsChild>
            <w:div w:id="821195553">
              <w:marLeft w:val="0"/>
              <w:marRight w:val="0"/>
              <w:marTop w:val="0"/>
              <w:marBottom w:val="0"/>
              <w:divBdr>
                <w:top w:val="none" w:sz="0" w:space="0" w:color="auto"/>
                <w:left w:val="none" w:sz="0" w:space="0" w:color="auto"/>
                <w:bottom w:val="none" w:sz="0" w:space="0" w:color="auto"/>
                <w:right w:val="none" w:sz="0" w:space="0" w:color="auto"/>
              </w:divBdr>
              <w:divsChild>
                <w:div w:id="124368259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25666163">
              <w:marLeft w:val="0"/>
              <w:marRight w:val="0"/>
              <w:marTop w:val="0"/>
              <w:marBottom w:val="0"/>
              <w:divBdr>
                <w:top w:val="none" w:sz="0" w:space="0" w:color="auto"/>
                <w:left w:val="none" w:sz="0" w:space="0" w:color="auto"/>
                <w:bottom w:val="none" w:sz="0" w:space="0" w:color="auto"/>
                <w:right w:val="none" w:sz="0" w:space="0" w:color="auto"/>
              </w:divBdr>
              <w:divsChild>
                <w:div w:id="1496264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12150482">
      <w:bodyDiv w:val="1"/>
      <w:marLeft w:val="0"/>
      <w:marRight w:val="0"/>
      <w:marTop w:val="0"/>
      <w:marBottom w:val="0"/>
      <w:divBdr>
        <w:top w:val="none" w:sz="0" w:space="0" w:color="auto"/>
        <w:left w:val="none" w:sz="0" w:space="0" w:color="auto"/>
        <w:bottom w:val="none" w:sz="0" w:space="0" w:color="auto"/>
        <w:right w:val="none" w:sz="0" w:space="0" w:color="auto"/>
      </w:divBdr>
    </w:div>
    <w:div w:id="313729861">
      <w:bodyDiv w:val="1"/>
      <w:marLeft w:val="0"/>
      <w:marRight w:val="0"/>
      <w:marTop w:val="0"/>
      <w:marBottom w:val="0"/>
      <w:divBdr>
        <w:top w:val="none" w:sz="0" w:space="0" w:color="auto"/>
        <w:left w:val="none" w:sz="0" w:space="0" w:color="auto"/>
        <w:bottom w:val="none" w:sz="0" w:space="0" w:color="auto"/>
        <w:right w:val="none" w:sz="0" w:space="0" w:color="auto"/>
      </w:divBdr>
    </w:div>
    <w:div w:id="315454292">
      <w:bodyDiv w:val="1"/>
      <w:marLeft w:val="0"/>
      <w:marRight w:val="0"/>
      <w:marTop w:val="0"/>
      <w:marBottom w:val="0"/>
      <w:divBdr>
        <w:top w:val="none" w:sz="0" w:space="0" w:color="auto"/>
        <w:left w:val="none" w:sz="0" w:space="0" w:color="auto"/>
        <w:bottom w:val="none" w:sz="0" w:space="0" w:color="auto"/>
        <w:right w:val="none" w:sz="0" w:space="0" w:color="auto"/>
      </w:divBdr>
      <w:divsChild>
        <w:div w:id="118645786">
          <w:marLeft w:val="0"/>
          <w:marRight w:val="0"/>
          <w:marTop w:val="0"/>
          <w:marBottom w:val="75"/>
          <w:divBdr>
            <w:top w:val="none" w:sz="0" w:space="0" w:color="auto"/>
            <w:left w:val="none" w:sz="0" w:space="0" w:color="auto"/>
            <w:bottom w:val="none" w:sz="0" w:space="0" w:color="auto"/>
            <w:right w:val="none" w:sz="0" w:space="0" w:color="auto"/>
          </w:divBdr>
        </w:div>
        <w:div w:id="1800606602">
          <w:marLeft w:val="0"/>
          <w:marRight w:val="0"/>
          <w:marTop w:val="0"/>
          <w:marBottom w:val="75"/>
          <w:divBdr>
            <w:top w:val="none" w:sz="0" w:space="0" w:color="auto"/>
            <w:left w:val="none" w:sz="0" w:space="0" w:color="auto"/>
            <w:bottom w:val="none" w:sz="0" w:space="0" w:color="auto"/>
            <w:right w:val="none" w:sz="0" w:space="0" w:color="auto"/>
          </w:divBdr>
        </w:div>
        <w:div w:id="1819690176">
          <w:marLeft w:val="0"/>
          <w:marRight w:val="0"/>
          <w:marTop w:val="0"/>
          <w:marBottom w:val="0"/>
          <w:divBdr>
            <w:top w:val="none" w:sz="0" w:space="0" w:color="auto"/>
            <w:left w:val="none" w:sz="0" w:space="0" w:color="auto"/>
            <w:bottom w:val="none" w:sz="0" w:space="0" w:color="auto"/>
            <w:right w:val="none" w:sz="0" w:space="0" w:color="auto"/>
          </w:divBdr>
          <w:divsChild>
            <w:div w:id="158739211">
              <w:marLeft w:val="0"/>
              <w:marRight w:val="0"/>
              <w:marTop w:val="0"/>
              <w:marBottom w:val="0"/>
              <w:divBdr>
                <w:top w:val="none" w:sz="0" w:space="0" w:color="auto"/>
                <w:left w:val="none" w:sz="0" w:space="0" w:color="auto"/>
                <w:bottom w:val="none" w:sz="0" w:space="0" w:color="auto"/>
                <w:right w:val="none" w:sz="0" w:space="0" w:color="auto"/>
              </w:divBdr>
              <w:divsChild>
                <w:div w:id="308245963">
                  <w:marLeft w:val="0"/>
                  <w:marRight w:val="0"/>
                  <w:marTop w:val="0"/>
                  <w:marBottom w:val="0"/>
                  <w:divBdr>
                    <w:top w:val="none" w:sz="0" w:space="0" w:color="auto"/>
                    <w:left w:val="none" w:sz="0" w:space="0" w:color="auto"/>
                    <w:bottom w:val="none" w:sz="0" w:space="0" w:color="auto"/>
                    <w:right w:val="none" w:sz="0" w:space="0" w:color="auto"/>
                  </w:divBdr>
                  <w:divsChild>
                    <w:div w:id="1988245305">
                      <w:marLeft w:val="0"/>
                      <w:marRight w:val="0"/>
                      <w:marTop w:val="0"/>
                      <w:marBottom w:val="0"/>
                      <w:divBdr>
                        <w:top w:val="none" w:sz="0" w:space="0" w:color="auto"/>
                        <w:left w:val="none" w:sz="0" w:space="0" w:color="auto"/>
                        <w:bottom w:val="none" w:sz="0" w:space="0" w:color="auto"/>
                        <w:right w:val="none" w:sz="0" w:space="0" w:color="auto"/>
                      </w:divBdr>
                      <w:divsChild>
                        <w:div w:id="1233347185">
                          <w:marLeft w:val="0"/>
                          <w:marRight w:val="0"/>
                          <w:marTop w:val="0"/>
                          <w:marBottom w:val="0"/>
                          <w:divBdr>
                            <w:top w:val="none" w:sz="0" w:space="0" w:color="auto"/>
                            <w:left w:val="none" w:sz="0" w:space="0" w:color="auto"/>
                            <w:bottom w:val="none" w:sz="0" w:space="0" w:color="auto"/>
                            <w:right w:val="none" w:sz="0" w:space="0" w:color="auto"/>
                          </w:divBdr>
                          <w:divsChild>
                            <w:div w:id="590547050">
                              <w:marLeft w:val="0"/>
                              <w:marRight w:val="0"/>
                              <w:marTop w:val="0"/>
                              <w:marBottom w:val="0"/>
                              <w:divBdr>
                                <w:top w:val="none" w:sz="0" w:space="0" w:color="auto"/>
                                <w:left w:val="none" w:sz="0" w:space="0" w:color="auto"/>
                                <w:bottom w:val="none" w:sz="0" w:space="0" w:color="auto"/>
                                <w:right w:val="none" w:sz="0" w:space="0" w:color="auto"/>
                              </w:divBdr>
                            </w:div>
                          </w:divsChild>
                        </w:div>
                        <w:div w:id="952633150">
                          <w:marLeft w:val="0"/>
                          <w:marRight w:val="0"/>
                          <w:marTop w:val="0"/>
                          <w:marBottom w:val="0"/>
                          <w:divBdr>
                            <w:top w:val="none" w:sz="0" w:space="0" w:color="auto"/>
                            <w:left w:val="none" w:sz="0" w:space="0" w:color="auto"/>
                            <w:bottom w:val="none" w:sz="0" w:space="0" w:color="auto"/>
                            <w:right w:val="none" w:sz="0" w:space="0" w:color="auto"/>
                          </w:divBdr>
                          <w:divsChild>
                            <w:div w:id="466357404">
                              <w:marLeft w:val="0"/>
                              <w:marRight w:val="0"/>
                              <w:marTop w:val="0"/>
                              <w:marBottom w:val="0"/>
                              <w:divBdr>
                                <w:top w:val="none" w:sz="0" w:space="0" w:color="auto"/>
                                <w:left w:val="none" w:sz="0" w:space="0" w:color="auto"/>
                                <w:bottom w:val="none" w:sz="0" w:space="0" w:color="auto"/>
                                <w:right w:val="none" w:sz="0" w:space="0" w:color="auto"/>
                              </w:divBdr>
                            </w:div>
                            <w:div w:id="1554269887">
                              <w:marLeft w:val="0"/>
                              <w:marRight w:val="0"/>
                              <w:marTop w:val="0"/>
                              <w:marBottom w:val="0"/>
                              <w:divBdr>
                                <w:top w:val="none" w:sz="0" w:space="0" w:color="auto"/>
                                <w:left w:val="none" w:sz="0" w:space="0" w:color="auto"/>
                                <w:bottom w:val="none" w:sz="0" w:space="0" w:color="auto"/>
                                <w:right w:val="none" w:sz="0" w:space="0" w:color="auto"/>
                              </w:divBdr>
                              <w:divsChild>
                                <w:div w:id="1153182225">
                                  <w:marLeft w:val="0"/>
                                  <w:marRight w:val="105"/>
                                  <w:marTop w:val="0"/>
                                  <w:marBottom w:val="0"/>
                                  <w:divBdr>
                                    <w:top w:val="none" w:sz="0" w:space="0" w:color="auto"/>
                                    <w:left w:val="none" w:sz="0" w:space="0" w:color="auto"/>
                                    <w:bottom w:val="none" w:sz="0" w:space="0" w:color="auto"/>
                                    <w:right w:val="none" w:sz="0" w:space="0" w:color="auto"/>
                                  </w:divBdr>
                                </w:div>
                              </w:divsChild>
                            </w:div>
                            <w:div w:id="1324773218">
                              <w:marLeft w:val="0"/>
                              <w:marRight w:val="0"/>
                              <w:marTop w:val="0"/>
                              <w:marBottom w:val="0"/>
                              <w:divBdr>
                                <w:top w:val="none" w:sz="0" w:space="0" w:color="auto"/>
                                <w:left w:val="none" w:sz="0" w:space="0" w:color="auto"/>
                                <w:bottom w:val="none" w:sz="0" w:space="0" w:color="auto"/>
                                <w:right w:val="none" w:sz="0" w:space="0" w:color="auto"/>
                              </w:divBdr>
                              <w:divsChild>
                                <w:div w:id="5399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87834">
                          <w:marLeft w:val="0"/>
                          <w:marRight w:val="0"/>
                          <w:marTop w:val="0"/>
                          <w:marBottom w:val="0"/>
                          <w:divBdr>
                            <w:top w:val="none" w:sz="0" w:space="0" w:color="auto"/>
                            <w:left w:val="none" w:sz="0" w:space="0" w:color="auto"/>
                            <w:bottom w:val="none" w:sz="0" w:space="0" w:color="auto"/>
                            <w:right w:val="none" w:sz="0" w:space="0" w:color="auto"/>
                          </w:divBdr>
                          <w:divsChild>
                            <w:div w:id="1864248258">
                              <w:marLeft w:val="0"/>
                              <w:marRight w:val="0"/>
                              <w:marTop w:val="0"/>
                              <w:marBottom w:val="0"/>
                              <w:divBdr>
                                <w:top w:val="none" w:sz="0" w:space="0" w:color="auto"/>
                                <w:left w:val="none" w:sz="0" w:space="0" w:color="auto"/>
                                <w:bottom w:val="none" w:sz="0" w:space="0" w:color="auto"/>
                                <w:right w:val="none" w:sz="0" w:space="0" w:color="auto"/>
                              </w:divBdr>
                            </w:div>
                            <w:div w:id="867836620">
                              <w:marLeft w:val="0"/>
                              <w:marRight w:val="0"/>
                              <w:marTop w:val="0"/>
                              <w:marBottom w:val="0"/>
                              <w:divBdr>
                                <w:top w:val="none" w:sz="0" w:space="0" w:color="auto"/>
                                <w:left w:val="none" w:sz="0" w:space="0" w:color="auto"/>
                                <w:bottom w:val="none" w:sz="0" w:space="0" w:color="auto"/>
                                <w:right w:val="none" w:sz="0" w:space="0" w:color="auto"/>
                              </w:divBdr>
                              <w:divsChild>
                                <w:div w:id="603147010">
                                  <w:marLeft w:val="0"/>
                                  <w:marRight w:val="105"/>
                                  <w:marTop w:val="0"/>
                                  <w:marBottom w:val="0"/>
                                  <w:divBdr>
                                    <w:top w:val="none" w:sz="0" w:space="0" w:color="auto"/>
                                    <w:left w:val="none" w:sz="0" w:space="0" w:color="auto"/>
                                    <w:bottom w:val="none" w:sz="0" w:space="0" w:color="auto"/>
                                    <w:right w:val="none" w:sz="0" w:space="0" w:color="auto"/>
                                  </w:divBdr>
                                </w:div>
                              </w:divsChild>
                            </w:div>
                            <w:div w:id="1916207170">
                              <w:marLeft w:val="0"/>
                              <w:marRight w:val="0"/>
                              <w:marTop w:val="0"/>
                              <w:marBottom w:val="0"/>
                              <w:divBdr>
                                <w:top w:val="none" w:sz="0" w:space="0" w:color="auto"/>
                                <w:left w:val="none" w:sz="0" w:space="0" w:color="auto"/>
                                <w:bottom w:val="none" w:sz="0" w:space="0" w:color="auto"/>
                                <w:right w:val="none" w:sz="0" w:space="0" w:color="auto"/>
                              </w:divBdr>
                              <w:divsChild>
                                <w:div w:id="20718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524162">
      <w:bodyDiv w:val="1"/>
      <w:marLeft w:val="0"/>
      <w:marRight w:val="0"/>
      <w:marTop w:val="0"/>
      <w:marBottom w:val="0"/>
      <w:divBdr>
        <w:top w:val="none" w:sz="0" w:space="0" w:color="auto"/>
        <w:left w:val="none" w:sz="0" w:space="0" w:color="auto"/>
        <w:bottom w:val="none" w:sz="0" w:space="0" w:color="auto"/>
        <w:right w:val="none" w:sz="0" w:space="0" w:color="auto"/>
      </w:divBdr>
    </w:div>
    <w:div w:id="363599420">
      <w:bodyDiv w:val="1"/>
      <w:marLeft w:val="0"/>
      <w:marRight w:val="0"/>
      <w:marTop w:val="0"/>
      <w:marBottom w:val="0"/>
      <w:divBdr>
        <w:top w:val="none" w:sz="0" w:space="0" w:color="auto"/>
        <w:left w:val="none" w:sz="0" w:space="0" w:color="auto"/>
        <w:bottom w:val="none" w:sz="0" w:space="0" w:color="auto"/>
        <w:right w:val="none" w:sz="0" w:space="0" w:color="auto"/>
      </w:divBdr>
      <w:divsChild>
        <w:div w:id="2104691330">
          <w:marLeft w:val="0"/>
          <w:marRight w:val="0"/>
          <w:marTop w:val="0"/>
          <w:marBottom w:val="75"/>
          <w:divBdr>
            <w:top w:val="none" w:sz="0" w:space="0" w:color="auto"/>
            <w:left w:val="none" w:sz="0" w:space="0" w:color="auto"/>
            <w:bottom w:val="none" w:sz="0" w:space="0" w:color="auto"/>
            <w:right w:val="none" w:sz="0" w:space="0" w:color="auto"/>
          </w:divBdr>
        </w:div>
        <w:div w:id="791945707">
          <w:marLeft w:val="0"/>
          <w:marRight w:val="0"/>
          <w:marTop w:val="0"/>
          <w:marBottom w:val="75"/>
          <w:divBdr>
            <w:top w:val="none" w:sz="0" w:space="0" w:color="auto"/>
            <w:left w:val="none" w:sz="0" w:space="0" w:color="auto"/>
            <w:bottom w:val="none" w:sz="0" w:space="0" w:color="auto"/>
            <w:right w:val="none" w:sz="0" w:space="0" w:color="auto"/>
          </w:divBdr>
        </w:div>
        <w:div w:id="1260136835">
          <w:marLeft w:val="0"/>
          <w:marRight w:val="0"/>
          <w:marTop w:val="0"/>
          <w:marBottom w:val="0"/>
          <w:divBdr>
            <w:top w:val="none" w:sz="0" w:space="0" w:color="auto"/>
            <w:left w:val="none" w:sz="0" w:space="0" w:color="auto"/>
            <w:bottom w:val="none" w:sz="0" w:space="0" w:color="auto"/>
            <w:right w:val="none" w:sz="0" w:space="0" w:color="auto"/>
          </w:divBdr>
          <w:divsChild>
            <w:div w:id="2131968423">
              <w:marLeft w:val="0"/>
              <w:marRight w:val="0"/>
              <w:marTop w:val="0"/>
              <w:marBottom w:val="0"/>
              <w:divBdr>
                <w:top w:val="none" w:sz="0" w:space="0" w:color="auto"/>
                <w:left w:val="none" w:sz="0" w:space="0" w:color="auto"/>
                <w:bottom w:val="none" w:sz="0" w:space="0" w:color="auto"/>
                <w:right w:val="none" w:sz="0" w:space="0" w:color="auto"/>
              </w:divBdr>
              <w:divsChild>
                <w:div w:id="147332748">
                  <w:marLeft w:val="0"/>
                  <w:marRight w:val="0"/>
                  <w:marTop w:val="0"/>
                  <w:marBottom w:val="0"/>
                  <w:divBdr>
                    <w:top w:val="none" w:sz="0" w:space="0" w:color="auto"/>
                    <w:left w:val="none" w:sz="0" w:space="0" w:color="auto"/>
                    <w:bottom w:val="none" w:sz="0" w:space="0" w:color="auto"/>
                    <w:right w:val="none" w:sz="0" w:space="0" w:color="auto"/>
                  </w:divBdr>
                  <w:divsChild>
                    <w:div w:id="155582617">
                      <w:marLeft w:val="0"/>
                      <w:marRight w:val="0"/>
                      <w:marTop w:val="0"/>
                      <w:marBottom w:val="0"/>
                      <w:divBdr>
                        <w:top w:val="none" w:sz="0" w:space="0" w:color="auto"/>
                        <w:left w:val="none" w:sz="0" w:space="0" w:color="auto"/>
                        <w:bottom w:val="none" w:sz="0" w:space="0" w:color="auto"/>
                        <w:right w:val="none" w:sz="0" w:space="0" w:color="auto"/>
                      </w:divBdr>
                      <w:divsChild>
                        <w:div w:id="247157608">
                          <w:marLeft w:val="0"/>
                          <w:marRight w:val="0"/>
                          <w:marTop w:val="0"/>
                          <w:marBottom w:val="0"/>
                          <w:divBdr>
                            <w:top w:val="none" w:sz="0" w:space="0" w:color="auto"/>
                            <w:left w:val="none" w:sz="0" w:space="0" w:color="auto"/>
                            <w:bottom w:val="none" w:sz="0" w:space="0" w:color="auto"/>
                            <w:right w:val="none" w:sz="0" w:space="0" w:color="auto"/>
                          </w:divBdr>
                          <w:divsChild>
                            <w:div w:id="1175657023">
                              <w:marLeft w:val="0"/>
                              <w:marRight w:val="0"/>
                              <w:marTop w:val="0"/>
                              <w:marBottom w:val="0"/>
                              <w:divBdr>
                                <w:top w:val="none" w:sz="0" w:space="0" w:color="auto"/>
                                <w:left w:val="none" w:sz="0" w:space="0" w:color="auto"/>
                                <w:bottom w:val="none" w:sz="0" w:space="0" w:color="auto"/>
                                <w:right w:val="none" w:sz="0" w:space="0" w:color="auto"/>
                              </w:divBdr>
                            </w:div>
                            <w:div w:id="418794551">
                              <w:marLeft w:val="0"/>
                              <w:marRight w:val="0"/>
                              <w:marTop w:val="0"/>
                              <w:marBottom w:val="0"/>
                              <w:divBdr>
                                <w:top w:val="none" w:sz="0" w:space="0" w:color="auto"/>
                                <w:left w:val="none" w:sz="0" w:space="0" w:color="auto"/>
                                <w:bottom w:val="none" w:sz="0" w:space="0" w:color="auto"/>
                                <w:right w:val="none" w:sz="0" w:space="0" w:color="auto"/>
                              </w:divBdr>
                              <w:divsChild>
                                <w:div w:id="922761097">
                                  <w:marLeft w:val="0"/>
                                  <w:marRight w:val="105"/>
                                  <w:marTop w:val="0"/>
                                  <w:marBottom w:val="0"/>
                                  <w:divBdr>
                                    <w:top w:val="none" w:sz="0" w:space="0" w:color="auto"/>
                                    <w:left w:val="none" w:sz="0" w:space="0" w:color="auto"/>
                                    <w:bottom w:val="none" w:sz="0" w:space="0" w:color="auto"/>
                                    <w:right w:val="none" w:sz="0" w:space="0" w:color="auto"/>
                                  </w:divBdr>
                                </w:div>
                              </w:divsChild>
                            </w:div>
                            <w:div w:id="381832611">
                              <w:marLeft w:val="0"/>
                              <w:marRight w:val="0"/>
                              <w:marTop w:val="0"/>
                              <w:marBottom w:val="0"/>
                              <w:divBdr>
                                <w:top w:val="none" w:sz="0" w:space="0" w:color="auto"/>
                                <w:left w:val="none" w:sz="0" w:space="0" w:color="auto"/>
                                <w:bottom w:val="none" w:sz="0" w:space="0" w:color="auto"/>
                                <w:right w:val="none" w:sz="0" w:space="0" w:color="auto"/>
                              </w:divBdr>
                              <w:divsChild>
                                <w:div w:id="18027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802">
                          <w:marLeft w:val="0"/>
                          <w:marRight w:val="0"/>
                          <w:marTop w:val="0"/>
                          <w:marBottom w:val="0"/>
                          <w:divBdr>
                            <w:top w:val="none" w:sz="0" w:space="0" w:color="auto"/>
                            <w:left w:val="none" w:sz="0" w:space="0" w:color="auto"/>
                            <w:bottom w:val="none" w:sz="0" w:space="0" w:color="auto"/>
                            <w:right w:val="none" w:sz="0" w:space="0" w:color="auto"/>
                          </w:divBdr>
                          <w:divsChild>
                            <w:div w:id="1523932981">
                              <w:marLeft w:val="0"/>
                              <w:marRight w:val="0"/>
                              <w:marTop w:val="0"/>
                              <w:marBottom w:val="0"/>
                              <w:divBdr>
                                <w:top w:val="none" w:sz="0" w:space="0" w:color="auto"/>
                                <w:left w:val="none" w:sz="0" w:space="0" w:color="auto"/>
                                <w:bottom w:val="none" w:sz="0" w:space="0" w:color="auto"/>
                                <w:right w:val="none" w:sz="0" w:space="0" w:color="auto"/>
                              </w:divBdr>
                            </w:div>
                          </w:divsChild>
                        </w:div>
                        <w:div w:id="296690550">
                          <w:marLeft w:val="0"/>
                          <w:marRight w:val="0"/>
                          <w:marTop w:val="0"/>
                          <w:marBottom w:val="0"/>
                          <w:divBdr>
                            <w:top w:val="none" w:sz="0" w:space="0" w:color="auto"/>
                            <w:left w:val="none" w:sz="0" w:space="0" w:color="auto"/>
                            <w:bottom w:val="none" w:sz="0" w:space="0" w:color="auto"/>
                            <w:right w:val="none" w:sz="0" w:space="0" w:color="auto"/>
                          </w:divBdr>
                          <w:divsChild>
                            <w:div w:id="2519571">
                              <w:marLeft w:val="0"/>
                              <w:marRight w:val="0"/>
                              <w:marTop w:val="0"/>
                              <w:marBottom w:val="0"/>
                              <w:divBdr>
                                <w:top w:val="none" w:sz="0" w:space="0" w:color="auto"/>
                                <w:left w:val="none" w:sz="0" w:space="0" w:color="auto"/>
                                <w:bottom w:val="none" w:sz="0" w:space="0" w:color="auto"/>
                                <w:right w:val="none" w:sz="0" w:space="0" w:color="auto"/>
                              </w:divBdr>
                            </w:div>
                            <w:div w:id="1699235519">
                              <w:marLeft w:val="0"/>
                              <w:marRight w:val="0"/>
                              <w:marTop w:val="0"/>
                              <w:marBottom w:val="0"/>
                              <w:divBdr>
                                <w:top w:val="none" w:sz="0" w:space="0" w:color="auto"/>
                                <w:left w:val="none" w:sz="0" w:space="0" w:color="auto"/>
                                <w:bottom w:val="none" w:sz="0" w:space="0" w:color="auto"/>
                                <w:right w:val="none" w:sz="0" w:space="0" w:color="auto"/>
                              </w:divBdr>
                              <w:divsChild>
                                <w:div w:id="1578709445">
                                  <w:marLeft w:val="0"/>
                                  <w:marRight w:val="105"/>
                                  <w:marTop w:val="0"/>
                                  <w:marBottom w:val="0"/>
                                  <w:divBdr>
                                    <w:top w:val="none" w:sz="0" w:space="0" w:color="auto"/>
                                    <w:left w:val="none" w:sz="0" w:space="0" w:color="auto"/>
                                    <w:bottom w:val="none" w:sz="0" w:space="0" w:color="auto"/>
                                    <w:right w:val="none" w:sz="0" w:space="0" w:color="auto"/>
                                  </w:divBdr>
                                </w:div>
                              </w:divsChild>
                            </w:div>
                            <w:div w:id="842162310">
                              <w:marLeft w:val="0"/>
                              <w:marRight w:val="0"/>
                              <w:marTop w:val="0"/>
                              <w:marBottom w:val="0"/>
                              <w:divBdr>
                                <w:top w:val="none" w:sz="0" w:space="0" w:color="auto"/>
                                <w:left w:val="none" w:sz="0" w:space="0" w:color="auto"/>
                                <w:bottom w:val="none" w:sz="0" w:space="0" w:color="auto"/>
                                <w:right w:val="none" w:sz="0" w:space="0" w:color="auto"/>
                              </w:divBdr>
                              <w:divsChild>
                                <w:div w:id="5677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240859">
      <w:bodyDiv w:val="1"/>
      <w:marLeft w:val="0"/>
      <w:marRight w:val="0"/>
      <w:marTop w:val="0"/>
      <w:marBottom w:val="0"/>
      <w:divBdr>
        <w:top w:val="none" w:sz="0" w:space="0" w:color="auto"/>
        <w:left w:val="none" w:sz="0" w:space="0" w:color="auto"/>
        <w:bottom w:val="none" w:sz="0" w:space="0" w:color="auto"/>
        <w:right w:val="none" w:sz="0" w:space="0" w:color="auto"/>
      </w:divBdr>
      <w:divsChild>
        <w:div w:id="198978579">
          <w:marLeft w:val="0"/>
          <w:marRight w:val="0"/>
          <w:marTop w:val="0"/>
          <w:marBottom w:val="0"/>
          <w:divBdr>
            <w:top w:val="none" w:sz="0" w:space="0" w:color="auto"/>
            <w:left w:val="none" w:sz="0" w:space="0" w:color="auto"/>
            <w:bottom w:val="none" w:sz="0" w:space="0" w:color="auto"/>
            <w:right w:val="none" w:sz="0" w:space="0" w:color="auto"/>
          </w:divBdr>
          <w:divsChild>
            <w:div w:id="2018314064">
              <w:marLeft w:val="0"/>
              <w:marRight w:val="0"/>
              <w:marTop w:val="0"/>
              <w:marBottom w:val="0"/>
              <w:divBdr>
                <w:top w:val="none" w:sz="0" w:space="0" w:color="auto"/>
                <w:left w:val="none" w:sz="0" w:space="0" w:color="auto"/>
                <w:bottom w:val="none" w:sz="0" w:space="0" w:color="auto"/>
                <w:right w:val="none" w:sz="0" w:space="0" w:color="auto"/>
              </w:divBdr>
            </w:div>
          </w:divsChild>
        </w:div>
        <w:div w:id="1151412054">
          <w:marLeft w:val="0"/>
          <w:marRight w:val="0"/>
          <w:marTop w:val="0"/>
          <w:marBottom w:val="0"/>
          <w:divBdr>
            <w:top w:val="none" w:sz="0" w:space="0" w:color="auto"/>
            <w:left w:val="none" w:sz="0" w:space="0" w:color="auto"/>
            <w:bottom w:val="none" w:sz="0" w:space="0" w:color="auto"/>
            <w:right w:val="none" w:sz="0" w:space="0" w:color="auto"/>
          </w:divBdr>
          <w:divsChild>
            <w:div w:id="805976193">
              <w:marLeft w:val="0"/>
              <w:marRight w:val="0"/>
              <w:marTop w:val="0"/>
              <w:marBottom w:val="0"/>
              <w:divBdr>
                <w:top w:val="none" w:sz="0" w:space="0" w:color="auto"/>
                <w:left w:val="none" w:sz="0" w:space="0" w:color="auto"/>
                <w:bottom w:val="none" w:sz="0" w:space="0" w:color="auto"/>
                <w:right w:val="none" w:sz="0" w:space="0" w:color="auto"/>
              </w:divBdr>
              <w:divsChild>
                <w:div w:id="1496453332">
                  <w:marLeft w:val="0"/>
                  <w:marRight w:val="0"/>
                  <w:marTop w:val="0"/>
                  <w:marBottom w:val="0"/>
                  <w:divBdr>
                    <w:top w:val="none" w:sz="0" w:space="0" w:color="auto"/>
                    <w:left w:val="none" w:sz="0" w:space="0" w:color="auto"/>
                    <w:bottom w:val="none" w:sz="0" w:space="0" w:color="auto"/>
                    <w:right w:val="none" w:sz="0" w:space="0" w:color="auto"/>
                  </w:divBdr>
                  <w:divsChild>
                    <w:div w:id="1742211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9387939">
              <w:marLeft w:val="0"/>
              <w:marRight w:val="0"/>
              <w:marTop w:val="0"/>
              <w:marBottom w:val="120"/>
              <w:divBdr>
                <w:top w:val="none" w:sz="0" w:space="0" w:color="auto"/>
                <w:left w:val="none" w:sz="0" w:space="0" w:color="auto"/>
                <w:bottom w:val="none" w:sz="0" w:space="0" w:color="auto"/>
                <w:right w:val="none" w:sz="0" w:space="0" w:color="auto"/>
              </w:divBdr>
              <w:divsChild>
                <w:div w:id="1453135320">
                  <w:marLeft w:val="0"/>
                  <w:marRight w:val="0"/>
                  <w:marTop w:val="0"/>
                  <w:marBottom w:val="0"/>
                  <w:divBdr>
                    <w:top w:val="none" w:sz="0" w:space="0" w:color="auto"/>
                    <w:left w:val="none" w:sz="0" w:space="0" w:color="auto"/>
                    <w:bottom w:val="none" w:sz="0" w:space="0" w:color="auto"/>
                    <w:right w:val="none" w:sz="0" w:space="0" w:color="auto"/>
                  </w:divBdr>
                </w:div>
              </w:divsChild>
            </w:div>
            <w:div w:id="1881356567">
              <w:marLeft w:val="0"/>
              <w:marRight w:val="0"/>
              <w:marTop w:val="0"/>
              <w:marBottom w:val="0"/>
              <w:divBdr>
                <w:top w:val="none" w:sz="0" w:space="0" w:color="auto"/>
                <w:left w:val="none" w:sz="0" w:space="0" w:color="auto"/>
                <w:bottom w:val="none" w:sz="0" w:space="0" w:color="auto"/>
                <w:right w:val="none" w:sz="0" w:space="0" w:color="auto"/>
              </w:divBdr>
              <w:divsChild>
                <w:div w:id="17222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14409">
      <w:bodyDiv w:val="1"/>
      <w:marLeft w:val="0"/>
      <w:marRight w:val="0"/>
      <w:marTop w:val="0"/>
      <w:marBottom w:val="0"/>
      <w:divBdr>
        <w:top w:val="none" w:sz="0" w:space="0" w:color="auto"/>
        <w:left w:val="none" w:sz="0" w:space="0" w:color="auto"/>
        <w:bottom w:val="none" w:sz="0" w:space="0" w:color="auto"/>
        <w:right w:val="none" w:sz="0" w:space="0" w:color="auto"/>
      </w:divBdr>
      <w:divsChild>
        <w:div w:id="12507753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12121375">
      <w:bodyDiv w:val="1"/>
      <w:marLeft w:val="0"/>
      <w:marRight w:val="0"/>
      <w:marTop w:val="0"/>
      <w:marBottom w:val="0"/>
      <w:divBdr>
        <w:top w:val="none" w:sz="0" w:space="0" w:color="auto"/>
        <w:left w:val="none" w:sz="0" w:space="0" w:color="auto"/>
        <w:bottom w:val="none" w:sz="0" w:space="0" w:color="auto"/>
        <w:right w:val="none" w:sz="0" w:space="0" w:color="auto"/>
      </w:divBdr>
    </w:div>
    <w:div w:id="422608364">
      <w:bodyDiv w:val="1"/>
      <w:marLeft w:val="0"/>
      <w:marRight w:val="0"/>
      <w:marTop w:val="0"/>
      <w:marBottom w:val="0"/>
      <w:divBdr>
        <w:top w:val="none" w:sz="0" w:space="0" w:color="auto"/>
        <w:left w:val="none" w:sz="0" w:space="0" w:color="auto"/>
        <w:bottom w:val="none" w:sz="0" w:space="0" w:color="auto"/>
        <w:right w:val="none" w:sz="0" w:space="0" w:color="auto"/>
      </w:divBdr>
      <w:divsChild>
        <w:div w:id="390345529">
          <w:marLeft w:val="0"/>
          <w:marRight w:val="0"/>
          <w:marTop w:val="0"/>
          <w:marBottom w:val="0"/>
          <w:divBdr>
            <w:top w:val="none" w:sz="0" w:space="0" w:color="auto"/>
            <w:left w:val="none" w:sz="0" w:space="0" w:color="auto"/>
            <w:bottom w:val="none" w:sz="0" w:space="0" w:color="auto"/>
            <w:right w:val="none" w:sz="0" w:space="0" w:color="auto"/>
          </w:divBdr>
        </w:div>
      </w:divsChild>
    </w:div>
    <w:div w:id="422839903">
      <w:bodyDiv w:val="1"/>
      <w:marLeft w:val="0"/>
      <w:marRight w:val="0"/>
      <w:marTop w:val="0"/>
      <w:marBottom w:val="0"/>
      <w:divBdr>
        <w:top w:val="none" w:sz="0" w:space="0" w:color="auto"/>
        <w:left w:val="none" w:sz="0" w:space="0" w:color="auto"/>
        <w:bottom w:val="none" w:sz="0" w:space="0" w:color="auto"/>
        <w:right w:val="none" w:sz="0" w:space="0" w:color="auto"/>
      </w:divBdr>
      <w:divsChild>
        <w:div w:id="159740373">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 w:id="496652817">
      <w:bodyDiv w:val="1"/>
      <w:marLeft w:val="0"/>
      <w:marRight w:val="0"/>
      <w:marTop w:val="0"/>
      <w:marBottom w:val="0"/>
      <w:divBdr>
        <w:top w:val="none" w:sz="0" w:space="0" w:color="auto"/>
        <w:left w:val="none" w:sz="0" w:space="0" w:color="auto"/>
        <w:bottom w:val="none" w:sz="0" w:space="0" w:color="auto"/>
        <w:right w:val="none" w:sz="0" w:space="0" w:color="auto"/>
      </w:divBdr>
    </w:div>
    <w:div w:id="577715570">
      <w:bodyDiv w:val="1"/>
      <w:marLeft w:val="0"/>
      <w:marRight w:val="0"/>
      <w:marTop w:val="0"/>
      <w:marBottom w:val="0"/>
      <w:divBdr>
        <w:top w:val="none" w:sz="0" w:space="0" w:color="auto"/>
        <w:left w:val="none" w:sz="0" w:space="0" w:color="auto"/>
        <w:bottom w:val="none" w:sz="0" w:space="0" w:color="auto"/>
        <w:right w:val="none" w:sz="0" w:space="0" w:color="auto"/>
      </w:divBdr>
    </w:div>
    <w:div w:id="578055721">
      <w:bodyDiv w:val="1"/>
      <w:marLeft w:val="0"/>
      <w:marRight w:val="0"/>
      <w:marTop w:val="0"/>
      <w:marBottom w:val="0"/>
      <w:divBdr>
        <w:top w:val="none" w:sz="0" w:space="0" w:color="auto"/>
        <w:left w:val="none" w:sz="0" w:space="0" w:color="auto"/>
        <w:bottom w:val="none" w:sz="0" w:space="0" w:color="auto"/>
        <w:right w:val="none" w:sz="0" w:space="0" w:color="auto"/>
      </w:divBdr>
      <w:divsChild>
        <w:div w:id="459955329">
          <w:marLeft w:val="0"/>
          <w:marRight w:val="180"/>
          <w:marTop w:val="0"/>
          <w:marBottom w:val="0"/>
          <w:divBdr>
            <w:top w:val="none" w:sz="0" w:space="0" w:color="auto"/>
            <w:left w:val="none" w:sz="0" w:space="0" w:color="auto"/>
            <w:bottom w:val="none" w:sz="0" w:space="0" w:color="auto"/>
            <w:right w:val="none" w:sz="0" w:space="0" w:color="auto"/>
          </w:divBdr>
        </w:div>
        <w:div w:id="132676340">
          <w:marLeft w:val="0"/>
          <w:marRight w:val="0"/>
          <w:marTop w:val="0"/>
          <w:marBottom w:val="30"/>
          <w:divBdr>
            <w:top w:val="none" w:sz="0" w:space="0" w:color="auto"/>
            <w:left w:val="none" w:sz="0" w:space="0" w:color="auto"/>
            <w:bottom w:val="none" w:sz="0" w:space="0" w:color="auto"/>
            <w:right w:val="none" w:sz="0" w:space="0" w:color="auto"/>
          </w:divBdr>
          <w:divsChild>
            <w:div w:id="1791782813">
              <w:marLeft w:val="0"/>
              <w:marRight w:val="0"/>
              <w:marTop w:val="48"/>
              <w:marBottom w:val="48"/>
              <w:divBdr>
                <w:top w:val="none" w:sz="0" w:space="0" w:color="auto"/>
                <w:left w:val="none" w:sz="0" w:space="0" w:color="auto"/>
                <w:bottom w:val="none" w:sz="0" w:space="0" w:color="auto"/>
                <w:right w:val="none" w:sz="0" w:space="0" w:color="auto"/>
              </w:divBdr>
            </w:div>
            <w:div w:id="16818174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589311607">
      <w:bodyDiv w:val="1"/>
      <w:marLeft w:val="0"/>
      <w:marRight w:val="0"/>
      <w:marTop w:val="0"/>
      <w:marBottom w:val="0"/>
      <w:divBdr>
        <w:top w:val="none" w:sz="0" w:space="0" w:color="auto"/>
        <w:left w:val="none" w:sz="0" w:space="0" w:color="auto"/>
        <w:bottom w:val="none" w:sz="0" w:space="0" w:color="auto"/>
        <w:right w:val="none" w:sz="0" w:space="0" w:color="auto"/>
      </w:divBdr>
    </w:div>
    <w:div w:id="623119446">
      <w:bodyDiv w:val="1"/>
      <w:marLeft w:val="0"/>
      <w:marRight w:val="0"/>
      <w:marTop w:val="0"/>
      <w:marBottom w:val="0"/>
      <w:divBdr>
        <w:top w:val="none" w:sz="0" w:space="0" w:color="auto"/>
        <w:left w:val="none" w:sz="0" w:space="0" w:color="auto"/>
        <w:bottom w:val="none" w:sz="0" w:space="0" w:color="auto"/>
        <w:right w:val="none" w:sz="0" w:space="0" w:color="auto"/>
      </w:divBdr>
    </w:div>
    <w:div w:id="624652853">
      <w:bodyDiv w:val="1"/>
      <w:marLeft w:val="0"/>
      <w:marRight w:val="0"/>
      <w:marTop w:val="0"/>
      <w:marBottom w:val="0"/>
      <w:divBdr>
        <w:top w:val="none" w:sz="0" w:space="0" w:color="auto"/>
        <w:left w:val="none" w:sz="0" w:space="0" w:color="auto"/>
        <w:bottom w:val="none" w:sz="0" w:space="0" w:color="auto"/>
        <w:right w:val="none" w:sz="0" w:space="0" w:color="auto"/>
      </w:divBdr>
    </w:div>
    <w:div w:id="626589971">
      <w:bodyDiv w:val="1"/>
      <w:marLeft w:val="0"/>
      <w:marRight w:val="0"/>
      <w:marTop w:val="0"/>
      <w:marBottom w:val="0"/>
      <w:divBdr>
        <w:top w:val="none" w:sz="0" w:space="0" w:color="auto"/>
        <w:left w:val="none" w:sz="0" w:space="0" w:color="auto"/>
        <w:bottom w:val="none" w:sz="0" w:space="0" w:color="auto"/>
        <w:right w:val="none" w:sz="0" w:space="0" w:color="auto"/>
      </w:divBdr>
    </w:div>
    <w:div w:id="651518029">
      <w:bodyDiv w:val="1"/>
      <w:marLeft w:val="0"/>
      <w:marRight w:val="0"/>
      <w:marTop w:val="0"/>
      <w:marBottom w:val="0"/>
      <w:divBdr>
        <w:top w:val="none" w:sz="0" w:space="0" w:color="auto"/>
        <w:left w:val="none" w:sz="0" w:space="0" w:color="auto"/>
        <w:bottom w:val="none" w:sz="0" w:space="0" w:color="auto"/>
        <w:right w:val="none" w:sz="0" w:space="0" w:color="auto"/>
      </w:divBdr>
      <w:divsChild>
        <w:div w:id="1443839578">
          <w:marLeft w:val="0"/>
          <w:marRight w:val="0"/>
          <w:marTop w:val="0"/>
          <w:marBottom w:val="0"/>
          <w:divBdr>
            <w:top w:val="none" w:sz="0" w:space="0" w:color="auto"/>
            <w:left w:val="none" w:sz="0" w:space="0" w:color="auto"/>
            <w:bottom w:val="none" w:sz="0" w:space="0" w:color="auto"/>
            <w:right w:val="none" w:sz="0" w:space="0" w:color="auto"/>
          </w:divBdr>
          <w:divsChild>
            <w:div w:id="1559124113">
              <w:marLeft w:val="0"/>
              <w:marRight w:val="150"/>
              <w:marTop w:val="0"/>
              <w:marBottom w:val="90"/>
              <w:divBdr>
                <w:top w:val="none" w:sz="0" w:space="0" w:color="auto"/>
                <w:left w:val="none" w:sz="0" w:space="0" w:color="auto"/>
                <w:bottom w:val="none" w:sz="0" w:space="0" w:color="auto"/>
                <w:right w:val="none" w:sz="0" w:space="0" w:color="auto"/>
              </w:divBdr>
              <w:divsChild>
                <w:div w:id="2036760121">
                  <w:marLeft w:val="0"/>
                  <w:marRight w:val="0"/>
                  <w:marTop w:val="0"/>
                  <w:marBottom w:val="60"/>
                  <w:divBdr>
                    <w:top w:val="none" w:sz="0" w:space="0" w:color="auto"/>
                    <w:left w:val="none" w:sz="0" w:space="0" w:color="auto"/>
                    <w:bottom w:val="none" w:sz="0" w:space="0" w:color="auto"/>
                    <w:right w:val="none" w:sz="0" w:space="0" w:color="auto"/>
                  </w:divBdr>
                  <w:divsChild>
                    <w:div w:id="1591162520">
                      <w:marLeft w:val="0"/>
                      <w:marRight w:val="0"/>
                      <w:marTop w:val="75"/>
                      <w:marBottom w:val="0"/>
                      <w:divBdr>
                        <w:top w:val="none" w:sz="0" w:space="0" w:color="auto"/>
                        <w:left w:val="none" w:sz="0" w:space="0" w:color="auto"/>
                        <w:bottom w:val="none" w:sz="0" w:space="0" w:color="auto"/>
                        <w:right w:val="none" w:sz="0" w:space="0" w:color="auto"/>
                      </w:divBdr>
                      <w:divsChild>
                        <w:div w:id="2096247379">
                          <w:marLeft w:val="0"/>
                          <w:marRight w:val="120"/>
                          <w:marTop w:val="0"/>
                          <w:marBottom w:val="0"/>
                          <w:divBdr>
                            <w:top w:val="none" w:sz="0" w:space="0" w:color="auto"/>
                            <w:left w:val="none" w:sz="0" w:space="0" w:color="auto"/>
                            <w:bottom w:val="none" w:sz="0" w:space="0" w:color="auto"/>
                            <w:right w:val="none" w:sz="0" w:space="0" w:color="auto"/>
                          </w:divBdr>
                        </w:div>
                        <w:div w:id="8201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38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659426239">
      <w:bodyDiv w:val="1"/>
      <w:marLeft w:val="0"/>
      <w:marRight w:val="0"/>
      <w:marTop w:val="0"/>
      <w:marBottom w:val="0"/>
      <w:divBdr>
        <w:top w:val="none" w:sz="0" w:space="0" w:color="auto"/>
        <w:left w:val="none" w:sz="0" w:space="0" w:color="auto"/>
        <w:bottom w:val="none" w:sz="0" w:space="0" w:color="auto"/>
        <w:right w:val="none" w:sz="0" w:space="0" w:color="auto"/>
      </w:divBdr>
    </w:div>
    <w:div w:id="660621489">
      <w:bodyDiv w:val="1"/>
      <w:marLeft w:val="0"/>
      <w:marRight w:val="0"/>
      <w:marTop w:val="0"/>
      <w:marBottom w:val="0"/>
      <w:divBdr>
        <w:top w:val="none" w:sz="0" w:space="0" w:color="auto"/>
        <w:left w:val="none" w:sz="0" w:space="0" w:color="auto"/>
        <w:bottom w:val="none" w:sz="0" w:space="0" w:color="auto"/>
        <w:right w:val="none" w:sz="0" w:space="0" w:color="auto"/>
      </w:divBdr>
      <w:divsChild>
        <w:div w:id="404642550">
          <w:marLeft w:val="0"/>
          <w:marRight w:val="0"/>
          <w:marTop w:val="100"/>
          <w:marBottom w:val="100"/>
          <w:divBdr>
            <w:top w:val="none" w:sz="0" w:space="0" w:color="auto"/>
            <w:left w:val="none" w:sz="0" w:space="0" w:color="auto"/>
            <w:bottom w:val="none" w:sz="0" w:space="0" w:color="auto"/>
            <w:right w:val="none" w:sz="0" w:space="0" w:color="auto"/>
          </w:divBdr>
          <w:divsChild>
            <w:div w:id="1770157462">
              <w:marLeft w:val="0"/>
              <w:marRight w:val="0"/>
              <w:marTop w:val="0"/>
              <w:marBottom w:val="0"/>
              <w:divBdr>
                <w:top w:val="none" w:sz="0" w:space="0" w:color="auto"/>
                <w:left w:val="none" w:sz="0" w:space="0" w:color="auto"/>
                <w:bottom w:val="none" w:sz="0" w:space="0" w:color="auto"/>
                <w:right w:val="none" w:sz="0" w:space="0" w:color="auto"/>
              </w:divBdr>
            </w:div>
          </w:divsChild>
        </w:div>
        <w:div w:id="1864399955">
          <w:marLeft w:val="0"/>
          <w:marRight w:val="0"/>
          <w:marTop w:val="100"/>
          <w:marBottom w:val="100"/>
          <w:divBdr>
            <w:top w:val="none" w:sz="0" w:space="0" w:color="auto"/>
            <w:left w:val="none" w:sz="0" w:space="0" w:color="auto"/>
            <w:bottom w:val="none" w:sz="0" w:space="0" w:color="auto"/>
            <w:right w:val="none" w:sz="0" w:space="0" w:color="auto"/>
          </w:divBdr>
          <w:divsChild>
            <w:div w:id="1147549702">
              <w:marLeft w:val="0"/>
              <w:marRight w:val="0"/>
              <w:marTop w:val="0"/>
              <w:marBottom w:val="0"/>
              <w:divBdr>
                <w:top w:val="none" w:sz="0" w:space="0" w:color="auto"/>
                <w:left w:val="none" w:sz="0" w:space="0" w:color="auto"/>
                <w:bottom w:val="none" w:sz="0" w:space="0" w:color="auto"/>
                <w:right w:val="none" w:sz="0" w:space="0" w:color="auto"/>
              </w:divBdr>
              <w:divsChild>
                <w:div w:id="95718346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2706730">
              <w:marLeft w:val="0"/>
              <w:marRight w:val="0"/>
              <w:marTop w:val="0"/>
              <w:marBottom w:val="0"/>
              <w:divBdr>
                <w:top w:val="none" w:sz="0" w:space="0" w:color="auto"/>
                <w:left w:val="none" w:sz="0" w:space="0" w:color="auto"/>
                <w:bottom w:val="none" w:sz="0" w:space="0" w:color="auto"/>
                <w:right w:val="none" w:sz="0" w:space="0" w:color="auto"/>
              </w:divBdr>
              <w:divsChild>
                <w:div w:id="148439122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86100276">
      <w:bodyDiv w:val="1"/>
      <w:marLeft w:val="0"/>
      <w:marRight w:val="0"/>
      <w:marTop w:val="0"/>
      <w:marBottom w:val="0"/>
      <w:divBdr>
        <w:top w:val="none" w:sz="0" w:space="0" w:color="auto"/>
        <w:left w:val="none" w:sz="0" w:space="0" w:color="auto"/>
        <w:bottom w:val="none" w:sz="0" w:space="0" w:color="auto"/>
        <w:right w:val="none" w:sz="0" w:space="0" w:color="auto"/>
      </w:divBdr>
    </w:div>
    <w:div w:id="695735994">
      <w:bodyDiv w:val="1"/>
      <w:marLeft w:val="0"/>
      <w:marRight w:val="0"/>
      <w:marTop w:val="0"/>
      <w:marBottom w:val="0"/>
      <w:divBdr>
        <w:top w:val="none" w:sz="0" w:space="0" w:color="auto"/>
        <w:left w:val="none" w:sz="0" w:space="0" w:color="auto"/>
        <w:bottom w:val="none" w:sz="0" w:space="0" w:color="auto"/>
        <w:right w:val="none" w:sz="0" w:space="0" w:color="auto"/>
      </w:divBdr>
    </w:div>
    <w:div w:id="698430844">
      <w:bodyDiv w:val="1"/>
      <w:marLeft w:val="0"/>
      <w:marRight w:val="0"/>
      <w:marTop w:val="0"/>
      <w:marBottom w:val="0"/>
      <w:divBdr>
        <w:top w:val="none" w:sz="0" w:space="0" w:color="auto"/>
        <w:left w:val="none" w:sz="0" w:space="0" w:color="auto"/>
        <w:bottom w:val="none" w:sz="0" w:space="0" w:color="auto"/>
        <w:right w:val="none" w:sz="0" w:space="0" w:color="auto"/>
      </w:divBdr>
    </w:div>
    <w:div w:id="728698126">
      <w:bodyDiv w:val="1"/>
      <w:marLeft w:val="0"/>
      <w:marRight w:val="0"/>
      <w:marTop w:val="0"/>
      <w:marBottom w:val="0"/>
      <w:divBdr>
        <w:top w:val="none" w:sz="0" w:space="0" w:color="auto"/>
        <w:left w:val="none" w:sz="0" w:space="0" w:color="auto"/>
        <w:bottom w:val="none" w:sz="0" w:space="0" w:color="auto"/>
        <w:right w:val="none" w:sz="0" w:space="0" w:color="auto"/>
      </w:divBdr>
    </w:div>
    <w:div w:id="735669378">
      <w:bodyDiv w:val="1"/>
      <w:marLeft w:val="0"/>
      <w:marRight w:val="0"/>
      <w:marTop w:val="0"/>
      <w:marBottom w:val="0"/>
      <w:divBdr>
        <w:top w:val="none" w:sz="0" w:space="0" w:color="auto"/>
        <w:left w:val="none" w:sz="0" w:space="0" w:color="auto"/>
        <w:bottom w:val="none" w:sz="0" w:space="0" w:color="auto"/>
        <w:right w:val="none" w:sz="0" w:space="0" w:color="auto"/>
      </w:divBdr>
    </w:div>
    <w:div w:id="747507867">
      <w:bodyDiv w:val="1"/>
      <w:marLeft w:val="0"/>
      <w:marRight w:val="0"/>
      <w:marTop w:val="0"/>
      <w:marBottom w:val="0"/>
      <w:divBdr>
        <w:top w:val="none" w:sz="0" w:space="0" w:color="auto"/>
        <w:left w:val="none" w:sz="0" w:space="0" w:color="auto"/>
        <w:bottom w:val="none" w:sz="0" w:space="0" w:color="auto"/>
        <w:right w:val="none" w:sz="0" w:space="0" w:color="auto"/>
      </w:divBdr>
    </w:div>
    <w:div w:id="802232839">
      <w:bodyDiv w:val="1"/>
      <w:marLeft w:val="0"/>
      <w:marRight w:val="0"/>
      <w:marTop w:val="0"/>
      <w:marBottom w:val="0"/>
      <w:divBdr>
        <w:top w:val="none" w:sz="0" w:space="0" w:color="auto"/>
        <w:left w:val="none" w:sz="0" w:space="0" w:color="auto"/>
        <w:bottom w:val="none" w:sz="0" w:space="0" w:color="auto"/>
        <w:right w:val="none" w:sz="0" w:space="0" w:color="auto"/>
      </w:divBdr>
      <w:divsChild>
        <w:div w:id="832718197">
          <w:marLeft w:val="0"/>
          <w:marRight w:val="0"/>
          <w:marTop w:val="0"/>
          <w:marBottom w:val="0"/>
          <w:divBdr>
            <w:top w:val="none" w:sz="0" w:space="0" w:color="auto"/>
            <w:left w:val="none" w:sz="0" w:space="0" w:color="auto"/>
            <w:bottom w:val="none" w:sz="0" w:space="0" w:color="auto"/>
            <w:right w:val="none" w:sz="0" w:space="0" w:color="auto"/>
          </w:divBdr>
          <w:divsChild>
            <w:div w:id="15908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3720">
      <w:bodyDiv w:val="1"/>
      <w:marLeft w:val="0"/>
      <w:marRight w:val="0"/>
      <w:marTop w:val="0"/>
      <w:marBottom w:val="0"/>
      <w:divBdr>
        <w:top w:val="none" w:sz="0" w:space="0" w:color="auto"/>
        <w:left w:val="none" w:sz="0" w:space="0" w:color="auto"/>
        <w:bottom w:val="none" w:sz="0" w:space="0" w:color="auto"/>
        <w:right w:val="none" w:sz="0" w:space="0" w:color="auto"/>
      </w:divBdr>
    </w:div>
    <w:div w:id="830170709">
      <w:bodyDiv w:val="1"/>
      <w:marLeft w:val="0"/>
      <w:marRight w:val="0"/>
      <w:marTop w:val="0"/>
      <w:marBottom w:val="0"/>
      <w:divBdr>
        <w:top w:val="none" w:sz="0" w:space="0" w:color="auto"/>
        <w:left w:val="none" w:sz="0" w:space="0" w:color="auto"/>
        <w:bottom w:val="none" w:sz="0" w:space="0" w:color="auto"/>
        <w:right w:val="none" w:sz="0" w:space="0" w:color="auto"/>
      </w:divBdr>
      <w:divsChild>
        <w:div w:id="1536429438">
          <w:marLeft w:val="0"/>
          <w:marRight w:val="0"/>
          <w:marTop w:val="0"/>
          <w:marBottom w:val="0"/>
          <w:divBdr>
            <w:top w:val="none" w:sz="0" w:space="0" w:color="auto"/>
            <w:left w:val="none" w:sz="0" w:space="0" w:color="auto"/>
            <w:bottom w:val="none" w:sz="0" w:space="0" w:color="auto"/>
            <w:right w:val="none" w:sz="0" w:space="0" w:color="auto"/>
          </w:divBdr>
          <w:divsChild>
            <w:div w:id="1315792314">
              <w:marLeft w:val="0"/>
              <w:marRight w:val="0"/>
              <w:marTop w:val="0"/>
              <w:marBottom w:val="0"/>
              <w:divBdr>
                <w:top w:val="none" w:sz="0" w:space="0" w:color="auto"/>
                <w:left w:val="none" w:sz="0" w:space="0" w:color="auto"/>
                <w:bottom w:val="none" w:sz="0" w:space="0" w:color="auto"/>
                <w:right w:val="none" w:sz="0" w:space="0" w:color="auto"/>
              </w:divBdr>
              <w:divsChild>
                <w:div w:id="115106161">
                  <w:marLeft w:val="0"/>
                  <w:marRight w:val="0"/>
                  <w:marTop w:val="0"/>
                  <w:marBottom w:val="240"/>
                  <w:divBdr>
                    <w:top w:val="none" w:sz="0" w:space="0" w:color="auto"/>
                    <w:left w:val="none" w:sz="0" w:space="0" w:color="auto"/>
                    <w:bottom w:val="none" w:sz="0" w:space="0" w:color="auto"/>
                    <w:right w:val="none" w:sz="0" w:space="0" w:color="auto"/>
                  </w:divBdr>
                  <w:divsChild>
                    <w:div w:id="14800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3372">
      <w:bodyDiv w:val="1"/>
      <w:marLeft w:val="0"/>
      <w:marRight w:val="0"/>
      <w:marTop w:val="0"/>
      <w:marBottom w:val="0"/>
      <w:divBdr>
        <w:top w:val="none" w:sz="0" w:space="0" w:color="auto"/>
        <w:left w:val="none" w:sz="0" w:space="0" w:color="auto"/>
        <w:bottom w:val="none" w:sz="0" w:space="0" w:color="auto"/>
        <w:right w:val="none" w:sz="0" w:space="0" w:color="auto"/>
      </w:divBdr>
    </w:div>
    <w:div w:id="952829132">
      <w:bodyDiv w:val="1"/>
      <w:marLeft w:val="0"/>
      <w:marRight w:val="0"/>
      <w:marTop w:val="0"/>
      <w:marBottom w:val="0"/>
      <w:divBdr>
        <w:top w:val="none" w:sz="0" w:space="0" w:color="auto"/>
        <w:left w:val="none" w:sz="0" w:space="0" w:color="auto"/>
        <w:bottom w:val="none" w:sz="0" w:space="0" w:color="auto"/>
        <w:right w:val="none" w:sz="0" w:space="0" w:color="auto"/>
      </w:divBdr>
    </w:div>
    <w:div w:id="964000292">
      <w:bodyDiv w:val="1"/>
      <w:marLeft w:val="0"/>
      <w:marRight w:val="0"/>
      <w:marTop w:val="0"/>
      <w:marBottom w:val="0"/>
      <w:divBdr>
        <w:top w:val="none" w:sz="0" w:space="0" w:color="auto"/>
        <w:left w:val="none" w:sz="0" w:space="0" w:color="auto"/>
        <w:bottom w:val="none" w:sz="0" w:space="0" w:color="auto"/>
        <w:right w:val="none" w:sz="0" w:space="0" w:color="auto"/>
      </w:divBdr>
      <w:divsChild>
        <w:div w:id="1462072223">
          <w:marLeft w:val="0"/>
          <w:marRight w:val="0"/>
          <w:marTop w:val="0"/>
          <w:marBottom w:val="75"/>
          <w:divBdr>
            <w:top w:val="none" w:sz="0" w:space="0" w:color="auto"/>
            <w:left w:val="none" w:sz="0" w:space="0" w:color="auto"/>
            <w:bottom w:val="none" w:sz="0" w:space="0" w:color="auto"/>
            <w:right w:val="none" w:sz="0" w:space="0" w:color="auto"/>
          </w:divBdr>
        </w:div>
        <w:div w:id="846138242">
          <w:marLeft w:val="0"/>
          <w:marRight w:val="0"/>
          <w:marTop w:val="0"/>
          <w:marBottom w:val="75"/>
          <w:divBdr>
            <w:top w:val="none" w:sz="0" w:space="0" w:color="auto"/>
            <w:left w:val="none" w:sz="0" w:space="0" w:color="auto"/>
            <w:bottom w:val="none" w:sz="0" w:space="0" w:color="auto"/>
            <w:right w:val="none" w:sz="0" w:space="0" w:color="auto"/>
          </w:divBdr>
        </w:div>
        <w:div w:id="2056615352">
          <w:marLeft w:val="0"/>
          <w:marRight w:val="0"/>
          <w:marTop w:val="0"/>
          <w:marBottom w:val="0"/>
          <w:divBdr>
            <w:top w:val="none" w:sz="0" w:space="0" w:color="auto"/>
            <w:left w:val="none" w:sz="0" w:space="0" w:color="auto"/>
            <w:bottom w:val="none" w:sz="0" w:space="0" w:color="auto"/>
            <w:right w:val="none" w:sz="0" w:space="0" w:color="auto"/>
          </w:divBdr>
          <w:divsChild>
            <w:div w:id="862061922">
              <w:marLeft w:val="0"/>
              <w:marRight w:val="0"/>
              <w:marTop w:val="0"/>
              <w:marBottom w:val="0"/>
              <w:divBdr>
                <w:top w:val="none" w:sz="0" w:space="0" w:color="auto"/>
                <w:left w:val="none" w:sz="0" w:space="0" w:color="auto"/>
                <w:bottom w:val="none" w:sz="0" w:space="0" w:color="auto"/>
                <w:right w:val="none" w:sz="0" w:space="0" w:color="auto"/>
              </w:divBdr>
              <w:divsChild>
                <w:div w:id="2045447067">
                  <w:marLeft w:val="0"/>
                  <w:marRight w:val="0"/>
                  <w:marTop w:val="0"/>
                  <w:marBottom w:val="0"/>
                  <w:divBdr>
                    <w:top w:val="none" w:sz="0" w:space="0" w:color="auto"/>
                    <w:left w:val="none" w:sz="0" w:space="0" w:color="auto"/>
                    <w:bottom w:val="none" w:sz="0" w:space="0" w:color="auto"/>
                    <w:right w:val="none" w:sz="0" w:space="0" w:color="auto"/>
                  </w:divBdr>
                  <w:divsChild>
                    <w:div w:id="1534882640">
                      <w:marLeft w:val="0"/>
                      <w:marRight w:val="0"/>
                      <w:marTop w:val="0"/>
                      <w:marBottom w:val="0"/>
                      <w:divBdr>
                        <w:top w:val="none" w:sz="0" w:space="0" w:color="auto"/>
                        <w:left w:val="none" w:sz="0" w:space="0" w:color="auto"/>
                        <w:bottom w:val="none" w:sz="0" w:space="0" w:color="auto"/>
                        <w:right w:val="none" w:sz="0" w:space="0" w:color="auto"/>
                      </w:divBdr>
                      <w:divsChild>
                        <w:div w:id="1317799836">
                          <w:marLeft w:val="0"/>
                          <w:marRight w:val="0"/>
                          <w:marTop w:val="0"/>
                          <w:marBottom w:val="0"/>
                          <w:divBdr>
                            <w:top w:val="none" w:sz="0" w:space="0" w:color="auto"/>
                            <w:left w:val="none" w:sz="0" w:space="0" w:color="auto"/>
                            <w:bottom w:val="none" w:sz="0" w:space="0" w:color="auto"/>
                            <w:right w:val="none" w:sz="0" w:space="0" w:color="auto"/>
                          </w:divBdr>
                          <w:divsChild>
                            <w:div w:id="339893749">
                              <w:marLeft w:val="0"/>
                              <w:marRight w:val="0"/>
                              <w:marTop w:val="0"/>
                              <w:marBottom w:val="0"/>
                              <w:divBdr>
                                <w:top w:val="none" w:sz="0" w:space="0" w:color="auto"/>
                                <w:left w:val="none" w:sz="0" w:space="0" w:color="auto"/>
                                <w:bottom w:val="none" w:sz="0" w:space="0" w:color="auto"/>
                                <w:right w:val="none" w:sz="0" w:space="0" w:color="auto"/>
                              </w:divBdr>
                            </w:div>
                            <w:div w:id="1088963746">
                              <w:marLeft w:val="0"/>
                              <w:marRight w:val="0"/>
                              <w:marTop w:val="0"/>
                              <w:marBottom w:val="0"/>
                              <w:divBdr>
                                <w:top w:val="none" w:sz="0" w:space="0" w:color="auto"/>
                                <w:left w:val="none" w:sz="0" w:space="0" w:color="auto"/>
                                <w:bottom w:val="none" w:sz="0" w:space="0" w:color="auto"/>
                                <w:right w:val="none" w:sz="0" w:space="0" w:color="auto"/>
                              </w:divBdr>
                              <w:divsChild>
                                <w:div w:id="346443376">
                                  <w:marLeft w:val="0"/>
                                  <w:marRight w:val="105"/>
                                  <w:marTop w:val="0"/>
                                  <w:marBottom w:val="0"/>
                                  <w:divBdr>
                                    <w:top w:val="none" w:sz="0" w:space="0" w:color="auto"/>
                                    <w:left w:val="none" w:sz="0" w:space="0" w:color="auto"/>
                                    <w:bottom w:val="none" w:sz="0" w:space="0" w:color="auto"/>
                                    <w:right w:val="none" w:sz="0" w:space="0" w:color="auto"/>
                                  </w:divBdr>
                                </w:div>
                              </w:divsChild>
                            </w:div>
                            <w:div w:id="191041526">
                              <w:marLeft w:val="0"/>
                              <w:marRight w:val="0"/>
                              <w:marTop w:val="0"/>
                              <w:marBottom w:val="0"/>
                              <w:divBdr>
                                <w:top w:val="none" w:sz="0" w:space="0" w:color="auto"/>
                                <w:left w:val="none" w:sz="0" w:space="0" w:color="auto"/>
                                <w:bottom w:val="none" w:sz="0" w:space="0" w:color="auto"/>
                                <w:right w:val="none" w:sz="0" w:space="0" w:color="auto"/>
                              </w:divBdr>
                              <w:divsChild>
                                <w:div w:id="4371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75827">
                          <w:marLeft w:val="0"/>
                          <w:marRight w:val="0"/>
                          <w:marTop w:val="0"/>
                          <w:marBottom w:val="0"/>
                          <w:divBdr>
                            <w:top w:val="none" w:sz="0" w:space="0" w:color="auto"/>
                            <w:left w:val="none" w:sz="0" w:space="0" w:color="auto"/>
                            <w:bottom w:val="none" w:sz="0" w:space="0" w:color="auto"/>
                            <w:right w:val="none" w:sz="0" w:space="0" w:color="auto"/>
                          </w:divBdr>
                          <w:divsChild>
                            <w:div w:id="2146314049">
                              <w:marLeft w:val="0"/>
                              <w:marRight w:val="0"/>
                              <w:marTop w:val="0"/>
                              <w:marBottom w:val="0"/>
                              <w:divBdr>
                                <w:top w:val="none" w:sz="0" w:space="0" w:color="auto"/>
                                <w:left w:val="none" w:sz="0" w:space="0" w:color="auto"/>
                                <w:bottom w:val="none" w:sz="0" w:space="0" w:color="auto"/>
                                <w:right w:val="none" w:sz="0" w:space="0" w:color="auto"/>
                              </w:divBdr>
                            </w:div>
                            <w:div w:id="1344283750">
                              <w:marLeft w:val="0"/>
                              <w:marRight w:val="0"/>
                              <w:marTop w:val="0"/>
                              <w:marBottom w:val="0"/>
                              <w:divBdr>
                                <w:top w:val="none" w:sz="0" w:space="0" w:color="auto"/>
                                <w:left w:val="none" w:sz="0" w:space="0" w:color="auto"/>
                                <w:bottom w:val="none" w:sz="0" w:space="0" w:color="auto"/>
                                <w:right w:val="none" w:sz="0" w:space="0" w:color="auto"/>
                              </w:divBdr>
                              <w:divsChild>
                                <w:div w:id="527332108">
                                  <w:marLeft w:val="0"/>
                                  <w:marRight w:val="105"/>
                                  <w:marTop w:val="0"/>
                                  <w:marBottom w:val="0"/>
                                  <w:divBdr>
                                    <w:top w:val="none" w:sz="0" w:space="0" w:color="auto"/>
                                    <w:left w:val="none" w:sz="0" w:space="0" w:color="auto"/>
                                    <w:bottom w:val="none" w:sz="0" w:space="0" w:color="auto"/>
                                    <w:right w:val="none" w:sz="0" w:space="0" w:color="auto"/>
                                  </w:divBdr>
                                </w:div>
                              </w:divsChild>
                            </w:div>
                            <w:div w:id="1815835440">
                              <w:marLeft w:val="0"/>
                              <w:marRight w:val="0"/>
                              <w:marTop w:val="0"/>
                              <w:marBottom w:val="0"/>
                              <w:divBdr>
                                <w:top w:val="none" w:sz="0" w:space="0" w:color="auto"/>
                                <w:left w:val="none" w:sz="0" w:space="0" w:color="auto"/>
                                <w:bottom w:val="none" w:sz="0" w:space="0" w:color="auto"/>
                                <w:right w:val="none" w:sz="0" w:space="0" w:color="auto"/>
                              </w:divBdr>
                              <w:divsChild>
                                <w:div w:id="208949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901133">
      <w:bodyDiv w:val="1"/>
      <w:marLeft w:val="0"/>
      <w:marRight w:val="0"/>
      <w:marTop w:val="0"/>
      <w:marBottom w:val="0"/>
      <w:divBdr>
        <w:top w:val="none" w:sz="0" w:space="0" w:color="auto"/>
        <w:left w:val="none" w:sz="0" w:space="0" w:color="auto"/>
        <w:bottom w:val="none" w:sz="0" w:space="0" w:color="auto"/>
        <w:right w:val="none" w:sz="0" w:space="0" w:color="auto"/>
      </w:divBdr>
    </w:div>
    <w:div w:id="1032610181">
      <w:bodyDiv w:val="1"/>
      <w:marLeft w:val="0"/>
      <w:marRight w:val="0"/>
      <w:marTop w:val="0"/>
      <w:marBottom w:val="0"/>
      <w:divBdr>
        <w:top w:val="none" w:sz="0" w:space="0" w:color="auto"/>
        <w:left w:val="none" w:sz="0" w:space="0" w:color="auto"/>
        <w:bottom w:val="none" w:sz="0" w:space="0" w:color="auto"/>
        <w:right w:val="none" w:sz="0" w:space="0" w:color="auto"/>
      </w:divBdr>
    </w:div>
    <w:div w:id="1043600623">
      <w:bodyDiv w:val="1"/>
      <w:marLeft w:val="0"/>
      <w:marRight w:val="0"/>
      <w:marTop w:val="0"/>
      <w:marBottom w:val="0"/>
      <w:divBdr>
        <w:top w:val="none" w:sz="0" w:space="0" w:color="auto"/>
        <w:left w:val="none" w:sz="0" w:space="0" w:color="auto"/>
        <w:bottom w:val="none" w:sz="0" w:space="0" w:color="auto"/>
        <w:right w:val="none" w:sz="0" w:space="0" w:color="auto"/>
      </w:divBdr>
    </w:div>
    <w:div w:id="1045331835">
      <w:bodyDiv w:val="1"/>
      <w:marLeft w:val="0"/>
      <w:marRight w:val="0"/>
      <w:marTop w:val="0"/>
      <w:marBottom w:val="0"/>
      <w:divBdr>
        <w:top w:val="none" w:sz="0" w:space="0" w:color="auto"/>
        <w:left w:val="none" w:sz="0" w:space="0" w:color="auto"/>
        <w:bottom w:val="none" w:sz="0" w:space="0" w:color="auto"/>
        <w:right w:val="none" w:sz="0" w:space="0" w:color="auto"/>
      </w:divBdr>
    </w:div>
    <w:div w:id="1064572366">
      <w:bodyDiv w:val="1"/>
      <w:marLeft w:val="0"/>
      <w:marRight w:val="0"/>
      <w:marTop w:val="0"/>
      <w:marBottom w:val="0"/>
      <w:divBdr>
        <w:top w:val="none" w:sz="0" w:space="0" w:color="auto"/>
        <w:left w:val="none" w:sz="0" w:space="0" w:color="auto"/>
        <w:bottom w:val="none" w:sz="0" w:space="0" w:color="auto"/>
        <w:right w:val="none" w:sz="0" w:space="0" w:color="auto"/>
      </w:divBdr>
    </w:div>
    <w:div w:id="1077091657">
      <w:bodyDiv w:val="1"/>
      <w:marLeft w:val="0"/>
      <w:marRight w:val="0"/>
      <w:marTop w:val="0"/>
      <w:marBottom w:val="0"/>
      <w:divBdr>
        <w:top w:val="none" w:sz="0" w:space="0" w:color="auto"/>
        <w:left w:val="none" w:sz="0" w:space="0" w:color="auto"/>
        <w:bottom w:val="none" w:sz="0" w:space="0" w:color="auto"/>
        <w:right w:val="none" w:sz="0" w:space="0" w:color="auto"/>
      </w:divBdr>
      <w:divsChild>
        <w:div w:id="855847655">
          <w:marLeft w:val="0"/>
          <w:marRight w:val="0"/>
          <w:marTop w:val="0"/>
          <w:marBottom w:val="75"/>
          <w:divBdr>
            <w:top w:val="none" w:sz="0" w:space="0" w:color="auto"/>
            <w:left w:val="none" w:sz="0" w:space="0" w:color="auto"/>
            <w:bottom w:val="none" w:sz="0" w:space="0" w:color="auto"/>
            <w:right w:val="none" w:sz="0" w:space="0" w:color="auto"/>
          </w:divBdr>
        </w:div>
        <w:div w:id="1734887703">
          <w:marLeft w:val="0"/>
          <w:marRight w:val="0"/>
          <w:marTop w:val="0"/>
          <w:marBottom w:val="75"/>
          <w:divBdr>
            <w:top w:val="none" w:sz="0" w:space="0" w:color="auto"/>
            <w:left w:val="none" w:sz="0" w:space="0" w:color="auto"/>
            <w:bottom w:val="none" w:sz="0" w:space="0" w:color="auto"/>
            <w:right w:val="none" w:sz="0" w:space="0" w:color="auto"/>
          </w:divBdr>
        </w:div>
        <w:div w:id="951549459">
          <w:marLeft w:val="0"/>
          <w:marRight w:val="0"/>
          <w:marTop w:val="0"/>
          <w:marBottom w:val="0"/>
          <w:divBdr>
            <w:top w:val="none" w:sz="0" w:space="0" w:color="auto"/>
            <w:left w:val="none" w:sz="0" w:space="0" w:color="auto"/>
            <w:bottom w:val="none" w:sz="0" w:space="0" w:color="auto"/>
            <w:right w:val="none" w:sz="0" w:space="0" w:color="auto"/>
          </w:divBdr>
          <w:divsChild>
            <w:div w:id="41247078">
              <w:marLeft w:val="0"/>
              <w:marRight w:val="0"/>
              <w:marTop w:val="0"/>
              <w:marBottom w:val="0"/>
              <w:divBdr>
                <w:top w:val="none" w:sz="0" w:space="0" w:color="auto"/>
                <w:left w:val="none" w:sz="0" w:space="0" w:color="auto"/>
                <w:bottom w:val="none" w:sz="0" w:space="0" w:color="auto"/>
                <w:right w:val="none" w:sz="0" w:space="0" w:color="auto"/>
              </w:divBdr>
              <w:divsChild>
                <w:div w:id="191302914">
                  <w:marLeft w:val="0"/>
                  <w:marRight w:val="0"/>
                  <w:marTop w:val="0"/>
                  <w:marBottom w:val="0"/>
                  <w:divBdr>
                    <w:top w:val="none" w:sz="0" w:space="0" w:color="auto"/>
                    <w:left w:val="none" w:sz="0" w:space="0" w:color="auto"/>
                    <w:bottom w:val="none" w:sz="0" w:space="0" w:color="auto"/>
                    <w:right w:val="none" w:sz="0" w:space="0" w:color="auto"/>
                  </w:divBdr>
                  <w:divsChild>
                    <w:div w:id="1828479270">
                      <w:marLeft w:val="0"/>
                      <w:marRight w:val="0"/>
                      <w:marTop w:val="0"/>
                      <w:marBottom w:val="0"/>
                      <w:divBdr>
                        <w:top w:val="none" w:sz="0" w:space="0" w:color="auto"/>
                        <w:left w:val="none" w:sz="0" w:space="0" w:color="auto"/>
                        <w:bottom w:val="none" w:sz="0" w:space="0" w:color="auto"/>
                        <w:right w:val="none" w:sz="0" w:space="0" w:color="auto"/>
                      </w:divBdr>
                      <w:divsChild>
                        <w:div w:id="154807967">
                          <w:marLeft w:val="0"/>
                          <w:marRight w:val="0"/>
                          <w:marTop w:val="0"/>
                          <w:marBottom w:val="0"/>
                          <w:divBdr>
                            <w:top w:val="none" w:sz="0" w:space="0" w:color="auto"/>
                            <w:left w:val="none" w:sz="0" w:space="0" w:color="auto"/>
                            <w:bottom w:val="none" w:sz="0" w:space="0" w:color="auto"/>
                            <w:right w:val="none" w:sz="0" w:space="0" w:color="auto"/>
                          </w:divBdr>
                          <w:divsChild>
                            <w:div w:id="370542880">
                              <w:marLeft w:val="0"/>
                              <w:marRight w:val="0"/>
                              <w:marTop w:val="0"/>
                              <w:marBottom w:val="0"/>
                              <w:divBdr>
                                <w:top w:val="none" w:sz="0" w:space="0" w:color="auto"/>
                                <w:left w:val="none" w:sz="0" w:space="0" w:color="auto"/>
                                <w:bottom w:val="none" w:sz="0" w:space="0" w:color="auto"/>
                                <w:right w:val="none" w:sz="0" w:space="0" w:color="auto"/>
                              </w:divBdr>
                            </w:div>
                          </w:divsChild>
                        </w:div>
                        <w:div w:id="653685842">
                          <w:marLeft w:val="0"/>
                          <w:marRight w:val="0"/>
                          <w:marTop w:val="0"/>
                          <w:marBottom w:val="0"/>
                          <w:divBdr>
                            <w:top w:val="none" w:sz="0" w:space="0" w:color="auto"/>
                            <w:left w:val="none" w:sz="0" w:space="0" w:color="auto"/>
                            <w:bottom w:val="none" w:sz="0" w:space="0" w:color="auto"/>
                            <w:right w:val="none" w:sz="0" w:space="0" w:color="auto"/>
                          </w:divBdr>
                          <w:divsChild>
                            <w:div w:id="352657799">
                              <w:marLeft w:val="0"/>
                              <w:marRight w:val="0"/>
                              <w:marTop w:val="0"/>
                              <w:marBottom w:val="0"/>
                              <w:divBdr>
                                <w:top w:val="none" w:sz="0" w:space="0" w:color="auto"/>
                                <w:left w:val="none" w:sz="0" w:space="0" w:color="auto"/>
                                <w:bottom w:val="none" w:sz="0" w:space="0" w:color="auto"/>
                                <w:right w:val="none" w:sz="0" w:space="0" w:color="auto"/>
                              </w:divBdr>
                            </w:div>
                            <w:div w:id="141846669">
                              <w:marLeft w:val="0"/>
                              <w:marRight w:val="0"/>
                              <w:marTop w:val="0"/>
                              <w:marBottom w:val="0"/>
                              <w:divBdr>
                                <w:top w:val="none" w:sz="0" w:space="0" w:color="auto"/>
                                <w:left w:val="none" w:sz="0" w:space="0" w:color="auto"/>
                                <w:bottom w:val="none" w:sz="0" w:space="0" w:color="auto"/>
                                <w:right w:val="none" w:sz="0" w:space="0" w:color="auto"/>
                              </w:divBdr>
                              <w:divsChild>
                                <w:div w:id="1408454435">
                                  <w:marLeft w:val="0"/>
                                  <w:marRight w:val="105"/>
                                  <w:marTop w:val="0"/>
                                  <w:marBottom w:val="0"/>
                                  <w:divBdr>
                                    <w:top w:val="none" w:sz="0" w:space="0" w:color="auto"/>
                                    <w:left w:val="none" w:sz="0" w:space="0" w:color="auto"/>
                                    <w:bottom w:val="none" w:sz="0" w:space="0" w:color="auto"/>
                                    <w:right w:val="none" w:sz="0" w:space="0" w:color="auto"/>
                                  </w:divBdr>
                                </w:div>
                              </w:divsChild>
                            </w:div>
                            <w:div w:id="1435784442">
                              <w:marLeft w:val="0"/>
                              <w:marRight w:val="0"/>
                              <w:marTop w:val="0"/>
                              <w:marBottom w:val="0"/>
                              <w:divBdr>
                                <w:top w:val="none" w:sz="0" w:space="0" w:color="auto"/>
                                <w:left w:val="none" w:sz="0" w:space="0" w:color="auto"/>
                                <w:bottom w:val="none" w:sz="0" w:space="0" w:color="auto"/>
                                <w:right w:val="none" w:sz="0" w:space="0" w:color="auto"/>
                              </w:divBdr>
                              <w:divsChild>
                                <w:div w:id="528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4258">
                          <w:marLeft w:val="0"/>
                          <w:marRight w:val="0"/>
                          <w:marTop w:val="0"/>
                          <w:marBottom w:val="0"/>
                          <w:divBdr>
                            <w:top w:val="none" w:sz="0" w:space="0" w:color="auto"/>
                            <w:left w:val="none" w:sz="0" w:space="0" w:color="auto"/>
                            <w:bottom w:val="none" w:sz="0" w:space="0" w:color="auto"/>
                            <w:right w:val="none" w:sz="0" w:space="0" w:color="auto"/>
                          </w:divBdr>
                          <w:divsChild>
                            <w:div w:id="353072617">
                              <w:marLeft w:val="0"/>
                              <w:marRight w:val="0"/>
                              <w:marTop w:val="0"/>
                              <w:marBottom w:val="0"/>
                              <w:divBdr>
                                <w:top w:val="none" w:sz="0" w:space="0" w:color="auto"/>
                                <w:left w:val="none" w:sz="0" w:space="0" w:color="auto"/>
                                <w:bottom w:val="none" w:sz="0" w:space="0" w:color="auto"/>
                                <w:right w:val="none" w:sz="0" w:space="0" w:color="auto"/>
                              </w:divBdr>
                            </w:div>
                            <w:div w:id="548034781">
                              <w:marLeft w:val="0"/>
                              <w:marRight w:val="0"/>
                              <w:marTop w:val="0"/>
                              <w:marBottom w:val="0"/>
                              <w:divBdr>
                                <w:top w:val="none" w:sz="0" w:space="0" w:color="auto"/>
                                <w:left w:val="none" w:sz="0" w:space="0" w:color="auto"/>
                                <w:bottom w:val="none" w:sz="0" w:space="0" w:color="auto"/>
                                <w:right w:val="none" w:sz="0" w:space="0" w:color="auto"/>
                              </w:divBdr>
                              <w:divsChild>
                                <w:div w:id="313070424">
                                  <w:marLeft w:val="0"/>
                                  <w:marRight w:val="105"/>
                                  <w:marTop w:val="0"/>
                                  <w:marBottom w:val="0"/>
                                  <w:divBdr>
                                    <w:top w:val="none" w:sz="0" w:space="0" w:color="auto"/>
                                    <w:left w:val="none" w:sz="0" w:space="0" w:color="auto"/>
                                    <w:bottom w:val="none" w:sz="0" w:space="0" w:color="auto"/>
                                    <w:right w:val="none" w:sz="0" w:space="0" w:color="auto"/>
                                  </w:divBdr>
                                </w:div>
                              </w:divsChild>
                            </w:div>
                            <w:div w:id="171575357">
                              <w:marLeft w:val="0"/>
                              <w:marRight w:val="0"/>
                              <w:marTop w:val="0"/>
                              <w:marBottom w:val="0"/>
                              <w:divBdr>
                                <w:top w:val="none" w:sz="0" w:space="0" w:color="auto"/>
                                <w:left w:val="none" w:sz="0" w:space="0" w:color="auto"/>
                                <w:bottom w:val="none" w:sz="0" w:space="0" w:color="auto"/>
                                <w:right w:val="none" w:sz="0" w:space="0" w:color="auto"/>
                              </w:divBdr>
                              <w:divsChild>
                                <w:div w:id="803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361">
                          <w:marLeft w:val="0"/>
                          <w:marRight w:val="0"/>
                          <w:marTop w:val="0"/>
                          <w:marBottom w:val="0"/>
                          <w:divBdr>
                            <w:top w:val="none" w:sz="0" w:space="0" w:color="auto"/>
                            <w:left w:val="none" w:sz="0" w:space="0" w:color="auto"/>
                            <w:bottom w:val="none" w:sz="0" w:space="0" w:color="auto"/>
                            <w:right w:val="none" w:sz="0" w:space="0" w:color="auto"/>
                          </w:divBdr>
                          <w:divsChild>
                            <w:div w:id="1370371575">
                              <w:marLeft w:val="0"/>
                              <w:marRight w:val="0"/>
                              <w:marTop w:val="0"/>
                              <w:marBottom w:val="0"/>
                              <w:divBdr>
                                <w:top w:val="none" w:sz="0" w:space="0" w:color="auto"/>
                                <w:left w:val="none" w:sz="0" w:space="0" w:color="auto"/>
                                <w:bottom w:val="none" w:sz="0" w:space="0" w:color="auto"/>
                                <w:right w:val="none" w:sz="0" w:space="0" w:color="auto"/>
                              </w:divBdr>
                            </w:div>
                            <w:div w:id="890994420">
                              <w:marLeft w:val="0"/>
                              <w:marRight w:val="0"/>
                              <w:marTop w:val="0"/>
                              <w:marBottom w:val="0"/>
                              <w:divBdr>
                                <w:top w:val="none" w:sz="0" w:space="0" w:color="auto"/>
                                <w:left w:val="none" w:sz="0" w:space="0" w:color="auto"/>
                                <w:bottom w:val="none" w:sz="0" w:space="0" w:color="auto"/>
                                <w:right w:val="none" w:sz="0" w:space="0" w:color="auto"/>
                              </w:divBdr>
                              <w:divsChild>
                                <w:div w:id="621114304">
                                  <w:marLeft w:val="0"/>
                                  <w:marRight w:val="105"/>
                                  <w:marTop w:val="0"/>
                                  <w:marBottom w:val="0"/>
                                  <w:divBdr>
                                    <w:top w:val="none" w:sz="0" w:space="0" w:color="auto"/>
                                    <w:left w:val="none" w:sz="0" w:space="0" w:color="auto"/>
                                    <w:bottom w:val="none" w:sz="0" w:space="0" w:color="auto"/>
                                    <w:right w:val="none" w:sz="0" w:space="0" w:color="auto"/>
                                  </w:divBdr>
                                </w:div>
                              </w:divsChild>
                            </w:div>
                            <w:div w:id="2141530598">
                              <w:marLeft w:val="0"/>
                              <w:marRight w:val="0"/>
                              <w:marTop w:val="0"/>
                              <w:marBottom w:val="0"/>
                              <w:divBdr>
                                <w:top w:val="none" w:sz="0" w:space="0" w:color="auto"/>
                                <w:left w:val="none" w:sz="0" w:space="0" w:color="auto"/>
                                <w:bottom w:val="none" w:sz="0" w:space="0" w:color="auto"/>
                                <w:right w:val="none" w:sz="0" w:space="0" w:color="auto"/>
                              </w:divBdr>
                              <w:divsChild>
                                <w:div w:id="55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651">
                          <w:marLeft w:val="0"/>
                          <w:marRight w:val="0"/>
                          <w:marTop w:val="0"/>
                          <w:marBottom w:val="0"/>
                          <w:divBdr>
                            <w:top w:val="none" w:sz="0" w:space="0" w:color="auto"/>
                            <w:left w:val="none" w:sz="0" w:space="0" w:color="auto"/>
                            <w:bottom w:val="none" w:sz="0" w:space="0" w:color="auto"/>
                            <w:right w:val="none" w:sz="0" w:space="0" w:color="auto"/>
                          </w:divBdr>
                          <w:divsChild>
                            <w:div w:id="115416080">
                              <w:marLeft w:val="0"/>
                              <w:marRight w:val="0"/>
                              <w:marTop w:val="0"/>
                              <w:marBottom w:val="0"/>
                              <w:divBdr>
                                <w:top w:val="none" w:sz="0" w:space="0" w:color="auto"/>
                                <w:left w:val="none" w:sz="0" w:space="0" w:color="auto"/>
                                <w:bottom w:val="none" w:sz="0" w:space="0" w:color="auto"/>
                                <w:right w:val="none" w:sz="0" w:space="0" w:color="auto"/>
                              </w:divBdr>
                            </w:div>
                            <w:div w:id="2097164906">
                              <w:marLeft w:val="0"/>
                              <w:marRight w:val="0"/>
                              <w:marTop w:val="0"/>
                              <w:marBottom w:val="0"/>
                              <w:divBdr>
                                <w:top w:val="none" w:sz="0" w:space="0" w:color="auto"/>
                                <w:left w:val="none" w:sz="0" w:space="0" w:color="auto"/>
                                <w:bottom w:val="none" w:sz="0" w:space="0" w:color="auto"/>
                                <w:right w:val="none" w:sz="0" w:space="0" w:color="auto"/>
                              </w:divBdr>
                              <w:divsChild>
                                <w:div w:id="1168600188">
                                  <w:marLeft w:val="0"/>
                                  <w:marRight w:val="105"/>
                                  <w:marTop w:val="0"/>
                                  <w:marBottom w:val="0"/>
                                  <w:divBdr>
                                    <w:top w:val="none" w:sz="0" w:space="0" w:color="auto"/>
                                    <w:left w:val="none" w:sz="0" w:space="0" w:color="auto"/>
                                    <w:bottom w:val="none" w:sz="0" w:space="0" w:color="auto"/>
                                    <w:right w:val="none" w:sz="0" w:space="0" w:color="auto"/>
                                  </w:divBdr>
                                </w:div>
                              </w:divsChild>
                            </w:div>
                            <w:div w:id="703865713">
                              <w:marLeft w:val="0"/>
                              <w:marRight w:val="0"/>
                              <w:marTop w:val="0"/>
                              <w:marBottom w:val="0"/>
                              <w:divBdr>
                                <w:top w:val="none" w:sz="0" w:space="0" w:color="auto"/>
                                <w:left w:val="none" w:sz="0" w:space="0" w:color="auto"/>
                                <w:bottom w:val="none" w:sz="0" w:space="0" w:color="auto"/>
                                <w:right w:val="none" w:sz="0" w:space="0" w:color="auto"/>
                              </w:divBdr>
                              <w:divsChild>
                                <w:div w:id="435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935">
                          <w:marLeft w:val="0"/>
                          <w:marRight w:val="0"/>
                          <w:marTop w:val="0"/>
                          <w:marBottom w:val="0"/>
                          <w:divBdr>
                            <w:top w:val="none" w:sz="0" w:space="0" w:color="auto"/>
                            <w:left w:val="none" w:sz="0" w:space="0" w:color="auto"/>
                            <w:bottom w:val="none" w:sz="0" w:space="0" w:color="auto"/>
                            <w:right w:val="none" w:sz="0" w:space="0" w:color="auto"/>
                          </w:divBdr>
                          <w:divsChild>
                            <w:div w:id="1578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583264">
      <w:bodyDiv w:val="1"/>
      <w:marLeft w:val="0"/>
      <w:marRight w:val="0"/>
      <w:marTop w:val="0"/>
      <w:marBottom w:val="0"/>
      <w:divBdr>
        <w:top w:val="none" w:sz="0" w:space="0" w:color="auto"/>
        <w:left w:val="none" w:sz="0" w:space="0" w:color="auto"/>
        <w:bottom w:val="none" w:sz="0" w:space="0" w:color="auto"/>
        <w:right w:val="none" w:sz="0" w:space="0" w:color="auto"/>
      </w:divBdr>
    </w:div>
    <w:div w:id="1095856986">
      <w:bodyDiv w:val="1"/>
      <w:marLeft w:val="0"/>
      <w:marRight w:val="0"/>
      <w:marTop w:val="0"/>
      <w:marBottom w:val="0"/>
      <w:divBdr>
        <w:top w:val="none" w:sz="0" w:space="0" w:color="auto"/>
        <w:left w:val="none" w:sz="0" w:space="0" w:color="auto"/>
        <w:bottom w:val="none" w:sz="0" w:space="0" w:color="auto"/>
        <w:right w:val="none" w:sz="0" w:space="0" w:color="auto"/>
      </w:divBdr>
    </w:div>
    <w:div w:id="1098137000">
      <w:bodyDiv w:val="1"/>
      <w:marLeft w:val="0"/>
      <w:marRight w:val="0"/>
      <w:marTop w:val="0"/>
      <w:marBottom w:val="0"/>
      <w:divBdr>
        <w:top w:val="none" w:sz="0" w:space="0" w:color="auto"/>
        <w:left w:val="none" w:sz="0" w:space="0" w:color="auto"/>
        <w:bottom w:val="none" w:sz="0" w:space="0" w:color="auto"/>
        <w:right w:val="none" w:sz="0" w:space="0" w:color="auto"/>
      </w:divBdr>
    </w:div>
    <w:div w:id="1108155714">
      <w:bodyDiv w:val="1"/>
      <w:marLeft w:val="0"/>
      <w:marRight w:val="0"/>
      <w:marTop w:val="0"/>
      <w:marBottom w:val="0"/>
      <w:divBdr>
        <w:top w:val="none" w:sz="0" w:space="0" w:color="auto"/>
        <w:left w:val="none" w:sz="0" w:space="0" w:color="auto"/>
        <w:bottom w:val="none" w:sz="0" w:space="0" w:color="auto"/>
        <w:right w:val="none" w:sz="0" w:space="0" w:color="auto"/>
      </w:divBdr>
    </w:div>
    <w:div w:id="1130199681">
      <w:bodyDiv w:val="1"/>
      <w:marLeft w:val="0"/>
      <w:marRight w:val="0"/>
      <w:marTop w:val="0"/>
      <w:marBottom w:val="0"/>
      <w:divBdr>
        <w:top w:val="none" w:sz="0" w:space="0" w:color="auto"/>
        <w:left w:val="none" w:sz="0" w:space="0" w:color="auto"/>
        <w:bottom w:val="none" w:sz="0" w:space="0" w:color="auto"/>
        <w:right w:val="none" w:sz="0" w:space="0" w:color="auto"/>
      </w:divBdr>
    </w:div>
    <w:div w:id="1232424488">
      <w:bodyDiv w:val="1"/>
      <w:marLeft w:val="0"/>
      <w:marRight w:val="0"/>
      <w:marTop w:val="0"/>
      <w:marBottom w:val="0"/>
      <w:divBdr>
        <w:top w:val="none" w:sz="0" w:space="0" w:color="auto"/>
        <w:left w:val="none" w:sz="0" w:space="0" w:color="auto"/>
        <w:bottom w:val="none" w:sz="0" w:space="0" w:color="auto"/>
        <w:right w:val="none" w:sz="0" w:space="0" w:color="auto"/>
      </w:divBdr>
      <w:divsChild>
        <w:div w:id="1538858491">
          <w:marLeft w:val="336"/>
          <w:marRight w:val="0"/>
          <w:marTop w:val="120"/>
          <w:marBottom w:val="312"/>
          <w:divBdr>
            <w:top w:val="none" w:sz="0" w:space="0" w:color="auto"/>
            <w:left w:val="none" w:sz="0" w:space="0" w:color="auto"/>
            <w:bottom w:val="none" w:sz="0" w:space="0" w:color="auto"/>
            <w:right w:val="none" w:sz="0" w:space="0" w:color="auto"/>
          </w:divBdr>
          <w:divsChild>
            <w:div w:id="18051967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29164470">
      <w:bodyDiv w:val="1"/>
      <w:marLeft w:val="0"/>
      <w:marRight w:val="0"/>
      <w:marTop w:val="0"/>
      <w:marBottom w:val="0"/>
      <w:divBdr>
        <w:top w:val="none" w:sz="0" w:space="0" w:color="auto"/>
        <w:left w:val="none" w:sz="0" w:space="0" w:color="auto"/>
        <w:bottom w:val="none" w:sz="0" w:space="0" w:color="auto"/>
        <w:right w:val="none" w:sz="0" w:space="0" w:color="auto"/>
      </w:divBdr>
      <w:divsChild>
        <w:div w:id="1362052974">
          <w:marLeft w:val="0"/>
          <w:marRight w:val="0"/>
          <w:marTop w:val="0"/>
          <w:marBottom w:val="300"/>
          <w:divBdr>
            <w:top w:val="none" w:sz="0" w:space="0" w:color="auto"/>
            <w:left w:val="none" w:sz="0" w:space="0" w:color="auto"/>
            <w:bottom w:val="none" w:sz="0" w:space="0" w:color="auto"/>
            <w:right w:val="none" w:sz="0" w:space="0" w:color="auto"/>
          </w:divBdr>
          <w:divsChild>
            <w:div w:id="436483358">
              <w:marLeft w:val="0"/>
              <w:marRight w:val="0"/>
              <w:marTop w:val="0"/>
              <w:marBottom w:val="0"/>
              <w:divBdr>
                <w:top w:val="none" w:sz="0" w:space="0" w:color="auto"/>
                <w:left w:val="none" w:sz="0" w:space="0" w:color="auto"/>
                <w:bottom w:val="none" w:sz="0" w:space="0" w:color="auto"/>
                <w:right w:val="none" w:sz="0" w:space="0" w:color="auto"/>
              </w:divBdr>
              <w:divsChild>
                <w:div w:id="296644044">
                  <w:marLeft w:val="0"/>
                  <w:marRight w:val="0"/>
                  <w:marTop w:val="0"/>
                  <w:marBottom w:val="0"/>
                  <w:divBdr>
                    <w:top w:val="none" w:sz="0" w:space="0" w:color="auto"/>
                    <w:left w:val="none" w:sz="0" w:space="0" w:color="auto"/>
                    <w:bottom w:val="none" w:sz="0" w:space="0" w:color="auto"/>
                    <w:right w:val="none" w:sz="0" w:space="0" w:color="auto"/>
                  </w:divBdr>
                </w:div>
                <w:div w:id="1120564226">
                  <w:marLeft w:val="0"/>
                  <w:marRight w:val="0"/>
                  <w:marTop w:val="0"/>
                  <w:marBottom w:val="0"/>
                  <w:divBdr>
                    <w:top w:val="none" w:sz="0" w:space="0" w:color="auto"/>
                    <w:left w:val="none" w:sz="0" w:space="0" w:color="auto"/>
                    <w:bottom w:val="none" w:sz="0" w:space="0" w:color="auto"/>
                    <w:right w:val="none" w:sz="0" w:space="0" w:color="auto"/>
                  </w:divBdr>
                </w:div>
              </w:divsChild>
            </w:div>
            <w:div w:id="5058769">
              <w:marLeft w:val="0"/>
              <w:marRight w:val="0"/>
              <w:marTop w:val="0"/>
              <w:marBottom w:val="0"/>
              <w:divBdr>
                <w:top w:val="none" w:sz="0" w:space="0" w:color="auto"/>
                <w:left w:val="none" w:sz="0" w:space="0" w:color="auto"/>
                <w:bottom w:val="none" w:sz="0" w:space="0" w:color="auto"/>
                <w:right w:val="none" w:sz="0" w:space="0" w:color="auto"/>
              </w:divBdr>
              <w:divsChild>
                <w:div w:id="519665759">
                  <w:marLeft w:val="0"/>
                  <w:marRight w:val="0"/>
                  <w:marTop w:val="300"/>
                  <w:marBottom w:val="0"/>
                  <w:divBdr>
                    <w:top w:val="none" w:sz="0" w:space="0" w:color="auto"/>
                    <w:left w:val="none" w:sz="0" w:space="0" w:color="auto"/>
                    <w:bottom w:val="none" w:sz="0" w:space="0" w:color="auto"/>
                    <w:right w:val="none" w:sz="0" w:space="0" w:color="auto"/>
                  </w:divBdr>
                  <w:divsChild>
                    <w:div w:id="957638797">
                      <w:marLeft w:val="0"/>
                      <w:marRight w:val="0"/>
                      <w:marTop w:val="0"/>
                      <w:marBottom w:val="0"/>
                      <w:divBdr>
                        <w:top w:val="none" w:sz="0" w:space="0" w:color="auto"/>
                        <w:left w:val="none" w:sz="0" w:space="0" w:color="auto"/>
                        <w:bottom w:val="none" w:sz="0" w:space="0" w:color="auto"/>
                        <w:right w:val="none" w:sz="0" w:space="0" w:color="auto"/>
                      </w:divBdr>
                      <w:divsChild>
                        <w:div w:id="347718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12635">
          <w:marLeft w:val="0"/>
          <w:marRight w:val="0"/>
          <w:marTop w:val="0"/>
          <w:marBottom w:val="75"/>
          <w:divBdr>
            <w:top w:val="none" w:sz="0" w:space="0" w:color="auto"/>
            <w:left w:val="none" w:sz="0" w:space="0" w:color="auto"/>
            <w:bottom w:val="none" w:sz="0" w:space="0" w:color="auto"/>
            <w:right w:val="none" w:sz="0" w:space="0" w:color="auto"/>
          </w:divBdr>
        </w:div>
        <w:div w:id="611977304">
          <w:marLeft w:val="0"/>
          <w:marRight w:val="0"/>
          <w:marTop w:val="0"/>
          <w:marBottom w:val="75"/>
          <w:divBdr>
            <w:top w:val="none" w:sz="0" w:space="0" w:color="auto"/>
            <w:left w:val="none" w:sz="0" w:space="0" w:color="auto"/>
            <w:bottom w:val="none" w:sz="0" w:space="0" w:color="auto"/>
            <w:right w:val="none" w:sz="0" w:space="0" w:color="auto"/>
          </w:divBdr>
        </w:div>
        <w:div w:id="537201877">
          <w:marLeft w:val="0"/>
          <w:marRight w:val="0"/>
          <w:marTop w:val="0"/>
          <w:marBottom w:val="0"/>
          <w:divBdr>
            <w:top w:val="none" w:sz="0" w:space="0" w:color="auto"/>
            <w:left w:val="none" w:sz="0" w:space="0" w:color="auto"/>
            <w:bottom w:val="none" w:sz="0" w:space="0" w:color="auto"/>
            <w:right w:val="none" w:sz="0" w:space="0" w:color="auto"/>
          </w:divBdr>
          <w:divsChild>
            <w:div w:id="82729024">
              <w:marLeft w:val="0"/>
              <w:marRight w:val="0"/>
              <w:marTop w:val="0"/>
              <w:marBottom w:val="0"/>
              <w:divBdr>
                <w:top w:val="none" w:sz="0" w:space="0" w:color="auto"/>
                <w:left w:val="none" w:sz="0" w:space="0" w:color="auto"/>
                <w:bottom w:val="none" w:sz="0" w:space="0" w:color="auto"/>
                <w:right w:val="none" w:sz="0" w:space="0" w:color="auto"/>
              </w:divBdr>
              <w:divsChild>
                <w:div w:id="256984242">
                  <w:marLeft w:val="0"/>
                  <w:marRight w:val="0"/>
                  <w:marTop w:val="0"/>
                  <w:marBottom w:val="0"/>
                  <w:divBdr>
                    <w:top w:val="none" w:sz="0" w:space="0" w:color="auto"/>
                    <w:left w:val="none" w:sz="0" w:space="0" w:color="auto"/>
                    <w:bottom w:val="none" w:sz="0" w:space="0" w:color="auto"/>
                    <w:right w:val="none" w:sz="0" w:space="0" w:color="auto"/>
                  </w:divBdr>
                  <w:divsChild>
                    <w:div w:id="622422684">
                      <w:marLeft w:val="0"/>
                      <w:marRight w:val="0"/>
                      <w:marTop w:val="0"/>
                      <w:marBottom w:val="0"/>
                      <w:divBdr>
                        <w:top w:val="none" w:sz="0" w:space="0" w:color="auto"/>
                        <w:left w:val="none" w:sz="0" w:space="0" w:color="auto"/>
                        <w:bottom w:val="none" w:sz="0" w:space="0" w:color="auto"/>
                        <w:right w:val="none" w:sz="0" w:space="0" w:color="auto"/>
                      </w:divBdr>
                      <w:divsChild>
                        <w:div w:id="931551576">
                          <w:marLeft w:val="0"/>
                          <w:marRight w:val="0"/>
                          <w:marTop w:val="0"/>
                          <w:marBottom w:val="0"/>
                          <w:divBdr>
                            <w:top w:val="none" w:sz="0" w:space="0" w:color="auto"/>
                            <w:left w:val="none" w:sz="0" w:space="0" w:color="auto"/>
                            <w:bottom w:val="none" w:sz="0" w:space="0" w:color="auto"/>
                            <w:right w:val="none" w:sz="0" w:space="0" w:color="auto"/>
                          </w:divBdr>
                          <w:divsChild>
                            <w:div w:id="571089367">
                              <w:marLeft w:val="0"/>
                              <w:marRight w:val="0"/>
                              <w:marTop w:val="0"/>
                              <w:marBottom w:val="0"/>
                              <w:divBdr>
                                <w:top w:val="none" w:sz="0" w:space="0" w:color="auto"/>
                                <w:left w:val="none" w:sz="0" w:space="0" w:color="auto"/>
                                <w:bottom w:val="none" w:sz="0" w:space="0" w:color="auto"/>
                                <w:right w:val="none" w:sz="0" w:space="0" w:color="auto"/>
                              </w:divBdr>
                            </w:div>
                          </w:divsChild>
                        </w:div>
                        <w:div w:id="488715838">
                          <w:marLeft w:val="0"/>
                          <w:marRight w:val="0"/>
                          <w:marTop w:val="0"/>
                          <w:marBottom w:val="0"/>
                          <w:divBdr>
                            <w:top w:val="none" w:sz="0" w:space="0" w:color="auto"/>
                            <w:left w:val="none" w:sz="0" w:space="0" w:color="auto"/>
                            <w:bottom w:val="none" w:sz="0" w:space="0" w:color="auto"/>
                            <w:right w:val="none" w:sz="0" w:space="0" w:color="auto"/>
                          </w:divBdr>
                          <w:divsChild>
                            <w:div w:id="709108931">
                              <w:marLeft w:val="0"/>
                              <w:marRight w:val="0"/>
                              <w:marTop w:val="0"/>
                              <w:marBottom w:val="0"/>
                              <w:divBdr>
                                <w:top w:val="none" w:sz="0" w:space="0" w:color="auto"/>
                                <w:left w:val="none" w:sz="0" w:space="0" w:color="auto"/>
                                <w:bottom w:val="none" w:sz="0" w:space="0" w:color="auto"/>
                                <w:right w:val="none" w:sz="0" w:space="0" w:color="auto"/>
                              </w:divBdr>
                            </w:div>
                            <w:div w:id="414977089">
                              <w:marLeft w:val="0"/>
                              <w:marRight w:val="0"/>
                              <w:marTop w:val="0"/>
                              <w:marBottom w:val="0"/>
                              <w:divBdr>
                                <w:top w:val="none" w:sz="0" w:space="0" w:color="auto"/>
                                <w:left w:val="none" w:sz="0" w:space="0" w:color="auto"/>
                                <w:bottom w:val="none" w:sz="0" w:space="0" w:color="auto"/>
                                <w:right w:val="none" w:sz="0" w:space="0" w:color="auto"/>
                              </w:divBdr>
                              <w:divsChild>
                                <w:div w:id="1737237093">
                                  <w:marLeft w:val="0"/>
                                  <w:marRight w:val="105"/>
                                  <w:marTop w:val="0"/>
                                  <w:marBottom w:val="0"/>
                                  <w:divBdr>
                                    <w:top w:val="none" w:sz="0" w:space="0" w:color="auto"/>
                                    <w:left w:val="none" w:sz="0" w:space="0" w:color="auto"/>
                                    <w:bottom w:val="none" w:sz="0" w:space="0" w:color="auto"/>
                                    <w:right w:val="none" w:sz="0" w:space="0" w:color="auto"/>
                                  </w:divBdr>
                                </w:div>
                              </w:divsChild>
                            </w:div>
                            <w:div w:id="1821145684">
                              <w:marLeft w:val="0"/>
                              <w:marRight w:val="0"/>
                              <w:marTop w:val="0"/>
                              <w:marBottom w:val="0"/>
                              <w:divBdr>
                                <w:top w:val="none" w:sz="0" w:space="0" w:color="auto"/>
                                <w:left w:val="none" w:sz="0" w:space="0" w:color="auto"/>
                                <w:bottom w:val="none" w:sz="0" w:space="0" w:color="auto"/>
                                <w:right w:val="none" w:sz="0" w:space="0" w:color="auto"/>
                              </w:divBdr>
                              <w:divsChild>
                                <w:div w:id="4037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7394">
                          <w:marLeft w:val="0"/>
                          <w:marRight w:val="0"/>
                          <w:marTop w:val="0"/>
                          <w:marBottom w:val="0"/>
                          <w:divBdr>
                            <w:top w:val="none" w:sz="0" w:space="0" w:color="auto"/>
                            <w:left w:val="none" w:sz="0" w:space="0" w:color="auto"/>
                            <w:bottom w:val="none" w:sz="0" w:space="0" w:color="auto"/>
                            <w:right w:val="none" w:sz="0" w:space="0" w:color="auto"/>
                          </w:divBdr>
                          <w:divsChild>
                            <w:div w:id="60567480">
                              <w:marLeft w:val="0"/>
                              <w:marRight w:val="0"/>
                              <w:marTop w:val="0"/>
                              <w:marBottom w:val="0"/>
                              <w:divBdr>
                                <w:top w:val="none" w:sz="0" w:space="0" w:color="auto"/>
                                <w:left w:val="none" w:sz="0" w:space="0" w:color="auto"/>
                                <w:bottom w:val="none" w:sz="0" w:space="0" w:color="auto"/>
                                <w:right w:val="none" w:sz="0" w:space="0" w:color="auto"/>
                              </w:divBdr>
                            </w:div>
                            <w:div w:id="417874911">
                              <w:marLeft w:val="0"/>
                              <w:marRight w:val="0"/>
                              <w:marTop w:val="0"/>
                              <w:marBottom w:val="0"/>
                              <w:divBdr>
                                <w:top w:val="none" w:sz="0" w:space="0" w:color="auto"/>
                                <w:left w:val="none" w:sz="0" w:space="0" w:color="auto"/>
                                <w:bottom w:val="none" w:sz="0" w:space="0" w:color="auto"/>
                                <w:right w:val="none" w:sz="0" w:space="0" w:color="auto"/>
                              </w:divBdr>
                              <w:divsChild>
                                <w:div w:id="588464510">
                                  <w:marLeft w:val="0"/>
                                  <w:marRight w:val="105"/>
                                  <w:marTop w:val="0"/>
                                  <w:marBottom w:val="0"/>
                                  <w:divBdr>
                                    <w:top w:val="none" w:sz="0" w:space="0" w:color="auto"/>
                                    <w:left w:val="none" w:sz="0" w:space="0" w:color="auto"/>
                                    <w:bottom w:val="none" w:sz="0" w:space="0" w:color="auto"/>
                                    <w:right w:val="none" w:sz="0" w:space="0" w:color="auto"/>
                                  </w:divBdr>
                                </w:div>
                              </w:divsChild>
                            </w:div>
                            <w:div w:id="1007051542">
                              <w:marLeft w:val="0"/>
                              <w:marRight w:val="0"/>
                              <w:marTop w:val="0"/>
                              <w:marBottom w:val="0"/>
                              <w:divBdr>
                                <w:top w:val="none" w:sz="0" w:space="0" w:color="auto"/>
                                <w:left w:val="none" w:sz="0" w:space="0" w:color="auto"/>
                                <w:bottom w:val="none" w:sz="0" w:space="0" w:color="auto"/>
                                <w:right w:val="none" w:sz="0" w:space="0" w:color="auto"/>
                              </w:divBdr>
                              <w:divsChild>
                                <w:div w:id="17819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8164">
                          <w:marLeft w:val="0"/>
                          <w:marRight w:val="0"/>
                          <w:marTop w:val="0"/>
                          <w:marBottom w:val="0"/>
                          <w:divBdr>
                            <w:top w:val="none" w:sz="0" w:space="0" w:color="auto"/>
                            <w:left w:val="none" w:sz="0" w:space="0" w:color="auto"/>
                            <w:bottom w:val="none" w:sz="0" w:space="0" w:color="auto"/>
                            <w:right w:val="none" w:sz="0" w:space="0" w:color="auto"/>
                          </w:divBdr>
                          <w:divsChild>
                            <w:div w:id="1093479273">
                              <w:marLeft w:val="0"/>
                              <w:marRight w:val="0"/>
                              <w:marTop w:val="0"/>
                              <w:marBottom w:val="0"/>
                              <w:divBdr>
                                <w:top w:val="none" w:sz="0" w:space="0" w:color="auto"/>
                                <w:left w:val="none" w:sz="0" w:space="0" w:color="auto"/>
                                <w:bottom w:val="none" w:sz="0" w:space="0" w:color="auto"/>
                                <w:right w:val="none" w:sz="0" w:space="0" w:color="auto"/>
                              </w:divBdr>
                            </w:div>
                            <w:div w:id="1509716844">
                              <w:marLeft w:val="0"/>
                              <w:marRight w:val="0"/>
                              <w:marTop w:val="0"/>
                              <w:marBottom w:val="0"/>
                              <w:divBdr>
                                <w:top w:val="none" w:sz="0" w:space="0" w:color="auto"/>
                                <w:left w:val="none" w:sz="0" w:space="0" w:color="auto"/>
                                <w:bottom w:val="none" w:sz="0" w:space="0" w:color="auto"/>
                                <w:right w:val="none" w:sz="0" w:space="0" w:color="auto"/>
                              </w:divBdr>
                              <w:divsChild>
                                <w:div w:id="1629894048">
                                  <w:marLeft w:val="0"/>
                                  <w:marRight w:val="105"/>
                                  <w:marTop w:val="0"/>
                                  <w:marBottom w:val="0"/>
                                  <w:divBdr>
                                    <w:top w:val="none" w:sz="0" w:space="0" w:color="auto"/>
                                    <w:left w:val="none" w:sz="0" w:space="0" w:color="auto"/>
                                    <w:bottom w:val="none" w:sz="0" w:space="0" w:color="auto"/>
                                    <w:right w:val="none" w:sz="0" w:space="0" w:color="auto"/>
                                  </w:divBdr>
                                </w:div>
                              </w:divsChild>
                            </w:div>
                            <w:div w:id="1683893275">
                              <w:marLeft w:val="0"/>
                              <w:marRight w:val="0"/>
                              <w:marTop w:val="0"/>
                              <w:marBottom w:val="0"/>
                              <w:divBdr>
                                <w:top w:val="none" w:sz="0" w:space="0" w:color="auto"/>
                                <w:left w:val="none" w:sz="0" w:space="0" w:color="auto"/>
                                <w:bottom w:val="none" w:sz="0" w:space="0" w:color="auto"/>
                                <w:right w:val="none" w:sz="0" w:space="0" w:color="auto"/>
                              </w:divBdr>
                              <w:divsChild>
                                <w:div w:id="6252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5091">
                          <w:marLeft w:val="0"/>
                          <w:marRight w:val="0"/>
                          <w:marTop w:val="0"/>
                          <w:marBottom w:val="0"/>
                          <w:divBdr>
                            <w:top w:val="none" w:sz="0" w:space="0" w:color="auto"/>
                            <w:left w:val="none" w:sz="0" w:space="0" w:color="auto"/>
                            <w:bottom w:val="none" w:sz="0" w:space="0" w:color="auto"/>
                            <w:right w:val="none" w:sz="0" w:space="0" w:color="auto"/>
                          </w:divBdr>
                          <w:divsChild>
                            <w:div w:id="1169057042">
                              <w:marLeft w:val="0"/>
                              <w:marRight w:val="0"/>
                              <w:marTop w:val="0"/>
                              <w:marBottom w:val="0"/>
                              <w:divBdr>
                                <w:top w:val="none" w:sz="0" w:space="0" w:color="auto"/>
                                <w:left w:val="none" w:sz="0" w:space="0" w:color="auto"/>
                                <w:bottom w:val="none" w:sz="0" w:space="0" w:color="auto"/>
                                <w:right w:val="none" w:sz="0" w:space="0" w:color="auto"/>
                              </w:divBdr>
                            </w:div>
                            <w:div w:id="1016884948">
                              <w:marLeft w:val="0"/>
                              <w:marRight w:val="0"/>
                              <w:marTop w:val="0"/>
                              <w:marBottom w:val="0"/>
                              <w:divBdr>
                                <w:top w:val="none" w:sz="0" w:space="0" w:color="auto"/>
                                <w:left w:val="none" w:sz="0" w:space="0" w:color="auto"/>
                                <w:bottom w:val="none" w:sz="0" w:space="0" w:color="auto"/>
                                <w:right w:val="none" w:sz="0" w:space="0" w:color="auto"/>
                              </w:divBdr>
                              <w:divsChild>
                                <w:div w:id="1877618025">
                                  <w:marLeft w:val="0"/>
                                  <w:marRight w:val="105"/>
                                  <w:marTop w:val="0"/>
                                  <w:marBottom w:val="0"/>
                                  <w:divBdr>
                                    <w:top w:val="none" w:sz="0" w:space="0" w:color="auto"/>
                                    <w:left w:val="none" w:sz="0" w:space="0" w:color="auto"/>
                                    <w:bottom w:val="none" w:sz="0" w:space="0" w:color="auto"/>
                                    <w:right w:val="none" w:sz="0" w:space="0" w:color="auto"/>
                                  </w:divBdr>
                                </w:div>
                              </w:divsChild>
                            </w:div>
                            <w:div w:id="450518370">
                              <w:marLeft w:val="0"/>
                              <w:marRight w:val="0"/>
                              <w:marTop w:val="0"/>
                              <w:marBottom w:val="0"/>
                              <w:divBdr>
                                <w:top w:val="none" w:sz="0" w:space="0" w:color="auto"/>
                                <w:left w:val="none" w:sz="0" w:space="0" w:color="auto"/>
                                <w:bottom w:val="none" w:sz="0" w:space="0" w:color="auto"/>
                                <w:right w:val="none" w:sz="0" w:space="0" w:color="auto"/>
                              </w:divBdr>
                              <w:divsChild>
                                <w:div w:id="153422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4455">
                          <w:marLeft w:val="0"/>
                          <w:marRight w:val="0"/>
                          <w:marTop w:val="0"/>
                          <w:marBottom w:val="0"/>
                          <w:divBdr>
                            <w:top w:val="none" w:sz="0" w:space="0" w:color="auto"/>
                            <w:left w:val="none" w:sz="0" w:space="0" w:color="auto"/>
                            <w:bottom w:val="none" w:sz="0" w:space="0" w:color="auto"/>
                            <w:right w:val="none" w:sz="0" w:space="0" w:color="auto"/>
                          </w:divBdr>
                          <w:divsChild>
                            <w:div w:id="1503811133">
                              <w:marLeft w:val="0"/>
                              <w:marRight w:val="0"/>
                              <w:marTop w:val="0"/>
                              <w:marBottom w:val="0"/>
                              <w:divBdr>
                                <w:top w:val="none" w:sz="0" w:space="0" w:color="auto"/>
                                <w:left w:val="none" w:sz="0" w:space="0" w:color="auto"/>
                                <w:bottom w:val="none" w:sz="0" w:space="0" w:color="auto"/>
                                <w:right w:val="none" w:sz="0" w:space="0" w:color="auto"/>
                              </w:divBdr>
                            </w:div>
                            <w:div w:id="1882941905">
                              <w:marLeft w:val="0"/>
                              <w:marRight w:val="0"/>
                              <w:marTop w:val="0"/>
                              <w:marBottom w:val="0"/>
                              <w:divBdr>
                                <w:top w:val="none" w:sz="0" w:space="0" w:color="auto"/>
                                <w:left w:val="none" w:sz="0" w:space="0" w:color="auto"/>
                                <w:bottom w:val="none" w:sz="0" w:space="0" w:color="auto"/>
                                <w:right w:val="none" w:sz="0" w:space="0" w:color="auto"/>
                              </w:divBdr>
                              <w:divsChild>
                                <w:div w:id="493374022">
                                  <w:marLeft w:val="0"/>
                                  <w:marRight w:val="105"/>
                                  <w:marTop w:val="0"/>
                                  <w:marBottom w:val="0"/>
                                  <w:divBdr>
                                    <w:top w:val="none" w:sz="0" w:space="0" w:color="auto"/>
                                    <w:left w:val="none" w:sz="0" w:space="0" w:color="auto"/>
                                    <w:bottom w:val="none" w:sz="0" w:space="0" w:color="auto"/>
                                    <w:right w:val="none" w:sz="0" w:space="0" w:color="auto"/>
                                  </w:divBdr>
                                </w:div>
                              </w:divsChild>
                            </w:div>
                            <w:div w:id="1542010986">
                              <w:marLeft w:val="0"/>
                              <w:marRight w:val="0"/>
                              <w:marTop w:val="0"/>
                              <w:marBottom w:val="0"/>
                              <w:divBdr>
                                <w:top w:val="none" w:sz="0" w:space="0" w:color="auto"/>
                                <w:left w:val="none" w:sz="0" w:space="0" w:color="auto"/>
                                <w:bottom w:val="none" w:sz="0" w:space="0" w:color="auto"/>
                                <w:right w:val="none" w:sz="0" w:space="0" w:color="auto"/>
                              </w:divBdr>
                              <w:divsChild>
                                <w:div w:id="6492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7275">
                          <w:marLeft w:val="0"/>
                          <w:marRight w:val="0"/>
                          <w:marTop w:val="0"/>
                          <w:marBottom w:val="0"/>
                          <w:divBdr>
                            <w:top w:val="none" w:sz="0" w:space="0" w:color="auto"/>
                            <w:left w:val="none" w:sz="0" w:space="0" w:color="auto"/>
                            <w:bottom w:val="none" w:sz="0" w:space="0" w:color="auto"/>
                            <w:right w:val="none" w:sz="0" w:space="0" w:color="auto"/>
                          </w:divBdr>
                          <w:divsChild>
                            <w:div w:id="356467853">
                              <w:marLeft w:val="0"/>
                              <w:marRight w:val="0"/>
                              <w:marTop w:val="0"/>
                              <w:marBottom w:val="0"/>
                              <w:divBdr>
                                <w:top w:val="none" w:sz="0" w:space="0" w:color="auto"/>
                                <w:left w:val="none" w:sz="0" w:space="0" w:color="auto"/>
                                <w:bottom w:val="none" w:sz="0" w:space="0" w:color="auto"/>
                                <w:right w:val="none" w:sz="0" w:space="0" w:color="auto"/>
                              </w:divBdr>
                            </w:div>
                            <w:div w:id="1295133727">
                              <w:marLeft w:val="0"/>
                              <w:marRight w:val="0"/>
                              <w:marTop w:val="0"/>
                              <w:marBottom w:val="0"/>
                              <w:divBdr>
                                <w:top w:val="none" w:sz="0" w:space="0" w:color="auto"/>
                                <w:left w:val="none" w:sz="0" w:space="0" w:color="auto"/>
                                <w:bottom w:val="none" w:sz="0" w:space="0" w:color="auto"/>
                                <w:right w:val="none" w:sz="0" w:space="0" w:color="auto"/>
                              </w:divBdr>
                              <w:divsChild>
                                <w:div w:id="1124076320">
                                  <w:marLeft w:val="0"/>
                                  <w:marRight w:val="105"/>
                                  <w:marTop w:val="0"/>
                                  <w:marBottom w:val="0"/>
                                  <w:divBdr>
                                    <w:top w:val="none" w:sz="0" w:space="0" w:color="auto"/>
                                    <w:left w:val="none" w:sz="0" w:space="0" w:color="auto"/>
                                    <w:bottom w:val="none" w:sz="0" w:space="0" w:color="auto"/>
                                    <w:right w:val="none" w:sz="0" w:space="0" w:color="auto"/>
                                  </w:divBdr>
                                </w:div>
                              </w:divsChild>
                            </w:div>
                            <w:div w:id="812022060">
                              <w:marLeft w:val="0"/>
                              <w:marRight w:val="0"/>
                              <w:marTop w:val="0"/>
                              <w:marBottom w:val="0"/>
                              <w:divBdr>
                                <w:top w:val="none" w:sz="0" w:space="0" w:color="auto"/>
                                <w:left w:val="none" w:sz="0" w:space="0" w:color="auto"/>
                                <w:bottom w:val="none" w:sz="0" w:space="0" w:color="auto"/>
                                <w:right w:val="none" w:sz="0" w:space="0" w:color="auto"/>
                              </w:divBdr>
                              <w:divsChild>
                                <w:div w:id="6965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981525">
      <w:bodyDiv w:val="1"/>
      <w:marLeft w:val="0"/>
      <w:marRight w:val="0"/>
      <w:marTop w:val="0"/>
      <w:marBottom w:val="0"/>
      <w:divBdr>
        <w:top w:val="none" w:sz="0" w:space="0" w:color="auto"/>
        <w:left w:val="none" w:sz="0" w:space="0" w:color="auto"/>
        <w:bottom w:val="none" w:sz="0" w:space="0" w:color="auto"/>
        <w:right w:val="none" w:sz="0" w:space="0" w:color="auto"/>
      </w:divBdr>
    </w:div>
    <w:div w:id="1391997608">
      <w:bodyDiv w:val="1"/>
      <w:marLeft w:val="0"/>
      <w:marRight w:val="0"/>
      <w:marTop w:val="0"/>
      <w:marBottom w:val="0"/>
      <w:divBdr>
        <w:top w:val="none" w:sz="0" w:space="0" w:color="auto"/>
        <w:left w:val="none" w:sz="0" w:space="0" w:color="auto"/>
        <w:bottom w:val="none" w:sz="0" w:space="0" w:color="auto"/>
        <w:right w:val="none" w:sz="0" w:space="0" w:color="auto"/>
      </w:divBdr>
      <w:divsChild>
        <w:div w:id="794832391">
          <w:marLeft w:val="0"/>
          <w:marRight w:val="0"/>
          <w:marTop w:val="150"/>
          <w:marBottom w:val="150"/>
          <w:divBdr>
            <w:top w:val="none" w:sz="0" w:space="0" w:color="auto"/>
            <w:left w:val="none" w:sz="0" w:space="0" w:color="auto"/>
            <w:bottom w:val="none" w:sz="0" w:space="0" w:color="auto"/>
            <w:right w:val="none" w:sz="0" w:space="0" w:color="auto"/>
          </w:divBdr>
          <w:divsChild>
            <w:div w:id="16092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85728">
      <w:bodyDiv w:val="1"/>
      <w:marLeft w:val="0"/>
      <w:marRight w:val="0"/>
      <w:marTop w:val="0"/>
      <w:marBottom w:val="0"/>
      <w:divBdr>
        <w:top w:val="none" w:sz="0" w:space="0" w:color="auto"/>
        <w:left w:val="none" w:sz="0" w:space="0" w:color="auto"/>
        <w:bottom w:val="none" w:sz="0" w:space="0" w:color="auto"/>
        <w:right w:val="none" w:sz="0" w:space="0" w:color="auto"/>
      </w:divBdr>
    </w:div>
    <w:div w:id="1443188464">
      <w:bodyDiv w:val="1"/>
      <w:marLeft w:val="0"/>
      <w:marRight w:val="0"/>
      <w:marTop w:val="0"/>
      <w:marBottom w:val="0"/>
      <w:divBdr>
        <w:top w:val="none" w:sz="0" w:space="0" w:color="auto"/>
        <w:left w:val="none" w:sz="0" w:space="0" w:color="auto"/>
        <w:bottom w:val="none" w:sz="0" w:space="0" w:color="auto"/>
        <w:right w:val="none" w:sz="0" w:space="0" w:color="auto"/>
      </w:divBdr>
    </w:div>
    <w:div w:id="1453863615">
      <w:bodyDiv w:val="1"/>
      <w:marLeft w:val="0"/>
      <w:marRight w:val="0"/>
      <w:marTop w:val="0"/>
      <w:marBottom w:val="0"/>
      <w:divBdr>
        <w:top w:val="none" w:sz="0" w:space="0" w:color="auto"/>
        <w:left w:val="none" w:sz="0" w:space="0" w:color="auto"/>
        <w:bottom w:val="none" w:sz="0" w:space="0" w:color="auto"/>
        <w:right w:val="none" w:sz="0" w:space="0" w:color="auto"/>
      </w:divBdr>
      <w:divsChild>
        <w:div w:id="2108692824">
          <w:marLeft w:val="0"/>
          <w:marRight w:val="0"/>
          <w:marTop w:val="0"/>
          <w:marBottom w:val="0"/>
          <w:divBdr>
            <w:top w:val="none" w:sz="0" w:space="0" w:color="auto"/>
            <w:left w:val="none" w:sz="0" w:space="0" w:color="auto"/>
            <w:bottom w:val="none" w:sz="0" w:space="0" w:color="auto"/>
            <w:right w:val="none" w:sz="0" w:space="0" w:color="auto"/>
          </w:divBdr>
          <w:divsChild>
            <w:div w:id="1761290341">
              <w:marLeft w:val="0"/>
              <w:marRight w:val="0"/>
              <w:marTop w:val="75"/>
              <w:marBottom w:val="75"/>
              <w:divBdr>
                <w:top w:val="none" w:sz="0" w:space="0" w:color="auto"/>
                <w:left w:val="none" w:sz="0" w:space="0" w:color="auto"/>
                <w:bottom w:val="none" w:sz="0" w:space="0" w:color="auto"/>
                <w:right w:val="none" w:sz="0" w:space="0" w:color="auto"/>
              </w:divBdr>
            </w:div>
            <w:div w:id="9813512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72677544">
      <w:bodyDiv w:val="1"/>
      <w:marLeft w:val="0"/>
      <w:marRight w:val="0"/>
      <w:marTop w:val="0"/>
      <w:marBottom w:val="0"/>
      <w:divBdr>
        <w:top w:val="none" w:sz="0" w:space="0" w:color="auto"/>
        <w:left w:val="none" w:sz="0" w:space="0" w:color="auto"/>
        <w:bottom w:val="none" w:sz="0" w:space="0" w:color="auto"/>
        <w:right w:val="none" w:sz="0" w:space="0" w:color="auto"/>
      </w:divBdr>
    </w:div>
    <w:div w:id="1485850851">
      <w:bodyDiv w:val="1"/>
      <w:marLeft w:val="0"/>
      <w:marRight w:val="0"/>
      <w:marTop w:val="0"/>
      <w:marBottom w:val="0"/>
      <w:divBdr>
        <w:top w:val="none" w:sz="0" w:space="0" w:color="auto"/>
        <w:left w:val="none" w:sz="0" w:space="0" w:color="auto"/>
        <w:bottom w:val="none" w:sz="0" w:space="0" w:color="auto"/>
        <w:right w:val="none" w:sz="0" w:space="0" w:color="auto"/>
      </w:divBdr>
      <w:divsChild>
        <w:div w:id="1706711899">
          <w:marLeft w:val="0"/>
          <w:marRight w:val="0"/>
          <w:marTop w:val="100"/>
          <w:marBottom w:val="100"/>
          <w:divBdr>
            <w:top w:val="none" w:sz="0" w:space="0" w:color="auto"/>
            <w:left w:val="none" w:sz="0" w:space="0" w:color="auto"/>
            <w:bottom w:val="none" w:sz="0" w:space="0" w:color="auto"/>
            <w:right w:val="none" w:sz="0" w:space="0" w:color="auto"/>
          </w:divBdr>
        </w:div>
        <w:div w:id="484396693">
          <w:marLeft w:val="0"/>
          <w:marRight w:val="0"/>
          <w:marTop w:val="100"/>
          <w:marBottom w:val="100"/>
          <w:divBdr>
            <w:top w:val="none" w:sz="0" w:space="0" w:color="auto"/>
            <w:left w:val="none" w:sz="0" w:space="0" w:color="auto"/>
            <w:bottom w:val="none" w:sz="0" w:space="0" w:color="auto"/>
            <w:right w:val="none" w:sz="0" w:space="0" w:color="auto"/>
          </w:divBdr>
          <w:divsChild>
            <w:div w:id="1107239338">
              <w:marLeft w:val="0"/>
              <w:marRight w:val="0"/>
              <w:marTop w:val="0"/>
              <w:marBottom w:val="0"/>
              <w:divBdr>
                <w:top w:val="none" w:sz="0" w:space="0" w:color="auto"/>
                <w:left w:val="none" w:sz="0" w:space="0" w:color="auto"/>
                <w:bottom w:val="none" w:sz="0" w:space="0" w:color="auto"/>
                <w:right w:val="none" w:sz="0" w:space="0" w:color="auto"/>
              </w:divBdr>
              <w:divsChild>
                <w:div w:id="145760039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61940194">
              <w:marLeft w:val="0"/>
              <w:marRight w:val="0"/>
              <w:marTop w:val="0"/>
              <w:marBottom w:val="0"/>
              <w:divBdr>
                <w:top w:val="none" w:sz="0" w:space="0" w:color="auto"/>
                <w:left w:val="none" w:sz="0" w:space="0" w:color="auto"/>
                <w:bottom w:val="none" w:sz="0" w:space="0" w:color="auto"/>
                <w:right w:val="none" w:sz="0" w:space="0" w:color="auto"/>
              </w:divBdr>
              <w:divsChild>
                <w:div w:id="201969584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90756726">
      <w:bodyDiv w:val="1"/>
      <w:marLeft w:val="0"/>
      <w:marRight w:val="0"/>
      <w:marTop w:val="0"/>
      <w:marBottom w:val="0"/>
      <w:divBdr>
        <w:top w:val="none" w:sz="0" w:space="0" w:color="auto"/>
        <w:left w:val="none" w:sz="0" w:space="0" w:color="auto"/>
        <w:bottom w:val="none" w:sz="0" w:space="0" w:color="auto"/>
        <w:right w:val="none" w:sz="0" w:space="0" w:color="auto"/>
      </w:divBdr>
    </w:div>
    <w:div w:id="1506628564">
      <w:bodyDiv w:val="1"/>
      <w:marLeft w:val="0"/>
      <w:marRight w:val="0"/>
      <w:marTop w:val="0"/>
      <w:marBottom w:val="0"/>
      <w:divBdr>
        <w:top w:val="none" w:sz="0" w:space="0" w:color="auto"/>
        <w:left w:val="none" w:sz="0" w:space="0" w:color="auto"/>
        <w:bottom w:val="none" w:sz="0" w:space="0" w:color="auto"/>
        <w:right w:val="none" w:sz="0" w:space="0" w:color="auto"/>
      </w:divBdr>
    </w:div>
    <w:div w:id="1516731843">
      <w:bodyDiv w:val="1"/>
      <w:marLeft w:val="0"/>
      <w:marRight w:val="0"/>
      <w:marTop w:val="0"/>
      <w:marBottom w:val="0"/>
      <w:divBdr>
        <w:top w:val="none" w:sz="0" w:space="0" w:color="auto"/>
        <w:left w:val="none" w:sz="0" w:space="0" w:color="auto"/>
        <w:bottom w:val="none" w:sz="0" w:space="0" w:color="auto"/>
        <w:right w:val="none" w:sz="0" w:space="0" w:color="auto"/>
      </w:divBdr>
      <w:divsChild>
        <w:div w:id="767190295">
          <w:marLeft w:val="0"/>
          <w:marRight w:val="0"/>
          <w:marTop w:val="0"/>
          <w:marBottom w:val="0"/>
          <w:divBdr>
            <w:top w:val="none" w:sz="0" w:space="0" w:color="auto"/>
            <w:left w:val="none" w:sz="0" w:space="0" w:color="auto"/>
            <w:bottom w:val="none" w:sz="0" w:space="0" w:color="auto"/>
            <w:right w:val="none" w:sz="0" w:space="0" w:color="auto"/>
          </w:divBdr>
          <w:divsChild>
            <w:div w:id="360014304">
              <w:marLeft w:val="0"/>
              <w:marRight w:val="0"/>
              <w:marTop w:val="0"/>
              <w:marBottom w:val="0"/>
              <w:divBdr>
                <w:top w:val="none" w:sz="0" w:space="0" w:color="auto"/>
                <w:left w:val="none" w:sz="0" w:space="0" w:color="auto"/>
                <w:bottom w:val="none" w:sz="0" w:space="0" w:color="auto"/>
                <w:right w:val="none" w:sz="0" w:space="0" w:color="auto"/>
              </w:divBdr>
              <w:divsChild>
                <w:div w:id="592006649">
                  <w:marLeft w:val="0"/>
                  <w:marRight w:val="0"/>
                  <w:marTop w:val="0"/>
                  <w:marBottom w:val="0"/>
                  <w:divBdr>
                    <w:top w:val="none" w:sz="0" w:space="0" w:color="auto"/>
                    <w:left w:val="none" w:sz="0" w:space="0" w:color="auto"/>
                    <w:bottom w:val="none" w:sz="0" w:space="0" w:color="auto"/>
                    <w:right w:val="none" w:sz="0" w:space="0" w:color="auto"/>
                  </w:divBdr>
                </w:div>
                <w:div w:id="1714622462">
                  <w:marLeft w:val="0"/>
                  <w:marRight w:val="0"/>
                  <w:marTop w:val="0"/>
                  <w:marBottom w:val="0"/>
                  <w:divBdr>
                    <w:top w:val="none" w:sz="0" w:space="0" w:color="auto"/>
                    <w:left w:val="none" w:sz="0" w:space="0" w:color="auto"/>
                    <w:bottom w:val="none" w:sz="0" w:space="0" w:color="auto"/>
                    <w:right w:val="none" w:sz="0" w:space="0" w:color="auto"/>
                  </w:divBdr>
                </w:div>
              </w:divsChild>
            </w:div>
            <w:div w:id="21246435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8369790">
      <w:bodyDiv w:val="1"/>
      <w:marLeft w:val="0"/>
      <w:marRight w:val="0"/>
      <w:marTop w:val="0"/>
      <w:marBottom w:val="0"/>
      <w:divBdr>
        <w:top w:val="none" w:sz="0" w:space="0" w:color="auto"/>
        <w:left w:val="none" w:sz="0" w:space="0" w:color="auto"/>
        <w:bottom w:val="none" w:sz="0" w:space="0" w:color="auto"/>
        <w:right w:val="none" w:sz="0" w:space="0" w:color="auto"/>
      </w:divBdr>
      <w:divsChild>
        <w:div w:id="853037301">
          <w:marLeft w:val="0"/>
          <w:marRight w:val="0"/>
          <w:marTop w:val="0"/>
          <w:marBottom w:val="0"/>
          <w:divBdr>
            <w:top w:val="none" w:sz="0" w:space="0" w:color="auto"/>
            <w:left w:val="none" w:sz="0" w:space="0" w:color="auto"/>
            <w:bottom w:val="none" w:sz="0" w:space="0" w:color="auto"/>
            <w:right w:val="none" w:sz="0" w:space="0" w:color="auto"/>
          </w:divBdr>
          <w:divsChild>
            <w:div w:id="2024866232">
              <w:marLeft w:val="0"/>
              <w:marRight w:val="0"/>
              <w:marTop w:val="0"/>
              <w:marBottom w:val="0"/>
              <w:divBdr>
                <w:top w:val="none" w:sz="0" w:space="0" w:color="auto"/>
                <w:left w:val="none" w:sz="0" w:space="0" w:color="auto"/>
                <w:bottom w:val="none" w:sz="0" w:space="0" w:color="auto"/>
                <w:right w:val="none" w:sz="0" w:space="0" w:color="auto"/>
              </w:divBdr>
            </w:div>
            <w:div w:id="1274557734">
              <w:marLeft w:val="0"/>
              <w:marRight w:val="0"/>
              <w:marTop w:val="0"/>
              <w:marBottom w:val="0"/>
              <w:divBdr>
                <w:top w:val="none" w:sz="0" w:space="0" w:color="auto"/>
                <w:left w:val="none" w:sz="0" w:space="0" w:color="auto"/>
                <w:bottom w:val="none" w:sz="0" w:space="0" w:color="auto"/>
                <w:right w:val="none" w:sz="0" w:space="0" w:color="auto"/>
              </w:divBdr>
              <w:divsChild>
                <w:div w:id="1999266955">
                  <w:marLeft w:val="0"/>
                  <w:marRight w:val="105"/>
                  <w:marTop w:val="0"/>
                  <w:marBottom w:val="0"/>
                  <w:divBdr>
                    <w:top w:val="none" w:sz="0" w:space="0" w:color="auto"/>
                    <w:left w:val="none" w:sz="0" w:space="0" w:color="auto"/>
                    <w:bottom w:val="none" w:sz="0" w:space="0" w:color="auto"/>
                    <w:right w:val="none" w:sz="0" w:space="0" w:color="auto"/>
                  </w:divBdr>
                </w:div>
              </w:divsChild>
            </w:div>
            <w:div w:id="181744244">
              <w:marLeft w:val="0"/>
              <w:marRight w:val="0"/>
              <w:marTop w:val="0"/>
              <w:marBottom w:val="0"/>
              <w:divBdr>
                <w:top w:val="none" w:sz="0" w:space="0" w:color="auto"/>
                <w:left w:val="none" w:sz="0" w:space="0" w:color="auto"/>
                <w:bottom w:val="none" w:sz="0" w:space="0" w:color="auto"/>
                <w:right w:val="none" w:sz="0" w:space="0" w:color="auto"/>
              </w:divBdr>
              <w:divsChild>
                <w:div w:id="3368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0805">
          <w:marLeft w:val="0"/>
          <w:marRight w:val="0"/>
          <w:marTop w:val="0"/>
          <w:marBottom w:val="0"/>
          <w:divBdr>
            <w:top w:val="none" w:sz="0" w:space="0" w:color="auto"/>
            <w:left w:val="none" w:sz="0" w:space="0" w:color="auto"/>
            <w:bottom w:val="none" w:sz="0" w:space="0" w:color="auto"/>
            <w:right w:val="none" w:sz="0" w:space="0" w:color="auto"/>
          </w:divBdr>
          <w:divsChild>
            <w:div w:id="1998653143">
              <w:marLeft w:val="0"/>
              <w:marRight w:val="0"/>
              <w:marTop w:val="0"/>
              <w:marBottom w:val="0"/>
              <w:divBdr>
                <w:top w:val="none" w:sz="0" w:space="0" w:color="auto"/>
                <w:left w:val="none" w:sz="0" w:space="0" w:color="auto"/>
                <w:bottom w:val="none" w:sz="0" w:space="0" w:color="auto"/>
                <w:right w:val="none" w:sz="0" w:space="0" w:color="auto"/>
              </w:divBdr>
            </w:div>
            <w:div w:id="40443465">
              <w:marLeft w:val="0"/>
              <w:marRight w:val="0"/>
              <w:marTop w:val="0"/>
              <w:marBottom w:val="0"/>
              <w:divBdr>
                <w:top w:val="none" w:sz="0" w:space="0" w:color="auto"/>
                <w:left w:val="none" w:sz="0" w:space="0" w:color="auto"/>
                <w:bottom w:val="none" w:sz="0" w:space="0" w:color="auto"/>
                <w:right w:val="none" w:sz="0" w:space="0" w:color="auto"/>
              </w:divBdr>
              <w:divsChild>
                <w:div w:id="276449495">
                  <w:marLeft w:val="0"/>
                  <w:marRight w:val="105"/>
                  <w:marTop w:val="0"/>
                  <w:marBottom w:val="0"/>
                  <w:divBdr>
                    <w:top w:val="none" w:sz="0" w:space="0" w:color="auto"/>
                    <w:left w:val="none" w:sz="0" w:space="0" w:color="auto"/>
                    <w:bottom w:val="none" w:sz="0" w:space="0" w:color="auto"/>
                    <w:right w:val="none" w:sz="0" w:space="0" w:color="auto"/>
                  </w:divBdr>
                </w:div>
              </w:divsChild>
            </w:div>
            <w:div w:id="1488791175">
              <w:marLeft w:val="0"/>
              <w:marRight w:val="0"/>
              <w:marTop w:val="0"/>
              <w:marBottom w:val="0"/>
              <w:divBdr>
                <w:top w:val="none" w:sz="0" w:space="0" w:color="auto"/>
                <w:left w:val="none" w:sz="0" w:space="0" w:color="auto"/>
                <w:bottom w:val="none" w:sz="0" w:space="0" w:color="auto"/>
                <w:right w:val="none" w:sz="0" w:space="0" w:color="auto"/>
              </w:divBdr>
              <w:divsChild>
                <w:div w:id="19700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1953">
      <w:bodyDiv w:val="1"/>
      <w:marLeft w:val="0"/>
      <w:marRight w:val="0"/>
      <w:marTop w:val="0"/>
      <w:marBottom w:val="0"/>
      <w:divBdr>
        <w:top w:val="none" w:sz="0" w:space="0" w:color="auto"/>
        <w:left w:val="none" w:sz="0" w:space="0" w:color="auto"/>
        <w:bottom w:val="none" w:sz="0" w:space="0" w:color="auto"/>
        <w:right w:val="none" w:sz="0" w:space="0" w:color="auto"/>
      </w:divBdr>
    </w:div>
    <w:div w:id="1575361249">
      <w:bodyDiv w:val="1"/>
      <w:marLeft w:val="0"/>
      <w:marRight w:val="0"/>
      <w:marTop w:val="0"/>
      <w:marBottom w:val="0"/>
      <w:divBdr>
        <w:top w:val="none" w:sz="0" w:space="0" w:color="auto"/>
        <w:left w:val="none" w:sz="0" w:space="0" w:color="auto"/>
        <w:bottom w:val="none" w:sz="0" w:space="0" w:color="auto"/>
        <w:right w:val="none" w:sz="0" w:space="0" w:color="auto"/>
      </w:divBdr>
    </w:div>
    <w:div w:id="1577084547">
      <w:bodyDiv w:val="1"/>
      <w:marLeft w:val="0"/>
      <w:marRight w:val="0"/>
      <w:marTop w:val="0"/>
      <w:marBottom w:val="0"/>
      <w:divBdr>
        <w:top w:val="none" w:sz="0" w:space="0" w:color="auto"/>
        <w:left w:val="none" w:sz="0" w:space="0" w:color="auto"/>
        <w:bottom w:val="none" w:sz="0" w:space="0" w:color="auto"/>
        <w:right w:val="none" w:sz="0" w:space="0" w:color="auto"/>
      </w:divBdr>
      <w:divsChild>
        <w:div w:id="1448696420">
          <w:marLeft w:val="0"/>
          <w:marRight w:val="0"/>
          <w:marTop w:val="0"/>
          <w:marBottom w:val="0"/>
          <w:divBdr>
            <w:top w:val="none" w:sz="0" w:space="0" w:color="auto"/>
            <w:left w:val="none" w:sz="0" w:space="0" w:color="auto"/>
            <w:bottom w:val="none" w:sz="0" w:space="0" w:color="auto"/>
            <w:right w:val="none" w:sz="0" w:space="0" w:color="auto"/>
          </w:divBdr>
        </w:div>
      </w:divsChild>
    </w:div>
    <w:div w:id="1590236468">
      <w:bodyDiv w:val="1"/>
      <w:marLeft w:val="0"/>
      <w:marRight w:val="0"/>
      <w:marTop w:val="0"/>
      <w:marBottom w:val="0"/>
      <w:divBdr>
        <w:top w:val="none" w:sz="0" w:space="0" w:color="auto"/>
        <w:left w:val="none" w:sz="0" w:space="0" w:color="auto"/>
        <w:bottom w:val="none" w:sz="0" w:space="0" w:color="auto"/>
        <w:right w:val="none" w:sz="0" w:space="0" w:color="auto"/>
      </w:divBdr>
      <w:divsChild>
        <w:div w:id="93326082">
          <w:marLeft w:val="0"/>
          <w:marRight w:val="0"/>
          <w:marTop w:val="0"/>
          <w:marBottom w:val="0"/>
          <w:divBdr>
            <w:top w:val="none" w:sz="0" w:space="0" w:color="auto"/>
            <w:left w:val="none" w:sz="0" w:space="0" w:color="auto"/>
            <w:bottom w:val="none" w:sz="0" w:space="0" w:color="auto"/>
            <w:right w:val="none" w:sz="0" w:space="0" w:color="auto"/>
          </w:divBdr>
          <w:divsChild>
            <w:div w:id="1078291058">
              <w:marLeft w:val="-225"/>
              <w:marRight w:val="-225"/>
              <w:marTop w:val="0"/>
              <w:marBottom w:val="0"/>
              <w:divBdr>
                <w:top w:val="none" w:sz="0" w:space="0" w:color="auto"/>
                <w:left w:val="none" w:sz="0" w:space="0" w:color="auto"/>
                <w:bottom w:val="none" w:sz="0" w:space="0" w:color="auto"/>
                <w:right w:val="none" w:sz="0" w:space="0" w:color="auto"/>
              </w:divBdr>
              <w:divsChild>
                <w:div w:id="1296370797">
                  <w:marLeft w:val="0"/>
                  <w:marRight w:val="0"/>
                  <w:marTop w:val="0"/>
                  <w:marBottom w:val="0"/>
                  <w:divBdr>
                    <w:top w:val="none" w:sz="0" w:space="0" w:color="auto"/>
                    <w:left w:val="none" w:sz="0" w:space="0" w:color="auto"/>
                    <w:bottom w:val="none" w:sz="0" w:space="0" w:color="auto"/>
                    <w:right w:val="none" w:sz="0" w:space="0" w:color="auto"/>
                  </w:divBdr>
                </w:div>
                <w:div w:id="1206453754">
                  <w:marLeft w:val="0"/>
                  <w:marRight w:val="0"/>
                  <w:marTop w:val="0"/>
                  <w:marBottom w:val="0"/>
                  <w:divBdr>
                    <w:top w:val="none" w:sz="0" w:space="0" w:color="auto"/>
                    <w:left w:val="none" w:sz="0" w:space="0" w:color="auto"/>
                    <w:bottom w:val="none" w:sz="0" w:space="0" w:color="auto"/>
                    <w:right w:val="none" w:sz="0" w:space="0" w:color="auto"/>
                  </w:divBdr>
                </w:div>
              </w:divsChild>
            </w:div>
            <w:div w:id="987638143">
              <w:marLeft w:val="-225"/>
              <w:marRight w:val="-225"/>
              <w:marTop w:val="0"/>
              <w:marBottom w:val="0"/>
              <w:divBdr>
                <w:top w:val="none" w:sz="0" w:space="0" w:color="auto"/>
                <w:left w:val="none" w:sz="0" w:space="0" w:color="auto"/>
                <w:bottom w:val="none" w:sz="0" w:space="0" w:color="auto"/>
                <w:right w:val="none" w:sz="0" w:space="0" w:color="auto"/>
              </w:divBdr>
              <w:divsChild>
                <w:div w:id="811362020">
                  <w:marLeft w:val="0"/>
                  <w:marRight w:val="0"/>
                  <w:marTop w:val="0"/>
                  <w:marBottom w:val="0"/>
                  <w:divBdr>
                    <w:top w:val="none" w:sz="0" w:space="0" w:color="auto"/>
                    <w:left w:val="none" w:sz="0" w:space="0" w:color="auto"/>
                    <w:bottom w:val="none" w:sz="0" w:space="0" w:color="auto"/>
                    <w:right w:val="none" w:sz="0" w:space="0" w:color="auto"/>
                  </w:divBdr>
                </w:div>
                <w:div w:id="1307932815">
                  <w:marLeft w:val="0"/>
                  <w:marRight w:val="0"/>
                  <w:marTop w:val="0"/>
                  <w:marBottom w:val="0"/>
                  <w:divBdr>
                    <w:top w:val="none" w:sz="0" w:space="0" w:color="auto"/>
                    <w:left w:val="none" w:sz="0" w:space="0" w:color="auto"/>
                    <w:bottom w:val="none" w:sz="0" w:space="0" w:color="auto"/>
                    <w:right w:val="none" w:sz="0" w:space="0" w:color="auto"/>
                  </w:divBdr>
                </w:div>
              </w:divsChild>
            </w:div>
            <w:div w:id="1010454386">
              <w:marLeft w:val="-225"/>
              <w:marRight w:val="-225"/>
              <w:marTop w:val="0"/>
              <w:marBottom w:val="0"/>
              <w:divBdr>
                <w:top w:val="none" w:sz="0" w:space="0" w:color="auto"/>
                <w:left w:val="none" w:sz="0" w:space="0" w:color="auto"/>
                <w:bottom w:val="none" w:sz="0" w:space="0" w:color="auto"/>
                <w:right w:val="none" w:sz="0" w:space="0" w:color="auto"/>
              </w:divBdr>
              <w:divsChild>
                <w:div w:id="16276231">
                  <w:marLeft w:val="0"/>
                  <w:marRight w:val="0"/>
                  <w:marTop w:val="0"/>
                  <w:marBottom w:val="0"/>
                  <w:divBdr>
                    <w:top w:val="none" w:sz="0" w:space="0" w:color="auto"/>
                    <w:left w:val="none" w:sz="0" w:space="0" w:color="auto"/>
                    <w:bottom w:val="none" w:sz="0" w:space="0" w:color="auto"/>
                    <w:right w:val="none" w:sz="0" w:space="0" w:color="auto"/>
                  </w:divBdr>
                </w:div>
                <w:div w:id="1329479192">
                  <w:marLeft w:val="0"/>
                  <w:marRight w:val="0"/>
                  <w:marTop w:val="0"/>
                  <w:marBottom w:val="0"/>
                  <w:divBdr>
                    <w:top w:val="none" w:sz="0" w:space="0" w:color="auto"/>
                    <w:left w:val="none" w:sz="0" w:space="0" w:color="auto"/>
                    <w:bottom w:val="none" w:sz="0" w:space="0" w:color="auto"/>
                    <w:right w:val="none" w:sz="0" w:space="0" w:color="auto"/>
                  </w:divBdr>
                </w:div>
              </w:divsChild>
            </w:div>
            <w:div w:id="1197354200">
              <w:marLeft w:val="-225"/>
              <w:marRight w:val="-225"/>
              <w:marTop w:val="0"/>
              <w:marBottom w:val="0"/>
              <w:divBdr>
                <w:top w:val="none" w:sz="0" w:space="0" w:color="auto"/>
                <w:left w:val="none" w:sz="0" w:space="0" w:color="auto"/>
                <w:bottom w:val="none" w:sz="0" w:space="0" w:color="auto"/>
                <w:right w:val="none" w:sz="0" w:space="0" w:color="auto"/>
              </w:divBdr>
              <w:divsChild>
                <w:div w:id="1490318007">
                  <w:marLeft w:val="0"/>
                  <w:marRight w:val="0"/>
                  <w:marTop w:val="0"/>
                  <w:marBottom w:val="0"/>
                  <w:divBdr>
                    <w:top w:val="none" w:sz="0" w:space="0" w:color="auto"/>
                    <w:left w:val="none" w:sz="0" w:space="0" w:color="auto"/>
                    <w:bottom w:val="none" w:sz="0" w:space="0" w:color="auto"/>
                    <w:right w:val="none" w:sz="0" w:space="0" w:color="auto"/>
                  </w:divBdr>
                </w:div>
                <w:div w:id="2097238033">
                  <w:marLeft w:val="0"/>
                  <w:marRight w:val="0"/>
                  <w:marTop w:val="0"/>
                  <w:marBottom w:val="0"/>
                  <w:divBdr>
                    <w:top w:val="none" w:sz="0" w:space="0" w:color="auto"/>
                    <w:left w:val="none" w:sz="0" w:space="0" w:color="auto"/>
                    <w:bottom w:val="none" w:sz="0" w:space="0" w:color="auto"/>
                    <w:right w:val="none" w:sz="0" w:space="0" w:color="auto"/>
                  </w:divBdr>
                </w:div>
              </w:divsChild>
            </w:div>
            <w:div w:id="850802161">
              <w:marLeft w:val="-225"/>
              <w:marRight w:val="-225"/>
              <w:marTop w:val="0"/>
              <w:marBottom w:val="0"/>
              <w:divBdr>
                <w:top w:val="none" w:sz="0" w:space="0" w:color="auto"/>
                <w:left w:val="none" w:sz="0" w:space="0" w:color="auto"/>
                <w:bottom w:val="none" w:sz="0" w:space="0" w:color="auto"/>
                <w:right w:val="none" w:sz="0" w:space="0" w:color="auto"/>
              </w:divBdr>
              <w:divsChild>
                <w:div w:id="1560823723">
                  <w:marLeft w:val="0"/>
                  <w:marRight w:val="0"/>
                  <w:marTop w:val="0"/>
                  <w:marBottom w:val="0"/>
                  <w:divBdr>
                    <w:top w:val="none" w:sz="0" w:space="0" w:color="auto"/>
                    <w:left w:val="none" w:sz="0" w:space="0" w:color="auto"/>
                    <w:bottom w:val="none" w:sz="0" w:space="0" w:color="auto"/>
                    <w:right w:val="none" w:sz="0" w:space="0" w:color="auto"/>
                  </w:divBdr>
                </w:div>
                <w:div w:id="223219247">
                  <w:marLeft w:val="0"/>
                  <w:marRight w:val="0"/>
                  <w:marTop w:val="0"/>
                  <w:marBottom w:val="0"/>
                  <w:divBdr>
                    <w:top w:val="none" w:sz="0" w:space="0" w:color="auto"/>
                    <w:left w:val="none" w:sz="0" w:space="0" w:color="auto"/>
                    <w:bottom w:val="none" w:sz="0" w:space="0" w:color="auto"/>
                    <w:right w:val="none" w:sz="0" w:space="0" w:color="auto"/>
                  </w:divBdr>
                </w:div>
              </w:divsChild>
            </w:div>
            <w:div w:id="1114709034">
              <w:marLeft w:val="-225"/>
              <w:marRight w:val="-225"/>
              <w:marTop w:val="0"/>
              <w:marBottom w:val="0"/>
              <w:divBdr>
                <w:top w:val="none" w:sz="0" w:space="0" w:color="auto"/>
                <w:left w:val="none" w:sz="0" w:space="0" w:color="auto"/>
                <w:bottom w:val="none" w:sz="0" w:space="0" w:color="auto"/>
                <w:right w:val="none" w:sz="0" w:space="0" w:color="auto"/>
              </w:divBdr>
              <w:divsChild>
                <w:div w:id="109596953">
                  <w:marLeft w:val="0"/>
                  <w:marRight w:val="0"/>
                  <w:marTop w:val="0"/>
                  <w:marBottom w:val="0"/>
                  <w:divBdr>
                    <w:top w:val="none" w:sz="0" w:space="0" w:color="auto"/>
                    <w:left w:val="none" w:sz="0" w:space="0" w:color="auto"/>
                    <w:bottom w:val="none" w:sz="0" w:space="0" w:color="auto"/>
                    <w:right w:val="none" w:sz="0" w:space="0" w:color="auto"/>
                  </w:divBdr>
                </w:div>
                <w:div w:id="1566529500">
                  <w:marLeft w:val="0"/>
                  <w:marRight w:val="0"/>
                  <w:marTop w:val="0"/>
                  <w:marBottom w:val="0"/>
                  <w:divBdr>
                    <w:top w:val="none" w:sz="0" w:space="0" w:color="auto"/>
                    <w:left w:val="none" w:sz="0" w:space="0" w:color="auto"/>
                    <w:bottom w:val="none" w:sz="0" w:space="0" w:color="auto"/>
                    <w:right w:val="none" w:sz="0" w:space="0" w:color="auto"/>
                  </w:divBdr>
                </w:div>
              </w:divsChild>
            </w:div>
            <w:div w:id="1352800905">
              <w:marLeft w:val="-225"/>
              <w:marRight w:val="-225"/>
              <w:marTop w:val="0"/>
              <w:marBottom w:val="0"/>
              <w:divBdr>
                <w:top w:val="none" w:sz="0" w:space="0" w:color="auto"/>
                <w:left w:val="none" w:sz="0" w:space="0" w:color="auto"/>
                <w:bottom w:val="none" w:sz="0" w:space="0" w:color="auto"/>
                <w:right w:val="none" w:sz="0" w:space="0" w:color="auto"/>
              </w:divBdr>
              <w:divsChild>
                <w:div w:id="27142549">
                  <w:marLeft w:val="0"/>
                  <w:marRight w:val="0"/>
                  <w:marTop w:val="0"/>
                  <w:marBottom w:val="0"/>
                  <w:divBdr>
                    <w:top w:val="none" w:sz="0" w:space="0" w:color="auto"/>
                    <w:left w:val="none" w:sz="0" w:space="0" w:color="auto"/>
                    <w:bottom w:val="none" w:sz="0" w:space="0" w:color="auto"/>
                    <w:right w:val="none" w:sz="0" w:space="0" w:color="auto"/>
                  </w:divBdr>
                </w:div>
                <w:div w:id="1158033807">
                  <w:marLeft w:val="0"/>
                  <w:marRight w:val="0"/>
                  <w:marTop w:val="0"/>
                  <w:marBottom w:val="0"/>
                  <w:divBdr>
                    <w:top w:val="none" w:sz="0" w:space="0" w:color="auto"/>
                    <w:left w:val="none" w:sz="0" w:space="0" w:color="auto"/>
                    <w:bottom w:val="none" w:sz="0" w:space="0" w:color="auto"/>
                    <w:right w:val="none" w:sz="0" w:space="0" w:color="auto"/>
                  </w:divBdr>
                </w:div>
              </w:divsChild>
            </w:div>
            <w:div w:id="1517689353">
              <w:marLeft w:val="-225"/>
              <w:marRight w:val="-225"/>
              <w:marTop w:val="0"/>
              <w:marBottom w:val="0"/>
              <w:divBdr>
                <w:top w:val="none" w:sz="0" w:space="0" w:color="auto"/>
                <w:left w:val="none" w:sz="0" w:space="0" w:color="auto"/>
                <w:bottom w:val="none" w:sz="0" w:space="0" w:color="auto"/>
                <w:right w:val="none" w:sz="0" w:space="0" w:color="auto"/>
              </w:divBdr>
              <w:divsChild>
                <w:div w:id="2128229490">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0"/>
                  <w:marBottom w:val="0"/>
                  <w:divBdr>
                    <w:top w:val="none" w:sz="0" w:space="0" w:color="auto"/>
                    <w:left w:val="none" w:sz="0" w:space="0" w:color="auto"/>
                    <w:bottom w:val="none" w:sz="0" w:space="0" w:color="auto"/>
                    <w:right w:val="none" w:sz="0" w:space="0" w:color="auto"/>
                  </w:divBdr>
                </w:div>
              </w:divsChild>
            </w:div>
            <w:div w:id="1342394997">
              <w:marLeft w:val="-225"/>
              <w:marRight w:val="-225"/>
              <w:marTop w:val="0"/>
              <w:marBottom w:val="0"/>
              <w:divBdr>
                <w:top w:val="none" w:sz="0" w:space="0" w:color="auto"/>
                <w:left w:val="none" w:sz="0" w:space="0" w:color="auto"/>
                <w:bottom w:val="none" w:sz="0" w:space="0" w:color="auto"/>
                <w:right w:val="none" w:sz="0" w:space="0" w:color="auto"/>
              </w:divBdr>
              <w:divsChild>
                <w:div w:id="1463226510">
                  <w:marLeft w:val="0"/>
                  <w:marRight w:val="0"/>
                  <w:marTop w:val="0"/>
                  <w:marBottom w:val="0"/>
                  <w:divBdr>
                    <w:top w:val="none" w:sz="0" w:space="0" w:color="auto"/>
                    <w:left w:val="none" w:sz="0" w:space="0" w:color="auto"/>
                    <w:bottom w:val="none" w:sz="0" w:space="0" w:color="auto"/>
                    <w:right w:val="none" w:sz="0" w:space="0" w:color="auto"/>
                  </w:divBdr>
                </w:div>
                <w:div w:id="6909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13236">
      <w:bodyDiv w:val="1"/>
      <w:marLeft w:val="0"/>
      <w:marRight w:val="0"/>
      <w:marTop w:val="0"/>
      <w:marBottom w:val="0"/>
      <w:divBdr>
        <w:top w:val="none" w:sz="0" w:space="0" w:color="auto"/>
        <w:left w:val="none" w:sz="0" w:space="0" w:color="auto"/>
        <w:bottom w:val="none" w:sz="0" w:space="0" w:color="auto"/>
        <w:right w:val="none" w:sz="0" w:space="0" w:color="auto"/>
      </w:divBdr>
    </w:div>
    <w:div w:id="1605454725">
      <w:bodyDiv w:val="1"/>
      <w:marLeft w:val="0"/>
      <w:marRight w:val="0"/>
      <w:marTop w:val="0"/>
      <w:marBottom w:val="0"/>
      <w:divBdr>
        <w:top w:val="none" w:sz="0" w:space="0" w:color="auto"/>
        <w:left w:val="none" w:sz="0" w:space="0" w:color="auto"/>
        <w:bottom w:val="none" w:sz="0" w:space="0" w:color="auto"/>
        <w:right w:val="none" w:sz="0" w:space="0" w:color="auto"/>
      </w:divBdr>
    </w:div>
    <w:div w:id="1644652251">
      <w:bodyDiv w:val="1"/>
      <w:marLeft w:val="0"/>
      <w:marRight w:val="0"/>
      <w:marTop w:val="0"/>
      <w:marBottom w:val="0"/>
      <w:divBdr>
        <w:top w:val="none" w:sz="0" w:space="0" w:color="auto"/>
        <w:left w:val="none" w:sz="0" w:space="0" w:color="auto"/>
        <w:bottom w:val="none" w:sz="0" w:space="0" w:color="auto"/>
        <w:right w:val="none" w:sz="0" w:space="0" w:color="auto"/>
      </w:divBdr>
      <w:divsChild>
        <w:div w:id="119230676">
          <w:marLeft w:val="0"/>
          <w:marRight w:val="0"/>
          <w:marTop w:val="0"/>
          <w:marBottom w:val="300"/>
          <w:divBdr>
            <w:top w:val="none" w:sz="0" w:space="0" w:color="auto"/>
            <w:left w:val="none" w:sz="0" w:space="0" w:color="auto"/>
            <w:bottom w:val="none" w:sz="0" w:space="0" w:color="auto"/>
            <w:right w:val="none" w:sz="0" w:space="0" w:color="auto"/>
          </w:divBdr>
          <w:divsChild>
            <w:div w:id="836382093">
              <w:marLeft w:val="0"/>
              <w:marRight w:val="0"/>
              <w:marTop w:val="0"/>
              <w:marBottom w:val="0"/>
              <w:divBdr>
                <w:top w:val="none" w:sz="0" w:space="0" w:color="auto"/>
                <w:left w:val="none" w:sz="0" w:space="0" w:color="auto"/>
                <w:bottom w:val="none" w:sz="0" w:space="0" w:color="auto"/>
                <w:right w:val="none" w:sz="0" w:space="0" w:color="auto"/>
              </w:divBdr>
              <w:divsChild>
                <w:div w:id="1753623034">
                  <w:marLeft w:val="0"/>
                  <w:marRight w:val="0"/>
                  <w:marTop w:val="0"/>
                  <w:marBottom w:val="0"/>
                  <w:divBdr>
                    <w:top w:val="none" w:sz="0" w:space="0" w:color="auto"/>
                    <w:left w:val="none" w:sz="0" w:space="0" w:color="auto"/>
                    <w:bottom w:val="none" w:sz="0" w:space="0" w:color="auto"/>
                    <w:right w:val="none" w:sz="0" w:space="0" w:color="auto"/>
                  </w:divBdr>
                </w:div>
                <w:div w:id="1592540906">
                  <w:marLeft w:val="0"/>
                  <w:marRight w:val="0"/>
                  <w:marTop w:val="0"/>
                  <w:marBottom w:val="0"/>
                  <w:divBdr>
                    <w:top w:val="none" w:sz="0" w:space="0" w:color="auto"/>
                    <w:left w:val="none" w:sz="0" w:space="0" w:color="auto"/>
                    <w:bottom w:val="none" w:sz="0" w:space="0" w:color="auto"/>
                    <w:right w:val="none" w:sz="0" w:space="0" w:color="auto"/>
                  </w:divBdr>
                </w:div>
              </w:divsChild>
            </w:div>
            <w:div w:id="1975404949">
              <w:marLeft w:val="0"/>
              <w:marRight w:val="0"/>
              <w:marTop w:val="0"/>
              <w:marBottom w:val="0"/>
              <w:divBdr>
                <w:top w:val="none" w:sz="0" w:space="0" w:color="auto"/>
                <w:left w:val="none" w:sz="0" w:space="0" w:color="auto"/>
                <w:bottom w:val="none" w:sz="0" w:space="0" w:color="auto"/>
                <w:right w:val="none" w:sz="0" w:space="0" w:color="auto"/>
              </w:divBdr>
              <w:divsChild>
                <w:div w:id="843788451">
                  <w:marLeft w:val="0"/>
                  <w:marRight w:val="0"/>
                  <w:marTop w:val="300"/>
                  <w:marBottom w:val="0"/>
                  <w:divBdr>
                    <w:top w:val="none" w:sz="0" w:space="0" w:color="auto"/>
                    <w:left w:val="none" w:sz="0" w:space="0" w:color="auto"/>
                    <w:bottom w:val="none" w:sz="0" w:space="0" w:color="auto"/>
                    <w:right w:val="none" w:sz="0" w:space="0" w:color="auto"/>
                  </w:divBdr>
                  <w:divsChild>
                    <w:div w:id="911542160">
                      <w:marLeft w:val="0"/>
                      <w:marRight w:val="0"/>
                      <w:marTop w:val="0"/>
                      <w:marBottom w:val="0"/>
                      <w:divBdr>
                        <w:top w:val="none" w:sz="0" w:space="0" w:color="auto"/>
                        <w:left w:val="none" w:sz="0" w:space="0" w:color="auto"/>
                        <w:bottom w:val="none" w:sz="0" w:space="0" w:color="auto"/>
                        <w:right w:val="none" w:sz="0" w:space="0" w:color="auto"/>
                      </w:divBdr>
                      <w:divsChild>
                        <w:div w:id="60843866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4817">
          <w:marLeft w:val="0"/>
          <w:marRight w:val="0"/>
          <w:marTop w:val="0"/>
          <w:marBottom w:val="75"/>
          <w:divBdr>
            <w:top w:val="none" w:sz="0" w:space="0" w:color="auto"/>
            <w:left w:val="none" w:sz="0" w:space="0" w:color="auto"/>
            <w:bottom w:val="none" w:sz="0" w:space="0" w:color="auto"/>
            <w:right w:val="none" w:sz="0" w:space="0" w:color="auto"/>
          </w:divBdr>
        </w:div>
        <w:div w:id="1938706021">
          <w:marLeft w:val="0"/>
          <w:marRight w:val="0"/>
          <w:marTop w:val="0"/>
          <w:marBottom w:val="75"/>
          <w:divBdr>
            <w:top w:val="none" w:sz="0" w:space="0" w:color="auto"/>
            <w:left w:val="none" w:sz="0" w:space="0" w:color="auto"/>
            <w:bottom w:val="none" w:sz="0" w:space="0" w:color="auto"/>
            <w:right w:val="none" w:sz="0" w:space="0" w:color="auto"/>
          </w:divBdr>
        </w:div>
        <w:div w:id="1571041950">
          <w:marLeft w:val="0"/>
          <w:marRight w:val="0"/>
          <w:marTop w:val="0"/>
          <w:marBottom w:val="0"/>
          <w:divBdr>
            <w:top w:val="none" w:sz="0" w:space="0" w:color="auto"/>
            <w:left w:val="none" w:sz="0" w:space="0" w:color="auto"/>
            <w:bottom w:val="none" w:sz="0" w:space="0" w:color="auto"/>
            <w:right w:val="none" w:sz="0" w:space="0" w:color="auto"/>
          </w:divBdr>
          <w:divsChild>
            <w:div w:id="1085881380">
              <w:marLeft w:val="0"/>
              <w:marRight w:val="0"/>
              <w:marTop w:val="0"/>
              <w:marBottom w:val="0"/>
              <w:divBdr>
                <w:top w:val="none" w:sz="0" w:space="0" w:color="auto"/>
                <w:left w:val="none" w:sz="0" w:space="0" w:color="auto"/>
                <w:bottom w:val="none" w:sz="0" w:space="0" w:color="auto"/>
                <w:right w:val="none" w:sz="0" w:space="0" w:color="auto"/>
              </w:divBdr>
              <w:divsChild>
                <w:div w:id="1946107276">
                  <w:marLeft w:val="0"/>
                  <w:marRight w:val="0"/>
                  <w:marTop w:val="0"/>
                  <w:marBottom w:val="0"/>
                  <w:divBdr>
                    <w:top w:val="none" w:sz="0" w:space="0" w:color="auto"/>
                    <w:left w:val="none" w:sz="0" w:space="0" w:color="auto"/>
                    <w:bottom w:val="none" w:sz="0" w:space="0" w:color="auto"/>
                    <w:right w:val="none" w:sz="0" w:space="0" w:color="auto"/>
                  </w:divBdr>
                  <w:divsChild>
                    <w:div w:id="91362442">
                      <w:marLeft w:val="0"/>
                      <w:marRight w:val="0"/>
                      <w:marTop w:val="0"/>
                      <w:marBottom w:val="0"/>
                      <w:divBdr>
                        <w:top w:val="none" w:sz="0" w:space="0" w:color="auto"/>
                        <w:left w:val="none" w:sz="0" w:space="0" w:color="auto"/>
                        <w:bottom w:val="none" w:sz="0" w:space="0" w:color="auto"/>
                        <w:right w:val="none" w:sz="0" w:space="0" w:color="auto"/>
                      </w:divBdr>
                      <w:divsChild>
                        <w:div w:id="1167748771">
                          <w:marLeft w:val="0"/>
                          <w:marRight w:val="0"/>
                          <w:marTop w:val="0"/>
                          <w:marBottom w:val="0"/>
                          <w:divBdr>
                            <w:top w:val="none" w:sz="0" w:space="0" w:color="auto"/>
                            <w:left w:val="none" w:sz="0" w:space="0" w:color="auto"/>
                            <w:bottom w:val="none" w:sz="0" w:space="0" w:color="auto"/>
                            <w:right w:val="none" w:sz="0" w:space="0" w:color="auto"/>
                          </w:divBdr>
                          <w:divsChild>
                            <w:div w:id="584456142">
                              <w:marLeft w:val="0"/>
                              <w:marRight w:val="0"/>
                              <w:marTop w:val="0"/>
                              <w:marBottom w:val="0"/>
                              <w:divBdr>
                                <w:top w:val="none" w:sz="0" w:space="0" w:color="auto"/>
                                <w:left w:val="none" w:sz="0" w:space="0" w:color="auto"/>
                                <w:bottom w:val="none" w:sz="0" w:space="0" w:color="auto"/>
                                <w:right w:val="none" w:sz="0" w:space="0" w:color="auto"/>
                              </w:divBdr>
                            </w:div>
                          </w:divsChild>
                        </w:div>
                        <w:div w:id="91632997">
                          <w:marLeft w:val="0"/>
                          <w:marRight w:val="0"/>
                          <w:marTop w:val="0"/>
                          <w:marBottom w:val="0"/>
                          <w:divBdr>
                            <w:top w:val="none" w:sz="0" w:space="0" w:color="auto"/>
                            <w:left w:val="none" w:sz="0" w:space="0" w:color="auto"/>
                            <w:bottom w:val="none" w:sz="0" w:space="0" w:color="auto"/>
                            <w:right w:val="none" w:sz="0" w:space="0" w:color="auto"/>
                          </w:divBdr>
                          <w:divsChild>
                            <w:div w:id="25062250">
                              <w:marLeft w:val="0"/>
                              <w:marRight w:val="0"/>
                              <w:marTop w:val="0"/>
                              <w:marBottom w:val="0"/>
                              <w:divBdr>
                                <w:top w:val="none" w:sz="0" w:space="0" w:color="auto"/>
                                <w:left w:val="none" w:sz="0" w:space="0" w:color="auto"/>
                                <w:bottom w:val="none" w:sz="0" w:space="0" w:color="auto"/>
                                <w:right w:val="none" w:sz="0" w:space="0" w:color="auto"/>
                              </w:divBdr>
                            </w:div>
                            <w:div w:id="554778959">
                              <w:marLeft w:val="0"/>
                              <w:marRight w:val="0"/>
                              <w:marTop w:val="0"/>
                              <w:marBottom w:val="0"/>
                              <w:divBdr>
                                <w:top w:val="none" w:sz="0" w:space="0" w:color="auto"/>
                                <w:left w:val="none" w:sz="0" w:space="0" w:color="auto"/>
                                <w:bottom w:val="none" w:sz="0" w:space="0" w:color="auto"/>
                                <w:right w:val="none" w:sz="0" w:space="0" w:color="auto"/>
                              </w:divBdr>
                              <w:divsChild>
                                <w:div w:id="2085637103">
                                  <w:marLeft w:val="0"/>
                                  <w:marRight w:val="105"/>
                                  <w:marTop w:val="0"/>
                                  <w:marBottom w:val="0"/>
                                  <w:divBdr>
                                    <w:top w:val="none" w:sz="0" w:space="0" w:color="auto"/>
                                    <w:left w:val="none" w:sz="0" w:space="0" w:color="auto"/>
                                    <w:bottom w:val="none" w:sz="0" w:space="0" w:color="auto"/>
                                    <w:right w:val="none" w:sz="0" w:space="0" w:color="auto"/>
                                  </w:divBdr>
                                </w:div>
                              </w:divsChild>
                            </w:div>
                            <w:div w:id="1394230467">
                              <w:marLeft w:val="0"/>
                              <w:marRight w:val="0"/>
                              <w:marTop w:val="0"/>
                              <w:marBottom w:val="0"/>
                              <w:divBdr>
                                <w:top w:val="none" w:sz="0" w:space="0" w:color="auto"/>
                                <w:left w:val="none" w:sz="0" w:space="0" w:color="auto"/>
                                <w:bottom w:val="none" w:sz="0" w:space="0" w:color="auto"/>
                                <w:right w:val="none" w:sz="0" w:space="0" w:color="auto"/>
                              </w:divBdr>
                              <w:divsChild>
                                <w:div w:id="4267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7526">
                          <w:marLeft w:val="0"/>
                          <w:marRight w:val="0"/>
                          <w:marTop w:val="0"/>
                          <w:marBottom w:val="0"/>
                          <w:divBdr>
                            <w:top w:val="none" w:sz="0" w:space="0" w:color="auto"/>
                            <w:left w:val="none" w:sz="0" w:space="0" w:color="auto"/>
                            <w:bottom w:val="none" w:sz="0" w:space="0" w:color="auto"/>
                            <w:right w:val="none" w:sz="0" w:space="0" w:color="auto"/>
                          </w:divBdr>
                          <w:divsChild>
                            <w:div w:id="133834615">
                              <w:marLeft w:val="0"/>
                              <w:marRight w:val="0"/>
                              <w:marTop w:val="0"/>
                              <w:marBottom w:val="0"/>
                              <w:divBdr>
                                <w:top w:val="none" w:sz="0" w:space="0" w:color="auto"/>
                                <w:left w:val="none" w:sz="0" w:space="0" w:color="auto"/>
                                <w:bottom w:val="none" w:sz="0" w:space="0" w:color="auto"/>
                                <w:right w:val="none" w:sz="0" w:space="0" w:color="auto"/>
                              </w:divBdr>
                            </w:div>
                            <w:div w:id="1759130953">
                              <w:marLeft w:val="0"/>
                              <w:marRight w:val="0"/>
                              <w:marTop w:val="0"/>
                              <w:marBottom w:val="0"/>
                              <w:divBdr>
                                <w:top w:val="none" w:sz="0" w:space="0" w:color="auto"/>
                                <w:left w:val="none" w:sz="0" w:space="0" w:color="auto"/>
                                <w:bottom w:val="none" w:sz="0" w:space="0" w:color="auto"/>
                                <w:right w:val="none" w:sz="0" w:space="0" w:color="auto"/>
                              </w:divBdr>
                              <w:divsChild>
                                <w:div w:id="1959675268">
                                  <w:marLeft w:val="0"/>
                                  <w:marRight w:val="105"/>
                                  <w:marTop w:val="0"/>
                                  <w:marBottom w:val="0"/>
                                  <w:divBdr>
                                    <w:top w:val="none" w:sz="0" w:space="0" w:color="auto"/>
                                    <w:left w:val="none" w:sz="0" w:space="0" w:color="auto"/>
                                    <w:bottom w:val="none" w:sz="0" w:space="0" w:color="auto"/>
                                    <w:right w:val="none" w:sz="0" w:space="0" w:color="auto"/>
                                  </w:divBdr>
                                </w:div>
                              </w:divsChild>
                            </w:div>
                            <w:div w:id="1804691140">
                              <w:marLeft w:val="0"/>
                              <w:marRight w:val="0"/>
                              <w:marTop w:val="0"/>
                              <w:marBottom w:val="0"/>
                              <w:divBdr>
                                <w:top w:val="none" w:sz="0" w:space="0" w:color="auto"/>
                                <w:left w:val="none" w:sz="0" w:space="0" w:color="auto"/>
                                <w:bottom w:val="none" w:sz="0" w:space="0" w:color="auto"/>
                                <w:right w:val="none" w:sz="0" w:space="0" w:color="auto"/>
                              </w:divBdr>
                              <w:divsChild>
                                <w:div w:id="1009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5297">
                          <w:marLeft w:val="0"/>
                          <w:marRight w:val="0"/>
                          <w:marTop w:val="0"/>
                          <w:marBottom w:val="0"/>
                          <w:divBdr>
                            <w:top w:val="none" w:sz="0" w:space="0" w:color="auto"/>
                            <w:left w:val="none" w:sz="0" w:space="0" w:color="auto"/>
                            <w:bottom w:val="none" w:sz="0" w:space="0" w:color="auto"/>
                            <w:right w:val="none" w:sz="0" w:space="0" w:color="auto"/>
                          </w:divBdr>
                          <w:divsChild>
                            <w:div w:id="1319263031">
                              <w:marLeft w:val="0"/>
                              <w:marRight w:val="0"/>
                              <w:marTop w:val="0"/>
                              <w:marBottom w:val="0"/>
                              <w:divBdr>
                                <w:top w:val="none" w:sz="0" w:space="0" w:color="auto"/>
                                <w:left w:val="none" w:sz="0" w:space="0" w:color="auto"/>
                                <w:bottom w:val="none" w:sz="0" w:space="0" w:color="auto"/>
                                <w:right w:val="none" w:sz="0" w:space="0" w:color="auto"/>
                              </w:divBdr>
                            </w:div>
                            <w:div w:id="1521772366">
                              <w:marLeft w:val="0"/>
                              <w:marRight w:val="0"/>
                              <w:marTop w:val="0"/>
                              <w:marBottom w:val="0"/>
                              <w:divBdr>
                                <w:top w:val="none" w:sz="0" w:space="0" w:color="auto"/>
                                <w:left w:val="none" w:sz="0" w:space="0" w:color="auto"/>
                                <w:bottom w:val="none" w:sz="0" w:space="0" w:color="auto"/>
                                <w:right w:val="none" w:sz="0" w:space="0" w:color="auto"/>
                              </w:divBdr>
                              <w:divsChild>
                                <w:div w:id="1741975605">
                                  <w:marLeft w:val="0"/>
                                  <w:marRight w:val="105"/>
                                  <w:marTop w:val="0"/>
                                  <w:marBottom w:val="0"/>
                                  <w:divBdr>
                                    <w:top w:val="none" w:sz="0" w:space="0" w:color="auto"/>
                                    <w:left w:val="none" w:sz="0" w:space="0" w:color="auto"/>
                                    <w:bottom w:val="none" w:sz="0" w:space="0" w:color="auto"/>
                                    <w:right w:val="none" w:sz="0" w:space="0" w:color="auto"/>
                                  </w:divBdr>
                                </w:div>
                              </w:divsChild>
                            </w:div>
                            <w:div w:id="944456078">
                              <w:marLeft w:val="0"/>
                              <w:marRight w:val="0"/>
                              <w:marTop w:val="0"/>
                              <w:marBottom w:val="0"/>
                              <w:divBdr>
                                <w:top w:val="none" w:sz="0" w:space="0" w:color="auto"/>
                                <w:left w:val="none" w:sz="0" w:space="0" w:color="auto"/>
                                <w:bottom w:val="none" w:sz="0" w:space="0" w:color="auto"/>
                                <w:right w:val="none" w:sz="0" w:space="0" w:color="auto"/>
                              </w:divBdr>
                              <w:divsChild>
                                <w:div w:id="8732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9633">
                          <w:marLeft w:val="0"/>
                          <w:marRight w:val="0"/>
                          <w:marTop w:val="0"/>
                          <w:marBottom w:val="0"/>
                          <w:divBdr>
                            <w:top w:val="none" w:sz="0" w:space="0" w:color="auto"/>
                            <w:left w:val="none" w:sz="0" w:space="0" w:color="auto"/>
                            <w:bottom w:val="none" w:sz="0" w:space="0" w:color="auto"/>
                            <w:right w:val="none" w:sz="0" w:space="0" w:color="auto"/>
                          </w:divBdr>
                          <w:divsChild>
                            <w:div w:id="927807907">
                              <w:marLeft w:val="0"/>
                              <w:marRight w:val="0"/>
                              <w:marTop w:val="0"/>
                              <w:marBottom w:val="0"/>
                              <w:divBdr>
                                <w:top w:val="none" w:sz="0" w:space="0" w:color="auto"/>
                                <w:left w:val="none" w:sz="0" w:space="0" w:color="auto"/>
                                <w:bottom w:val="none" w:sz="0" w:space="0" w:color="auto"/>
                                <w:right w:val="none" w:sz="0" w:space="0" w:color="auto"/>
                              </w:divBdr>
                            </w:div>
                            <w:div w:id="324208838">
                              <w:marLeft w:val="0"/>
                              <w:marRight w:val="0"/>
                              <w:marTop w:val="0"/>
                              <w:marBottom w:val="0"/>
                              <w:divBdr>
                                <w:top w:val="none" w:sz="0" w:space="0" w:color="auto"/>
                                <w:left w:val="none" w:sz="0" w:space="0" w:color="auto"/>
                                <w:bottom w:val="none" w:sz="0" w:space="0" w:color="auto"/>
                                <w:right w:val="none" w:sz="0" w:space="0" w:color="auto"/>
                              </w:divBdr>
                              <w:divsChild>
                                <w:div w:id="1887715520">
                                  <w:marLeft w:val="0"/>
                                  <w:marRight w:val="105"/>
                                  <w:marTop w:val="0"/>
                                  <w:marBottom w:val="0"/>
                                  <w:divBdr>
                                    <w:top w:val="none" w:sz="0" w:space="0" w:color="auto"/>
                                    <w:left w:val="none" w:sz="0" w:space="0" w:color="auto"/>
                                    <w:bottom w:val="none" w:sz="0" w:space="0" w:color="auto"/>
                                    <w:right w:val="none" w:sz="0" w:space="0" w:color="auto"/>
                                  </w:divBdr>
                                </w:div>
                              </w:divsChild>
                            </w:div>
                            <w:div w:id="1538659278">
                              <w:marLeft w:val="0"/>
                              <w:marRight w:val="0"/>
                              <w:marTop w:val="0"/>
                              <w:marBottom w:val="0"/>
                              <w:divBdr>
                                <w:top w:val="none" w:sz="0" w:space="0" w:color="auto"/>
                                <w:left w:val="none" w:sz="0" w:space="0" w:color="auto"/>
                                <w:bottom w:val="none" w:sz="0" w:space="0" w:color="auto"/>
                                <w:right w:val="none" w:sz="0" w:space="0" w:color="auto"/>
                              </w:divBdr>
                              <w:divsChild>
                                <w:div w:id="3256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1701">
                          <w:marLeft w:val="0"/>
                          <w:marRight w:val="0"/>
                          <w:marTop w:val="0"/>
                          <w:marBottom w:val="0"/>
                          <w:divBdr>
                            <w:top w:val="none" w:sz="0" w:space="0" w:color="auto"/>
                            <w:left w:val="none" w:sz="0" w:space="0" w:color="auto"/>
                            <w:bottom w:val="none" w:sz="0" w:space="0" w:color="auto"/>
                            <w:right w:val="none" w:sz="0" w:space="0" w:color="auto"/>
                          </w:divBdr>
                          <w:divsChild>
                            <w:div w:id="934244334">
                              <w:marLeft w:val="0"/>
                              <w:marRight w:val="0"/>
                              <w:marTop w:val="0"/>
                              <w:marBottom w:val="0"/>
                              <w:divBdr>
                                <w:top w:val="none" w:sz="0" w:space="0" w:color="auto"/>
                                <w:left w:val="none" w:sz="0" w:space="0" w:color="auto"/>
                                <w:bottom w:val="none" w:sz="0" w:space="0" w:color="auto"/>
                                <w:right w:val="none" w:sz="0" w:space="0" w:color="auto"/>
                              </w:divBdr>
                            </w:div>
                            <w:div w:id="2016376462">
                              <w:marLeft w:val="0"/>
                              <w:marRight w:val="0"/>
                              <w:marTop w:val="0"/>
                              <w:marBottom w:val="0"/>
                              <w:divBdr>
                                <w:top w:val="none" w:sz="0" w:space="0" w:color="auto"/>
                                <w:left w:val="none" w:sz="0" w:space="0" w:color="auto"/>
                                <w:bottom w:val="none" w:sz="0" w:space="0" w:color="auto"/>
                                <w:right w:val="none" w:sz="0" w:space="0" w:color="auto"/>
                              </w:divBdr>
                              <w:divsChild>
                                <w:div w:id="322127830">
                                  <w:marLeft w:val="0"/>
                                  <w:marRight w:val="105"/>
                                  <w:marTop w:val="0"/>
                                  <w:marBottom w:val="0"/>
                                  <w:divBdr>
                                    <w:top w:val="none" w:sz="0" w:space="0" w:color="auto"/>
                                    <w:left w:val="none" w:sz="0" w:space="0" w:color="auto"/>
                                    <w:bottom w:val="none" w:sz="0" w:space="0" w:color="auto"/>
                                    <w:right w:val="none" w:sz="0" w:space="0" w:color="auto"/>
                                  </w:divBdr>
                                </w:div>
                              </w:divsChild>
                            </w:div>
                            <w:div w:id="1125658317">
                              <w:marLeft w:val="0"/>
                              <w:marRight w:val="0"/>
                              <w:marTop w:val="0"/>
                              <w:marBottom w:val="0"/>
                              <w:divBdr>
                                <w:top w:val="none" w:sz="0" w:space="0" w:color="auto"/>
                                <w:left w:val="none" w:sz="0" w:space="0" w:color="auto"/>
                                <w:bottom w:val="none" w:sz="0" w:space="0" w:color="auto"/>
                                <w:right w:val="none" w:sz="0" w:space="0" w:color="auto"/>
                              </w:divBdr>
                              <w:divsChild>
                                <w:div w:id="11484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60986">
                          <w:marLeft w:val="0"/>
                          <w:marRight w:val="0"/>
                          <w:marTop w:val="0"/>
                          <w:marBottom w:val="0"/>
                          <w:divBdr>
                            <w:top w:val="none" w:sz="0" w:space="0" w:color="auto"/>
                            <w:left w:val="none" w:sz="0" w:space="0" w:color="auto"/>
                            <w:bottom w:val="none" w:sz="0" w:space="0" w:color="auto"/>
                            <w:right w:val="none" w:sz="0" w:space="0" w:color="auto"/>
                          </w:divBdr>
                          <w:divsChild>
                            <w:div w:id="591594209">
                              <w:marLeft w:val="0"/>
                              <w:marRight w:val="0"/>
                              <w:marTop w:val="0"/>
                              <w:marBottom w:val="0"/>
                              <w:divBdr>
                                <w:top w:val="none" w:sz="0" w:space="0" w:color="auto"/>
                                <w:left w:val="none" w:sz="0" w:space="0" w:color="auto"/>
                                <w:bottom w:val="none" w:sz="0" w:space="0" w:color="auto"/>
                                <w:right w:val="none" w:sz="0" w:space="0" w:color="auto"/>
                              </w:divBdr>
                            </w:div>
                            <w:div w:id="2135321118">
                              <w:marLeft w:val="0"/>
                              <w:marRight w:val="0"/>
                              <w:marTop w:val="0"/>
                              <w:marBottom w:val="0"/>
                              <w:divBdr>
                                <w:top w:val="none" w:sz="0" w:space="0" w:color="auto"/>
                                <w:left w:val="none" w:sz="0" w:space="0" w:color="auto"/>
                                <w:bottom w:val="none" w:sz="0" w:space="0" w:color="auto"/>
                                <w:right w:val="none" w:sz="0" w:space="0" w:color="auto"/>
                              </w:divBdr>
                              <w:divsChild>
                                <w:div w:id="1947300655">
                                  <w:marLeft w:val="0"/>
                                  <w:marRight w:val="105"/>
                                  <w:marTop w:val="0"/>
                                  <w:marBottom w:val="0"/>
                                  <w:divBdr>
                                    <w:top w:val="none" w:sz="0" w:space="0" w:color="auto"/>
                                    <w:left w:val="none" w:sz="0" w:space="0" w:color="auto"/>
                                    <w:bottom w:val="none" w:sz="0" w:space="0" w:color="auto"/>
                                    <w:right w:val="none" w:sz="0" w:space="0" w:color="auto"/>
                                  </w:divBdr>
                                </w:div>
                              </w:divsChild>
                            </w:div>
                            <w:div w:id="1064332450">
                              <w:marLeft w:val="0"/>
                              <w:marRight w:val="0"/>
                              <w:marTop w:val="0"/>
                              <w:marBottom w:val="0"/>
                              <w:divBdr>
                                <w:top w:val="none" w:sz="0" w:space="0" w:color="auto"/>
                                <w:left w:val="none" w:sz="0" w:space="0" w:color="auto"/>
                                <w:bottom w:val="none" w:sz="0" w:space="0" w:color="auto"/>
                                <w:right w:val="none" w:sz="0" w:space="0" w:color="auto"/>
                              </w:divBdr>
                              <w:divsChild>
                                <w:div w:id="4950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30335">
      <w:bodyDiv w:val="1"/>
      <w:marLeft w:val="0"/>
      <w:marRight w:val="0"/>
      <w:marTop w:val="0"/>
      <w:marBottom w:val="0"/>
      <w:divBdr>
        <w:top w:val="none" w:sz="0" w:space="0" w:color="auto"/>
        <w:left w:val="none" w:sz="0" w:space="0" w:color="auto"/>
        <w:bottom w:val="none" w:sz="0" w:space="0" w:color="auto"/>
        <w:right w:val="none" w:sz="0" w:space="0" w:color="auto"/>
      </w:divBdr>
    </w:div>
    <w:div w:id="1659727932">
      <w:bodyDiv w:val="1"/>
      <w:marLeft w:val="0"/>
      <w:marRight w:val="0"/>
      <w:marTop w:val="0"/>
      <w:marBottom w:val="0"/>
      <w:divBdr>
        <w:top w:val="none" w:sz="0" w:space="0" w:color="auto"/>
        <w:left w:val="none" w:sz="0" w:space="0" w:color="auto"/>
        <w:bottom w:val="none" w:sz="0" w:space="0" w:color="auto"/>
        <w:right w:val="none" w:sz="0" w:space="0" w:color="auto"/>
      </w:divBdr>
    </w:div>
    <w:div w:id="1702169665">
      <w:bodyDiv w:val="1"/>
      <w:marLeft w:val="0"/>
      <w:marRight w:val="0"/>
      <w:marTop w:val="0"/>
      <w:marBottom w:val="0"/>
      <w:divBdr>
        <w:top w:val="none" w:sz="0" w:space="0" w:color="auto"/>
        <w:left w:val="none" w:sz="0" w:space="0" w:color="auto"/>
        <w:bottom w:val="none" w:sz="0" w:space="0" w:color="auto"/>
        <w:right w:val="none" w:sz="0" w:space="0" w:color="auto"/>
      </w:divBdr>
    </w:div>
    <w:div w:id="1734893647">
      <w:bodyDiv w:val="1"/>
      <w:marLeft w:val="0"/>
      <w:marRight w:val="0"/>
      <w:marTop w:val="0"/>
      <w:marBottom w:val="0"/>
      <w:divBdr>
        <w:top w:val="none" w:sz="0" w:space="0" w:color="auto"/>
        <w:left w:val="none" w:sz="0" w:space="0" w:color="auto"/>
        <w:bottom w:val="none" w:sz="0" w:space="0" w:color="auto"/>
        <w:right w:val="none" w:sz="0" w:space="0" w:color="auto"/>
      </w:divBdr>
    </w:div>
    <w:div w:id="1742286674">
      <w:bodyDiv w:val="1"/>
      <w:marLeft w:val="0"/>
      <w:marRight w:val="0"/>
      <w:marTop w:val="0"/>
      <w:marBottom w:val="0"/>
      <w:divBdr>
        <w:top w:val="none" w:sz="0" w:space="0" w:color="auto"/>
        <w:left w:val="none" w:sz="0" w:space="0" w:color="auto"/>
        <w:bottom w:val="none" w:sz="0" w:space="0" w:color="auto"/>
        <w:right w:val="none" w:sz="0" w:space="0" w:color="auto"/>
      </w:divBdr>
    </w:div>
    <w:div w:id="1757555793">
      <w:bodyDiv w:val="1"/>
      <w:marLeft w:val="0"/>
      <w:marRight w:val="0"/>
      <w:marTop w:val="0"/>
      <w:marBottom w:val="0"/>
      <w:divBdr>
        <w:top w:val="none" w:sz="0" w:space="0" w:color="auto"/>
        <w:left w:val="none" w:sz="0" w:space="0" w:color="auto"/>
        <w:bottom w:val="none" w:sz="0" w:space="0" w:color="auto"/>
        <w:right w:val="none" w:sz="0" w:space="0" w:color="auto"/>
      </w:divBdr>
    </w:div>
    <w:div w:id="1768187376">
      <w:bodyDiv w:val="1"/>
      <w:marLeft w:val="0"/>
      <w:marRight w:val="0"/>
      <w:marTop w:val="0"/>
      <w:marBottom w:val="0"/>
      <w:divBdr>
        <w:top w:val="none" w:sz="0" w:space="0" w:color="auto"/>
        <w:left w:val="none" w:sz="0" w:space="0" w:color="auto"/>
        <w:bottom w:val="none" w:sz="0" w:space="0" w:color="auto"/>
        <w:right w:val="none" w:sz="0" w:space="0" w:color="auto"/>
      </w:divBdr>
    </w:div>
    <w:div w:id="1794596500">
      <w:bodyDiv w:val="1"/>
      <w:marLeft w:val="0"/>
      <w:marRight w:val="0"/>
      <w:marTop w:val="0"/>
      <w:marBottom w:val="0"/>
      <w:divBdr>
        <w:top w:val="none" w:sz="0" w:space="0" w:color="auto"/>
        <w:left w:val="none" w:sz="0" w:space="0" w:color="auto"/>
        <w:bottom w:val="none" w:sz="0" w:space="0" w:color="auto"/>
        <w:right w:val="none" w:sz="0" w:space="0" w:color="auto"/>
      </w:divBdr>
    </w:div>
    <w:div w:id="1797328302">
      <w:bodyDiv w:val="1"/>
      <w:marLeft w:val="0"/>
      <w:marRight w:val="0"/>
      <w:marTop w:val="0"/>
      <w:marBottom w:val="0"/>
      <w:divBdr>
        <w:top w:val="none" w:sz="0" w:space="0" w:color="auto"/>
        <w:left w:val="none" w:sz="0" w:space="0" w:color="auto"/>
        <w:bottom w:val="none" w:sz="0" w:space="0" w:color="auto"/>
        <w:right w:val="none" w:sz="0" w:space="0" w:color="auto"/>
      </w:divBdr>
    </w:div>
    <w:div w:id="1819566419">
      <w:bodyDiv w:val="1"/>
      <w:marLeft w:val="0"/>
      <w:marRight w:val="0"/>
      <w:marTop w:val="0"/>
      <w:marBottom w:val="0"/>
      <w:divBdr>
        <w:top w:val="none" w:sz="0" w:space="0" w:color="auto"/>
        <w:left w:val="none" w:sz="0" w:space="0" w:color="auto"/>
        <w:bottom w:val="none" w:sz="0" w:space="0" w:color="auto"/>
        <w:right w:val="none" w:sz="0" w:space="0" w:color="auto"/>
      </w:divBdr>
      <w:divsChild>
        <w:div w:id="1364667401">
          <w:marLeft w:val="0"/>
          <w:marRight w:val="0"/>
          <w:marTop w:val="0"/>
          <w:marBottom w:val="0"/>
          <w:divBdr>
            <w:top w:val="none" w:sz="0" w:space="0" w:color="auto"/>
            <w:left w:val="none" w:sz="0" w:space="0" w:color="auto"/>
            <w:bottom w:val="none" w:sz="0" w:space="0" w:color="auto"/>
            <w:right w:val="none" w:sz="0" w:space="0" w:color="auto"/>
          </w:divBdr>
        </w:div>
        <w:div w:id="1794785834">
          <w:marLeft w:val="0"/>
          <w:marRight w:val="0"/>
          <w:marTop w:val="0"/>
          <w:marBottom w:val="0"/>
          <w:divBdr>
            <w:top w:val="none" w:sz="0" w:space="0" w:color="auto"/>
            <w:left w:val="none" w:sz="0" w:space="0" w:color="auto"/>
            <w:bottom w:val="none" w:sz="0" w:space="0" w:color="auto"/>
            <w:right w:val="none" w:sz="0" w:space="0" w:color="auto"/>
          </w:divBdr>
        </w:div>
      </w:divsChild>
    </w:div>
    <w:div w:id="1878808334">
      <w:bodyDiv w:val="1"/>
      <w:marLeft w:val="0"/>
      <w:marRight w:val="0"/>
      <w:marTop w:val="0"/>
      <w:marBottom w:val="0"/>
      <w:divBdr>
        <w:top w:val="none" w:sz="0" w:space="0" w:color="auto"/>
        <w:left w:val="none" w:sz="0" w:space="0" w:color="auto"/>
        <w:bottom w:val="none" w:sz="0" w:space="0" w:color="auto"/>
        <w:right w:val="none" w:sz="0" w:space="0" w:color="auto"/>
      </w:divBdr>
    </w:div>
    <w:div w:id="1882589378">
      <w:bodyDiv w:val="1"/>
      <w:marLeft w:val="0"/>
      <w:marRight w:val="0"/>
      <w:marTop w:val="0"/>
      <w:marBottom w:val="0"/>
      <w:divBdr>
        <w:top w:val="none" w:sz="0" w:space="0" w:color="auto"/>
        <w:left w:val="none" w:sz="0" w:space="0" w:color="auto"/>
        <w:bottom w:val="none" w:sz="0" w:space="0" w:color="auto"/>
        <w:right w:val="none" w:sz="0" w:space="0" w:color="auto"/>
      </w:divBdr>
    </w:div>
    <w:div w:id="1897551075">
      <w:bodyDiv w:val="1"/>
      <w:marLeft w:val="0"/>
      <w:marRight w:val="0"/>
      <w:marTop w:val="0"/>
      <w:marBottom w:val="0"/>
      <w:divBdr>
        <w:top w:val="none" w:sz="0" w:space="0" w:color="auto"/>
        <w:left w:val="none" w:sz="0" w:space="0" w:color="auto"/>
        <w:bottom w:val="none" w:sz="0" w:space="0" w:color="auto"/>
        <w:right w:val="none" w:sz="0" w:space="0" w:color="auto"/>
      </w:divBdr>
      <w:divsChild>
        <w:div w:id="1662806647">
          <w:marLeft w:val="0"/>
          <w:marRight w:val="0"/>
          <w:marTop w:val="0"/>
          <w:marBottom w:val="120"/>
          <w:divBdr>
            <w:top w:val="none" w:sz="0" w:space="0" w:color="auto"/>
            <w:left w:val="none" w:sz="0" w:space="0" w:color="auto"/>
            <w:bottom w:val="none" w:sz="0" w:space="0" w:color="auto"/>
            <w:right w:val="none" w:sz="0" w:space="0" w:color="auto"/>
          </w:divBdr>
        </w:div>
        <w:div w:id="2069110126">
          <w:marLeft w:val="0"/>
          <w:marRight w:val="0"/>
          <w:marTop w:val="0"/>
          <w:marBottom w:val="360"/>
          <w:divBdr>
            <w:top w:val="none" w:sz="0" w:space="0" w:color="auto"/>
            <w:left w:val="none" w:sz="0" w:space="0" w:color="auto"/>
            <w:bottom w:val="none" w:sz="0" w:space="0" w:color="auto"/>
            <w:right w:val="none" w:sz="0" w:space="0" w:color="auto"/>
          </w:divBdr>
        </w:div>
        <w:div w:id="1976834466">
          <w:marLeft w:val="0"/>
          <w:marRight w:val="0"/>
          <w:marTop w:val="0"/>
          <w:marBottom w:val="0"/>
          <w:divBdr>
            <w:top w:val="none" w:sz="0" w:space="0" w:color="auto"/>
            <w:left w:val="none" w:sz="0" w:space="0" w:color="auto"/>
            <w:bottom w:val="none" w:sz="0" w:space="0" w:color="auto"/>
            <w:right w:val="none" w:sz="0" w:space="0" w:color="auto"/>
          </w:divBdr>
          <w:divsChild>
            <w:div w:id="16717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353">
      <w:bodyDiv w:val="1"/>
      <w:marLeft w:val="0"/>
      <w:marRight w:val="0"/>
      <w:marTop w:val="0"/>
      <w:marBottom w:val="0"/>
      <w:divBdr>
        <w:top w:val="none" w:sz="0" w:space="0" w:color="auto"/>
        <w:left w:val="none" w:sz="0" w:space="0" w:color="auto"/>
        <w:bottom w:val="none" w:sz="0" w:space="0" w:color="auto"/>
        <w:right w:val="none" w:sz="0" w:space="0" w:color="auto"/>
      </w:divBdr>
    </w:div>
    <w:div w:id="1963419035">
      <w:bodyDiv w:val="1"/>
      <w:marLeft w:val="0"/>
      <w:marRight w:val="0"/>
      <w:marTop w:val="0"/>
      <w:marBottom w:val="0"/>
      <w:divBdr>
        <w:top w:val="none" w:sz="0" w:space="0" w:color="auto"/>
        <w:left w:val="none" w:sz="0" w:space="0" w:color="auto"/>
        <w:bottom w:val="none" w:sz="0" w:space="0" w:color="auto"/>
        <w:right w:val="none" w:sz="0" w:space="0" w:color="auto"/>
      </w:divBdr>
    </w:div>
    <w:div w:id="1994675920">
      <w:bodyDiv w:val="1"/>
      <w:marLeft w:val="0"/>
      <w:marRight w:val="0"/>
      <w:marTop w:val="0"/>
      <w:marBottom w:val="0"/>
      <w:divBdr>
        <w:top w:val="none" w:sz="0" w:space="0" w:color="auto"/>
        <w:left w:val="none" w:sz="0" w:space="0" w:color="auto"/>
        <w:bottom w:val="none" w:sz="0" w:space="0" w:color="auto"/>
        <w:right w:val="none" w:sz="0" w:space="0" w:color="auto"/>
      </w:divBdr>
      <w:divsChild>
        <w:div w:id="1070813304">
          <w:marLeft w:val="0"/>
          <w:marRight w:val="0"/>
          <w:marTop w:val="0"/>
          <w:marBottom w:val="0"/>
          <w:divBdr>
            <w:top w:val="none" w:sz="0" w:space="0" w:color="auto"/>
            <w:left w:val="none" w:sz="0" w:space="0" w:color="auto"/>
            <w:bottom w:val="none" w:sz="0" w:space="0" w:color="auto"/>
            <w:right w:val="none" w:sz="0" w:space="0" w:color="auto"/>
          </w:divBdr>
          <w:divsChild>
            <w:div w:id="689524776">
              <w:marLeft w:val="0"/>
              <w:marRight w:val="0"/>
              <w:marTop w:val="0"/>
              <w:marBottom w:val="0"/>
              <w:divBdr>
                <w:top w:val="none" w:sz="0" w:space="0" w:color="auto"/>
                <w:left w:val="none" w:sz="0" w:space="0" w:color="auto"/>
                <w:bottom w:val="none" w:sz="0" w:space="0" w:color="auto"/>
                <w:right w:val="none" w:sz="0" w:space="0" w:color="auto"/>
              </w:divBdr>
              <w:divsChild>
                <w:div w:id="1495998037">
                  <w:marLeft w:val="0"/>
                  <w:marRight w:val="0"/>
                  <w:marTop w:val="0"/>
                  <w:marBottom w:val="0"/>
                  <w:divBdr>
                    <w:top w:val="none" w:sz="0" w:space="0" w:color="auto"/>
                    <w:left w:val="none" w:sz="0" w:space="0" w:color="auto"/>
                    <w:bottom w:val="none" w:sz="0" w:space="0" w:color="auto"/>
                    <w:right w:val="none" w:sz="0" w:space="0" w:color="auto"/>
                  </w:divBdr>
                  <w:divsChild>
                    <w:div w:id="1824349233">
                      <w:marLeft w:val="0"/>
                      <w:marRight w:val="0"/>
                      <w:marTop w:val="0"/>
                      <w:marBottom w:val="0"/>
                      <w:divBdr>
                        <w:top w:val="none" w:sz="0" w:space="0" w:color="auto"/>
                        <w:left w:val="none" w:sz="0" w:space="0" w:color="auto"/>
                        <w:bottom w:val="none" w:sz="0" w:space="0" w:color="auto"/>
                        <w:right w:val="none" w:sz="0" w:space="0" w:color="auto"/>
                      </w:divBdr>
                      <w:divsChild>
                        <w:div w:id="7610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65679">
          <w:marLeft w:val="0"/>
          <w:marRight w:val="0"/>
          <w:marTop w:val="0"/>
          <w:marBottom w:val="0"/>
          <w:divBdr>
            <w:top w:val="none" w:sz="0" w:space="0" w:color="auto"/>
            <w:left w:val="none" w:sz="0" w:space="0" w:color="auto"/>
            <w:bottom w:val="none" w:sz="0" w:space="0" w:color="auto"/>
            <w:right w:val="none" w:sz="0" w:space="0" w:color="auto"/>
          </w:divBdr>
          <w:divsChild>
            <w:div w:id="2003896619">
              <w:marLeft w:val="0"/>
              <w:marRight w:val="0"/>
              <w:marTop w:val="0"/>
              <w:marBottom w:val="0"/>
              <w:divBdr>
                <w:top w:val="none" w:sz="0" w:space="0" w:color="auto"/>
                <w:left w:val="none" w:sz="0" w:space="0" w:color="auto"/>
                <w:bottom w:val="none" w:sz="0" w:space="0" w:color="auto"/>
                <w:right w:val="none" w:sz="0" w:space="0" w:color="auto"/>
              </w:divBdr>
              <w:divsChild>
                <w:div w:id="7876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47534">
      <w:bodyDiv w:val="1"/>
      <w:marLeft w:val="0"/>
      <w:marRight w:val="0"/>
      <w:marTop w:val="0"/>
      <w:marBottom w:val="0"/>
      <w:divBdr>
        <w:top w:val="none" w:sz="0" w:space="0" w:color="auto"/>
        <w:left w:val="none" w:sz="0" w:space="0" w:color="auto"/>
        <w:bottom w:val="none" w:sz="0" w:space="0" w:color="auto"/>
        <w:right w:val="none" w:sz="0" w:space="0" w:color="auto"/>
      </w:divBdr>
      <w:divsChild>
        <w:div w:id="1603805370">
          <w:marLeft w:val="0"/>
          <w:marRight w:val="0"/>
          <w:marTop w:val="0"/>
          <w:marBottom w:val="0"/>
          <w:divBdr>
            <w:top w:val="none" w:sz="0" w:space="0" w:color="auto"/>
            <w:left w:val="none" w:sz="0" w:space="0" w:color="auto"/>
            <w:bottom w:val="none" w:sz="0" w:space="0" w:color="auto"/>
            <w:right w:val="none" w:sz="0" w:space="0" w:color="auto"/>
          </w:divBdr>
        </w:div>
        <w:div w:id="576328678">
          <w:marLeft w:val="0"/>
          <w:marRight w:val="0"/>
          <w:marTop w:val="0"/>
          <w:marBottom w:val="0"/>
          <w:divBdr>
            <w:top w:val="none" w:sz="0" w:space="0" w:color="auto"/>
            <w:left w:val="none" w:sz="0" w:space="0" w:color="auto"/>
            <w:bottom w:val="none" w:sz="0" w:space="0" w:color="auto"/>
            <w:right w:val="none" w:sz="0" w:space="0" w:color="auto"/>
          </w:divBdr>
        </w:div>
      </w:divsChild>
    </w:div>
    <w:div w:id="2029404987">
      <w:bodyDiv w:val="1"/>
      <w:marLeft w:val="0"/>
      <w:marRight w:val="0"/>
      <w:marTop w:val="0"/>
      <w:marBottom w:val="0"/>
      <w:divBdr>
        <w:top w:val="none" w:sz="0" w:space="0" w:color="auto"/>
        <w:left w:val="none" w:sz="0" w:space="0" w:color="auto"/>
        <w:bottom w:val="none" w:sz="0" w:space="0" w:color="auto"/>
        <w:right w:val="none" w:sz="0" w:space="0" w:color="auto"/>
      </w:divBdr>
    </w:div>
    <w:div w:id="2097093355">
      <w:bodyDiv w:val="1"/>
      <w:marLeft w:val="0"/>
      <w:marRight w:val="0"/>
      <w:marTop w:val="0"/>
      <w:marBottom w:val="0"/>
      <w:divBdr>
        <w:top w:val="none" w:sz="0" w:space="0" w:color="auto"/>
        <w:left w:val="none" w:sz="0" w:space="0" w:color="auto"/>
        <w:bottom w:val="none" w:sz="0" w:space="0" w:color="auto"/>
        <w:right w:val="none" w:sz="0" w:space="0" w:color="auto"/>
      </w:divBdr>
    </w:div>
    <w:div w:id="2097557698">
      <w:bodyDiv w:val="1"/>
      <w:marLeft w:val="0"/>
      <w:marRight w:val="0"/>
      <w:marTop w:val="0"/>
      <w:marBottom w:val="0"/>
      <w:divBdr>
        <w:top w:val="none" w:sz="0" w:space="0" w:color="auto"/>
        <w:left w:val="none" w:sz="0" w:space="0" w:color="auto"/>
        <w:bottom w:val="none" w:sz="0" w:space="0" w:color="auto"/>
        <w:right w:val="none" w:sz="0" w:space="0" w:color="auto"/>
      </w:divBdr>
      <w:divsChild>
        <w:div w:id="1048647854">
          <w:marLeft w:val="0"/>
          <w:marRight w:val="0"/>
          <w:marTop w:val="0"/>
          <w:marBottom w:val="0"/>
          <w:divBdr>
            <w:top w:val="none" w:sz="0" w:space="0" w:color="auto"/>
            <w:left w:val="none" w:sz="0" w:space="0" w:color="auto"/>
            <w:bottom w:val="none" w:sz="0" w:space="0" w:color="auto"/>
            <w:right w:val="none" w:sz="0" w:space="0" w:color="auto"/>
          </w:divBdr>
          <w:divsChild>
            <w:div w:id="342126310">
              <w:marLeft w:val="0"/>
              <w:marRight w:val="0"/>
              <w:marTop w:val="0"/>
              <w:marBottom w:val="0"/>
              <w:divBdr>
                <w:top w:val="none" w:sz="0" w:space="0" w:color="auto"/>
                <w:left w:val="none" w:sz="0" w:space="0" w:color="auto"/>
                <w:bottom w:val="none" w:sz="0" w:space="0" w:color="auto"/>
                <w:right w:val="none" w:sz="0" w:space="0" w:color="auto"/>
              </w:divBdr>
              <w:divsChild>
                <w:div w:id="1086147837">
                  <w:marLeft w:val="0"/>
                  <w:marRight w:val="0"/>
                  <w:marTop w:val="0"/>
                  <w:marBottom w:val="0"/>
                  <w:divBdr>
                    <w:top w:val="none" w:sz="0" w:space="0" w:color="auto"/>
                    <w:left w:val="none" w:sz="0" w:space="0" w:color="auto"/>
                    <w:bottom w:val="none" w:sz="0" w:space="0" w:color="auto"/>
                    <w:right w:val="none" w:sz="0" w:space="0" w:color="auto"/>
                  </w:divBdr>
                </w:div>
              </w:divsChild>
            </w:div>
            <w:div w:id="600726809">
              <w:marLeft w:val="0"/>
              <w:marRight w:val="0"/>
              <w:marTop w:val="0"/>
              <w:marBottom w:val="0"/>
              <w:divBdr>
                <w:top w:val="none" w:sz="0" w:space="0" w:color="auto"/>
                <w:left w:val="none" w:sz="0" w:space="0" w:color="auto"/>
                <w:bottom w:val="none" w:sz="0" w:space="0" w:color="auto"/>
                <w:right w:val="none" w:sz="0" w:space="0" w:color="auto"/>
              </w:divBdr>
              <w:divsChild>
                <w:div w:id="1218904589">
                  <w:marLeft w:val="0"/>
                  <w:marRight w:val="0"/>
                  <w:marTop w:val="0"/>
                  <w:marBottom w:val="0"/>
                  <w:divBdr>
                    <w:top w:val="none" w:sz="0" w:space="0" w:color="auto"/>
                    <w:left w:val="none" w:sz="0" w:space="0" w:color="auto"/>
                    <w:bottom w:val="none" w:sz="0" w:space="0" w:color="auto"/>
                    <w:right w:val="none" w:sz="0" w:space="0" w:color="auto"/>
                  </w:divBdr>
                  <w:divsChild>
                    <w:div w:id="363597541">
                      <w:marLeft w:val="0"/>
                      <w:marRight w:val="75"/>
                      <w:marTop w:val="0"/>
                      <w:marBottom w:val="0"/>
                      <w:divBdr>
                        <w:top w:val="none" w:sz="0" w:space="0" w:color="auto"/>
                        <w:left w:val="none" w:sz="0" w:space="0" w:color="auto"/>
                        <w:bottom w:val="none" w:sz="0" w:space="0" w:color="auto"/>
                        <w:right w:val="none" w:sz="0" w:space="0" w:color="auto"/>
                      </w:divBdr>
                      <w:divsChild>
                        <w:div w:id="458114177">
                          <w:marLeft w:val="0"/>
                          <w:marRight w:val="0"/>
                          <w:marTop w:val="0"/>
                          <w:marBottom w:val="0"/>
                          <w:divBdr>
                            <w:top w:val="none" w:sz="0" w:space="0" w:color="auto"/>
                            <w:left w:val="none" w:sz="0" w:space="0" w:color="auto"/>
                            <w:bottom w:val="none" w:sz="0" w:space="0" w:color="auto"/>
                            <w:right w:val="none" w:sz="0" w:space="0" w:color="auto"/>
                          </w:divBdr>
                        </w:div>
                      </w:divsChild>
                    </w:div>
                    <w:div w:id="1244412534">
                      <w:marLeft w:val="0"/>
                      <w:marRight w:val="0"/>
                      <w:marTop w:val="0"/>
                      <w:marBottom w:val="0"/>
                      <w:divBdr>
                        <w:top w:val="none" w:sz="0" w:space="0" w:color="auto"/>
                        <w:left w:val="none" w:sz="0" w:space="0" w:color="auto"/>
                        <w:bottom w:val="none" w:sz="0" w:space="0" w:color="auto"/>
                        <w:right w:val="none" w:sz="0" w:space="0" w:color="auto"/>
                      </w:divBdr>
                      <w:divsChild>
                        <w:div w:id="98374562">
                          <w:marLeft w:val="75"/>
                          <w:marRight w:val="75"/>
                          <w:marTop w:val="0"/>
                          <w:marBottom w:val="0"/>
                          <w:divBdr>
                            <w:top w:val="none" w:sz="0" w:space="0" w:color="auto"/>
                            <w:left w:val="none" w:sz="0" w:space="0" w:color="auto"/>
                            <w:bottom w:val="none" w:sz="0" w:space="0" w:color="auto"/>
                            <w:right w:val="none" w:sz="0" w:space="0" w:color="auto"/>
                          </w:divBdr>
                          <w:divsChild>
                            <w:div w:id="1805848761">
                              <w:marLeft w:val="0"/>
                              <w:marRight w:val="0"/>
                              <w:marTop w:val="0"/>
                              <w:marBottom w:val="0"/>
                              <w:divBdr>
                                <w:top w:val="none" w:sz="0" w:space="0" w:color="auto"/>
                                <w:left w:val="none" w:sz="0" w:space="0" w:color="auto"/>
                                <w:bottom w:val="none" w:sz="0" w:space="0" w:color="auto"/>
                                <w:right w:val="none" w:sz="0" w:space="0" w:color="auto"/>
                              </w:divBdr>
                            </w:div>
                          </w:divsChild>
                        </w:div>
                        <w:div w:id="1599212777">
                          <w:marLeft w:val="210"/>
                          <w:marRight w:val="0"/>
                          <w:marTop w:val="0"/>
                          <w:marBottom w:val="0"/>
                          <w:divBdr>
                            <w:top w:val="none" w:sz="0" w:space="0" w:color="auto"/>
                            <w:left w:val="none" w:sz="0" w:space="0" w:color="auto"/>
                            <w:bottom w:val="none" w:sz="0" w:space="0" w:color="auto"/>
                            <w:right w:val="none" w:sz="0" w:space="0" w:color="auto"/>
                          </w:divBdr>
                          <w:divsChild>
                            <w:div w:id="1743023231">
                              <w:marLeft w:val="0"/>
                              <w:marRight w:val="0"/>
                              <w:marTop w:val="0"/>
                              <w:marBottom w:val="0"/>
                              <w:divBdr>
                                <w:top w:val="none" w:sz="0" w:space="0" w:color="auto"/>
                                <w:left w:val="none" w:sz="0" w:space="0" w:color="auto"/>
                                <w:bottom w:val="none" w:sz="0" w:space="0" w:color="auto"/>
                                <w:right w:val="none" w:sz="0" w:space="0" w:color="auto"/>
                              </w:divBdr>
                              <w:divsChild>
                                <w:div w:id="15550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376817">
      <w:bodyDiv w:val="1"/>
      <w:marLeft w:val="0"/>
      <w:marRight w:val="0"/>
      <w:marTop w:val="0"/>
      <w:marBottom w:val="0"/>
      <w:divBdr>
        <w:top w:val="none" w:sz="0" w:space="0" w:color="auto"/>
        <w:left w:val="none" w:sz="0" w:space="0" w:color="auto"/>
        <w:bottom w:val="none" w:sz="0" w:space="0" w:color="auto"/>
        <w:right w:val="none" w:sz="0" w:space="0" w:color="auto"/>
      </w:divBdr>
      <w:divsChild>
        <w:div w:id="1286424183">
          <w:marLeft w:val="0"/>
          <w:marRight w:val="0"/>
          <w:marTop w:val="0"/>
          <w:marBottom w:val="0"/>
          <w:divBdr>
            <w:top w:val="none" w:sz="0" w:space="0" w:color="auto"/>
            <w:left w:val="none" w:sz="0" w:space="0" w:color="auto"/>
            <w:bottom w:val="none" w:sz="0" w:space="0" w:color="auto"/>
            <w:right w:val="none" w:sz="0" w:space="0" w:color="auto"/>
          </w:divBdr>
        </w:div>
        <w:div w:id="1849633453">
          <w:marLeft w:val="0"/>
          <w:marRight w:val="0"/>
          <w:marTop w:val="210"/>
          <w:marBottom w:val="0"/>
          <w:divBdr>
            <w:top w:val="none" w:sz="0" w:space="0" w:color="auto"/>
            <w:left w:val="none" w:sz="0" w:space="0" w:color="auto"/>
            <w:bottom w:val="none" w:sz="0" w:space="0" w:color="auto"/>
            <w:right w:val="none" w:sz="0" w:space="0" w:color="auto"/>
          </w:divBdr>
        </w:div>
        <w:div w:id="1086728268">
          <w:marLeft w:val="0"/>
          <w:marRight w:val="0"/>
          <w:marTop w:val="210"/>
          <w:marBottom w:val="0"/>
          <w:divBdr>
            <w:top w:val="none" w:sz="0" w:space="0" w:color="auto"/>
            <w:left w:val="none" w:sz="0" w:space="0" w:color="auto"/>
            <w:bottom w:val="none" w:sz="0" w:space="0" w:color="auto"/>
            <w:right w:val="none" w:sz="0" w:space="0" w:color="auto"/>
          </w:divBdr>
        </w:div>
      </w:divsChild>
    </w:div>
    <w:div w:id="2126925073">
      <w:bodyDiv w:val="1"/>
      <w:marLeft w:val="0"/>
      <w:marRight w:val="0"/>
      <w:marTop w:val="0"/>
      <w:marBottom w:val="0"/>
      <w:divBdr>
        <w:top w:val="none" w:sz="0" w:space="0" w:color="auto"/>
        <w:left w:val="none" w:sz="0" w:space="0" w:color="auto"/>
        <w:bottom w:val="none" w:sz="0" w:space="0" w:color="auto"/>
        <w:right w:val="none" w:sz="0" w:space="0" w:color="auto"/>
      </w:divBdr>
      <w:divsChild>
        <w:div w:id="1652634848">
          <w:marLeft w:val="0"/>
          <w:marRight w:val="0"/>
          <w:marTop w:val="0"/>
          <w:marBottom w:val="0"/>
          <w:divBdr>
            <w:top w:val="none" w:sz="0" w:space="0" w:color="auto"/>
            <w:left w:val="none" w:sz="0" w:space="0" w:color="auto"/>
            <w:bottom w:val="none" w:sz="0" w:space="0" w:color="auto"/>
            <w:right w:val="none" w:sz="0" w:space="0" w:color="auto"/>
          </w:divBdr>
          <w:divsChild>
            <w:div w:id="696274579">
              <w:marLeft w:val="-225"/>
              <w:marRight w:val="-225"/>
              <w:marTop w:val="0"/>
              <w:marBottom w:val="0"/>
              <w:divBdr>
                <w:top w:val="none" w:sz="0" w:space="0" w:color="auto"/>
                <w:left w:val="none" w:sz="0" w:space="0" w:color="auto"/>
                <w:bottom w:val="none" w:sz="0" w:space="0" w:color="auto"/>
                <w:right w:val="none" w:sz="0" w:space="0" w:color="auto"/>
              </w:divBdr>
              <w:divsChild>
                <w:div w:id="581988169">
                  <w:marLeft w:val="0"/>
                  <w:marRight w:val="0"/>
                  <w:marTop w:val="0"/>
                  <w:marBottom w:val="0"/>
                  <w:divBdr>
                    <w:top w:val="none" w:sz="0" w:space="0" w:color="auto"/>
                    <w:left w:val="none" w:sz="0" w:space="0" w:color="auto"/>
                    <w:bottom w:val="none" w:sz="0" w:space="0" w:color="auto"/>
                    <w:right w:val="none" w:sz="0" w:space="0" w:color="auto"/>
                  </w:divBdr>
                </w:div>
                <w:div w:id="1926448954">
                  <w:marLeft w:val="0"/>
                  <w:marRight w:val="0"/>
                  <w:marTop w:val="0"/>
                  <w:marBottom w:val="0"/>
                  <w:divBdr>
                    <w:top w:val="none" w:sz="0" w:space="0" w:color="auto"/>
                    <w:left w:val="none" w:sz="0" w:space="0" w:color="auto"/>
                    <w:bottom w:val="none" w:sz="0" w:space="0" w:color="auto"/>
                    <w:right w:val="none" w:sz="0" w:space="0" w:color="auto"/>
                  </w:divBdr>
                </w:div>
              </w:divsChild>
            </w:div>
            <w:div w:id="989988353">
              <w:marLeft w:val="-225"/>
              <w:marRight w:val="-225"/>
              <w:marTop w:val="0"/>
              <w:marBottom w:val="0"/>
              <w:divBdr>
                <w:top w:val="none" w:sz="0" w:space="0" w:color="auto"/>
                <w:left w:val="none" w:sz="0" w:space="0" w:color="auto"/>
                <w:bottom w:val="none" w:sz="0" w:space="0" w:color="auto"/>
                <w:right w:val="none" w:sz="0" w:space="0" w:color="auto"/>
              </w:divBdr>
              <w:divsChild>
                <w:div w:id="2094273932">
                  <w:marLeft w:val="0"/>
                  <w:marRight w:val="0"/>
                  <w:marTop w:val="0"/>
                  <w:marBottom w:val="0"/>
                  <w:divBdr>
                    <w:top w:val="none" w:sz="0" w:space="0" w:color="auto"/>
                    <w:left w:val="none" w:sz="0" w:space="0" w:color="auto"/>
                    <w:bottom w:val="none" w:sz="0" w:space="0" w:color="auto"/>
                    <w:right w:val="none" w:sz="0" w:space="0" w:color="auto"/>
                  </w:divBdr>
                </w:div>
                <w:div w:id="1006058121">
                  <w:marLeft w:val="0"/>
                  <w:marRight w:val="0"/>
                  <w:marTop w:val="0"/>
                  <w:marBottom w:val="0"/>
                  <w:divBdr>
                    <w:top w:val="none" w:sz="0" w:space="0" w:color="auto"/>
                    <w:left w:val="none" w:sz="0" w:space="0" w:color="auto"/>
                    <w:bottom w:val="none" w:sz="0" w:space="0" w:color="auto"/>
                    <w:right w:val="none" w:sz="0" w:space="0" w:color="auto"/>
                  </w:divBdr>
                </w:div>
              </w:divsChild>
            </w:div>
            <w:div w:id="979917215">
              <w:marLeft w:val="-225"/>
              <w:marRight w:val="-225"/>
              <w:marTop w:val="0"/>
              <w:marBottom w:val="0"/>
              <w:divBdr>
                <w:top w:val="none" w:sz="0" w:space="0" w:color="auto"/>
                <w:left w:val="none" w:sz="0" w:space="0" w:color="auto"/>
                <w:bottom w:val="none" w:sz="0" w:space="0" w:color="auto"/>
                <w:right w:val="none" w:sz="0" w:space="0" w:color="auto"/>
              </w:divBdr>
              <w:divsChild>
                <w:div w:id="1393963928">
                  <w:marLeft w:val="0"/>
                  <w:marRight w:val="0"/>
                  <w:marTop w:val="0"/>
                  <w:marBottom w:val="0"/>
                  <w:divBdr>
                    <w:top w:val="none" w:sz="0" w:space="0" w:color="auto"/>
                    <w:left w:val="none" w:sz="0" w:space="0" w:color="auto"/>
                    <w:bottom w:val="none" w:sz="0" w:space="0" w:color="auto"/>
                    <w:right w:val="none" w:sz="0" w:space="0" w:color="auto"/>
                  </w:divBdr>
                </w:div>
                <w:div w:id="1985811756">
                  <w:marLeft w:val="0"/>
                  <w:marRight w:val="0"/>
                  <w:marTop w:val="0"/>
                  <w:marBottom w:val="0"/>
                  <w:divBdr>
                    <w:top w:val="none" w:sz="0" w:space="0" w:color="auto"/>
                    <w:left w:val="none" w:sz="0" w:space="0" w:color="auto"/>
                    <w:bottom w:val="none" w:sz="0" w:space="0" w:color="auto"/>
                    <w:right w:val="none" w:sz="0" w:space="0" w:color="auto"/>
                  </w:divBdr>
                </w:div>
              </w:divsChild>
            </w:div>
            <w:div w:id="1207059526">
              <w:marLeft w:val="-225"/>
              <w:marRight w:val="-225"/>
              <w:marTop w:val="0"/>
              <w:marBottom w:val="0"/>
              <w:divBdr>
                <w:top w:val="none" w:sz="0" w:space="0" w:color="auto"/>
                <w:left w:val="none" w:sz="0" w:space="0" w:color="auto"/>
                <w:bottom w:val="none" w:sz="0" w:space="0" w:color="auto"/>
                <w:right w:val="none" w:sz="0" w:space="0" w:color="auto"/>
              </w:divBdr>
              <w:divsChild>
                <w:div w:id="1036543252">
                  <w:marLeft w:val="0"/>
                  <w:marRight w:val="0"/>
                  <w:marTop w:val="0"/>
                  <w:marBottom w:val="0"/>
                  <w:divBdr>
                    <w:top w:val="none" w:sz="0" w:space="0" w:color="auto"/>
                    <w:left w:val="none" w:sz="0" w:space="0" w:color="auto"/>
                    <w:bottom w:val="none" w:sz="0" w:space="0" w:color="auto"/>
                    <w:right w:val="none" w:sz="0" w:space="0" w:color="auto"/>
                  </w:divBdr>
                </w:div>
                <w:div w:id="1574581584">
                  <w:marLeft w:val="0"/>
                  <w:marRight w:val="0"/>
                  <w:marTop w:val="0"/>
                  <w:marBottom w:val="0"/>
                  <w:divBdr>
                    <w:top w:val="none" w:sz="0" w:space="0" w:color="auto"/>
                    <w:left w:val="none" w:sz="0" w:space="0" w:color="auto"/>
                    <w:bottom w:val="none" w:sz="0" w:space="0" w:color="auto"/>
                    <w:right w:val="none" w:sz="0" w:space="0" w:color="auto"/>
                  </w:divBdr>
                </w:div>
              </w:divsChild>
            </w:div>
            <w:div w:id="1968733077">
              <w:marLeft w:val="-225"/>
              <w:marRight w:val="-225"/>
              <w:marTop w:val="0"/>
              <w:marBottom w:val="0"/>
              <w:divBdr>
                <w:top w:val="none" w:sz="0" w:space="0" w:color="auto"/>
                <w:left w:val="none" w:sz="0" w:space="0" w:color="auto"/>
                <w:bottom w:val="none" w:sz="0" w:space="0" w:color="auto"/>
                <w:right w:val="none" w:sz="0" w:space="0" w:color="auto"/>
              </w:divBdr>
              <w:divsChild>
                <w:div w:id="1558932299">
                  <w:marLeft w:val="0"/>
                  <w:marRight w:val="0"/>
                  <w:marTop w:val="0"/>
                  <w:marBottom w:val="0"/>
                  <w:divBdr>
                    <w:top w:val="none" w:sz="0" w:space="0" w:color="auto"/>
                    <w:left w:val="none" w:sz="0" w:space="0" w:color="auto"/>
                    <w:bottom w:val="none" w:sz="0" w:space="0" w:color="auto"/>
                    <w:right w:val="none" w:sz="0" w:space="0" w:color="auto"/>
                  </w:divBdr>
                </w:div>
                <w:div w:id="1317563573">
                  <w:marLeft w:val="0"/>
                  <w:marRight w:val="0"/>
                  <w:marTop w:val="0"/>
                  <w:marBottom w:val="0"/>
                  <w:divBdr>
                    <w:top w:val="none" w:sz="0" w:space="0" w:color="auto"/>
                    <w:left w:val="none" w:sz="0" w:space="0" w:color="auto"/>
                    <w:bottom w:val="none" w:sz="0" w:space="0" w:color="auto"/>
                    <w:right w:val="none" w:sz="0" w:space="0" w:color="auto"/>
                  </w:divBdr>
                </w:div>
              </w:divsChild>
            </w:div>
            <w:div w:id="2111272829">
              <w:marLeft w:val="-225"/>
              <w:marRight w:val="-225"/>
              <w:marTop w:val="0"/>
              <w:marBottom w:val="0"/>
              <w:divBdr>
                <w:top w:val="none" w:sz="0" w:space="0" w:color="auto"/>
                <w:left w:val="none" w:sz="0" w:space="0" w:color="auto"/>
                <w:bottom w:val="none" w:sz="0" w:space="0" w:color="auto"/>
                <w:right w:val="none" w:sz="0" w:space="0" w:color="auto"/>
              </w:divBdr>
              <w:divsChild>
                <w:div w:id="1066302221">
                  <w:marLeft w:val="0"/>
                  <w:marRight w:val="0"/>
                  <w:marTop w:val="0"/>
                  <w:marBottom w:val="0"/>
                  <w:divBdr>
                    <w:top w:val="none" w:sz="0" w:space="0" w:color="auto"/>
                    <w:left w:val="none" w:sz="0" w:space="0" w:color="auto"/>
                    <w:bottom w:val="none" w:sz="0" w:space="0" w:color="auto"/>
                    <w:right w:val="none" w:sz="0" w:space="0" w:color="auto"/>
                  </w:divBdr>
                </w:div>
                <w:div w:id="1538272996">
                  <w:marLeft w:val="0"/>
                  <w:marRight w:val="0"/>
                  <w:marTop w:val="0"/>
                  <w:marBottom w:val="0"/>
                  <w:divBdr>
                    <w:top w:val="none" w:sz="0" w:space="0" w:color="auto"/>
                    <w:left w:val="none" w:sz="0" w:space="0" w:color="auto"/>
                    <w:bottom w:val="none" w:sz="0" w:space="0" w:color="auto"/>
                    <w:right w:val="none" w:sz="0" w:space="0" w:color="auto"/>
                  </w:divBdr>
                </w:div>
              </w:divsChild>
            </w:div>
            <w:div w:id="178783625">
              <w:marLeft w:val="-225"/>
              <w:marRight w:val="-225"/>
              <w:marTop w:val="0"/>
              <w:marBottom w:val="0"/>
              <w:divBdr>
                <w:top w:val="none" w:sz="0" w:space="0" w:color="auto"/>
                <w:left w:val="none" w:sz="0" w:space="0" w:color="auto"/>
                <w:bottom w:val="none" w:sz="0" w:space="0" w:color="auto"/>
                <w:right w:val="none" w:sz="0" w:space="0" w:color="auto"/>
              </w:divBdr>
              <w:divsChild>
                <w:div w:id="691148606">
                  <w:marLeft w:val="0"/>
                  <w:marRight w:val="0"/>
                  <w:marTop w:val="0"/>
                  <w:marBottom w:val="0"/>
                  <w:divBdr>
                    <w:top w:val="none" w:sz="0" w:space="0" w:color="auto"/>
                    <w:left w:val="none" w:sz="0" w:space="0" w:color="auto"/>
                    <w:bottom w:val="none" w:sz="0" w:space="0" w:color="auto"/>
                    <w:right w:val="none" w:sz="0" w:space="0" w:color="auto"/>
                  </w:divBdr>
                </w:div>
                <w:div w:id="1141001208">
                  <w:marLeft w:val="0"/>
                  <w:marRight w:val="0"/>
                  <w:marTop w:val="0"/>
                  <w:marBottom w:val="0"/>
                  <w:divBdr>
                    <w:top w:val="none" w:sz="0" w:space="0" w:color="auto"/>
                    <w:left w:val="none" w:sz="0" w:space="0" w:color="auto"/>
                    <w:bottom w:val="none" w:sz="0" w:space="0" w:color="auto"/>
                    <w:right w:val="none" w:sz="0" w:space="0" w:color="auto"/>
                  </w:divBdr>
                </w:div>
              </w:divsChild>
            </w:div>
            <w:div w:id="1443526411">
              <w:marLeft w:val="-225"/>
              <w:marRight w:val="-225"/>
              <w:marTop w:val="0"/>
              <w:marBottom w:val="0"/>
              <w:divBdr>
                <w:top w:val="none" w:sz="0" w:space="0" w:color="auto"/>
                <w:left w:val="none" w:sz="0" w:space="0" w:color="auto"/>
                <w:bottom w:val="none" w:sz="0" w:space="0" w:color="auto"/>
                <w:right w:val="none" w:sz="0" w:space="0" w:color="auto"/>
              </w:divBdr>
              <w:divsChild>
                <w:div w:id="1794133126">
                  <w:marLeft w:val="0"/>
                  <w:marRight w:val="0"/>
                  <w:marTop w:val="0"/>
                  <w:marBottom w:val="0"/>
                  <w:divBdr>
                    <w:top w:val="none" w:sz="0" w:space="0" w:color="auto"/>
                    <w:left w:val="none" w:sz="0" w:space="0" w:color="auto"/>
                    <w:bottom w:val="none" w:sz="0" w:space="0" w:color="auto"/>
                    <w:right w:val="none" w:sz="0" w:space="0" w:color="auto"/>
                  </w:divBdr>
                </w:div>
                <w:div w:id="1507868465">
                  <w:marLeft w:val="0"/>
                  <w:marRight w:val="0"/>
                  <w:marTop w:val="0"/>
                  <w:marBottom w:val="0"/>
                  <w:divBdr>
                    <w:top w:val="none" w:sz="0" w:space="0" w:color="auto"/>
                    <w:left w:val="none" w:sz="0" w:space="0" w:color="auto"/>
                    <w:bottom w:val="none" w:sz="0" w:space="0" w:color="auto"/>
                    <w:right w:val="none" w:sz="0" w:space="0" w:color="auto"/>
                  </w:divBdr>
                </w:div>
              </w:divsChild>
            </w:div>
            <w:div w:id="907378042">
              <w:marLeft w:val="-225"/>
              <w:marRight w:val="-225"/>
              <w:marTop w:val="0"/>
              <w:marBottom w:val="0"/>
              <w:divBdr>
                <w:top w:val="none" w:sz="0" w:space="0" w:color="auto"/>
                <w:left w:val="none" w:sz="0" w:space="0" w:color="auto"/>
                <w:bottom w:val="none" w:sz="0" w:space="0" w:color="auto"/>
                <w:right w:val="none" w:sz="0" w:space="0" w:color="auto"/>
              </w:divBdr>
              <w:divsChild>
                <w:div w:id="29690093">
                  <w:marLeft w:val="0"/>
                  <w:marRight w:val="0"/>
                  <w:marTop w:val="0"/>
                  <w:marBottom w:val="0"/>
                  <w:divBdr>
                    <w:top w:val="none" w:sz="0" w:space="0" w:color="auto"/>
                    <w:left w:val="none" w:sz="0" w:space="0" w:color="auto"/>
                    <w:bottom w:val="none" w:sz="0" w:space="0" w:color="auto"/>
                    <w:right w:val="none" w:sz="0" w:space="0" w:color="auto"/>
                  </w:divBdr>
                </w:div>
                <w:div w:id="133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9133">
          <w:marLeft w:val="-225"/>
          <w:marRight w:val="-225"/>
          <w:marTop w:val="0"/>
          <w:marBottom w:val="0"/>
          <w:divBdr>
            <w:top w:val="none" w:sz="0" w:space="0" w:color="auto"/>
            <w:left w:val="none" w:sz="0" w:space="0" w:color="auto"/>
            <w:bottom w:val="none" w:sz="0" w:space="0" w:color="auto"/>
            <w:right w:val="none" w:sz="0" w:space="0" w:color="auto"/>
          </w:divBdr>
          <w:divsChild>
            <w:div w:id="2022464948">
              <w:marLeft w:val="0"/>
              <w:marRight w:val="0"/>
              <w:marTop w:val="0"/>
              <w:marBottom w:val="405"/>
              <w:divBdr>
                <w:top w:val="none" w:sz="0" w:space="0" w:color="auto"/>
                <w:left w:val="none" w:sz="0" w:space="0" w:color="auto"/>
                <w:bottom w:val="none" w:sz="0" w:space="0" w:color="auto"/>
                <w:right w:val="none" w:sz="0" w:space="0" w:color="auto"/>
              </w:divBdr>
              <w:divsChild>
                <w:div w:id="317735610">
                  <w:marLeft w:val="0"/>
                  <w:marRight w:val="0"/>
                  <w:marTop w:val="0"/>
                  <w:marBottom w:val="0"/>
                  <w:divBdr>
                    <w:top w:val="none" w:sz="0" w:space="0" w:color="auto"/>
                    <w:left w:val="none" w:sz="0" w:space="0" w:color="auto"/>
                    <w:bottom w:val="none" w:sz="0" w:space="0" w:color="auto"/>
                    <w:right w:val="none" w:sz="0" w:space="0" w:color="auto"/>
                  </w:divBdr>
                </w:div>
                <w:div w:id="17578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emelatwar.org/Tex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47CE6-1ADF-4CB7-8D6A-006C2B28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3</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15</cp:revision>
  <dcterms:created xsi:type="dcterms:W3CDTF">2020-01-29T15:34:00Z</dcterms:created>
  <dcterms:modified xsi:type="dcterms:W3CDTF">2025-09-20T10:22:00Z</dcterms:modified>
</cp:coreProperties>
</file>