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61AE6" w14:textId="4ACC622B" w:rsidR="00183101" w:rsidRPr="00F9207C" w:rsidRDefault="007E5B74" w:rsidP="00F9207C">
      <w:pPr>
        <w:shd w:val="clear" w:color="auto" w:fill="FFFFFF"/>
        <w:jc w:val="center"/>
        <w:rPr>
          <w:rFonts w:ascii="Arial" w:hAnsi="Arial" w:cs="Arial"/>
          <w:b/>
          <w:bCs/>
          <w:color w:val="000000"/>
          <w:sz w:val="28"/>
          <w:szCs w:val="28"/>
        </w:rPr>
      </w:pPr>
      <w:r w:rsidRPr="00F9207C">
        <w:rPr>
          <w:rFonts w:ascii="Arial" w:hAnsi="Arial" w:cs="Arial"/>
          <w:b/>
          <w:bCs/>
          <w:color w:val="222222"/>
          <w:sz w:val="28"/>
          <w:szCs w:val="28"/>
        </w:rPr>
        <w:t>Camp 197</w:t>
      </w:r>
      <w:bookmarkStart w:id="0" w:name="c197the"/>
      <w:bookmarkEnd w:id="0"/>
      <w:r w:rsidRPr="00F9207C">
        <w:rPr>
          <w:rFonts w:ascii="Arial" w:hAnsi="Arial" w:cs="Arial"/>
          <w:b/>
          <w:bCs/>
          <w:color w:val="222222"/>
          <w:sz w:val="28"/>
          <w:szCs w:val="28"/>
        </w:rPr>
        <w:t xml:space="preserve"> </w:t>
      </w:r>
      <w:r w:rsidRPr="00F9207C">
        <w:rPr>
          <w:rFonts w:ascii="Arial" w:hAnsi="Arial" w:cs="Arial"/>
          <w:b/>
          <w:bCs/>
          <w:color w:val="000000"/>
          <w:sz w:val="28"/>
          <w:szCs w:val="28"/>
        </w:rPr>
        <w:t>The Mount Camp, Chepstow, Monmouthshire</w:t>
      </w:r>
    </w:p>
    <w:p w14:paraId="38FE36B6" w14:textId="77777777" w:rsidR="00183101" w:rsidRPr="00FC1996" w:rsidRDefault="00183101"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130"/>
        <w:gridCol w:w="2668"/>
        <w:gridCol w:w="1585"/>
        <w:gridCol w:w="992"/>
        <w:gridCol w:w="3931"/>
      </w:tblGrid>
      <w:tr w:rsidR="00E6742F" w:rsidRPr="00E00D29" w14:paraId="6A75C59E"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41D7DF4" w14:textId="77777777" w:rsidR="00E6742F" w:rsidRPr="00F9207C" w:rsidRDefault="00E6742F" w:rsidP="00E00D29">
            <w:pPr>
              <w:jc w:val="center"/>
              <w:rPr>
                <w:rFonts w:ascii="Arial" w:eastAsia="Arial" w:hAnsi="Arial" w:cs="Arial"/>
                <w:b/>
                <w:bCs/>
                <w:sz w:val="20"/>
                <w:szCs w:val="20"/>
              </w:rPr>
            </w:pPr>
            <w:bookmarkStart w:id="1" w:name="_Hlk14512408"/>
            <w:r w:rsidRPr="00F9207C">
              <w:rPr>
                <w:rFonts w:ascii="Arial" w:eastAsia="Arial" w:hAnsi="Arial" w:cs="Arial"/>
                <w:b/>
                <w:bCs/>
                <w:sz w:val="20"/>
                <w:szCs w:val="20"/>
              </w:rPr>
              <w:t xml:space="preserve">Prisoner of War Camps (1939 – 1948)  -  </w:t>
            </w:r>
            <w:r w:rsidRPr="00F9207C">
              <w:rPr>
                <w:rFonts w:ascii="Arial" w:hAnsi="Arial" w:cs="Arial"/>
                <w:b/>
                <w:bCs/>
                <w:sz w:val="20"/>
                <w:szCs w:val="20"/>
              </w:rPr>
              <w:t>Project report</w:t>
            </w:r>
            <w:r w:rsidRPr="00F9207C">
              <w:rPr>
                <w:rFonts w:ascii="Arial" w:eastAsia="Arial" w:hAnsi="Arial" w:cs="Arial"/>
                <w:b/>
                <w:bCs/>
                <w:sz w:val="20"/>
                <w:szCs w:val="20"/>
              </w:rPr>
              <w:t xml:space="preserve"> </w:t>
            </w:r>
            <w:r w:rsidRPr="00F9207C">
              <w:rPr>
                <w:rFonts w:ascii="Arial" w:hAnsi="Arial" w:cs="Arial"/>
                <w:b/>
                <w:bCs/>
                <w:sz w:val="20"/>
                <w:szCs w:val="20"/>
              </w:rPr>
              <w:t>by</w:t>
            </w:r>
            <w:r w:rsidRPr="00F9207C">
              <w:rPr>
                <w:rFonts w:ascii="Arial" w:eastAsia="Arial" w:hAnsi="Arial" w:cs="Arial"/>
                <w:b/>
                <w:bCs/>
                <w:sz w:val="20"/>
                <w:szCs w:val="20"/>
              </w:rPr>
              <w:t xml:space="preserve"> </w:t>
            </w:r>
            <w:r w:rsidRPr="00F9207C">
              <w:rPr>
                <w:rFonts w:ascii="Arial" w:hAnsi="Arial" w:cs="Arial"/>
                <w:b/>
                <w:bCs/>
                <w:sz w:val="20"/>
                <w:szCs w:val="20"/>
              </w:rPr>
              <w:t>Roger J.C. Thomas</w:t>
            </w:r>
            <w:r w:rsidRPr="00F9207C">
              <w:rPr>
                <w:rFonts w:ascii="Arial" w:eastAsia="Arial" w:hAnsi="Arial" w:cs="Arial"/>
                <w:b/>
                <w:bCs/>
                <w:sz w:val="20"/>
                <w:szCs w:val="20"/>
              </w:rPr>
              <w:t xml:space="preserve"> - English Heritage 2003</w:t>
            </w:r>
          </w:p>
        </w:tc>
      </w:tr>
      <w:tr w:rsidR="00E6742F" w:rsidRPr="00E00D29" w14:paraId="4AE9DBC8" w14:textId="77777777" w:rsidTr="00677A82">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2B1F48" w14:textId="77777777" w:rsidR="00E6742F" w:rsidRPr="00E00D29" w:rsidRDefault="00E6742F" w:rsidP="00F9207C">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5BE1AC" w14:textId="77777777" w:rsidR="00E6742F" w:rsidRPr="00E00D29" w:rsidRDefault="00E6742F" w:rsidP="00F9207C">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ED7F7E" w14:textId="77777777" w:rsidR="00E6742F" w:rsidRPr="00E00D29" w:rsidRDefault="00E6742F" w:rsidP="00F9207C">
            <w:pPr>
              <w:pStyle w:val="TableParagraph"/>
              <w:jc w:val="center"/>
              <w:rPr>
                <w:rFonts w:ascii="Arial" w:hAnsi="Arial" w:cs="Arial"/>
                <w:sz w:val="20"/>
                <w:szCs w:val="20"/>
              </w:rPr>
            </w:pPr>
            <w:r w:rsidRPr="00E00D29">
              <w:rPr>
                <w:rFonts w:ascii="Arial" w:hAnsi="Arial" w:cs="Arial"/>
                <w:sz w:val="20"/>
                <w:szCs w:val="20"/>
              </w:rPr>
              <w:t>No.</w:t>
            </w:r>
          </w:p>
        </w:tc>
        <w:tc>
          <w:tcPr>
            <w:tcW w:w="31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40CFDA" w14:textId="77777777" w:rsidR="00E6742F" w:rsidRPr="00E00D29" w:rsidRDefault="00E6742F" w:rsidP="00F9207C">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26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72B830" w14:textId="77777777" w:rsidR="00E6742F" w:rsidRPr="00E00D29" w:rsidRDefault="00E6742F" w:rsidP="00F9207C">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15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10C2AF" w14:textId="77777777" w:rsidR="00E6742F" w:rsidRPr="00E00D29" w:rsidRDefault="00E6742F" w:rsidP="00F9207C">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0984B9" w14:textId="77777777" w:rsidR="00E6742F" w:rsidRPr="00E00D29" w:rsidRDefault="00E6742F" w:rsidP="00F9207C">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393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357C2F" w14:textId="77777777" w:rsidR="00E6742F" w:rsidRPr="00E00D29" w:rsidRDefault="00E6742F" w:rsidP="00F9207C">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E6742F" w:rsidRPr="00E00D29" w14:paraId="5373803C"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08A17727" w14:textId="77777777" w:rsidR="00E6742F" w:rsidRPr="00E00D29" w:rsidRDefault="00E6742F"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3564D16F" w14:textId="77777777" w:rsidR="00E6742F" w:rsidRPr="00E00D29" w:rsidRDefault="00E6742F"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77C366FD"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197</w:t>
            </w:r>
          </w:p>
        </w:tc>
        <w:tc>
          <w:tcPr>
            <w:tcW w:w="3130" w:type="dxa"/>
            <w:tcBorders>
              <w:top w:val="single" w:sz="4" w:space="0" w:color="000000"/>
              <w:left w:val="single" w:sz="4" w:space="0" w:color="000000"/>
              <w:bottom w:val="single" w:sz="4" w:space="0" w:color="000000"/>
              <w:right w:val="single" w:sz="4" w:space="0" w:color="000000"/>
            </w:tcBorders>
            <w:shd w:val="clear" w:color="auto" w:fill="FFFFCC"/>
          </w:tcPr>
          <w:p w14:paraId="1E52E5AF"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The Mount, Chepstow</w:t>
            </w:r>
          </w:p>
        </w:tc>
        <w:tc>
          <w:tcPr>
            <w:tcW w:w="2668" w:type="dxa"/>
            <w:tcBorders>
              <w:top w:val="single" w:sz="4" w:space="0" w:color="000000"/>
              <w:left w:val="single" w:sz="4" w:space="0" w:color="000000"/>
              <w:bottom w:val="single" w:sz="4" w:space="0" w:color="000000"/>
              <w:right w:val="single" w:sz="4" w:space="0" w:color="000000"/>
            </w:tcBorders>
            <w:shd w:val="clear" w:color="auto" w:fill="FFFFCC"/>
          </w:tcPr>
          <w:p w14:paraId="6D422218"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Monmouthshire (Gwent)</w:t>
            </w:r>
          </w:p>
        </w:tc>
        <w:tc>
          <w:tcPr>
            <w:tcW w:w="1585" w:type="dxa"/>
            <w:tcBorders>
              <w:top w:val="single" w:sz="4" w:space="0" w:color="000000"/>
              <w:left w:val="single" w:sz="4" w:space="0" w:color="000000"/>
              <w:bottom w:val="single" w:sz="4" w:space="0" w:color="000000"/>
              <w:right w:val="single" w:sz="4" w:space="0" w:color="000000"/>
            </w:tcBorders>
            <w:shd w:val="clear" w:color="auto" w:fill="FFFFCC"/>
          </w:tcPr>
          <w:p w14:paraId="1D22E36A"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5E7B142D"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Wales</w:t>
            </w:r>
          </w:p>
        </w:tc>
        <w:tc>
          <w:tcPr>
            <w:tcW w:w="3931" w:type="dxa"/>
            <w:tcBorders>
              <w:top w:val="single" w:sz="4" w:space="0" w:color="000000"/>
              <w:left w:val="single" w:sz="4" w:space="0" w:color="000000"/>
              <w:bottom w:val="single" w:sz="4" w:space="0" w:color="000000"/>
              <w:right w:val="single" w:sz="4" w:space="0" w:color="000000"/>
            </w:tcBorders>
            <w:shd w:val="clear" w:color="auto" w:fill="FFFFCC"/>
          </w:tcPr>
          <w:p w14:paraId="32C1E4CE" w14:textId="77777777" w:rsidR="00E6742F" w:rsidRPr="00E00D29" w:rsidRDefault="00E6742F" w:rsidP="00E00D29">
            <w:pPr>
              <w:pStyle w:val="TableParagraph"/>
              <w:jc w:val="center"/>
              <w:rPr>
                <w:rFonts w:ascii="Arial" w:hAnsi="Arial" w:cs="Arial"/>
                <w:sz w:val="20"/>
                <w:szCs w:val="20"/>
              </w:rPr>
            </w:pPr>
          </w:p>
        </w:tc>
      </w:tr>
    </w:tbl>
    <w:p w14:paraId="7C6E5D6E" w14:textId="77777777" w:rsidR="00677A82" w:rsidRPr="00FC1996"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6586"/>
      </w:tblGrid>
      <w:tr w:rsidR="003A35C3" w:rsidRPr="00D6426E" w14:paraId="257B47FD" w14:textId="77777777" w:rsidTr="00410946">
        <w:tc>
          <w:tcPr>
            <w:tcW w:w="8804" w:type="dxa"/>
            <w:vMerge w:val="restart"/>
            <w:tcMar>
              <w:left w:w="0" w:type="dxa"/>
            </w:tcMar>
          </w:tcPr>
          <w:p w14:paraId="736D5BFB" w14:textId="5AC0EE9B" w:rsidR="00916597" w:rsidRPr="00E94F59" w:rsidRDefault="00E94F59" w:rsidP="002F57A3">
            <w:pPr>
              <w:jc w:val="both"/>
              <w:rPr>
                <w:rFonts w:ascii="Arial" w:hAnsi="Arial" w:cs="Arial"/>
                <w:b/>
                <w:sz w:val="20"/>
                <w:szCs w:val="20"/>
              </w:rPr>
            </w:pPr>
            <w:r>
              <w:rPr>
                <w:rFonts w:ascii="Arial" w:hAnsi="Arial" w:cs="Arial"/>
                <w:b/>
                <w:sz w:val="20"/>
                <w:szCs w:val="20"/>
              </w:rPr>
              <w:t>‘</w:t>
            </w:r>
            <w:r w:rsidR="00916597">
              <w:rPr>
                <w:rFonts w:ascii="Arial" w:hAnsi="Arial" w:cs="Arial"/>
                <w:b/>
                <w:sz w:val="20"/>
                <w:szCs w:val="20"/>
              </w:rPr>
              <w:t>The Mount</w:t>
            </w:r>
            <w:r>
              <w:rPr>
                <w:rFonts w:ascii="Arial" w:hAnsi="Arial" w:cs="Arial"/>
                <w:b/>
                <w:sz w:val="20"/>
                <w:szCs w:val="20"/>
              </w:rPr>
              <w:t>’</w:t>
            </w:r>
            <w:r w:rsidR="00916597">
              <w:rPr>
                <w:rFonts w:ascii="Arial" w:hAnsi="Arial" w:cs="Arial"/>
                <w:b/>
                <w:sz w:val="20"/>
                <w:szCs w:val="20"/>
              </w:rPr>
              <w:t xml:space="preserve"> appears to have been used as the </w:t>
            </w:r>
            <w:r>
              <w:rPr>
                <w:rFonts w:ascii="Arial" w:hAnsi="Arial" w:cs="Arial"/>
                <w:b/>
                <w:sz w:val="20"/>
                <w:szCs w:val="20"/>
              </w:rPr>
              <w:t xml:space="preserve">postal address </w:t>
            </w:r>
            <w:r w:rsidR="00916597">
              <w:rPr>
                <w:rFonts w:ascii="Arial" w:hAnsi="Arial" w:cs="Arial"/>
                <w:b/>
                <w:sz w:val="20"/>
                <w:szCs w:val="20"/>
              </w:rPr>
              <w:t xml:space="preserve">for </w:t>
            </w:r>
            <w:r w:rsidR="00071E83">
              <w:rPr>
                <w:rFonts w:ascii="Arial" w:hAnsi="Arial" w:cs="Arial"/>
                <w:b/>
                <w:sz w:val="20"/>
                <w:szCs w:val="20"/>
              </w:rPr>
              <w:t>5</w:t>
            </w:r>
            <w:r w:rsidR="00916597">
              <w:rPr>
                <w:rFonts w:ascii="Arial" w:hAnsi="Arial" w:cs="Arial"/>
                <w:b/>
                <w:sz w:val="20"/>
                <w:szCs w:val="20"/>
              </w:rPr>
              <w:t xml:space="preserve"> sites</w:t>
            </w:r>
            <w:r w:rsidR="00071E83">
              <w:rPr>
                <w:rFonts w:ascii="Arial" w:hAnsi="Arial" w:cs="Arial"/>
                <w:b/>
                <w:sz w:val="20"/>
                <w:szCs w:val="20"/>
              </w:rPr>
              <w:t xml:space="preserve"> that were some distance apart</w:t>
            </w:r>
            <w:r>
              <w:rPr>
                <w:rFonts w:ascii="Arial" w:hAnsi="Arial" w:cs="Arial"/>
                <w:b/>
                <w:sz w:val="20"/>
                <w:szCs w:val="20"/>
              </w:rPr>
              <w:t xml:space="preserve"> in 1945</w:t>
            </w:r>
            <w:r w:rsidR="00916597">
              <w:rPr>
                <w:rFonts w:ascii="Arial" w:hAnsi="Arial" w:cs="Arial"/>
                <w:b/>
                <w:sz w:val="20"/>
                <w:szCs w:val="20"/>
              </w:rPr>
              <w:t xml:space="preserve">. These </w:t>
            </w:r>
            <w:r>
              <w:rPr>
                <w:rFonts w:ascii="Arial" w:hAnsi="Arial" w:cs="Arial"/>
                <w:b/>
                <w:sz w:val="20"/>
                <w:szCs w:val="20"/>
              </w:rPr>
              <w:t xml:space="preserve">sites </w:t>
            </w:r>
            <w:r w:rsidR="00916597">
              <w:rPr>
                <w:rFonts w:ascii="Arial" w:hAnsi="Arial" w:cs="Arial"/>
                <w:b/>
                <w:sz w:val="20"/>
                <w:szCs w:val="20"/>
              </w:rPr>
              <w:t>often changed, some became independent camps, others were treated as hostels</w:t>
            </w:r>
            <w:r w:rsidR="00071E83">
              <w:rPr>
                <w:rFonts w:ascii="Arial" w:hAnsi="Arial" w:cs="Arial"/>
                <w:b/>
                <w:sz w:val="20"/>
                <w:szCs w:val="20"/>
              </w:rPr>
              <w:t xml:space="preserve"> and were transferred to other camps</w:t>
            </w:r>
            <w:r w:rsidR="00916597">
              <w:rPr>
                <w:rFonts w:ascii="Arial" w:hAnsi="Arial" w:cs="Arial"/>
                <w:b/>
                <w:sz w:val="20"/>
                <w:szCs w:val="20"/>
              </w:rPr>
              <w:t xml:space="preserve">. </w:t>
            </w:r>
          </w:p>
          <w:p w14:paraId="266C0E0A" w14:textId="77777777" w:rsidR="00916597" w:rsidRPr="00A844D7" w:rsidRDefault="00916597" w:rsidP="002F57A3">
            <w:pPr>
              <w:jc w:val="both"/>
              <w:rPr>
                <w:rFonts w:ascii="Arial" w:hAnsi="Arial" w:cs="Arial"/>
                <w:b/>
                <w:sz w:val="16"/>
                <w:szCs w:val="16"/>
              </w:rPr>
            </w:pPr>
          </w:p>
          <w:p w14:paraId="4E451062" w14:textId="50D367AB" w:rsidR="00677A82" w:rsidRDefault="00677A82" w:rsidP="00916597">
            <w:pPr>
              <w:jc w:val="both"/>
              <w:rPr>
                <w:rFonts w:ascii="Arial" w:hAnsi="Arial" w:cs="Arial"/>
                <w:bCs/>
                <w:sz w:val="20"/>
                <w:szCs w:val="20"/>
              </w:rPr>
            </w:pPr>
            <w:r w:rsidRPr="00D6426E">
              <w:rPr>
                <w:rFonts w:ascii="Arial" w:hAnsi="Arial" w:cs="Arial"/>
                <w:b/>
                <w:sz w:val="20"/>
                <w:szCs w:val="20"/>
              </w:rPr>
              <w:t xml:space="preserve">Location: </w:t>
            </w:r>
            <w:r w:rsidR="00916597" w:rsidRPr="00916597">
              <w:rPr>
                <w:rFonts w:ascii="Arial" w:hAnsi="Arial" w:cs="Arial"/>
                <w:bCs/>
                <w:sz w:val="20"/>
                <w:szCs w:val="20"/>
              </w:rPr>
              <w:t>For The Mount</w:t>
            </w:r>
            <w:r w:rsidR="00916597">
              <w:rPr>
                <w:rFonts w:ascii="Arial" w:hAnsi="Arial" w:cs="Arial"/>
                <w:bCs/>
                <w:sz w:val="20"/>
                <w:szCs w:val="20"/>
              </w:rPr>
              <w:t>;</w:t>
            </w:r>
            <w:r w:rsidR="00916597">
              <w:rPr>
                <w:rFonts w:ascii="Arial" w:hAnsi="Arial" w:cs="Arial"/>
                <w:b/>
                <w:sz w:val="20"/>
                <w:szCs w:val="20"/>
              </w:rPr>
              <w:t xml:space="preserve"> </w:t>
            </w:r>
            <w:r w:rsidR="00D24273" w:rsidRPr="00E00D29">
              <w:rPr>
                <w:rFonts w:ascii="Arial" w:hAnsi="Arial" w:cs="Arial"/>
                <w:sz w:val="20"/>
                <w:szCs w:val="20"/>
              </w:rPr>
              <w:t>ST</w:t>
            </w:r>
            <w:r w:rsidR="00D24273" w:rsidRPr="00E00D29">
              <w:rPr>
                <w:rFonts w:ascii="Arial" w:hAnsi="Arial" w:cs="Arial"/>
                <w:spacing w:val="-1"/>
                <w:sz w:val="20"/>
                <w:szCs w:val="20"/>
              </w:rPr>
              <w:t xml:space="preserve"> 5291 9406</w:t>
            </w:r>
            <w:r w:rsidR="00410946">
              <w:rPr>
                <w:rFonts w:ascii="Arial" w:hAnsi="Arial" w:cs="Arial"/>
                <w:spacing w:val="-1"/>
                <w:sz w:val="20"/>
                <w:szCs w:val="20"/>
              </w:rPr>
              <w:t>. About 400m NW of Chepstow centre.</w:t>
            </w:r>
            <w:r w:rsidR="00916597">
              <w:rPr>
                <w:rFonts w:ascii="Arial" w:hAnsi="Arial" w:cs="Arial"/>
                <w:spacing w:val="-1"/>
                <w:sz w:val="20"/>
                <w:szCs w:val="20"/>
              </w:rPr>
              <w:t xml:space="preserve"> A</w:t>
            </w:r>
            <w:r w:rsidR="00A64806">
              <w:rPr>
                <w:rFonts w:ascii="Arial" w:hAnsi="Arial" w:cs="Arial"/>
                <w:bCs/>
                <w:sz w:val="20"/>
                <w:szCs w:val="20"/>
              </w:rPr>
              <w:t>longside the military hospital, part of which was Pow Camp 99.</w:t>
            </w:r>
          </w:p>
          <w:p w14:paraId="294B2B8E" w14:textId="77777777" w:rsidR="00AA7F60" w:rsidRPr="00AA7F60" w:rsidRDefault="00AA7F60" w:rsidP="00916597">
            <w:pPr>
              <w:jc w:val="both"/>
              <w:rPr>
                <w:rFonts w:ascii="Arial" w:hAnsi="Arial" w:cs="Arial"/>
                <w:bCs/>
                <w:sz w:val="16"/>
                <w:szCs w:val="16"/>
              </w:rPr>
            </w:pPr>
          </w:p>
          <w:p w14:paraId="55AC2503" w14:textId="46028CC9" w:rsidR="00434088" w:rsidRPr="00434088" w:rsidRDefault="00434088" w:rsidP="00916597">
            <w:pPr>
              <w:jc w:val="both"/>
              <w:rPr>
                <w:rFonts w:ascii="Arial" w:hAnsi="Arial" w:cs="Arial"/>
                <w:bCs/>
                <w:sz w:val="20"/>
                <w:szCs w:val="20"/>
              </w:rPr>
            </w:pPr>
            <w:r>
              <w:rPr>
                <w:rFonts w:ascii="Arial" w:hAnsi="Arial" w:cs="Arial"/>
                <w:b/>
                <w:sz w:val="20"/>
                <w:szCs w:val="20"/>
              </w:rPr>
              <w:t xml:space="preserve">1944 – </w:t>
            </w:r>
            <w:r>
              <w:rPr>
                <w:rFonts w:ascii="Arial" w:hAnsi="Arial" w:cs="Arial"/>
                <w:bCs/>
                <w:sz w:val="20"/>
                <w:szCs w:val="20"/>
              </w:rPr>
              <w:t>Recorded as holding Italian pows.</w:t>
            </w:r>
          </w:p>
          <w:p w14:paraId="48FCAB00" w14:textId="77777777" w:rsidR="00434088" w:rsidRPr="00434088" w:rsidRDefault="00434088" w:rsidP="00916597">
            <w:pPr>
              <w:jc w:val="both"/>
              <w:rPr>
                <w:rFonts w:ascii="Arial" w:hAnsi="Arial" w:cs="Arial"/>
                <w:b/>
                <w:sz w:val="16"/>
                <w:szCs w:val="16"/>
              </w:rPr>
            </w:pPr>
          </w:p>
          <w:p w14:paraId="077A83C8" w14:textId="4DD6EADB" w:rsidR="00AA7F60" w:rsidRDefault="00AA7F60" w:rsidP="00916597">
            <w:pPr>
              <w:jc w:val="both"/>
              <w:rPr>
                <w:rFonts w:ascii="Arial" w:hAnsi="Arial" w:cs="Arial"/>
                <w:bCs/>
                <w:sz w:val="20"/>
                <w:szCs w:val="20"/>
              </w:rPr>
            </w:pPr>
            <w:r w:rsidRPr="00AA7F60">
              <w:rPr>
                <w:rFonts w:ascii="Arial" w:hAnsi="Arial" w:cs="Arial"/>
                <w:b/>
                <w:sz w:val="20"/>
                <w:szCs w:val="20"/>
              </w:rPr>
              <w:t>16 April 1945</w:t>
            </w:r>
            <w:r>
              <w:rPr>
                <w:rFonts w:ascii="Arial" w:hAnsi="Arial" w:cs="Arial"/>
                <w:bCs/>
                <w:sz w:val="20"/>
                <w:szCs w:val="20"/>
              </w:rPr>
              <w:t xml:space="preserve"> – Suicide by hanging of pow Karl Lehmann (depression). He was buried at Beachley Military Cemetery.</w:t>
            </w:r>
          </w:p>
          <w:p w14:paraId="7E746B4B" w14:textId="77777777" w:rsidR="00FC1996" w:rsidRPr="00FC1996" w:rsidRDefault="00FC1996" w:rsidP="002F57A3">
            <w:pPr>
              <w:shd w:val="clear" w:color="auto" w:fill="FFFFFF"/>
              <w:jc w:val="both"/>
              <w:rPr>
                <w:rFonts w:ascii="Arial" w:hAnsi="Arial" w:cs="Arial"/>
                <w:bCs/>
                <w:sz w:val="16"/>
                <w:szCs w:val="16"/>
              </w:rPr>
            </w:pPr>
          </w:p>
          <w:p w14:paraId="11637373" w14:textId="647C3809" w:rsidR="00E23123" w:rsidRPr="00E94F59" w:rsidRDefault="00E23123" w:rsidP="002F57A3">
            <w:pPr>
              <w:shd w:val="clear" w:color="auto" w:fill="FFFFFF"/>
              <w:jc w:val="both"/>
              <w:rPr>
                <w:rFonts w:ascii="Arial" w:hAnsi="Arial" w:cs="Arial"/>
                <w:bCs/>
                <w:sz w:val="20"/>
                <w:szCs w:val="20"/>
              </w:rPr>
            </w:pPr>
            <w:r>
              <w:rPr>
                <w:rFonts w:ascii="Arial" w:hAnsi="Arial" w:cs="Arial"/>
                <w:b/>
                <w:sz w:val="20"/>
                <w:szCs w:val="20"/>
              </w:rPr>
              <w:t xml:space="preserve">24 and 25 April 1945 </w:t>
            </w:r>
            <w:r w:rsidRPr="00E94F59">
              <w:rPr>
                <w:rFonts w:ascii="Arial" w:hAnsi="Arial" w:cs="Arial"/>
                <w:bCs/>
                <w:sz w:val="20"/>
                <w:szCs w:val="20"/>
              </w:rPr>
              <w:t>– International Red Cross inspection – see below.</w:t>
            </w:r>
            <w:r w:rsidR="00E94F59">
              <w:rPr>
                <w:rFonts w:ascii="Arial" w:hAnsi="Arial" w:cs="Arial"/>
                <w:bCs/>
                <w:sz w:val="20"/>
                <w:szCs w:val="20"/>
              </w:rPr>
              <w:t xml:space="preserve"> This was before the end of the war so names of locations were not recorded. No mention of the ‘medical school’ which was recorded in 1946.</w:t>
            </w:r>
          </w:p>
          <w:p w14:paraId="2DA2C503" w14:textId="77777777" w:rsidR="00A844D7" w:rsidRPr="00A844D7" w:rsidRDefault="00A844D7" w:rsidP="002F57A3">
            <w:pPr>
              <w:shd w:val="clear" w:color="auto" w:fill="FFFFFF"/>
              <w:jc w:val="both"/>
              <w:rPr>
                <w:rFonts w:ascii="Arial" w:hAnsi="Arial" w:cs="Arial"/>
                <w:bCs/>
                <w:sz w:val="16"/>
                <w:szCs w:val="16"/>
              </w:rPr>
            </w:pPr>
          </w:p>
          <w:p w14:paraId="51F2D309" w14:textId="19FAF0A3" w:rsidR="00A844D7" w:rsidRPr="00A64806" w:rsidRDefault="00A844D7" w:rsidP="00A844D7">
            <w:pPr>
              <w:shd w:val="clear" w:color="auto" w:fill="FFFFFF"/>
              <w:jc w:val="both"/>
              <w:rPr>
                <w:rFonts w:ascii="Arial" w:hAnsi="Arial" w:cs="Arial"/>
                <w:bCs/>
                <w:sz w:val="20"/>
                <w:szCs w:val="20"/>
              </w:rPr>
            </w:pPr>
            <w:r w:rsidRPr="00A844D7">
              <w:rPr>
                <w:rFonts w:ascii="Arial" w:hAnsi="Arial" w:cs="Arial"/>
                <w:b/>
                <w:sz w:val="20"/>
                <w:szCs w:val="20"/>
              </w:rPr>
              <w:t>1946</w:t>
            </w:r>
            <w:r>
              <w:rPr>
                <w:rFonts w:ascii="Arial" w:hAnsi="Arial" w:cs="Arial"/>
                <w:bCs/>
                <w:sz w:val="20"/>
                <w:szCs w:val="20"/>
              </w:rPr>
              <w:t xml:space="preserve"> - Many pows arrived from camps in the US. Morale was low as they had expected to be returned to Germany.</w:t>
            </w:r>
          </w:p>
          <w:p w14:paraId="46F0E756" w14:textId="77777777" w:rsidR="00E23123" w:rsidRPr="00E94F59" w:rsidRDefault="00E23123" w:rsidP="002F57A3">
            <w:pPr>
              <w:shd w:val="clear" w:color="auto" w:fill="FFFFFF"/>
              <w:jc w:val="both"/>
              <w:rPr>
                <w:rFonts w:ascii="Arial" w:hAnsi="Arial" w:cs="Arial"/>
                <w:b/>
                <w:sz w:val="16"/>
                <w:szCs w:val="16"/>
              </w:rPr>
            </w:pPr>
          </w:p>
          <w:p w14:paraId="76C8DB6E" w14:textId="2F50B9B3" w:rsidR="00D73F94" w:rsidRDefault="00D73F94" w:rsidP="002F57A3">
            <w:pPr>
              <w:shd w:val="clear" w:color="auto" w:fill="FFFFFF"/>
              <w:jc w:val="both"/>
              <w:rPr>
                <w:rFonts w:ascii="Arial" w:hAnsi="Arial" w:cs="Arial"/>
                <w:bCs/>
                <w:i/>
                <w:iCs/>
                <w:sz w:val="20"/>
                <w:szCs w:val="20"/>
              </w:rPr>
            </w:pPr>
            <w:r w:rsidRPr="00FC1996">
              <w:rPr>
                <w:rFonts w:ascii="Arial" w:hAnsi="Arial" w:cs="Arial"/>
                <w:b/>
                <w:sz w:val="20"/>
                <w:szCs w:val="20"/>
              </w:rPr>
              <w:t>12 June 1946</w:t>
            </w:r>
            <w:r>
              <w:rPr>
                <w:rFonts w:ascii="Arial" w:hAnsi="Arial" w:cs="Arial"/>
                <w:bCs/>
                <w:sz w:val="20"/>
                <w:szCs w:val="20"/>
              </w:rPr>
              <w:t xml:space="preserve"> -  </w:t>
            </w:r>
            <w:r w:rsidR="00FC1996">
              <w:rPr>
                <w:rFonts w:ascii="Arial" w:hAnsi="Arial" w:cs="Arial"/>
                <w:bCs/>
                <w:sz w:val="20"/>
                <w:szCs w:val="20"/>
              </w:rPr>
              <w:t xml:space="preserve">Record of German medical students transferred to Shugborough pow hospital; </w:t>
            </w:r>
            <w:r>
              <w:rPr>
                <w:rFonts w:ascii="Arial" w:hAnsi="Arial" w:cs="Arial"/>
                <w:bCs/>
                <w:sz w:val="20"/>
                <w:szCs w:val="20"/>
              </w:rPr>
              <w:t>“</w:t>
            </w:r>
            <w:r w:rsidRPr="00FC1996">
              <w:rPr>
                <w:rFonts w:ascii="Arial" w:hAnsi="Arial" w:cs="Arial"/>
                <w:bCs/>
                <w:i/>
                <w:iCs/>
                <w:sz w:val="20"/>
                <w:szCs w:val="20"/>
              </w:rPr>
              <w:t>50 Medical students (advanced class) from the medical school at 197 camp</w:t>
            </w:r>
            <w:r w:rsidR="00FC1996" w:rsidRPr="00FC1996">
              <w:rPr>
                <w:rFonts w:ascii="Arial" w:hAnsi="Arial" w:cs="Arial"/>
                <w:bCs/>
                <w:i/>
                <w:iCs/>
                <w:sz w:val="20"/>
                <w:szCs w:val="20"/>
              </w:rPr>
              <w:t>.</w:t>
            </w:r>
            <w:r w:rsidRPr="00FC1996">
              <w:rPr>
                <w:rFonts w:ascii="Arial" w:hAnsi="Arial" w:cs="Arial"/>
                <w:bCs/>
                <w:i/>
                <w:iCs/>
                <w:sz w:val="20"/>
                <w:szCs w:val="20"/>
              </w:rPr>
              <w:t xml:space="preserve">” </w:t>
            </w:r>
          </w:p>
          <w:p w14:paraId="6C903125" w14:textId="77777777" w:rsidR="00A844D7" w:rsidRPr="00A844D7" w:rsidRDefault="00A844D7" w:rsidP="002F57A3">
            <w:pPr>
              <w:shd w:val="clear" w:color="auto" w:fill="FFFFFF"/>
              <w:jc w:val="both"/>
              <w:rPr>
                <w:rFonts w:ascii="Arial" w:hAnsi="Arial" w:cs="Arial"/>
                <w:bCs/>
                <w:i/>
                <w:iCs/>
                <w:sz w:val="16"/>
                <w:szCs w:val="16"/>
              </w:rPr>
            </w:pPr>
          </w:p>
          <w:p w14:paraId="53C0F0F7" w14:textId="77777777" w:rsidR="00A844D7" w:rsidRDefault="00A844D7" w:rsidP="00A844D7">
            <w:pPr>
              <w:shd w:val="clear" w:color="auto" w:fill="FFFFFF"/>
              <w:jc w:val="both"/>
              <w:rPr>
                <w:rFonts w:ascii="Arial" w:hAnsi="Arial" w:cs="Arial"/>
                <w:bCs/>
                <w:sz w:val="20"/>
                <w:szCs w:val="20"/>
              </w:rPr>
            </w:pPr>
            <w:r w:rsidRPr="00A844D7">
              <w:rPr>
                <w:rFonts w:ascii="Arial" w:hAnsi="Arial" w:cs="Arial"/>
                <w:b/>
                <w:sz w:val="20"/>
                <w:szCs w:val="20"/>
              </w:rPr>
              <w:t>June 1946</w:t>
            </w:r>
            <w:r>
              <w:rPr>
                <w:rFonts w:ascii="Arial" w:hAnsi="Arial" w:cs="Arial"/>
                <w:bCs/>
                <w:sz w:val="20"/>
                <w:szCs w:val="20"/>
              </w:rPr>
              <w:t xml:space="preserve"> - A large batch of pows were transferred to Camp 1020 Shooter’s Hill.</w:t>
            </w:r>
          </w:p>
          <w:p w14:paraId="7C47CECE" w14:textId="77777777" w:rsidR="00D95DDB" w:rsidRDefault="00D95DDB" w:rsidP="002F57A3">
            <w:pPr>
              <w:shd w:val="clear" w:color="auto" w:fill="FFFFFF"/>
              <w:jc w:val="both"/>
              <w:rPr>
                <w:rFonts w:ascii="Arial" w:hAnsi="Arial" w:cs="Arial"/>
                <w:bCs/>
                <w:sz w:val="20"/>
                <w:szCs w:val="20"/>
              </w:rPr>
            </w:pPr>
          </w:p>
          <w:p w14:paraId="1FAF45E0" w14:textId="211D7C29" w:rsidR="00936FB1" w:rsidRPr="00E94F59" w:rsidRDefault="00936FB1" w:rsidP="002F57A3">
            <w:pPr>
              <w:shd w:val="clear" w:color="auto" w:fill="FFFFFF"/>
              <w:jc w:val="both"/>
              <w:rPr>
                <w:rFonts w:ascii="Arial" w:hAnsi="Arial" w:cs="Arial"/>
                <w:bCs/>
                <w:sz w:val="22"/>
                <w:szCs w:val="22"/>
              </w:rPr>
            </w:pPr>
            <w:r w:rsidRPr="00916597">
              <w:rPr>
                <w:rFonts w:ascii="Arial" w:hAnsi="Arial" w:cs="Arial"/>
                <w:b/>
                <w:sz w:val="22"/>
                <w:szCs w:val="22"/>
              </w:rPr>
              <w:t>Satellite Camp</w:t>
            </w:r>
            <w:r w:rsidR="00916597" w:rsidRPr="00916597">
              <w:rPr>
                <w:rFonts w:ascii="Arial" w:hAnsi="Arial" w:cs="Arial"/>
                <w:b/>
                <w:sz w:val="22"/>
                <w:szCs w:val="22"/>
              </w:rPr>
              <w:t>s / Hostels</w:t>
            </w:r>
            <w:r w:rsidR="00E94F59">
              <w:rPr>
                <w:rFonts w:ascii="Arial" w:hAnsi="Arial" w:cs="Arial"/>
                <w:b/>
                <w:sz w:val="22"/>
                <w:szCs w:val="22"/>
              </w:rPr>
              <w:t xml:space="preserve">. </w:t>
            </w:r>
            <w:r w:rsidR="00E94F59">
              <w:rPr>
                <w:rFonts w:ascii="Arial" w:hAnsi="Arial" w:cs="Arial"/>
                <w:bCs/>
                <w:sz w:val="22"/>
                <w:szCs w:val="22"/>
              </w:rPr>
              <w:t>These may have been some of the numbered sites in the 1945 IRC report.</w:t>
            </w:r>
          </w:p>
          <w:p w14:paraId="7BD4FA8B" w14:textId="77777777" w:rsidR="00936FB1" w:rsidRPr="00FC1996" w:rsidRDefault="00936FB1" w:rsidP="002F57A3">
            <w:pPr>
              <w:shd w:val="clear" w:color="auto" w:fill="FFFFFF"/>
              <w:jc w:val="both"/>
              <w:rPr>
                <w:rFonts w:ascii="Arial" w:hAnsi="Arial" w:cs="Arial"/>
                <w:bCs/>
                <w:sz w:val="16"/>
                <w:szCs w:val="16"/>
              </w:rPr>
            </w:pPr>
          </w:p>
          <w:p w14:paraId="7666AD5C" w14:textId="15DFB6C3" w:rsidR="00936FB1" w:rsidRDefault="00936FB1" w:rsidP="002F57A3">
            <w:pPr>
              <w:shd w:val="clear" w:color="auto" w:fill="FFFFFF"/>
              <w:jc w:val="both"/>
              <w:rPr>
                <w:rFonts w:ascii="Arial" w:hAnsi="Arial" w:cs="Arial"/>
                <w:bCs/>
                <w:sz w:val="20"/>
                <w:szCs w:val="20"/>
              </w:rPr>
            </w:pPr>
            <w:r w:rsidRPr="00FC1996">
              <w:rPr>
                <w:rFonts w:ascii="Arial" w:hAnsi="Arial" w:cs="Arial"/>
                <w:b/>
                <w:sz w:val="20"/>
                <w:szCs w:val="20"/>
              </w:rPr>
              <w:t xml:space="preserve">Bulwark </w:t>
            </w:r>
            <w:r>
              <w:rPr>
                <w:rFonts w:ascii="Arial" w:hAnsi="Arial" w:cs="Arial"/>
                <w:bCs/>
                <w:sz w:val="20"/>
                <w:szCs w:val="20"/>
              </w:rPr>
              <w:t xml:space="preserve">– </w:t>
            </w:r>
          </w:p>
          <w:p w14:paraId="4FE4AE96" w14:textId="77777777" w:rsidR="00936FB1" w:rsidRPr="00FC1996" w:rsidRDefault="00936FB1" w:rsidP="002F57A3">
            <w:pPr>
              <w:shd w:val="clear" w:color="auto" w:fill="FFFFFF"/>
              <w:jc w:val="both"/>
              <w:rPr>
                <w:rFonts w:ascii="Arial" w:hAnsi="Arial" w:cs="Arial"/>
                <w:bCs/>
                <w:sz w:val="12"/>
                <w:szCs w:val="12"/>
              </w:rPr>
            </w:pPr>
          </w:p>
          <w:p w14:paraId="460AD854" w14:textId="4AEE630F" w:rsidR="00D95DDB" w:rsidRDefault="00936FB1" w:rsidP="002F57A3">
            <w:pPr>
              <w:shd w:val="clear" w:color="auto" w:fill="FFFFFF"/>
              <w:jc w:val="both"/>
              <w:rPr>
                <w:rFonts w:ascii="Arial" w:hAnsi="Arial" w:cs="Arial"/>
                <w:bCs/>
                <w:sz w:val="20"/>
                <w:szCs w:val="20"/>
              </w:rPr>
            </w:pPr>
            <w:r>
              <w:rPr>
                <w:rFonts w:ascii="Arial" w:hAnsi="Arial" w:cs="Arial"/>
                <w:bCs/>
                <w:sz w:val="20"/>
                <w:szCs w:val="20"/>
              </w:rPr>
              <w:t>10/1946 – attached to Mardy Camp 118. Comments were made in an inspection report that when Bulwark was attached to The Mount, the Commandant would not co-operate with re-education and allowed ‘black’ (C grade) pows to become camp staff.</w:t>
            </w:r>
          </w:p>
          <w:p w14:paraId="6355AF80" w14:textId="77777777" w:rsidR="00D95DDB" w:rsidRPr="00A57C4A" w:rsidRDefault="00D95DDB" w:rsidP="002F57A3">
            <w:pPr>
              <w:shd w:val="clear" w:color="auto" w:fill="FFFFFF"/>
              <w:jc w:val="both"/>
              <w:rPr>
                <w:rFonts w:ascii="Arial" w:hAnsi="Arial" w:cs="Arial"/>
                <w:bCs/>
                <w:sz w:val="16"/>
                <w:szCs w:val="16"/>
              </w:rPr>
            </w:pPr>
          </w:p>
          <w:p w14:paraId="3C4012BD" w14:textId="77777777" w:rsidR="00071E83" w:rsidRDefault="00D95DDB" w:rsidP="002F57A3">
            <w:pPr>
              <w:shd w:val="clear" w:color="auto" w:fill="FFFFFF"/>
              <w:jc w:val="both"/>
              <w:rPr>
                <w:rFonts w:ascii="Arial" w:hAnsi="Arial" w:cs="Arial"/>
                <w:bCs/>
                <w:sz w:val="20"/>
                <w:szCs w:val="20"/>
              </w:rPr>
            </w:pPr>
            <w:r w:rsidRPr="00A57C4A">
              <w:rPr>
                <w:rFonts w:ascii="Arial" w:hAnsi="Arial" w:cs="Arial"/>
                <w:b/>
                <w:sz w:val="20"/>
                <w:szCs w:val="20"/>
              </w:rPr>
              <w:t>Ross on Wye</w:t>
            </w:r>
            <w:r>
              <w:rPr>
                <w:rFonts w:ascii="Arial" w:hAnsi="Arial" w:cs="Arial"/>
                <w:bCs/>
                <w:sz w:val="20"/>
                <w:szCs w:val="20"/>
              </w:rPr>
              <w:t xml:space="preserve"> –</w:t>
            </w:r>
            <w:r w:rsidR="00071E83">
              <w:rPr>
                <w:rFonts w:ascii="Arial" w:hAnsi="Arial" w:cs="Arial"/>
                <w:bCs/>
                <w:sz w:val="20"/>
                <w:szCs w:val="20"/>
              </w:rPr>
              <w:t xml:space="preserve"> Conditions were described as “primitive.”</w:t>
            </w:r>
          </w:p>
          <w:p w14:paraId="1DE7AD2D" w14:textId="77777777" w:rsidR="00071E83" w:rsidRPr="0020788E" w:rsidRDefault="00071E83" w:rsidP="002F57A3">
            <w:pPr>
              <w:shd w:val="clear" w:color="auto" w:fill="FFFFFF"/>
              <w:jc w:val="both"/>
              <w:rPr>
                <w:rFonts w:ascii="Arial" w:hAnsi="Arial" w:cs="Arial"/>
                <w:bCs/>
                <w:sz w:val="8"/>
                <w:szCs w:val="8"/>
              </w:rPr>
            </w:pPr>
          </w:p>
          <w:p w14:paraId="085D8AAB" w14:textId="011BADD0" w:rsidR="00D95DDB" w:rsidRDefault="00916597" w:rsidP="002F57A3">
            <w:pPr>
              <w:shd w:val="clear" w:color="auto" w:fill="FFFFFF"/>
              <w:jc w:val="both"/>
              <w:rPr>
                <w:rFonts w:ascii="Arial" w:hAnsi="Arial" w:cs="Arial"/>
                <w:bCs/>
                <w:sz w:val="20"/>
                <w:szCs w:val="20"/>
              </w:rPr>
            </w:pPr>
            <w:r>
              <w:rPr>
                <w:rFonts w:ascii="Arial" w:hAnsi="Arial" w:cs="Arial"/>
                <w:bCs/>
                <w:sz w:val="20"/>
                <w:szCs w:val="20"/>
              </w:rPr>
              <w:t>T</w:t>
            </w:r>
            <w:r w:rsidR="00D95DDB">
              <w:rPr>
                <w:rFonts w:ascii="Arial" w:hAnsi="Arial" w:cs="Arial"/>
                <w:bCs/>
                <w:sz w:val="20"/>
                <w:szCs w:val="20"/>
              </w:rPr>
              <w:t xml:space="preserve">ransferred to </w:t>
            </w:r>
            <w:proofErr w:type="spellStart"/>
            <w:r w:rsidR="00D95DDB">
              <w:rPr>
                <w:rFonts w:ascii="Arial" w:hAnsi="Arial" w:cs="Arial"/>
                <w:bCs/>
                <w:sz w:val="20"/>
                <w:szCs w:val="20"/>
              </w:rPr>
              <w:t>Wynols</w:t>
            </w:r>
            <w:proofErr w:type="spellEnd"/>
            <w:r w:rsidR="00D95DDB">
              <w:rPr>
                <w:rFonts w:ascii="Arial" w:hAnsi="Arial" w:cs="Arial"/>
                <w:bCs/>
                <w:sz w:val="20"/>
                <w:szCs w:val="20"/>
              </w:rPr>
              <w:t xml:space="preserve"> Camp 61 in May 1946 with 130 German pows.</w:t>
            </w:r>
          </w:p>
          <w:p w14:paraId="7D787F45" w14:textId="358D0AF0" w:rsidR="00DE2A4C" w:rsidRPr="004D355A" w:rsidRDefault="00DE2A4C" w:rsidP="00E31105">
            <w:pPr>
              <w:pStyle w:val="NormalWeb"/>
              <w:shd w:val="clear" w:color="auto" w:fill="FFFFFF"/>
              <w:spacing w:before="0" w:beforeAutospacing="0" w:after="0" w:afterAutospacing="0"/>
              <w:jc w:val="both"/>
              <w:textAlignment w:val="baseline"/>
              <w:rPr>
                <w:rFonts w:ascii="Arial" w:hAnsi="Arial" w:cs="Arial"/>
                <w:bCs/>
                <w:sz w:val="20"/>
                <w:szCs w:val="20"/>
              </w:rPr>
            </w:pPr>
          </w:p>
        </w:tc>
        <w:tc>
          <w:tcPr>
            <w:tcW w:w="6586" w:type="dxa"/>
          </w:tcPr>
          <w:p w14:paraId="12B78523" w14:textId="31CBAA3D" w:rsidR="00677A82" w:rsidRPr="00D6426E" w:rsidRDefault="00B44484"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6D4EB62E" wp14:editId="6D5331B5">
                  <wp:extent cx="4045394" cy="40767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TheMount1955.JPG"/>
                          <pic:cNvPicPr/>
                        </pic:nvPicPr>
                        <pic:blipFill>
                          <a:blip r:embed="rId8">
                            <a:extLst>
                              <a:ext uri="{28A0092B-C50C-407E-A947-70E740481C1C}">
                                <a14:useLocalDpi xmlns:a14="http://schemas.microsoft.com/office/drawing/2010/main" val="0"/>
                              </a:ext>
                            </a:extLst>
                          </a:blip>
                          <a:stretch>
                            <a:fillRect/>
                          </a:stretch>
                        </pic:blipFill>
                        <pic:spPr>
                          <a:xfrm>
                            <a:off x="0" y="0"/>
                            <a:ext cx="4062643" cy="4094082"/>
                          </a:xfrm>
                          <a:prstGeom prst="rect">
                            <a:avLst/>
                          </a:prstGeom>
                        </pic:spPr>
                      </pic:pic>
                    </a:graphicData>
                  </a:graphic>
                </wp:inline>
              </w:drawing>
            </w:r>
          </w:p>
        </w:tc>
      </w:tr>
      <w:tr w:rsidR="003A35C3" w:rsidRPr="00D6426E" w14:paraId="5E8AE088" w14:textId="77777777" w:rsidTr="00410946">
        <w:tc>
          <w:tcPr>
            <w:tcW w:w="8804" w:type="dxa"/>
            <w:vMerge/>
          </w:tcPr>
          <w:p w14:paraId="05857833" w14:textId="77777777" w:rsidR="00677A82" w:rsidRPr="00D6426E" w:rsidRDefault="00677A82" w:rsidP="002F57A3">
            <w:pPr>
              <w:rPr>
                <w:rFonts w:ascii="Arial" w:hAnsi="Arial" w:cs="Arial"/>
                <w:color w:val="222222"/>
                <w:sz w:val="20"/>
                <w:szCs w:val="20"/>
              </w:rPr>
            </w:pPr>
          </w:p>
        </w:tc>
        <w:tc>
          <w:tcPr>
            <w:tcW w:w="6586" w:type="dxa"/>
          </w:tcPr>
          <w:p w14:paraId="6C60F459" w14:textId="56A5E00A"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B44484">
              <w:rPr>
                <w:rFonts w:ascii="Arial" w:hAnsi="Arial" w:cs="Arial"/>
                <w:color w:val="222222"/>
                <w:sz w:val="20"/>
                <w:szCs w:val="20"/>
              </w:rPr>
              <w:t>1955</w:t>
            </w:r>
          </w:p>
        </w:tc>
      </w:tr>
    </w:tbl>
    <w:p w14:paraId="17F43613" w14:textId="77777777" w:rsidR="00E31105" w:rsidRDefault="00E31105" w:rsidP="00E31105">
      <w:pPr>
        <w:shd w:val="clear" w:color="auto" w:fill="FFFFFF"/>
        <w:jc w:val="both"/>
        <w:rPr>
          <w:rFonts w:ascii="Arial" w:hAnsi="Arial" w:cs="Arial"/>
          <w:bCs/>
          <w:sz w:val="20"/>
          <w:szCs w:val="20"/>
        </w:rPr>
      </w:pPr>
    </w:p>
    <w:p w14:paraId="6AA232AD" w14:textId="615D1CBD" w:rsidR="00E31105" w:rsidRPr="00AA7F60" w:rsidRDefault="00E31105" w:rsidP="00AA7F60">
      <w:pPr>
        <w:spacing w:after="160" w:line="259" w:lineRule="auto"/>
        <w:rPr>
          <w:rFonts w:ascii="Arial" w:hAnsi="Arial" w:cs="Arial"/>
          <w:bCs/>
          <w:sz w:val="20"/>
          <w:szCs w:val="20"/>
        </w:rPr>
      </w:pPr>
      <w:r>
        <w:rPr>
          <w:rFonts w:ascii="Arial" w:hAnsi="Arial" w:cs="Arial"/>
          <w:bCs/>
          <w:sz w:val="20"/>
          <w:szCs w:val="20"/>
        </w:rPr>
        <w:br w:type="page"/>
      </w:r>
    </w:p>
    <w:tbl>
      <w:tblPr>
        <w:tblStyle w:val="TableGrid"/>
        <w:tblW w:w="0" w:type="auto"/>
        <w:tblLook w:val="04A0" w:firstRow="1" w:lastRow="0" w:firstColumn="1" w:lastColumn="0" w:noHBand="0" w:noVBand="1"/>
      </w:tblPr>
      <w:tblGrid>
        <w:gridCol w:w="7508"/>
        <w:gridCol w:w="284"/>
        <w:gridCol w:w="7598"/>
      </w:tblGrid>
      <w:tr w:rsidR="00E94F59" w14:paraId="1712156F" w14:textId="77777777" w:rsidTr="00E94F59">
        <w:trPr>
          <w:trHeight w:val="9876"/>
        </w:trPr>
        <w:tc>
          <w:tcPr>
            <w:tcW w:w="7508" w:type="dxa"/>
          </w:tcPr>
          <w:p w14:paraId="73E813E2" w14:textId="77777777" w:rsidR="00E94F59" w:rsidRDefault="00E94F59" w:rsidP="00E31105">
            <w:pPr>
              <w:jc w:val="both"/>
              <w:rPr>
                <w:rFonts w:ascii="Arial" w:hAnsi="Arial" w:cs="Arial"/>
                <w:b/>
                <w:sz w:val="20"/>
                <w:szCs w:val="20"/>
              </w:rPr>
            </w:pPr>
          </w:p>
          <w:p w14:paraId="294FCDB3" w14:textId="77777777" w:rsidR="00E94F59" w:rsidRPr="00E23D65" w:rsidRDefault="00E94F59" w:rsidP="00E31105">
            <w:pPr>
              <w:jc w:val="both"/>
              <w:rPr>
                <w:bCs/>
                <w:sz w:val="22"/>
                <w:szCs w:val="22"/>
              </w:rPr>
            </w:pPr>
            <w:r w:rsidRPr="00E23D65">
              <w:rPr>
                <w:bCs/>
                <w:sz w:val="22"/>
                <w:szCs w:val="22"/>
              </w:rPr>
              <w:t xml:space="preserve">B/PFV/MBG                                                                                    </w:t>
            </w:r>
            <w:r w:rsidRPr="00E23D65">
              <w:rPr>
                <w:bCs/>
                <w:sz w:val="22"/>
                <w:szCs w:val="22"/>
                <w:u w:val="single"/>
              </w:rPr>
              <w:t>Great Britain</w:t>
            </w:r>
          </w:p>
          <w:p w14:paraId="75930498" w14:textId="77777777" w:rsidR="00E94F59" w:rsidRPr="00E23D65" w:rsidRDefault="00E94F59" w:rsidP="00E31105">
            <w:pPr>
              <w:jc w:val="both"/>
              <w:rPr>
                <w:bCs/>
                <w:sz w:val="22"/>
                <w:szCs w:val="22"/>
              </w:rPr>
            </w:pPr>
          </w:p>
          <w:p w14:paraId="242440BE" w14:textId="77777777" w:rsidR="00E94F59" w:rsidRPr="00E23D65" w:rsidRDefault="00E94F59" w:rsidP="00E31105">
            <w:pPr>
              <w:jc w:val="both"/>
              <w:rPr>
                <w:bCs/>
                <w:sz w:val="22"/>
                <w:szCs w:val="22"/>
              </w:rPr>
            </w:pPr>
            <w:r w:rsidRPr="00E23D65">
              <w:rPr>
                <w:bCs/>
                <w:sz w:val="22"/>
                <w:szCs w:val="22"/>
              </w:rPr>
              <w:t xml:space="preserve">                                    </w:t>
            </w:r>
            <w:r w:rsidRPr="00E23D65">
              <w:rPr>
                <w:bCs/>
                <w:sz w:val="22"/>
                <w:szCs w:val="22"/>
                <w:u w:val="single"/>
              </w:rPr>
              <w:t>PRISONERS OF WAR CAMP 197</w:t>
            </w:r>
            <w:r w:rsidRPr="00E23D65">
              <w:rPr>
                <w:bCs/>
                <w:sz w:val="22"/>
                <w:szCs w:val="22"/>
              </w:rPr>
              <w:t>.</w:t>
            </w:r>
          </w:p>
          <w:p w14:paraId="1DD486E0" w14:textId="77777777" w:rsidR="00E94F59" w:rsidRPr="00E23D65" w:rsidRDefault="00E94F59" w:rsidP="00E31105">
            <w:pPr>
              <w:jc w:val="both"/>
              <w:rPr>
                <w:bCs/>
                <w:sz w:val="22"/>
                <w:szCs w:val="22"/>
              </w:rPr>
            </w:pPr>
          </w:p>
          <w:p w14:paraId="7D470EA5" w14:textId="77777777" w:rsidR="00E94F59" w:rsidRPr="00E23D65" w:rsidRDefault="00E94F59" w:rsidP="00E31105">
            <w:pPr>
              <w:jc w:val="both"/>
              <w:rPr>
                <w:bCs/>
                <w:sz w:val="22"/>
                <w:szCs w:val="22"/>
              </w:rPr>
            </w:pPr>
            <w:r w:rsidRPr="00E23D65">
              <w:rPr>
                <w:bCs/>
                <w:sz w:val="22"/>
                <w:szCs w:val="22"/>
              </w:rPr>
              <w:t xml:space="preserve">                    Visited                                                           April 24 &amp; 25, 1945.</w:t>
            </w:r>
          </w:p>
          <w:p w14:paraId="2A09D6E4" w14:textId="77777777" w:rsidR="00E94F59" w:rsidRPr="00E23D65" w:rsidRDefault="00E94F59" w:rsidP="00E31105">
            <w:pPr>
              <w:jc w:val="both"/>
              <w:rPr>
                <w:bCs/>
                <w:sz w:val="22"/>
                <w:szCs w:val="22"/>
              </w:rPr>
            </w:pPr>
          </w:p>
          <w:p w14:paraId="5685A18C" w14:textId="77777777" w:rsidR="00E94F59" w:rsidRPr="00E23D65" w:rsidRDefault="00E94F59" w:rsidP="00E31105">
            <w:pPr>
              <w:jc w:val="both"/>
              <w:rPr>
                <w:bCs/>
                <w:sz w:val="22"/>
                <w:szCs w:val="22"/>
              </w:rPr>
            </w:pPr>
            <w:r w:rsidRPr="00E23D65">
              <w:rPr>
                <w:bCs/>
                <w:sz w:val="22"/>
                <w:szCs w:val="22"/>
                <w:u w:val="single"/>
              </w:rPr>
              <w:t>Address</w:t>
            </w:r>
            <w:r w:rsidRPr="00E23D65">
              <w:rPr>
                <w:bCs/>
                <w:sz w:val="22"/>
                <w:szCs w:val="22"/>
              </w:rPr>
              <w:t>: German POW Camp 197, Great Britain.</w:t>
            </w:r>
          </w:p>
          <w:p w14:paraId="5F9364F4" w14:textId="77777777" w:rsidR="00E94F59" w:rsidRPr="00E23D65" w:rsidRDefault="00E94F59" w:rsidP="00E31105">
            <w:pPr>
              <w:jc w:val="both"/>
              <w:rPr>
                <w:bCs/>
                <w:sz w:val="22"/>
                <w:szCs w:val="22"/>
              </w:rPr>
            </w:pPr>
          </w:p>
          <w:p w14:paraId="3494D077" w14:textId="77777777" w:rsidR="00E94F59" w:rsidRPr="00E23D65" w:rsidRDefault="00E94F59" w:rsidP="00E31105">
            <w:pPr>
              <w:jc w:val="both"/>
              <w:rPr>
                <w:bCs/>
                <w:sz w:val="22"/>
                <w:szCs w:val="22"/>
              </w:rPr>
            </w:pPr>
            <w:r w:rsidRPr="00E23D65">
              <w:rPr>
                <w:bCs/>
                <w:sz w:val="22"/>
                <w:szCs w:val="22"/>
                <w:u w:val="single"/>
              </w:rPr>
              <w:t>Capacity</w:t>
            </w:r>
            <w:r w:rsidRPr="00E23D65">
              <w:rPr>
                <w:bCs/>
                <w:sz w:val="22"/>
                <w:szCs w:val="22"/>
              </w:rPr>
              <w:t>:   Camp 197/1  =  1500</w:t>
            </w:r>
          </w:p>
          <w:p w14:paraId="4C0E2751" w14:textId="77777777" w:rsidR="00E94F59" w:rsidRPr="00E23D65" w:rsidRDefault="00E94F59" w:rsidP="00E31105">
            <w:pPr>
              <w:jc w:val="both"/>
              <w:rPr>
                <w:bCs/>
                <w:sz w:val="22"/>
                <w:szCs w:val="22"/>
              </w:rPr>
            </w:pPr>
            <w:r w:rsidRPr="00E23D65">
              <w:rPr>
                <w:bCs/>
                <w:sz w:val="22"/>
                <w:szCs w:val="22"/>
              </w:rPr>
              <w:t xml:space="preserve">                  Camp 197/2  =  1000</w:t>
            </w:r>
          </w:p>
          <w:p w14:paraId="56073035" w14:textId="77777777" w:rsidR="00E94F59" w:rsidRPr="00E23D65" w:rsidRDefault="00E94F59" w:rsidP="00E31105">
            <w:pPr>
              <w:jc w:val="both"/>
              <w:rPr>
                <w:bCs/>
                <w:sz w:val="22"/>
                <w:szCs w:val="22"/>
              </w:rPr>
            </w:pPr>
            <w:r w:rsidRPr="00E23D65">
              <w:rPr>
                <w:bCs/>
                <w:sz w:val="22"/>
                <w:szCs w:val="22"/>
              </w:rPr>
              <w:t xml:space="preserve">                  Camp 197/3  =  1450</w:t>
            </w:r>
          </w:p>
          <w:p w14:paraId="6CD13CAA" w14:textId="77777777" w:rsidR="00E94F59" w:rsidRPr="00E23D65" w:rsidRDefault="00E94F59" w:rsidP="00E31105">
            <w:pPr>
              <w:jc w:val="both"/>
              <w:rPr>
                <w:bCs/>
                <w:sz w:val="22"/>
                <w:szCs w:val="22"/>
                <w:u w:val="single"/>
              </w:rPr>
            </w:pPr>
            <w:r w:rsidRPr="00E23D65">
              <w:rPr>
                <w:bCs/>
                <w:sz w:val="22"/>
                <w:szCs w:val="22"/>
              </w:rPr>
              <w:t xml:space="preserve">                  Camp 197/4  =  </w:t>
            </w:r>
            <w:r w:rsidRPr="00E23D65">
              <w:rPr>
                <w:bCs/>
                <w:sz w:val="22"/>
                <w:szCs w:val="22"/>
                <w:u w:val="single"/>
              </w:rPr>
              <w:t>1320</w:t>
            </w:r>
          </w:p>
          <w:p w14:paraId="321136AD" w14:textId="77777777" w:rsidR="00E94F59" w:rsidRPr="00E23D65" w:rsidRDefault="00E94F59" w:rsidP="00E31105">
            <w:pPr>
              <w:jc w:val="both"/>
              <w:rPr>
                <w:bCs/>
                <w:sz w:val="22"/>
                <w:szCs w:val="22"/>
                <w:u w:val="double"/>
              </w:rPr>
            </w:pPr>
            <w:r w:rsidRPr="00E23D65">
              <w:rPr>
                <w:bCs/>
                <w:sz w:val="22"/>
                <w:szCs w:val="22"/>
              </w:rPr>
              <w:t xml:space="preserve">                                            </w:t>
            </w:r>
            <w:r w:rsidRPr="00E23D65">
              <w:rPr>
                <w:bCs/>
                <w:sz w:val="22"/>
                <w:szCs w:val="22"/>
                <w:u w:val="double"/>
              </w:rPr>
              <w:t>5270</w:t>
            </w:r>
          </w:p>
          <w:p w14:paraId="596B5A7F" w14:textId="77777777" w:rsidR="00E94F59" w:rsidRPr="00E23D65" w:rsidRDefault="00E94F59" w:rsidP="00E31105">
            <w:pPr>
              <w:jc w:val="both"/>
              <w:rPr>
                <w:bCs/>
                <w:sz w:val="22"/>
                <w:szCs w:val="22"/>
                <w:u w:val="double"/>
              </w:rPr>
            </w:pPr>
          </w:p>
          <w:p w14:paraId="067B9734" w14:textId="77777777" w:rsidR="00E94F59" w:rsidRPr="00E23D65" w:rsidRDefault="00E94F59" w:rsidP="00E31105">
            <w:pPr>
              <w:jc w:val="both"/>
              <w:rPr>
                <w:bCs/>
                <w:sz w:val="22"/>
                <w:szCs w:val="22"/>
                <w:u w:val="single"/>
              </w:rPr>
            </w:pPr>
            <w:r w:rsidRPr="00E23D65">
              <w:rPr>
                <w:bCs/>
                <w:sz w:val="22"/>
                <w:szCs w:val="22"/>
                <w:u w:val="single"/>
              </w:rPr>
              <w:t>Camp Strength on date of Visit:</w:t>
            </w:r>
          </w:p>
          <w:p w14:paraId="4E6449EE" w14:textId="77777777" w:rsidR="00E94F59" w:rsidRPr="00E23D65" w:rsidRDefault="00E94F59" w:rsidP="00E31105">
            <w:pPr>
              <w:jc w:val="both"/>
              <w:rPr>
                <w:bCs/>
                <w:sz w:val="22"/>
                <w:szCs w:val="22"/>
                <w:u w:val="single"/>
              </w:rPr>
            </w:pPr>
            <w:r w:rsidRPr="00E23D65">
              <w:rPr>
                <w:bCs/>
                <w:sz w:val="22"/>
                <w:szCs w:val="22"/>
              </w:rPr>
              <w:t xml:space="preserve">                                                                         </w:t>
            </w:r>
            <w:r w:rsidRPr="00E23D65">
              <w:rPr>
                <w:bCs/>
                <w:sz w:val="22"/>
                <w:szCs w:val="22"/>
                <w:u w:val="single"/>
              </w:rPr>
              <w:t>Officers</w:t>
            </w:r>
            <w:r w:rsidRPr="00E23D65">
              <w:rPr>
                <w:bCs/>
                <w:sz w:val="22"/>
                <w:szCs w:val="22"/>
              </w:rPr>
              <w:t xml:space="preserve">              </w:t>
            </w:r>
            <w:r w:rsidRPr="00E23D65">
              <w:rPr>
                <w:bCs/>
                <w:sz w:val="22"/>
                <w:szCs w:val="22"/>
                <w:u w:val="single"/>
              </w:rPr>
              <w:t>Protected Personnel</w:t>
            </w:r>
          </w:p>
          <w:p w14:paraId="78751775" w14:textId="77777777" w:rsidR="00E94F59" w:rsidRPr="00E23D65" w:rsidRDefault="00E94F59" w:rsidP="00E31105">
            <w:pPr>
              <w:jc w:val="both"/>
              <w:rPr>
                <w:bCs/>
                <w:sz w:val="22"/>
                <w:szCs w:val="22"/>
              </w:rPr>
            </w:pPr>
            <w:r w:rsidRPr="00E23D65">
              <w:rPr>
                <w:bCs/>
                <w:sz w:val="22"/>
                <w:szCs w:val="22"/>
              </w:rPr>
              <w:t>Camp 197/1           =     987 of which                    2                                 21</w:t>
            </w:r>
          </w:p>
          <w:p w14:paraId="3F11E834" w14:textId="77777777" w:rsidR="00E94F59" w:rsidRPr="00E23D65" w:rsidRDefault="00E94F59" w:rsidP="00E31105">
            <w:pPr>
              <w:jc w:val="both"/>
              <w:rPr>
                <w:bCs/>
                <w:sz w:val="22"/>
                <w:szCs w:val="22"/>
              </w:rPr>
            </w:pPr>
            <w:r w:rsidRPr="00E23D65">
              <w:rPr>
                <w:bCs/>
                <w:sz w:val="22"/>
                <w:szCs w:val="22"/>
              </w:rPr>
              <w:t>Camp 197/2           =     845  “     “                         -                                 25</w:t>
            </w:r>
          </w:p>
          <w:p w14:paraId="2D05E0BE" w14:textId="77777777" w:rsidR="00E94F59" w:rsidRPr="00E23D65" w:rsidRDefault="00E94F59" w:rsidP="00E31105">
            <w:pPr>
              <w:jc w:val="both"/>
              <w:rPr>
                <w:bCs/>
                <w:sz w:val="22"/>
                <w:szCs w:val="22"/>
              </w:rPr>
            </w:pPr>
            <w:r w:rsidRPr="00E23D65">
              <w:rPr>
                <w:bCs/>
                <w:sz w:val="22"/>
                <w:szCs w:val="22"/>
              </w:rPr>
              <w:t>Camp 197/3           =   1250  “     “                        1                                 28</w:t>
            </w:r>
          </w:p>
          <w:p w14:paraId="558BA84C" w14:textId="77777777" w:rsidR="00E94F59" w:rsidRPr="00E23D65" w:rsidRDefault="00E94F59" w:rsidP="00E31105">
            <w:pPr>
              <w:jc w:val="both"/>
              <w:rPr>
                <w:bCs/>
                <w:sz w:val="22"/>
                <w:szCs w:val="22"/>
              </w:rPr>
            </w:pPr>
            <w:r w:rsidRPr="00E23D65">
              <w:rPr>
                <w:bCs/>
                <w:sz w:val="22"/>
                <w:szCs w:val="22"/>
              </w:rPr>
              <w:t>Camp 197/4           =   1254  “     “                        4                                 16</w:t>
            </w:r>
          </w:p>
          <w:p w14:paraId="69C44C31" w14:textId="77777777" w:rsidR="00E94F59" w:rsidRPr="00E23D65" w:rsidRDefault="00E94F59" w:rsidP="00E31105">
            <w:pPr>
              <w:jc w:val="both"/>
              <w:rPr>
                <w:bCs/>
                <w:sz w:val="22"/>
                <w:szCs w:val="22"/>
                <w:u w:val="single"/>
              </w:rPr>
            </w:pPr>
            <w:r w:rsidRPr="00E23D65">
              <w:rPr>
                <w:bCs/>
                <w:sz w:val="22"/>
                <w:szCs w:val="22"/>
                <w:u w:val="single"/>
              </w:rPr>
              <w:t>Camp 197/Annexe =     211  “    “                         -                                   -   .</w:t>
            </w:r>
          </w:p>
          <w:p w14:paraId="2AABD2D0" w14:textId="77777777" w:rsidR="00E94F59" w:rsidRPr="00E23D65" w:rsidRDefault="00E94F59" w:rsidP="00E31105">
            <w:pPr>
              <w:jc w:val="both"/>
              <w:rPr>
                <w:bCs/>
                <w:sz w:val="22"/>
                <w:szCs w:val="22"/>
                <w:u w:val="single"/>
              </w:rPr>
            </w:pPr>
            <w:r w:rsidRPr="00E23D65">
              <w:rPr>
                <w:bCs/>
                <w:sz w:val="22"/>
                <w:szCs w:val="22"/>
              </w:rPr>
              <w:t xml:space="preserve">                                    </w:t>
            </w:r>
            <w:r w:rsidRPr="00E23D65">
              <w:rPr>
                <w:bCs/>
                <w:sz w:val="22"/>
                <w:szCs w:val="22"/>
                <w:u w:val="single"/>
              </w:rPr>
              <w:t>4547 of which                   7                                  90 .</w:t>
            </w:r>
          </w:p>
          <w:p w14:paraId="1CC33554" w14:textId="77777777" w:rsidR="00E94F59" w:rsidRPr="00E23D65" w:rsidRDefault="00E94F59" w:rsidP="00E31105">
            <w:pPr>
              <w:jc w:val="both"/>
              <w:rPr>
                <w:bCs/>
                <w:sz w:val="22"/>
                <w:szCs w:val="22"/>
              </w:rPr>
            </w:pPr>
          </w:p>
          <w:p w14:paraId="07E1A119" w14:textId="77777777" w:rsidR="00E94F59" w:rsidRPr="00E23D65" w:rsidRDefault="00E94F59" w:rsidP="00E31105">
            <w:pPr>
              <w:jc w:val="both"/>
              <w:rPr>
                <w:bCs/>
                <w:sz w:val="22"/>
                <w:szCs w:val="22"/>
                <w:u w:val="single"/>
              </w:rPr>
            </w:pPr>
            <w:r w:rsidRPr="00E23D65">
              <w:rPr>
                <w:bCs/>
                <w:sz w:val="22"/>
                <w:szCs w:val="22"/>
                <w:u w:val="single"/>
              </w:rPr>
              <w:t>Camp Leaders:</w:t>
            </w:r>
          </w:p>
          <w:p w14:paraId="75EDFDCB" w14:textId="77777777" w:rsidR="00E94F59" w:rsidRPr="00E23D65" w:rsidRDefault="00E94F59" w:rsidP="00E31105">
            <w:pPr>
              <w:jc w:val="both"/>
              <w:rPr>
                <w:bCs/>
                <w:sz w:val="16"/>
                <w:szCs w:val="16"/>
              </w:rPr>
            </w:pPr>
          </w:p>
          <w:p w14:paraId="462E3A0D" w14:textId="77777777" w:rsidR="00E94F59" w:rsidRPr="00E23D65" w:rsidRDefault="00E94F59" w:rsidP="00E31105">
            <w:pPr>
              <w:jc w:val="both"/>
              <w:rPr>
                <w:bCs/>
                <w:sz w:val="22"/>
                <w:szCs w:val="22"/>
              </w:rPr>
            </w:pPr>
            <w:r w:rsidRPr="00E23D65">
              <w:rPr>
                <w:bCs/>
                <w:sz w:val="22"/>
                <w:szCs w:val="22"/>
              </w:rPr>
              <w:t>Camp 197/1: HISSCHER, Gerhard, ‘</w:t>
            </w:r>
            <w:proofErr w:type="spellStart"/>
            <w:r w:rsidRPr="00E23D65">
              <w:rPr>
                <w:bCs/>
                <w:sz w:val="22"/>
                <w:szCs w:val="22"/>
              </w:rPr>
              <w:t>Hauptfeldwebel</w:t>
            </w:r>
            <w:proofErr w:type="spellEnd"/>
            <w:r w:rsidRPr="00E23D65">
              <w:rPr>
                <w:bCs/>
                <w:sz w:val="22"/>
                <w:szCs w:val="22"/>
              </w:rPr>
              <w:t>,’ 316714</w:t>
            </w:r>
          </w:p>
          <w:p w14:paraId="7675CE60" w14:textId="77777777" w:rsidR="00E94F59" w:rsidRPr="00E23D65" w:rsidRDefault="00E94F59" w:rsidP="00E31105">
            <w:pPr>
              <w:jc w:val="both"/>
              <w:rPr>
                <w:bCs/>
                <w:sz w:val="22"/>
                <w:szCs w:val="22"/>
              </w:rPr>
            </w:pPr>
            <w:r w:rsidRPr="00E23D65">
              <w:rPr>
                <w:bCs/>
                <w:sz w:val="22"/>
                <w:szCs w:val="22"/>
              </w:rPr>
              <w:t xml:space="preserve">                      Assistant: KLARENAAR, Rudolf, ‘Feldwebel,’ B 316718</w:t>
            </w:r>
          </w:p>
          <w:p w14:paraId="207B27EC" w14:textId="77777777" w:rsidR="00E94F59" w:rsidRPr="00E23D65" w:rsidRDefault="00E94F59" w:rsidP="00E31105">
            <w:pPr>
              <w:jc w:val="both"/>
              <w:rPr>
                <w:bCs/>
                <w:sz w:val="16"/>
                <w:szCs w:val="16"/>
              </w:rPr>
            </w:pPr>
          </w:p>
          <w:p w14:paraId="2FB743B4" w14:textId="77777777" w:rsidR="00E94F59" w:rsidRPr="00E23D65" w:rsidRDefault="00E94F59" w:rsidP="00E31105">
            <w:pPr>
              <w:jc w:val="both"/>
              <w:rPr>
                <w:bCs/>
                <w:sz w:val="22"/>
                <w:szCs w:val="22"/>
              </w:rPr>
            </w:pPr>
            <w:r w:rsidRPr="00E23D65">
              <w:rPr>
                <w:bCs/>
                <w:sz w:val="22"/>
                <w:szCs w:val="22"/>
              </w:rPr>
              <w:t>Camp 197/2: LOSCH, Emil, ‘Oberfeldwebel,’ 540057</w:t>
            </w:r>
          </w:p>
          <w:p w14:paraId="24AD285C" w14:textId="77777777" w:rsidR="00E94F59" w:rsidRPr="00E23D65" w:rsidRDefault="00E94F59" w:rsidP="00E31105">
            <w:pPr>
              <w:jc w:val="both"/>
              <w:rPr>
                <w:bCs/>
                <w:sz w:val="22"/>
                <w:szCs w:val="22"/>
              </w:rPr>
            </w:pPr>
            <w:r w:rsidRPr="00E23D65">
              <w:rPr>
                <w:bCs/>
                <w:sz w:val="22"/>
                <w:szCs w:val="22"/>
              </w:rPr>
              <w:t xml:space="preserve">                      Assistant: MAIER, Heinrich, ‘</w:t>
            </w:r>
            <w:proofErr w:type="spellStart"/>
            <w:r w:rsidRPr="00E23D65">
              <w:rPr>
                <w:bCs/>
                <w:sz w:val="22"/>
                <w:szCs w:val="22"/>
              </w:rPr>
              <w:t>Stabsfeldwebel</w:t>
            </w:r>
            <w:proofErr w:type="spellEnd"/>
            <w:r w:rsidRPr="00E23D65">
              <w:rPr>
                <w:bCs/>
                <w:sz w:val="22"/>
                <w:szCs w:val="22"/>
              </w:rPr>
              <w:t>.’ B216954</w:t>
            </w:r>
          </w:p>
          <w:p w14:paraId="21F20E57" w14:textId="77777777" w:rsidR="00E94F59" w:rsidRPr="00E23D65" w:rsidRDefault="00E94F59" w:rsidP="00E31105">
            <w:pPr>
              <w:jc w:val="both"/>
              <w:rPr>
                <w:bCs/>
                <w:sz w:val="16"/>
                <w:szCs w:val="16"/>
              </w:rPr>
            </w:pPr>
          </w:p>
          <w:p w14:paraId="5E1CECEE" w14:textId="77777777" w:rsidR="00E94F59" w:rsidRPr="00E23D65" w:rsidRDefault="00E94F59" w:rsidP="00E31105">
            <w:pPr>
              <w:jc w:val="both"/>
              <w:rPr>
                <w:bCs/>
                <w:sz w:val="22"/>
                <w:szCs w:val="22"/>
              </w:rPr>
            </w:pPr>
            <w:r w:rsidRPr="00E23D65">
              <w:rPr>
                <w:bCs/>
                <w:sz w:val="22"/>
                <w:szCs w:val="22"/>
              </w:rPr>
              <w:t>Camp 197/3: REIKERS, Werner, ‘Oberfeldwebel,’ 633825</w:t>
            </w:r>
          </w:p>
          <w:p w14:paraId="16BA51B0" w14:textId="77777777" w:rsidR="00E94F59" w:rsidRPr="00E23D65" w:rsidRDefault="00E94F59" w:rsidP="00E31105">
            <w:pPr>
              <w:jc w:val="both"/>
              <w:rPr>
                <w:bCs/>
                <w:sz w:val="22"/>
                <w:szCs w:val="22"/>
              </w:rPr>
            </w:pPr>
            <w:r w:rsidRPr="00E23D65">
              <w:rPr>
                <w:bCs/>
                <w:sz w:val="22"/>
                <w:szCs w:val="22"/>
              </w:rPr>
              <w:t xml:space="preserve">                      Assistant RENTER, Richard, ‘</w:t>
            </w:r>
            <w:proofErr w:type="spellStart"/>
            <w:r w:rsidRPr="00E23D65">
              <w:rPr>
                <w:bCs/>
                <w:sz w:val="22"/>
                <w:szCs w:val="22"/>
              </w:rPr>
              <w:t>Oberfaehnrich</w:t>
            </w:r>
            <w:proofErr w:type="spellEnd"/>
            <w:r w:rsidRPr="00E23D65">
              <w:rPr>
                <w:bCs/>
                <w:sz w:val="22"/>
                <w:szCs w:val="22"/>
              </w:rPr>
              <w:t>,’ 732884</w:t>
            </w:r>
          </w:p>
          <w:p w14:paraId="04DC7DA5" w14:textId="77777777" w:rsidR="00E94F59" w:rsidRPr="00E23D65" w:rsidRDefault="00E94F59" w:rsidP="00E31105">
            <w:pPr>
              <w:jc w:val="both"/>
              <w:rPr>
                <w:bCs/>
                <w:sz w:val="16"/>
                <w:szCs w:val="16"/>
              </w:rPr>
            </w:pPr>
          </w:p>
          <w:p w14:paraId="19CCD8F8" w14:textId="77777777" w:rsidR="00E94F59" w:rsidRPr="00E23D65" w:rsidRDefault="00E94F59" w:rsidP="00E31105">
            <w:pPr>
              <w:jc w:val="both"/>
              <w:rPr>
                <w:bCs/>
                <w:sz w:val="22"/>
                <w:szCs w:val="22"/>
              </w:rPr>
            </w:pPr>
            <w:r w:rsidRPr="00E23D65">
              <w:rPr>
                <w:bCs/>
                <w:sz w:val="22"/>
                <w:szCs w:val="22"/>
              </w:rPr>
              <w:t>Camp 197/4: HLAWAN, Hans, ‘Oberfeldwebel,’ B 317200</w:t>
            </w:r>
          </w:p>
          <w:p w14:paraId="62AC5425" w14:textId="77777777" w:rsidR="00E94F59" w:rsidRPr="00E23D65" w:rsidRDefault="00E94F59" w:rsidP="00E31105">
            <w:pPr>
              <w:jc w:val="both"/>
              <w:rPr>
                <w:bCs/>
                <w:sz w:val="22"/>
                <w:szCs w:val="22"/>
              </w:rPr>
            </w:pPr>
            <w:r w:rsidRPr="00E23D65">
              <w:rPr>
                <w:bCs/>
                <w:sz w:val="22"/>
                <w:szCs w:val="22"/>
              </w:rPr>
              <w:t xml:space="preserve">                      Assistant PRAWENETZ, Heiner, ‘Feldwebel,’ B 317099</w:t>
            </w:r>
          </w:p>
          <w:p w14:paraId="0824F62C" w14:textId="77777777" w:rsidR="00E94F59" w:rsidRPr="00E23D65" w:rsidRDefault="00E94F59" w:rsidP="00E31105">
            <w:pPr>
              <w:jc w:val="both"/>
              <w:rPr>
                <w:bCs/>
                <w:sz w:val="16"/>
                <w:szCs w:val="16"/>
              </w:rPr>
            </w:pPr>
          </w:p>
          <w:p w14:paraId="0D04AA96" w14:textId="77777777" w:rsidR="00E94F59" w:rsidRPr="00E23D65" w:rsidRDefault="00E94F59" w:rsidP="00E31105">
            <w:pPr>
              <w:jc w:val="both"/>
              <w:rPr>
                <w:bCs/>
                <w:sz w:val="22"/>
                <w:szCs w:val="22"/>
              </w:rPr>
            </w:pPr>
            <w:r w:rsidRPr="00E23D65">
              <w:rPr>
                <w:bCs/>
                <w:sz w:val="22"/>
                <w:szCs w:val="22"/>
              </w:rPr>
              <w:t>Camp 197, Annexe: MOHNSANE, Fritz, ‘</w:t>
            </w:r>
            <w:proofErr w:type="spellStart"/>
            <w:r w:rsidRPr="00E23D65">
              <w:rPr>
                <w:bCs/>
                <w:sz w:val="22"/>
                <w:szCs w:val="22"/>
              </w:rPr>
              <w:t>Stabsfeldwebel</w:t>
            </w:r>
            <w:proofErr w:type="spellEnd"/>
            <w:r w:rsidRPr="00E23D65">
              <w:rPr>
                <w:bCs/>
                <w:sz w:val="22"/>
                <w:szCs w:val="22"/>
              </w:rPr>
              <w:t>,’ 921331.</w:t>
            </w:r>
          </w:p>
          <w:p w14:paraId="37F7D4C9" w14:textId="0804B794" w:rsidR="00E94F59" w:rsidRPr="00A57C4A" w:rsidRDefault="00E94F59" w:rsidP="00E31105">
            <w:pPr>
              <w:jc w:val="both"/>
              <w:rPr>
                <w:rFonts w:ascii="Arial" w:hAnsi="Arial" w:cs="Arial"/>
                <w:b/>
                <w:sz w:val="20"/>
                <w:szCs w:val="20"/>
              </w:rPr>
            </w:pPr>
          </w:p>
        </w:tc>
        <w:tc>
          <w:tcPr>
            <w:tcW w:w="284" w:type="dxa"/>
            <w:tcBorders>
              <w:top w:val="nil"/>
              <w:bottom w:val="nil"/>
            </w:tcBorders>
          </w:tcPr>
          <w:p w14:paraId="39AAF0A5" w14:textId="77777777" w:rsidR="00E94F59" w:rsidRDefault="00E94F59" w:rsidP="00E31105">
            <w:pPr>
              <w:jc w:val="both"/>
              <w:rPr>
                <w:rFonts w:ascii="Arial" w:hAnsi="Arial" w:cs="Arial"/>
                <w:bCs/>
                <w:sz w:val="20"/>
                <w:szCs w:val="20"/>
              </w:rPr>
            </w:pPr>
          </w:p>
        </w:tc>
        <w:tc>
          <w:tcPr>
            <w:tcW w:w="7598" w:type="dxa"/>
          </w:tcPr>
          <w:p w14:paraId="5AFFF837" w14:textId="7D35305B" w:rsidR="00E94F59" w:rsidRPr="00A73832" w:rsidRDefault="00E94F59" w:rsidP="00A476B1">
            <w:pPr>
              <w:jc w:val="center"/>
              <w:rPr>
                <w:bCs/>
                <w:sz w:val="22"/>
                <w:szCs w:val="22"/>
              </w:rPr>
            </w:pPr>
            <w:r w:rsidRPr="00E23D65">
              <w:rPr>
                <w:bCs/>
                <w:sz w:val="22"/>
                <w:szCs w:val="22"/>
              </w:rPr>
              <w:t>-2-</w:t>
            </w:r>
          </w:p>
          <w:p w14:paraId="28E23657" w14:textId="77777777" w:rsidR="00E94F59" w:rsidRPr="00E23D65" w:rsidRDefault="00E94F59" w:rsidP="00A476B1">
            <w:pPr>
              <w:rPr>
                <w:bCs/>
                <w:sz w:val="22"/>
                <w:szCs w:val="22"/>
                <w:u w:val="single"/>
              </w:rPr>
            </w:pPr>
            <w:r w:rsidRPr="00E23D65">
              <w:rPr>
                <w:bCs/>
                <w:sz w:val="22"/>
                <w:szCs w:val="22"/>
                <w:u w:val="single"/>
              </w:rPr>
              <w:t>General Description of the Camp</w:t>
            </w:r>
          </w:p>
          <w:p w14:paraId="094B71B7" w14:textId="77777777" w:rsidR="00E94F59" w:rsidRPr="00A73832" w:rsidRDefault="00E94F59" w:rsidP="00A476B1">
            <w:pPr>
              <w:rPr>
                <w:bCs/>
                <w:sz w:val="8"/>
                <w:szCs w:val="8"/>
              </w:rPr>
            </w:pPr>
          </w:p>
          <w:p w14:paraId="2E561F3F" w14:textId="77777777" w:rsidR="00E94F59" w:rsidRDefault="00E94F59" w:rsidP="00A476B1">
            <w:pPr>
              <w:rPr>
                <w:bCs/>
                <w:sz w:val="22"/>
                <w:szCs w:val="22"/>
              </w:rPr>
            </w:pPr>
            <w:r w:rsidRPr="00E23D65">
              <w:rPr>
                <w:bCs/>
                <w:sz w:val="22"/>
                <w:szCs w:val="22"/>
              </w:rPr>
              <w:t xml:space="preserve">                                 The group of camps known as Camp 197 consists of five different self-contained</w:t>
            </w:r>
            <w:r>
              <w:rPr>
                <w:bCs/>
                <w:sz w:val="22"/>
                <w:szCs w:val="22"/>
              </w:rPr>
              <w:t xml:space="preserve"> POW camps, two close to each other on a race course, two a few miles away from the race course, and the fifth, a small camp (which may in the future be transferred) adjoining Camp 1.</w:t>
            </w:r>
          </w:p>
          <w:p w14:paraId="38F97C58" w14:textId="77777777" w:rsidR="00E94F59" w:rsidRPr="00A73832" w:rsidRDefault="00E94F59" w:rsidP="00A476B1">
            <w:pPr>
              <w:rPr>
                <w:bCs/>
                <w:sz w:val="8"/>
                <w:szCs w:val="8"/>
              </w:rPr>
            </w:pPr>
          </w:p>
          <w:p w14:paraId="5624083F" w14:textId="77777777" w:rsidR="00E94F59" w:rsidRDefault="00E94F59" w:rsidP="00A476B1">
            <w:pPr>
              <w:rPr>
                <w:bCs/>
                <w:sz w:val="22"/>
                <w:szCs w:val="22"/>
              </w:rPr>
            </w:pPr>
            <w:r>
              <w:rPr>
                <w:bCs/>
                <w:sz w:val="22"/>
                <w:szCs w:val="22"/>
              </w:rPr>
              <w:t>1 CRS Hospital for all camps, situated in camp 1. (Camp Reception Station)</w:t>
            </w:r>
          </w:p>
          <w:p w14:paraId="3F5D2F48" w14:textId="77777777" w:rsidR="00E94F59" w:rsidRDefault="00E94F59" w:rsidP="00A476B1">
            <w:pPr>
              <w:rPr>
                <w:bCs/>
                <w:sz w:val="22"/>
                <w:szCs w:val="22"/>
              </w:rPr>
            </w:pPr>
            <w:r>
              <w:rPr>
                <w:bCs/>
                <w:sz w:val="22"/>
                <w:szCs w:val="22"/>
              </w:rPr>
              <w:t>1 District V.D. Station, situated in Camp 197/4.</w:t>
            </w:r>
          </w:p>
          <w:p w14:paraId="74EBA130" w14:textId="77777777" w:rsidR="00E94F59" w:rsidRPr="00A73832" w:rsidRDefault="00E94F59" w:rsidP="00A476B1">
            <w:pPr>
              <w:rPr>
                <w:bCs/>
                <w:sz w:val="12"/>
                <w:szCs w:val="12"/>
              </w:rPr>
            </w:pPr>
          </w:p>
          <w:p w14:paraId="0E93ABF2" w14:textId="2DA3BA77" w:rsidR="00E94F59" w:rsidRDefault="00E94F59" w:rsidP="00A476B1">
            <w:pPr>
              <w:rPr>
                <w:bCs/>
                <w:sz w:val="22"/>
                <w:szCs w:val="22"/>
              </w:rPr>
            </w:pPr>
            <w:r>
              <w:rPr>
                <w:bCs/>
                <w:sz w:val="22"/>
                <w:szCs w:val="22"/>
              </w:rPr>
              <w:t>The camps, formerly used by allied troops, are hutted, electric-lighting and stove heating; with very few exceptions all POW were captured since D-Day.</w:t>
            </w:r>
          </w:p>
          <w:p w14:paraId="52381FFB" w14:textId="77777777" w:rsidR="00E94F59" w:rsidRPr="00A476B1" w:rsidRDefault="00E94F59" w:rsidP="00A476B1">
            <w:pPr>
              <w:rPr>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5410"/>
            </w:tblGrid>
            <w:tr w:rsidR="00E94F59" w14:paraId="56762EF5" w14:textId="77777777" w:rsidTr="00A73832">
              <w:tc>
                <w:tcPr>
                  <w:tcW w:w="1872" w:type="dxa"/>
                </w:tcPr>
                <w:p w14:paraId="4E2FBB72" w14:textId="77777777" w:rsidR="00E94F59" w:rsidRDefault="00E94F59" w:rsidP="00A476B1">
                  <w:pPr>
                    <w:rPr>
                      <w:bCs/>
                      <w:sz w:val="22"/>
                      <w:szCs w:val="22"/>
                      <w:u w:val="single"/>
                    </w:rPr>
                  </w:pPr>
                  <w:r w:rsidRPr="008147DD">
                    <w:rPr>
                      <w:bCs/>
                      <w:sz w:val="22"/>
                      <w:szCs w:val="22"/>
                      <w:u w:val="single"/>
                    </w:rPr>
                    <w:t>Camp 197/1.</w:t>
                  </w:r>
                </w:p>
                <w:p w14:paraId="0D57E583" w14:textId="77777777" w:rsidR="00E94F59" w:rsidRDefault="00E94F59" w:rsidP="00A476B1">
                  <w:pPr>
                    <w:rPr>
                      <w:bCs/>
                      <w:sz w:val="22"/>
                      <w:szCs w:val="22"/>
                      <w:u w:val="single"/>
                    </w:rPr>
                  </w:pPr>
                </w:p>
                <w:p w14:paraId="000C8193" w14:textId="77777777" w:rsidR="00E94F59" w:rsidRDefault="00E94F59" w:rsidP="00A476B1">
                  <w:pPr>
                    <w:rPr>
                      <w:bCs/>
                      <w:sz w:val="22"/>
                      <w:szCs w:val="22"/>
                      <w:u w:val="single"/>
                    </w:rPr>
                  </w:pPr>
                </w:p>
                <w:p w14:paraId="7AD3939B" w14:textId="77777777" w:rsidR="00E94F59" w:rsidRPr="00A73832" w:rsidRDefault="00E94F59" w:rsidP="00A476B1">
                  <w:pPr>
                    <w:rPr>
                      <w:bCs/>
                      <w:sz w:val="12"/>
                      <w:szCs w:val="12"/>
                      <w:u w:val="single"/>
                    </w:rPr>
                  </w:pPr>
                </w:p>
                <w:p w14:paraId="21D28BC9" w14:textId="77777777" w:rsidR="00E94F59" w:rsidRDefault="00E94F59" w:rsidP="00A476B1">
                  <w:pPr>
                    <w:rPr>
                      <w:bCs/>
                      <w:sz w:val="22"/>
                      <w:szCs w:val="22"/>
                      <w:u w:val="single"/>
                    </w:rPr>
                  </w:pPr>
                  <w:r>
                    <w:rPr>
                      <w:bCs/>
                      <w:sz w:val="22"/>
                      <w:szCs w:val="22"/>
                      <w:u w:val="single"/>
                    </w:rPr>
                    <w:t>Camp 197/2.</w:t>
                  </w:r>
                </w:p>
                <w:p w14:paraId="0B7A27C6" w14:textId="77777777" w:rsidR="00E94F59" w:rsidRDefault="00E94F59" w:rsidP="00A476B1">
                  <w:pPr>
                    <w:rPr>
                      <w:bCs/>
                      <w:sz w:val="22"/>
                      <w:szCs w:val="22"/>
                      <w:u w:val="single"/>
                    </w:rPr>
                  </w:pPr>
                </w:p>
                <w:p w14:paraId="68549258" w14:textId="77777777" w:rsidR="00E94F59" w:rsidRDefault="00E94F59" w:rsidP="00A476B1">
                  <w:pPr>
                    <w:rPr>
                      <w:bCs/>
                      <w:sz w:val="22"/>
                      <w:szCs w:val="22"/>
                      <w:u w:val="single"/>
                    </w:rPr>
                  </w:pPr>
                </w:p>
                <w:p w14:paraId="0F7F3BBF" w14:textId="77777777" w:rsidR="00E94F59" w:rsidRDefault="00E94F59" w:rsidP="00A476B1">
                  <w:pPr>
                    <w:rPr>
                      <w:bCs/>
                      <w:sz w:val="22"/>
                      <w:szCs w:val="22"/>
                      <w:u w:val="single"/>
                    </w:rPr>
                  </w:pPr>
                </w:p>
                <w:p w14:paraId="1F23D8F1" w14:textId="77777777" w:rsidR="00E94F59" w:rsidRDefault="00E94F59" w:rsidP="00A476B1">
                  <w:pPr>
                    <w:rPr>
                      <w:bCs/>
                      <w:sz w:val="22"/>
                      <w:szCs w:val="22"/>
                      <w:u w:val="single"/>
                    </w:rPr>
                  </w:pPr>
                </w:p>
                <w:p w14:paraId="3D466520" w14:textId="77777777" w:rsidR="00E94F59" w:rsidRDefault="00E94F59" w:rsidP="00A476B1">
                  <w:pPr>
                    <w:rPr>
                      <w:bCs/>
                      <w:sz w:val="22"/>
                      <w:szCs w:val="22"/>
                      <w:u w:val="single"/>
                    </w:rPr>
                  </w:pPr>
                </w:p>
                <w:p w14:paraId="50A252B8" w14:textId="77777777" w:rsidR="00E94F59" w:rsidRDefault="00E94F59" w:rsidP="00A476B1">
                  <w:pPr>
                    <w:rPr>
                      <w:bCs/>
                      <w:sz w:val="22"/>
                      <w:szCs w:val="22"/>
                      <w:u w:val="single"/>
                    </w:rPr>
                  </w:pPr>
                </w:p>
                <w:p w14:paraId="7E4C2B5D" w14:textId="77777777" w:rsidR="00E94F59" w:rsidRPr="00A73832" w:rsidRDefault="00E94F59" w:rsidP="00A476B1">
                  <w:pPr>
                    <w:rPr>
                      <w:bCs/>
                      <w:sz w:val="12"/>
                      <w:szCs w:val="12"/>
                      <w:u w:val="single"/>
                    </w:rPr>
                  </w:pPr>
                </w:p>
                <w:p w14:paraId="4B289CC6" w14:textId="77777777" w:rsidR="00E94F59" w:rsidRDefault="00E94F59" w:rsidP="00A476B1">
                  <w:pPr>
                    <w:rPr>
                      <w:bCs/>
                      <w:sz w:val="22"/>
                      <w:szCs w:val="22"/>
                      <w:u w:val="single"/>
                    </w:rPr>
                  </w:pPr>
                  <w:r>
                    <w:rPr>
                      <w:bCs/>
                      <w:sz w:val="22"/>
                      <w:szCs w:val="22"/>
                      <w:u w:val="single"/>
                    </w:rPr>
                    <w:t>Camp 197/3.</w:t>
                  </w:r>
                </w:p>
                <w:p w14:paraId="2C9F9646" w14:textId="77777777" w:rsidR="00E94F59" w:rsidRDefault="00E94F59" w:rsidP="00A476B1">
                  <w:pPr>
                    <w:rPr>
                      <w:bCs/>
                      <w:sz w:val="22"/>
                      <w:szCs w:val="22"/>
                      <w:u w:val="single"/>
                    </w:rPr>
                  </w:pPr>
                </w:p>
                <w:p w14:paraId="0154BDE5" w14:textId="77777777" w:rsidR="00E94F59" w:rsidRDefault="00E94F59" w:rsidP="00A476B1">
                  <w:pPr>
                    <w:rPr>
                      <w:bCs/>
                      <w:sz w:val="22"/>
                      <w:szCs w:val="22"/>
                      <w:u w:val="single"/>
                    </w:rPr>
                  </w:pPr>
                </w:p>
                <w:p w14:paraId="2B05B217" w14:textId="77777777" w:rsidR="00E94F59" w:rsidRDefault="00E94F59" w:rsidP="00A476B1">
                  <w:pPr>
                    <w:rPr>
                      <w:bCs/>
                      <w:sz w:val="22"/>
                      <w:szCs w:val="22"/>
                      <w:u w:val="single"/>
                    </w:rPr>
                  </w:pPr>
                </w:p>
                <w:p w14:paraId="148DE32B" w14:textId="77777777" w:rsidR="00E94F59" w:rsidRPr="00A73832" w:rsidRDefault="00E94F59" w:rsidP="00A476B1">
                  <w:pPr>
                    <w:rPr>
                      <w:bCs/>
                      <w:sz w:val="12"/>
                      <w:szCs w:val="12"/>
                      <w:u w:val="single"/>
                    </w:rPr>
                  </w:pPr>
                </w:p>
                <w:p w14:paraId="22509A30" w14:textId="77777777" w:rsidR="00E94F59" w:rsidRDefault="00E94F59" w:rsidP="00A476B1">
                  <w:pPr>
                    <w:rPr>
                      <w:bCs/>
                      <w:sz w:val="22"/>
                      <w:szCs w:val="22"/>
                      <w:u w:val="single"/>
                    </w:rPr>
                  </w:pPr>
                  <w:r>
                    <w:rPr>
                      <w:bCs/>
                      <w:sz w:val="22"/>
                      <w:szCs w:val="22"/>
                      <w:u w:val="single"/>
                    </w:rPr>
                    <w:t>Camp 197/4.</w:t>
                  </w:r>
                </w:p>
                <w:p w14:paraId="0937F00E" w14:textId="77777777" w:rsidR="00E94F59" w:rsidRPr="00A73832" w:rsidRDefault="00E94F59" w:rsidP="00A476B1">
                  <w:pPr>
                    <w:rPr>
                      <w:bCs/>
                      <w:sz w:val="8"/>
                      <w:szCs w:val="8"/>
                      <w:u w:val="single"/>
                    </w:rPr>
                  </w:pPr>
                </w:p>
                <w:p w14:paraId="4201054B" w14:textId="77777777" w:rsidR="00E94F59" w:rsidRPr="00A73832" w:rsidRDefault="00E94F59" w:rsidP="00A476B1">
                  <w:pPr>
                    <w:rPr>
                      <w:bCs/>
                      <w:sz w:val="8"/>
                      <w:szCs w:val="8"/>
                      <w:u w:val="single"/>
                    </w:rPr>
                  </w:pPr>
                </w:p>
                <w:p w14:paraId="3C34D2EB" w14:textId="77777777" w:rsidR="00E94F59" w:rsidRDefault="00E94F59" w:rsidP="00A476B1">
                  <w:pPr>
                    <w:rPr>
                      <w:bCs/>
                      <w:sz w:val="22"/>
                      <w:szCs w:val="22"/>
                      <w:u w:val="single"/>
                    </w:rPr>
                  </w:pPr>
                </w:p>
                <w:p w14:paraId="518C5A3C" w14:textId="77777777" w:rsidR="00E94F59" w:rsidRDefault="00E94F59" w:rsidP="00A476B1">
                  <w:pPr>
                    <w:rPr>
                      <w:bCs/>
                      <w:sz w:val="22"/>
                      <w:szCs w:val="22"/>
                      <w:u w:val="single"/>
                    </w:rPr>
                  </w:pPr>
                </w:p>
                <w:p w14:paraId="106E99F9" w14:textId="77777777" w:rsidR="00E94F59" w:rsidRDefault="00E94F59" w:rsidP="00A476B1">
                  <w:pPr>
                    <w:rPr>
                      <w:bCs/>
                      <w:sz w:val="22"/>
                      <w:szCs w:val="22"/>
                      <w:u w:val="single"/>
                    </w:rPr>
                  </w:pPr>
                </w:p>
                <w:p w14:paraId="1FCF2105" w14:textId="77777777" w:rsidR="00E94F59" w:rsidRDefault="00E94F59" w:rsidP="00A476B1">
                  <w:pPr>
                    <w:rPr>
                      <w:bCs/>
                      <w:sz w:val="22"/>
                      <w:szCs w:val="22"/>
                      <w:u w:val="single"/>
                    </w:rPr>
                  </w:pPr>
                </w:p>
                <w:p w14:paraId="76CD8815" w14:textId="77777777" w:rsidR="00E94F59" w:rsidRPr="00A73832" w:rsidRDefault="00E94F59" w:rsidP="00A476B1">
                  <w:pPr>
                    <w:rPr>
                      <w:bCs/>
                      <w:sz w:val="16"/>
                      <w:szCs w:val="16"/>
                      <w:u w:val="single"/>
                    </w:rPr>
                  </w:pPr>
                </w:p>
                <w:p w14:paraId="45EA7867" w14:textId="77777777" w:rsidR="00E94F59" w:rsidRPr="008147DD" w:rsidRDefault="00E94F59" w:rsidP="00A476B1">
                  <w:pPr>
                    <w:rPr>
                      <w:bCs/>
                      <w:sz w:val="22"/>
                      <w:szCs w:val="22"/>
                      <w:u w:val="single"/>
                    </w:rPr>
                  </w:pPr>
                  <w:r>
                    <w:rPr>
                      <w:bCs/>
                      <w:sz w:val="22"/>
                      <w:szCs w:val="22"/>
                      <w:u w:val="single"/>
                    </w:rPr>
                    <w:t>Camp 197/Annexe</w:t>
                  </w:r>
                </w:p>
              </w:tc>
              <w:tc>
                <w:tcPr>
                  <w:tcW w:w="5410" w:type="dxa"/>
                </w:tcPr>
                <w:p w14:paraId="4F19DB1D" w14:textId="77777777" w:rsidR="00E94F59" w:rsidRDefault="00E94F59" w:rsidP="00A476B1">
                  <w:pPr>
                    <w:rPr>
                      <w:bCs/>
                      <w:sz w:val="22"/>
                      <w:szCs w:val="22"/>
                    </w:rPr>
                  </w:pPr>
                  <w:r>
                    <w:rPr>
                      <w:bCs/>
                      <w:sz w:val="22"/>
                      <w:szCs w:val="22"/>
                    </w:rPr>
                    <w:t>German POW Camp since 21.10.1944.</w:t>
                  </w:r>
                </w:p>
                <w:p w14:paraId="142438AA" w14:textId="77777777" w:rsidR="00E94F59" w:rsidRDefault="00E94F59" w:rsidP="00A476B1">
                  <w:pPr>
                    <w:rPr>
                      <w:bCs/>
                      <w:sz w:val="22"/>
                      <w:szCs w:val="22"/>
                    </w:rPr>
                  </w:pPr>
                  <w:r>
                    <w:rPr>
                      <w:bCs/>
                      <w:sz w:val="22"/>
                      <w:szCs w:val="22"/>
                    </w:rPr>
                    <w:t>The men are accommodated in about 20 huts (with from 24 to 120 men per hut) and in a few race course buildings.</w:t>
                  </w:r>
                </w:p>
                <w:p w14:paraId="4C9E8143" w14:textId="77777777" w:rsidR="00E94F59" w:rsidRPr="00A73832" w:rsidRDefault="00E94F59" w:rsidP="00A476B1">
                  <w:pPr>
                    <w:rPr>
                      <w:bCs/>
                      <w:sz w:val="12"/>
                      <w:szCs w:val="12"/>
                    </w:rPr>
                  </w:pPr>
                </w:p>
                <w:p w14:paraId="45D888C7" w14:textId="7D6C93AD" w:rsidR="00E94F59" w:rsidRPr="00A73832" w:rsidRDefault="00E94F59" w:rsidP="00A476B1">
                  <w:pPr>
                    <w:rPr>
                      <w:bCs/>
                      <w:sz w:val="22"/>
                      <w:szCs w:val="22"/>
                    </w:rPr>
                  </w:pPr>
                  <w:r>
                    <w:rPr>
                      <w:bCs/>
                      <w:sz w:val="22"/>
                      <w:szCs w:val="22"/>
                    </w:rPr>
                    <w:t>Adjoining Camp 197/1.</w:t>
                  </w:r>
                </w:p>
                <w:p w14:paraId="1F041B07" w14:textId="77777777" w:rsidR="00E94F59" w:rsidRDefault="00E94F59" w:rsidP="00A476B1">
                  <w:pPr>
                    <w:rPr>
                      <w:bCs/>
                      <w:sz w:val="22"/>
                      <w:szCs w:val="22"/>
                    </w:rPr>
                  </w:pPr>
                  <w:r>
                    <w:rPr>
                      <w:bCs/>
                      <w:sz w:val="22"/>
                      <w:szCs w:val="22"/>
                    </w:rPr>
                    <w:t>The camp lies in a hollow into which all the water from the site of camp 197/1 higher up, was formerly drained by allied troops. In consequence, the men in this camp had much drainage work to do, until everything was in order. The POW are accommodated in about 12 huts (18 to about 100 men per hut).</w:t>
                  </w:r>
                </w:p>
                <w:p w14:paraId="7B8DA21F" w14:textId="77777777" w:rsidR="00E94F59" w:rsidRPr="00A73832" w:rsidRDefault="00E94F59" w:rsidP="00A476B1">
                  <w:pPr>
                    <w:rPr>
                      <w:bCs/>
                      <w:sz w:val="12"/>
                      <w:szCs w:val="12"/>
                    </w:rPr>
                  </w:pPr>
                </w:p>
                <w:p w14:paraId="006F02FF" w14:textId="102CDCC7" w:rsidR="00E94F59" w:rsidRPr="00A73832" w:rsidRDefault="00E94F59" w:rsidP="00A476B1">
                  <w:pPr>
                    <w:rPr>
                      <w:bCs/>
                      <w:sz w:val="22"/>
                      <w:szCs w:val="22"/>
                    </w:rPr>
                  </w:pPr>
                  <w:r>
                    <w:rPr>
                      <w:bCs/>
                      <w:sz w:val="22"/>
                      <w:szCs w:val="22"/>
                    </w:rPr>
                    <w:t>German POW camp since 26.1044.</w:t>
                  </w:r>
                </w:p>
                <w:p w14:paraId="3DD2B246" w14:textId="77777777" w:rsidR="00E94F59" w:rsidRDefault="00E94F59" w:rsidP="00A476B1">
                  <w:pPr>
                    <w:rPr>
                      <w:bCs/>
                      <w:sz w:val="22"/>
                      <w:szCs w:val="22"/>
                    </w:rPr>
                  </w:pPr>
                  <w:r>
                    <w:rPr>
                      <w:bCs/>
                      <w:sz w:val="22"/>
                      <w:szCs w:val="22"/>
                    </w:rPr>
                    <w:t>The compound lies up on a hill, almost surrounded by residential houses, etc. Out of  total of 46 huts, there are 36 in use as living huts.</w:t>
                  </w:r>
                </w:p>
                <w:p w14:paraId="570E05C4" w14:textId="77777777" w:rsidR="00E94F59" w:rsidRPr="00A73832" w:rsidRDefault="00E94F59" w:rsidP="00A476B1">
                  <w:pPr>
                    <w:rPr>
                      <w:bCs/>
                      <w:sz w:val="12"/>
                      <w:szCs w:val="12"/>
                    </w:rPr>
                  </w:pPr>
                </w:p>
                <w:p w14:paraId="2C771AB4" w14:textId="424F5E16" w:rsidR="00E94F59" w:rsidRPr="00A73832" w:rsidRDefault="00E94F59" w:rsidP="00A476B1">
                  <w:pPr>
                    <w:rPr>
                      <w:bCs/>
                      <w:sz w:val="22"/>
                      <w:szCs w:val="22"/>
                    </w:rPr>
                  </w:pPr>
                  <w:r>
                    <w:rPr>
                      <w:bCs/>
                      <w:sz w:val="22"/>
                      <w:szCs w:val="22"/>
                    </w:rPr>
                    <w:t>German POW Camp since 9.11.44.</w:t>
                  </w:r>
                </w:p>
                <w:p w14:paraId="1EB48432" w14:textId="79D9574B" w:rsidR="00E94F59" w:rsidRPr="00A73832" w:rsidRDefault="00E94F59" w:rsidP="00A476B1">
                  <w:pPr>
                    <w:rPr>
                      <w:bCs/>
                      <w:sz w:val="22"/>
                      <w:szCs w:val="22"/>
                    </w:rPr>
                  </w:pPr>
                  <w:r>
                    <w:rPr>
                      <w:bCs/>
                      <w:sz w:val="22"/>
                      <w:szCs w:val="22"/>
                    </w:rPr>
                    <w:t>The camp is situated on a height about three miles from a small town.</w:t>
                  </w:r>
                </w:p>
                <w:p w14:paraId="0E4033BB" w14:textId="77777777" w:rsidR="00E94F59" w:rsidRDefault="00E94F59" w:rsidP="00A476B1">
                  <w:pPr>
                    <w:rPr>
                      <w:bCs/>
                      <w:sz w:val="22"/>
                      <w:szCs w:val="22"/>
                    </w:rPr>
                  </w:pPr>
                  <w:r>
                    <w:rPr>
                      <w:bCs/>
                      <w:sz w:val="22"/>
                      <w:szCs w:val="22"/>
                    </w:rPr>
                    <w:t>Out of 16 huts, 12 are used for accommodation (about 100 men per hut). There are a number of artisan’s shops besides the usual tailor’s, barber’s and cobbler’s shops.</w:t>
                  </w:r>
                </w:p>
                <w:p w14:paraId="500D3DF0" w14:textId="77777777" w:rsidR="00E94F59" w:rsidRPr="00A73832" w:rsidRDefault="00E94F59" w:rsidP="00A476B1">
                  <w:pPr>
                    <w:rPr>
                      <w:bCs/>
                      <w:sz w:val="12"/>
                      <w:szCs w:val="12"/>
                    </w:rPr>
                  </w:pPr>
                </w:p>
                <w:p w14:paraId="5D0CFDEC" w14:textId="2AE25D0E" w:rsidR="00E94F59" w:rsidRDefault="00E94F59" w:rsidP="00A476B1">
                  <w:pPr>
                    <w:rPr>
                      <w:bCs/>
                      <w:sz w:val="22"/>
                      <w:szCs w:val="22"/>
                    </w:rPr>
                  </w:pPr>
                  <w:r>
                    <w:rPr>
                      <w:bCs/>
                      <w:sz w:val="22"/>
                      <w:szCs w:val="22"/>
                    </w:rPr>
                    <w:t xml:space="preserve">Only a few days old. There are 11 living huts and four other huts for kitchen, etc. Everything is still very temporary and building is in progress. It was formerly part </w:t>
                  </w:r>
                  <w:r w:rsidRPr="00A476B1">
                    <w:rPr>
                      <w:bCs/>
                      <w:sz w:val="20"/>
                      <w:szCs w:val="20"/>
                    </w:rPr>
                    <w:t>of Camp 197/1, from which it is now separated by barbed wire.</w:t>
                  </w:r>
                </w:p>
              </w:tc>
            </w:tr>
          </w:tbl>
          <w:p w14:paraId="6DDECAAC" w14:textId="099314E1" w:rsidR="00E94F59" w:rsidRDefault="00E94F59" w:rsidP="00A476B1">
            <w:pPr>
              <w:rPr>
                <w:rFonts w:ascii="Arial" w:hAnsi="Arial" w:cs="Arial"/>
                <w:bCs/>
                <w:sz w:val="20"/>
                <w:szCs w:val="20"/>
              </w:rPr>
            </w:pPr>
          </w:p>
        </w:tc>
      </w:tr>
    </w:tbl>
    <w:p w14:paraId="79298084" w14:textId="77777777" w:rsidR="00E23D65" w:rsidRPr="00A476B1" w:rsidRDefault="00E23D65" w:rsidP="00E31105">
      <w:pPr>
        <w:shd w:val="clear" w:color="auto" w:fill="FFFFFF"/>
        <w:jc w:val="both"/>
        <w:rPr>
          <w:rFonts w:ascii="Arial" w:hAnsi="Arial" w:cs="Arial"/>
          <w:bCs/>
          <w:sz w:val="16"/>
          <w:szCs w:val="16"/>
        </w:rPr>
      </w:pPr>
    </w:p>
    <w:tbl>
      <w:tblPr>
        <w:tblStyle w:val="TableGrid"/>
        <w:tblW w:w="0" w:type="auto"/>
        <w:tblLook w:val="04A0" w:firstRow="1" w:lastRow="0" w:firstColumn="1" w:lastColumn="0" w:noHBand="0" w:noVBand="1"/>
      </w:tblPr>
      <w:tblGrid>
        <w:gridCol w:w="7508"/>
        <w:gridCol w:w="284"/>
        <w:gridCol w:w="7598"/>
      </w:tblGrid>
      <w:tr w:rsidR="00A476B1" w14:paraId="4B92C6BF" w14:textId="593D3802" w:rsidTr="00916597">
        <w:tc>
          <w:tcPr>
            <w:tcW w:w="7508" w:type="dxa"/>
          </w:tcPr>
          <w:p w14:paraId="66AC50EE" w14:textId="18462481" w:rsidR="00A476B1" w:rsidRDefault="00A476B1" w:rsidP="00A476B1">
            <w:pPr>
              <w:jc w:val="center"/>
              <w:rPr>
                <w:bCs/>
                <w:sz w:val="22"/>
                <w:szCs w:val="22"/>
              </w:rPr>
            </w:pPr>
            <w:r>
              <w:rPr>
                <w:bCs/>
                <w:sz w:val="22"/>
                <w:szCs w:val="22"/>
              </w:rPr>
              <w:lastRenderedPageBreak/>
              <w:t xml:space="preserve">- </w:t>
            </w:r>
            <w:r w:rsidRPr="00A476B1">
              <w:rPr>
                <w:bCs/>
                <w:sz w:val="22"/>
                <w:szCs w:val="22"/>
              </w:rPr>
              <w:t xml:space="preserve">3 </w:t>
            </w:r>
            <w:r>
              <w:rPr>
                <w:bCs/>
                <w:sz w:val="22"/>
                <w:szCs w:val="22"/>
              </w:rPr>
              <w:t>–</w:t>
            </w:r>
          </w:p>
          <w:p w14:paraId="07D34029" w14:textId="77777777" w:rsidR="00A476B1" w:rsidRPr="00B5435F" w:rsidRDefault="00A476B1" w:rsidP="00A476B1">
            <w:pPr>
              <w:jc w:val="center"/>
              <w:rPr>
                <w:bCs/>
                <w:sz w:val="16"/>
                <w:szCs w:val="16"/>
              </w:rPr>
            </w:pPr>
          </w:p>
          <w:p w14:paraId="6DFA0017" w14:textId="3B5D2D54" w:rsidR="00A476B1" w:rsidRDefault="00A476B1" w:rsidP="00A476B1">
            <w:pPr>
              <w:rPr>
                <w:bCs/>
                <w:sz w:val="22"/>
                <w:szCs w:val="22"/>
              </w:rPr>
            </w:pPr>
            <w:r w:rsidRPr="00A476B1">
              <w:rPr>
                <w:bCs/>
                <w:sz w:val="22"/>
                <w:szCs w:val="22"/>
                <w:u w:val="single"/>
              </w:rPr>
              <w:t>Bedding</w:t>
            </w:r>
            <w:r w:rsidRPr="00A476B1">
              <w:rPr>
                <w:bCs/>
                <w:sz w:val="22"/>
                <w:szCs w:val="22"/>
              </w:rPr>
              <w:t xml:space="preserve">    </w:t>
            </w:r>
            <w:r>
              <w:rPr>
                <w:bCs/>
                <w:sz w:val="22"/>
                <w:szCs w:val="22"/>
              </w:rPr>
              <w:t xml:space="preserve">       At present the number of blankets per man is being reduced for German POW and British troops alike, so that in future the POW will have either two blankets, or, what is considered equal, one sleeping-bag.</w:t>
            </w:r>
          </w:p>
          <w:p w14:paraId="32738414" w14:textId="77777777" w:rsidR="00A476B1" w:rsidRDefault="00A476B1" w:rsidP="00A476B1">
            <w:pPr>
              <w:rPr>
                <w:bCs/>
                <w:sz w:val="22"/>
                <w:szCs w:val="22"/>
              </w:rPr>
            </w:pPr>
          </w:p>
          <w:p w14:paraId="28C83DA9" w14:textId="39BC274B" w:rsidR="00A476B1" w:rsidRDefault="00A476B1" w:rsidP="00A476B1">
            <w:pPr>
              <w:rPr>
                <w:bCs/>
                <w:sz w:val="22"/>
                <w:szCs w:val="22"/>
              </w:rPr>
            </w:pPr>
            <w:r>
              <w:rPr>
                <w:bCs/>
                <w:sz w:val="22"/>
                <w:szCs w:val="22"/>
              </w:rPr>
              <w:t>All camps with the exception of camp 197/4 have still 1 blanket and 1 sleeping-bag. Camp 197/4 has now one sleeping-bag only.</w:t>
            </w:r>
          </w:p>
          <w:p w14:paraId="5C26F3E3" w14:textId="77777777" w:rsidR="00A476B1" w:rsidRDefault="00A476B1" w:rsidP="00A476B1">
            <w:pPr>
              <w:rPr>
                <w:bCs/>
                <w:sz w:val="22"/>
                <w:szCs w:val="22"/>
              </w:rPr>
            </w:pPr>
          </w:p>
          <w:p w14:paraId="5D89DF68" w14:textId="00AE60F1" w:rsidR="00A476B1" w:rsidRDefault="00A476B1" w:rsidP="00A476B1">
            <w:pPr>
              <w:rPr>
                <w:bCs/>
                <w:sz w:val="22"/>
                <w:szCs w:val="22"/>
              </w:rPr>
            </w:pPr>
            <w:r w:rsidRPr="00A476B1">
              <w:rPr>
                <w:bCs/>
                <w:sz w:val="22"/>
                <w:szCs w:val="22"/>
                <w:u w:val="single"/>
              </w:rPr>
              <w:t>Convention</w:t>
            </w:r>
            <w:r>
              <w:rPr>
                <w:bCs/>
                <w:sz w:val="22"/>
                <w:szCs w:val="22"/>
              </w:rPr>
              <w:t xml:space="preserve">      All camp leaders are in possession of the Convention.</w:t>
            </w:r>
          </w:p>
          <w:p w14:paraId="2C07E251" w14:textId="77777777" w:rsidR="00A476B1" w:rsidRDefault="00A476B1" w:rsidP="00A476B1">
            <w:pPr>
              <w:rPr>
                <w:bCs/>
                <w:sz w:val="22"/>
                <w:szCs w:val="22"/>
              </w:rPr>
            </w:pPr>
          </w:p>
          <w:p w14:paraId="274285BA" w14:textId="195D3671" w:rsidR="00A476B1" w:rsidRDefault="00A476B1" w:rsidP="00A476B1">
            <w:pPr>
              <w:rPr>
                <w:bCs/>
                <w:sz w:val="22"/>
                <w:szCs w:val="22"/>
              </w:rPr>
            </w:pPr>
            <w:r w:rsidRPr="00A476B1">
              <w:rPr>
                <w:bCs/>
                <w:sz w:val="22"/>
                <w:szCs w:val="22"/>
                <w:u w:val="single"/>
              </w:rPr>
              <w:t>Sanitary Installations</w:t>
            </w:r>
            <w:r>
              <w:rPr>
                <w:bCs/>
                <w:sz w:val="22"/>
                <w:szCs w:val="22"/>
              </w:rPr>
              <w:t xml:space="preserve">      With the exception of Camp 197/Annexe (pail-system) all latrines</w:t>
            </w:r>
            <w:r w:rsidR="008A5F9F">
              <w:rPr>
                <w:bCs/>
                <w:sz w:val="22"/>
                <w:szCs w:val="22"/>
              </w:rPr>
              <w:t xml:space="preserve"> are water-borne and in sufficient number. Hot and cold shower-baths available.</w:t>
            </w:r>
          </w:p>
          <w:p w14:paraId="58B20E9B" w14:textId="77777777" w:rsidR="008A5F9F" w:rsidRDefault="008A5F9F" w:rsidP="00A476B1">
            <w:pPr>
              <w:rPr>
                <w:bCs/>
                <w:sz w:val="22"/>
                <w:szCs w:val="22"/>
              </w:rPr>
            </w:pPr>
          </w:p>
          <w:p w14:paraId="5CF53DB7" w14:textId="3335FE0D" w:rsidR="008A5F9F" w:rsidRDefault="008A5F9F" w:rsidP="00A476B1">
            <w:pPr>
              <w:rPr>
                <w:bCs/>
                <w:sz w:val="22"/>
                <w:szCs w:val="22"/>
              </w:rPr>
            </w:pPr>
            <w:r w:rsidRPr="008A5F9F">
              <w:rPr>
                <w:bCs/>
                <w:sz w:val="22"/>
                <w:szCs w:val="22"/>
                <w:u w:val="single"/>
              </w:rPr>
              <w:t>Food</w:t>
            </w:r>
            <w:r>
              <w:rPr>
                <w:bCs/>
                <w:sz w:val="22"/>
                <w:szCs w:val="22"/>
              </w:rPr>
              <w:t xml:space="preserve">                 No complaints of any description. Rations issued according to scale and in good quality.</w:t>
            </w:r>
          </w:p>
          <w:p w14:paraId="3530B5EF" w14:textId="77777777" w:rsidR="008A5F9F" w:rsidRDefault="008A5F9F" w:rsidP="00A476B1">
            <w:pPr>
              <w:rPr>
                <w:bCs/>
                <w:sz w:val="22"/>
                <w:szCs w:val="22"/>
              </w:rPr>
            </w:pPr>
          </w:p>
          <w:p w14:paraId="06CAF7A8" w14:textId="4392A1EF" w:rsidR="008A5F9F" w:rsidRDefault="008A5F9F" w:rsidP="00A476B1">
            <w:pPr>
              <w:rPr>
                <w:bCs/>
                <w:sz w:val="22"/>
                <w:szCs w:val="22"/>
              </w:rPr>
            </w:pPr>
            <w:r>
              <w:rPr>
                <w:bCs/>
                <w:sz w:val="22"/>
                <w:szCs w:val="22"/>
              </w:rPr>
              <w:t>Bills of fare on dates of visit: 24.4.45.</w:t>
            </w:r>
          </w:p>
          <w:p w14:paraId="300EB731" w14:textId="517FD124" w:rsidR="008A5F9F" w:rsidRDefault="008A5F9F" w:rsidP="00A476B1">
            <w:pPr>
              <w:rPr>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5268"/>
            </w:tblGrid>
            <w:tr w:rsidR="008A5F9F" w14:paraId="03F3AAB8" w14:textId="77777777" w:rsidTr="008A5F9F">
              <w:tc>
                <w:tcPr>
                  <w:tcW w:w="2014" w:type="dxa"/>
                </w:tcPr>
                <w:p w14:paraId="4BB7308D" w14:textId="2F87294C" w:rsidR="008A5F9F" w:rsidRPr="008A5F9F" w:rsidRDefault="008A5F9F" w:rsidP="00A476B1">
                  <w:pPr>
                    <w:rPr>
                      <w:bCs/>
                      <w:sz w:val="22"/>
                      <w:szCs w:val="22"/>
                      <w:u w:val="single"/>
                    </w:rPr>
                  </w:pPr>
                  <w:r w:rsidRPr="008A5F9F">
                    <w:rPr>
                      <w:bCs/>
                      <w:sz w:val="22"/>
                      <w:szCs w:val="22"/>
                      <w:u w:val="single"/>
                    </w:rPr>
                    <w:t>Camp 197/Annexe:</w:t>
                  </w:r>
                </w:p>
              </w:tc>
              <w:tc>
                <w:tcPr>
                  <w:tcW w:w="5268" w:type="dxa"/>
                </w:tcPr>
                <w:p w14:paraId="4DCE71E1" w14:textId="77777777" w:rsidR="008A5F9F" w:rsidRDefault="008A5F9F" w:rsidP="00A476B1">
                  <w:pPr>
                    <w:rPr>
                      <w:bCs/>
                      <w:sz w:val="22"/>
                      <w:szCs w:val="22"/>
                    </w:rPr>
                  </w:pPr>
                </w:p>
              </w:tc>
            </w:tr>
            <w:tr w:rsidR="008A5F9F" w14:paraId="7819B556" w14:textId="77777777" w:rsidTr="008A5F9F">
              <w:tc>
                <w:tcPr>
                  <w:tcW w:w="2014" w:type="dxa"/>
                </w:tcPr>
                <w:p w14:paraId="35E9107D" w14:textId="5AAAB9F6" w:rsidR="008A5F9F" w:rsidRDefault="008A5F9F" w:rsidP="00A476B1">
                  <w:pPr>
                    <w:rPr>
                      <w:bCs/>
                      <w:sz w:val="22"/>
                      <w:szCs w:val="22"/>
                    </w:rPr>
                  </w:pPr>
                  <w:r>
                    <w:rPr>
                      <w:bCs/>
                      <w:sz w:val="22"/>
                      <w:szCs w:val="22"/>
                    </w:rPr>
                    <w:t>Breakfast</w:t>
                  </w:r>
                </w:p>
              </w:tc>
              <w:tc>
                <w:tcPr>
                  <w:tcW w:w="5268" w:type="dxa"/>
                </w:tcPr>
                <w:p w14:paraId="492A555D" w14:textId="2DA1382C" w:rsidR="008A5F9F" w:rsidRDefault="008A5F9F" w:rsidP="00A476B1">
                  <w:pPr>
                    <w:rPr>
                      <w:bCs/>
                      <w:sz w:val="22"/>
                      <w:szCs w:val="22"/>
                    </w:rPr>
                  </w:pPr>
                  <w:r>
                    <w:rPr>
                      <w:bCs/>
                      <w:sz w:val="22"/>
                      <w:szCs w:val="22"/>
                    </w:rPr>
                    <w:t>¼ Bread, Margarine, Ham, Tea.</w:t>
                  </w:r>
                </w:p>
              </w:tc>
            </w:tr>
            <w:tr w:rsidR="008A5F9F" w14:paraId="357E3D98" w14:textId="77777777" w:rsidTr="008A5F9F">
              <w:tc>
                <w:tcPr>
                  <w:tcW w:w="2014" w:type="dxa"/>
                </w:tcPr>
                <w:p w14:paraId="0D4E9B4F" w14:textId="5D194F8A" w:rsidR="008A5F9F" w:rsidRDefault="008A5F9F" w:rsidP="00A476B1">
                  <w:pPr>
                    <w:rPr>
                      <w:bCs/>
                      <w:sz w:val="22"/>
                      <w:szCs w:val="22"/>
                    </w:rPr>
                  </w:pPr>
                  <w:r>
                    <w:rPr>
                      <w:bCs/>
                      <w:sz w:val="22"/>
                      <w:szCs w:val="22"/>
                    </w:rPr>
                    <w:t>Dinner:</w:t>
                  </w:r>
                </w:p>
              </w:tc>
              <w:tc>
                <w:tcPr>
                  <w:tcW w:w="5268" w:type="dxa"/>
                </w:tcPr>
                <w:p w14:paraId="1BA8CAF1" w14:textId="3BBF30CE" w:rsidR="008A5F9F" w:rsidRDefault="008A5F9F" w:rsidP="00A476B1">
                  <w:pPr>
                    <w:rPr>
                      <w:bCs/>
                      <w:sz w:val="22"/>
                      <w:szCs w:val="22"/>
                    </w:rPr>
                  </w:pPr>
                  <w:r>
                    <w:rPr>
                      <w:bCs/>
                      <w:sz w:val="22"/>
                      <w:szCs w:val="22"/>
                    </w:rPr>
                    <w:t>Pok with potatoes.</w:t>
                  </w:r>
                </w:p>
              </w:tc>
            </w:tr>
            <w:tr w:rsidR="008A5F9F" w14:paraId="2D4EDF54" w14:textId="77777777" w:rsidTr="008A5F9F">
              <w:tc>
                <w:tcPr>
                  <w:tcW w:w="2014" w:type="dxa"/>
                </w:tcPr>
                <w:p w14:paraId="470DB2FB" w14:textId="752359F1" w:rsidR="008A5F9F" w:rsidRDefault="008A5F9F" w:rsidP="00A476B1">
                  <w:pPr>
                    <w:rPr>
                      <w:bCs/>
                      <w:sz w:val="22"/>
                      <w:szCs w:val="22"/>
                    </w:rPr>
                  </w:pPr>
                  <w:r>
                    <w:rPr>
                      <w:bCs/>
                      <w:sz w:val="22"/>
                      <w:szCs w:val="22"/>
                    </w:rPr>
                    <w:t>Supper:</w:t>
                  </w:r>
                </w:p>
              </w:tc>
              <w:tc>
                <w:tcPr>
                  <w:tcW w:w="5268" w:type="dxa"/>
                </w:tcPr>
                <w:p w14:paraId="73981AF3" w14:textId="210CF4A1" w:rsidR="008A5F9F" w:rsidRDefault="008A5F9F" w:rsidP="00A476B1">
                  <w:pPr>
                    <w:rPr>
                      <w:bCs/>
                      <w:sz w:val="22"/>
                      <w:szCs w:val="22"/>
                    </w:rPr>
                  </w:pPr>
                  <w:r>
                    <w:rPr>
                      <w:bCs/>
                      <w:sz w:val="22"/>
                      <w:szCs w:val="22"/>
                    </w:rPr>
                    <w:t>Milk soup, 1/5 Bread.</w:t>
                  </w:r>
                </w:p>
              </w:tc>
            </w:tr>
            <w:tr w:rsidR="008A5F9F" w14:paraId="3DF2F399" w14:textId="77777777" w:rsidTr="008A5F9F">
              <w:tc>
                <w:tcPr>
                  <w:tcW w:w="2014" w:type="dxa"/>
                </w:tcPr>
                <w:p w14:paraId="45DA6784" w14:textId="2DBAE4E1" w:rsidR="008A5F9F" w:rsidRPr="008A5F9F" w:rsidRDefault="008A5F9F" w:rsidP="008A5F9F">
                  <w:pPr>
                    <w:rPr>
                      <w:bCs/>
                      <w:sz w:val="22"/>
                      <w:szCs w:val="22"/>
                      <w:u w:val="single"/>
                    </w:rPr>
                  </w:pPr>
                  <w:r w:rsidRPr="008A5F9F">
                    <w:rPr>
                      <w:bCs/>
                      <w:sz w:val="22"/>
                      <w:szCs w:val="22"/>
                      <w:u w:val="single"/>
                    </w:rPr>
                    <w:t>Camp 197/1:</w:t>
                  </w:r>
                </w:p>
              </w:tc>
              <w:tc>
                <w:tcPr>
                  <w:tcW w:w="5268" w:type="dxa"/>
                </w:tcPr>
                <w:p w14:paraId="66C21029" w14:textId="77777777" w:rsidR="008A5F9F" w:rsidRDefault="008A5F9F" w:rsidP="008A5F9F">
                  <w:pPr>
                    <w:rPr>
                      <w:bCs/>
                      <w:sz w:val="22"/>
                      <w:szCs w:val="22"/>
                    </w:rPr>
                  </w:pPr>
                </w:p>
              </w:tc>
            </w:tr>
            <w:tr w:rsidR="008A5F9F" w14:paraId="490C4908" w14:textId="77777777" w:rsidTr="008A5F9F">
              <w:tc>
                <w:tcPr>
                  <w:tcW w:w="2014" w:type="dxa"/>
                </w:tcPr>
                <w:p w14:paraId="2C781458" w14:textId="6AD30F28" w:rsidR="008A5F9F" w:rsidRDefault="008A5F9F" w:rsidP="008A5F9F">
                  <w:pPr>
                    <w:rPr>
                      <w:bCs/>
                      <w:sz w:val="22"/>
                      <w:szCs w:val="22"/>
                    </w:rPr>
                  </w:pPr>
                  <w:r>
                    <w:rPr>
                      <w:bCs/>
                      <w:sz w:val="22"/>
                      <w:szCs w:val="22"/>
                    </w:rPr>
                    <w:t>Breakfast</w:t>
                  </w:r>
                </w:p>
              </w:tc>
              <w:tc>
                <w:tcPr>
                  <w:tcW w:w="5268" w:type="dxa"/>
                </w:tcPr>
                <w:p w14:paraId="15B12CB1" w14:textId="7A492AC5" w:rsidR="008A5F9F" w:rsidRDefault="008A5F9F" w:rsidP="008A5F9F">
                  <w:pPr>
                    <w:rPr>
                      <w:bCs/>
                      <w:sz w:val="22"/>
                      <w:szCs w:val="22"/>
                    </w:rPr>
                  </w:pPr>
                  <w:r>
                    <w:rPr>
                      <w:bCs/>
                      <w:sz w:val="22"/>
                      <w:szCs w:val="22"/>
                    </w:rPr>
                    <w:t>Porridge, Milk, Sugar.</w:t>
                  </w:r>
                </w:p>
              </w:tc>
            </w:tr>
            <w:tr w:rsidR="008A5F9F" w14:paraId="70B66FBB" w14:textId="77777777" w:rsidTr="008A5F9F">
              <w:tc>
                <w:tcPr>
                  <w:tcW w:w="2014" w:type="dxa"/>
                </w:tcPr>
                <w:p w14:paraId="4F75EC89" w14:textId="3DF95A5B" w:rsidR="008A5F9F" w:rsidRDefault="008A5F9F" w:rsidP="008A5F9F">
                  <w:pPr>
                    <w:rPr>
                      <w:bCs/>
                      <w:sz w:val="22"/>
                      <w:szCs w:val="22"/>
                    </w:rPr>
                  </w:pPr>
                  <w:r>
                    <w:rPr>
                      <w:bCs/>
                      <w:sz w:val="22"/>
                      <w:szCs w:val="22"/>
                    </w:rPr>
                    <w:t>Dinner:</w:t>
                  </w:r>
                </w:p>
              </w:tc>
              <w:tc>
                <w:tcPr>
                  <w:tcW w:w="5268" w:type="dxa"/>
                </w:tcPr>
                <w:p w14:paraId="7A001870" w14:textId="50B44941" w:rsidR="008A5F9F" w:rsidRDefault="008A5F9F" w:rsidP="008A5F9F">
                  <w:pPr>
                    <w:rPr>
                      <w:bCs/>
                      <w:sz w:val="22"/>
                      <w:szCs w:val="22"/>
                    </w:rPr>
                  </w:pPr>
                  <w:r>
                    <w:rPr>
                      <w:bCs/>
                      <w:sz w:val="22"/>
                      <w:szCs w:val="22"/>
                    </w:rPr>
                    <w:t>Beans, Meat and Potatoes.</w:t>
                  </w:r>
                </w:p>
              </w:tc>
            </w:tr>
            <w:tr w:rsidR="008A5F9F" w14:paraId="73A7D545" w14:textId="77777777" w:rsidTr="008A5F9F">
              <w:tc>
                <w:tcPr>
                  <w:tcW w:w="2014" w:type="dxa"/>
                </w:tcPr>
                <w:p w14:paraId="21E93A45" w14:textId="220C3365" w:rsidR="008A5F9F" w:rsidRDefault="008A5F9F" w:rsidP="008A5F9F">
                  <w:pPr>
                    <w:rPr>
                      <w:bCs/>
                      <w:sz w:val="22"/>
                      <w:szCs w:val="22"/>
                    </w:rPr>
                  </w:pPr>
                  <w:r>
                    <w:rPr>
                      <w:bCs/>
                      <w:sz w:val="22"/>
                      <w:szCs w:val="22"/>
                    </w:rPr>
                    <w:t>Supper:</w:t>
                  </w:r>
                </w:p>
              </w:tc>
              <w:tc>
                <w:tcPr>
                  <w:tcW w:w="5268" w:type="dxa"/>
                </w:tcPr>
                <w:p w14:paraId="0B6D1ABF" w14:textId="698D80F4" w:rsidR="008A5F9F" w:rsidRDefault="008A5F9F" w:rsidP="008A5F9F">
                  <w:pPr>
                    <w:rPr>
                      <w:bCs/>
                      <w:sz w:val="22"/>
                      <w:szCs w:val="22"/>
                    </w:rPr>
                  </w:pPr>
                  <w:r>
                    <w:rPr>
                      <w:bCs/>
                      <w:sz w:val="22"/>
                      <w:szCs w:val="22"/>
                    </w:rPr>
                    <w:t>Tea, Milk, Bread, Margarine, Aspic jelly, Ham</w:t>
                  </w:r>
                </w:p>
              </w:tc>
            </w:tr>
            <w:tr w:rsidR="008A5F9F" w14:paraId="023D0E52" w14:textId="77777777" w:rsidTr="008A5F9F">
              <w:tc>
                <w:tcPr>
                  <w:tcW w:w="2014" w:type="dxa"/>
                </w:tcPr>
                <w:p w14:paraId="1AB33832" w14:textId="379A79C0" w:rsidR="008A5F9F" w:rsidRPr="008A5F9F" w:rsidRDefault="008A5F9F" w:rsidP="008A5F9F">
                  <w:pPr>
                    <w:rPr>
                      <w:bCs/>
                      <w:sz w:val="22"/>
                      <w:szCs w:val="22"/>
                      <w:u w:val="single"/>
                    </w:rPr>
                  </w:pPr>
                  <w:r w:rsidRPr="008A5F9F">
                    <w:rPr>
                      <w:bCs/>
                      <w:sz w:val="22"/>
                      <w:szCs w:val="22"/>
                      <w:u w:val="single"/>
                    </w:rPr>
                    <w:t>Camp 197/2:</w:t>
                  </w:r>
                </w:p>
              </w:tc>
              <w:tc>
                <w:tcPr>
                  <w:tcW w:w="5268" w:type="dxa"/>
                </w:tcPr>
                <w:p w14:paraId="687F99D2" w14:textId="77777777" w:rsidR="008A5F9F" w:rsidRDefault="008A5F9F" w:rsidP="008A5F9F">
                  <w:pPr>
                    <w:rPr>
                      <w:bCs/>
                      <w:sz w:val="22"/>
                      <w:szCs w:val="22"/>
                    </w:rPr>
                  </w:pPr>
                </w:p>
              </w:tc>
            </w:tr>
            <w:tr w:rsidR="008A5F9F" w14:paraId="3F0A785F" w14:textId="77777777" w:rsidTr="008A5F9F">
              <w:tc>
                <w:tcPr>
                  <w:tcW w:w="2014" w:type="dxa"/>
                </w:tcPr>
                <w:p w14:paraId="7B5B0B05" w14:textId="56BFB5B1" w:rsidR="008A5F9F" w:rsidRDefault="008A5F9F" w:rsidP="008A5F9F">
                  <w:pPr>
                    <w:rPr>
                      <w:bCs/>
                      <w:sz w:val="22"/>
                      <w:szCs w:val="22"/>
                    </w:rPr>
                  </w:pPr>
                  <w:r>
                    <w:rPr>
                      <w:bCs/>
                      <w:sz w:val="22"/>
                      <w:szCs w:val="22"/>
                    </w:rPr>
                    <w:t>Breakfast</w:t>
                  </w:r>
                </w:p>
              </w:tc>
              <w:tc>
                <w:tcPr>
                  <w:tcW w:w="5268" w:type="dxa"/>
                </w:tcPr>
                <w:p w14:paraId="6EC2B79A" w14:textId="1DC2209C" w:rsidR="008A5F9F" w:rsidRDefault="008A5F9F" w:rsidP="008A5F9F">
                  <w:pPr>
                    <w:rPr>
                      <w:bCs/>
                      <w:sz w:val="22"/>
                      <w:szCs w:val="22"/>
                    </w:rPr>
                  </w:pPr>
                  <w:r>
                    <w:rPr>
                      <w:bCs/>
                      <w:sz w:val="22"/>
                      <w:szCs w:val="22"/>
                    </w:rPr>
                    <w:t>Porridge.</w:t>
                  </w:r>
                </w:p>
              </w:tc>
            </w:tr>
            <w:tr w:rsidR="008A5F9F" w14:paraId="1930E398" w14:textId="77777777" w:rsidTr="008A5F9F">
              <w:tc>
                <w:tcPr>
                  <w:tcW w:w="2014" w:type="dxa"/>
                </w:tcPr>
                <w:p w14:paraId="0FB89DDF" w14:textId="13AA1B60" w:rsidR="008A5F9F" w:rsidRDefault="008A5F9F" w:rsidP="008A5F9F">
                  <w:pPr>
                    <w:rPr>
                      <w:bCs/>
                      <w:sz w:val="22"/>
                      <w:szCs w:val="22"/>
                    </w:rPr>
                  </w:pPr>
                  <w:r>
                    <w:rPr>
                      <w:bCs/>
                      <w:sz w:val="22"/>
                      <w:szCs w:val="22"/>
                    </w:rPr>
                    <w:t>Dinner:</w:t>
                  </w:r>
                </w:p>
              </w:tc>
              <w:tc>
                <w:tcPr>
                  <w:tcW w:w="5268" w:type="dxa"/>
                </w:tcPr>
                <w:p w14:paraId="388D20D2" w14:textId="5AF6BFD7" w:rsidR="008A5F9F" w:rsidRDefault="008A5F9F" w:rsidP="008A5F9F">
                  <w:pPr>
                    <w:rPr>
                      <w:bCs/>
                      <w:sz w:val="22"/>
                      <w:szCs w:val="22"/>
                    </w:rPr>
                  </w:pPr>
                  <w:r>
                    <w:rPr>
                      <w:bCs/>
                      <w:sz w:val="22"/>
                      <w:szCs w:val="22"/>
                    </w:rPr>
                    <w:t>1/3 Bread, Stew, Vegetables.</w:t>
                  </w:r>
                </w:p>
              </w:tc>
            </w:tr>
            <w:tr w:rsidR="008A5F9F" w14:paraId="2EA9F6E9" w14:textId="77777777" w:rsidTr="008A5F9F">
              <w:tc>
                <w:tcPr>
                  <w:tcW w:w="2014" w:type="dxa"/>
                </w:tcPr>
                <w:p w14:paraId="039806C1" w14:textId="7FE8DDB4" w:rsidR="008A5F9F" w:rsidRDefault="008A5F9F" w:rsidP="008A5F9F">
                  <w:pPr>
                    <w:rPr>
                      <w:bCs/>
                      <w:sz w:val="22"/>
                      <w:szCs w:val="22"/>
                    </w:rPr>
                  </w:pPr>
                  <w:r>
                    <w:rPr>
                      <w:bCs/>
                      <w:sz w:val="22"/>
                      <w:szCs w:val="22"/>
                    </w:rPr>
                    <w:t>Supper:</w:t>
                  </w:r>
                </w:p>
              </w:tc>
              <w:tc>
                <w:tcPr>
                  <w:tcW w:w="5268" w:type="dxa"/>
                </w:tcPr>
                <w:p w14:paraId="7A47C6FE" w14:textId="4073CBA5" w:rsidR="008A5F9F" w:rsidRDefault="008A5F9F" w:rsidP="008A5F9F">
                  <w:pPr>
                    <w:rPr>
                      <w:bCs/>
                      <w:sz w:val="22"/>
                      <w:szCs w:val="22"/>
                    </w:rPr>
                  </w:pPr>
                  <w:r>
                    <w:rPr>
                      <w:bCs/>
                      <w:sz w:val="22"/>
                      <w:szCs w:val="22"/>
                    </w:rPr>
                    <w:t>¼ Bread, Margarine, Sausage, Tea.</w:t>
                  </w:r>
                </w:p>
              </w:tc>
            </w:tr>
            <w:tr w:rsidR="008A5F9F" w14:paraId="55736D23" w14:textId="77777777" w:rsidTr="008A5F9F">
              <w:tc>
                <w:tcPr>
                  <w:tcW w:w="2014" w:type="dxa"/>
                </w:tcPr>
                <w:p w14:paraId="144DB34A" w14:textId="77777777" w:rsidR="008A5F9F" w:rsidRDefault="008A5F9F" w:rsidP="008A5F9F">
                  <w:pPr>
                    <w:rPr>
                      <w:bCs/>
                      <w:sz w:val="22"/>
                      <w:szCs w:val="22"/>
                    </w:rPr>
                  </w:pPr>
                </w:p>
              </w:tc>
              <w:tc>
                <w:tcPr>
                  <w:tcW w:w="5268" w:type="dxa"/>
                </w:tcPr>
                <w:p w14:paraId="03E3CE71" w14:textId="77777777" w:rsidR="008A5F9F" w:rsidRDefault="008A5F9F" w:rsidP="008A5F9F">
                  <w:pPr>
                    <w:rPr>
                      <w:bCs/>
                      <w:sz w:val="22"/>
                      <w:szCs w:val="22"/>
                    </w:rPr>
                  </w:pPr>
                </w:p>
              </w:tc>
            </w:tr>
            <w:tr w:rsidR="008A5F9F" w14:paraId="6D8D6F6A" w14:textId="77777777" w:rsidTr="008A5F9F">
              <w:tc>
                <w:tcPr>
                  <w:tcW w:w="2014" w:type="dxa"/>
                </w:tcPr>
                <w:p w14:paraId="482EB85F" w14:textId="1D3B0F87" w:rsidR="008A5F9F" w:rsidRDefault="008A5F9F" w:rsidP="008A5F9F">
                  <w:pPr>
                    <w:rPr>
                      <w:bCs/>
                      <w:sz w:val="22"/>
                      <w:szCs w:val="22"/>
                    </w:rPr>
                  </w:pPr>
                  <w:r>
                    <w:rPr>
                      <w:bCs/>
                      <w:sz w:val="22"/>
                      <w:szCs w:val="22"/>
                    </w:rPr>
                    <w:t>25.4.45.</w:t>
                  </w:r>
                </w:p>
              </w:tc>
              <w:tc>
                <w:tcPr>
                  <w:tcW w:w="5268" w:type="dxa"/>
                </w:tcPr>
                <w:p w14:paraId="4363FA7D" w14:textId="77777777" w:rsidR="008A5F9F" w:rsidRDefault="008A5F9F" w:rsidP="008A5F9F">
                  <w:pPr>
                    <w:rPr>
                      <w:bCs/>
                      <w:sz w:val="22"/>
                      <w:szCs w:val="22"/>
                    </w:rPr>
                  </w:pPr>
                </w:p>
              </w:tc>
            </w:tr>
            <w:tr w:rsidR="008A5F9F" w14:paraId="73DB45D2" w14:textId="77777777" w:rsidTr="008A5F9F">
              <w:tc>
                <w:tcPr>
                  <w:tcW w:w="2014" w:type="dxa"/>
                </w:tcPr>
                <w:p w14:paraId="65F825D3" w14:textId="3B22ED34" w:rsidR="008A5F9F" w:rsidRPr="008A5F9F" w:rsidRDefault="008A5F9F" w:rsidP="008A5F9F">
                  <w:pPr>
                    <w:rPr>
                      <w:bCs/>
                      <w:sz w:val="22"/>
                      <w:szCs w:val="22"/>
                      <w:u w:val="single"/>
                    </w:rPr>
                  </w:pPr>
                  <w:r w:rsidRPr="008A5F9F">
                    <w:rPr>
                      <w:bCs/>
                      <w:sz w:val="22"/>
                      <w:szCs w:val="22"/>
                      <w:u w:val="single"/>
                    </w:rPr>
                    <w:t>Camp 197/3:</w:t>
                  </w:r>
                </w:p>
              </w:tc>
              <w:tc>
                <w:tcPr>
                  <w:tcW w:w="5268" w:type="dxa"/>
                </w:tcPr>
                <w:p w14:paraId="7BCFF447" w14:textId="77777777" w:rsidR="008A5F9F" w:rsidRDefault="008A5F9F" w:rsidP="008A5F9F">
                  <w:pPr>
                    <w:rPr>
                      <w:bCs/>
                      <w:sz w:val="22"/>
                      <w:szCs w:val="22"/>
                    </w:rPr>
                  </w:pPr>
                </w:p>
              </w:tc>
            </w:tr>
            <w:tr w:rsidR="008A5F9F" w14:paraId="31CC795B" w14:textId="77777777" w:rsidTr="008A5F9F">
              <w:tc>
                <w:tcPr>
                  <w:tcW w:w="2014" w:type="dxa"/>
                </w:tcPr>
                <w:p w14:paraId="3E127736" w14:textId="3580CCA4" w:rsidR="008A5F9F" w:rsidRDefault="008A5F9F" w:rsidP="008A5F9F">
                  <w:pPr>
                    <w:rPr>
                      <w:bCs/>
                      <w:sz w:val="22"/>
                      <w:szCs w:val="22"/>
                    </w:rPr>
                  </w:pPr>
                  <w:r>
                    <w:rPr>
                      <w:bCs/>
                      <w:sz w:val="22"/>
                      <w:szCs w:val="22"/>
                    </w:rPr>
                    <w:t>Breakfast</w:t>
                  </w:r>
                </w:p>
              </w:tc>
              <w:tc>
                <w:tcPr>
                  <w:tcW w:w="5268" w:type="dxa"/>
                </w:tcPr>
                <w:p w14:paraId="65741813" w14:textId="728974A8" w:rsidR="008A5F9F" w:rsidRDefault="008A5F9F" w:rsidP="008A5F9F">
                  <w:pPr>
                    <w:rPr>
                      <w:bCs/>
                      <w:sz w:val="22"/>
                      <w:szCs w:val="22"/>
                    </w:rPr>
                  </w:pPr>
                  <w:r>
                    <w:rPr>
                      <w:bCs/>
                      <w:sz w:val="22"/>
                      <w:szCs w:val="22"/>
                    </w:rPr>
                    <w:t>Porridge, Bread, Marmalade.</w:t>
                  </w:r>
                </w:p>
              </w:tc>
            </w:tr>
            <w:tr w:rsidR="008A5F9F" w14:paraId="34D3B8DE" w14:textId="77777777" w:rsidTr="008A5F9F">
              <w:tc>
                <w:tcPr>
                  <w:tcW w:w="2014" w:type="dxa"/>
                </w:tcPr>
                <w:p w14:paraId="39AE11AD" w14:textId="29377197" w:rsidR="008A5F9F" w:rsidRDefault="008A5F9F" w:rsidP="008A5F9F">
                  <w:pPr>
                    <w:rPr>
                      <w:bCs/>
                      <w:sz w:val="22"/>
                      <w:szCs w:val="22"/>
                    </w:rPr>
                  </w:pPr>
                  <w:r>
                    <w:rPr>
                      <w:bCs/>
                      <w:sz w:val="22"/>
                      <w:szCs w:val="22"/>
                    </w:rPr>
                    <w:t>Dinner:</w:t>
                  </w:r>
                </w:p>
              </w:tc>
              <w:tc>
                <w:tcPr>
                  <w:tcW w:w="5268" w:type="dxa"/>
                </w:tcPr>
                <w:p w14:paraId="65E8F389" w14:textId="6E0210CF" w:rsidR="008A5F9F" w:rsidRDefault="008A5F9F" w:rsidP="008A5F9F">
                  <w:pPr>
                    <w:rPr>
                      <w:bCs/>
                      <w:sz w:val="22"/>
                      <w:szCs w:val="22"/>
                    </w:rPr>
                  </w:pPr>
                  <w:r>
                    <w:rPr>
                      <w:bCs/>
                      <w:sz w:val="22"/>
                      <w:szCs w:val="22"/>
                    </w:rPr>
                    <w:t>Meat and vegetable stew.</w:t>
                  </w:r>
                </w:p>
              </w:tc>
            </w:tr>
            <w:tr w:rsidR="008A5F9F" w14:paraId="4E4D62A6" w14:textId="77777777" w:rsidTr="008A5F9F">
              <w:tc>
                <w:tcPr>
                  <w:tcW w:w="2014" w:type="dxa"/>
                </w:tcPr>
                <w:p w14:paraId="3967FE48" w14:textId="4F0D88AB" w:rsidR="008A5F9F" w:rsidRDefault="008A5F9F" w:rsidP="008A5F9F">
                  <w:pPr>
                    <w:rPr>
                      <w:bCs/>
                      <w:sz w:val="22"/>
                      <w:szCs w:val="22"/>
                    </w:rPr>
                  </w:pPr>
                  <w:r>
                    <w:rPr>
                      <w:bCs/>
                      <w:sz w:val="22"/>
                      <w:szCs w:val="22"/>
                    </w:rPr>
                    <w:t>Supper:</w:t>
                  </w:r>
                </w:p>
              </w:tc>
              <w:tc>
                <w:tcPr>
                  <w:tcW w:w="5268" w:type="dxa"/>
                </w:tcPr>
                <w:p w14:paraId="2E30B88F" w14:textId="4BC27E54" w:rsidR="008A5F9F" w:rsidRDefault="008A5F9F" w:rsidP="008A5F9F">
                  <w:pPr>
                    <w:rPr>
                      <w:bCs/>
                      <w:sz w:val="22"/>
                      <w:szCs w:val="22"/>
                    </w:rPr>
                  </w:pPr>
                  <w:r>
                    <w:rPr>
                      <w:bCs/>
                      <w:sz w:val="22"/>
                      <w:szCs w:val="22"/>
                    </w:rPr>
                    <w:t>Bread, Cooked sausage, Tea.</w:t>
                  </w:r>
                </w:p>
                <w:p w14:paraId="6592DDA1" w14:textId="77777777" w:rsidR="008A5F9F" w:rsidRDefault="008A5F9F" w:rsidP="008A5F9F">
                  <w:pPr>
                    <w:rPr>
                      <w:bCs/>
                      <w:sz w:val="22"/>
                      <w:szCs w:val="22"/>
                    </w:rPr>
                  </w:pPr>
                </w:p>
              </w:tc>
            </w:tr>
          </w:tbl>
          <w:p w14:paraId="01D7B6F7" w14:textId="343C46FB" w:rsidR="00A476B1" w:rsidRPr="008A5F9F" w:rsidRDefault="00A476B1" w:rsidP="00A476B1">
            <w:pPr>
              <w:jc w:val="both"/>
              <w:rPr>
                <w:bCs/>
                <w:sz w:val="12"/>
                <w:szCs w:val="12"/>
              </w:rPr>
            </w:pPr>
          </w:p>
        </w:tc>
        <w:tc>
          <w:tcPr>
            <w:tcW w:w="284" w:type="dxa"/>
            <w:tcBorders>
              <w:top w:val="nil"/>
              <w:bottom w:val="nil"/>
            </w:tcBorders>
          </w:tcPr>
          <w:p w14:paraId="697F6796" w14:textId="5137EA32" w:rsidR="00A476B1" w:rsidRPr="00E23D65" w:rsidRDefault="00A476B1" w:rsidP="00E23D65">
            <w:pPr>
              <w:jc w:val="center"/>
              <w:rPr>
                <w:bCs/>
                <w:sz w:val="20"/>
                <w:szCs w:val="20"/>
              </w:rPr>
            </w:pPr>
          </w:p>
        </w:tc>
        <w:tc>
          <w:tcPr>
            <w:tcW w:w="7598" w:type="dxa"/>
          </w:tcPr>
          <w:p w14:paraId="2469CE78" w14:textId="77777777" w:rsidR="006A582E" w:rsidRPr="00D864E7" w:rsidRDefault="006A582E" w:rsidP="006A582E">
            <w:pPr>
              <w:jc w:val="center"/>
              <w:rPr>
                <w:bCs/>
                <w:sz w:val="22"/>
                <w:szCs w:val="22"/>
              </w:rPr>
            </w:pPr>
            <w:r w:rsidRPr="00D864E7">
              <w:rPr>
                <w:bCs/>
                <w:sz w:val="22"/>
                <w:szCs w:val="22"/>
              </w:rPr>
              <w:t>- 4 –</w:t>
            </w:r>
          </w:p>
          <w:p w14:paraId="0A22928F" w14:textId="77777777" w:rsidR="006A582E" w:rsidRPr="00D864E7" w:rsidRDefault="006A582E" w:rsidP="006A582E">
            <w:pPr>
              <w:rPr>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5405"/>
            </w:tblGrid>
            <w:tr w:rsidR="006A582E" w:rsidRPr="00D864E7" w14:paraId="584E4986" w14:textId="77777777" w:rsidTr="004F3393">
              <w:tc>
                <w:tcPr>
                  <w:tcW w:w="1877" w:type="dxa"/>
                </w:tcPr>
                <w:p w14:paraId="6B5D3DEE" w14:textId="77777777" w:rsidR="006A582E" w:rsidRPr="00D864E7" w:rsidRDefault="006A582E" w:rsidP="006A582E">
                  <w:pPr>
                    <w:rPr>
                      <w:bCs/>
                      <w:sz w:val="22"/>
                      <w:szCs w:val="22"/>
                      <w:u w:val="single"/>
                    </w:rPr>
                  </w:pPr>
                  <w:r w:rsidRPr="00D864E7">
                    <w:rPr>
                      <w:bCs/>
                      <w:sz w:val="22"/>
                      <w:szCs w:val="22"/>
                      <w:u w:val="single"/>
                    </w:rPr>
                    <w:t>Camp 197/4:</w:t>
                  </w:r>
                </w:p>
              </w:tc>
              <w:tc>
                <w:tcPr>
                  <w:tcW w:w="5405" w:type="dxa"/>
                </w:tcPr>
                <w:p w14:paraId="731DC653" w14:textId="77777777" w:rsidR="006A582E" w:rsidRPr="00D864E7" w:rsidRDefault="006A582E" w:rsidP="006A582E">
                  <w:pPr>
                    <w:rPr>
                      <w:bCs/>
                      <w:sz w:val="22"/>
                      <w:szCs w:val="22"/>
                    </w:rPr>
                  </w:pPr>
                </w:p>
              </w:tc>
            </w:tr>
            <w:tr w:rsidR="006A582E" w:rsidRPr="00D864E7" w14:paraId="2BD47CE7" w14:textId="77777777" w:rsidTr="004F3393">
              <w:tc>
                <w:tcPr>
                  <w:tcW w:w="1877" w:type="dxa"/>
                </w:tcPr>
                <w:p w14:paraId="4E677EC2" w14:textId="77777777" w:rsidR="006A582E" w:rsidRPr="00D864E7" w:rsidRDefault="006A582E" w:rsidP="006A582E">
                  <w:pPr>
                    <w:rPr>
                      <w:bCs/>
                      <w:sz w:val="22"/>
                      <w:szCs w:val="22"/>
                    </w:rPr>
                  </w:pPr>
                  <w:r w:rsidRPr="00D864E7">
                    <w:rPr>
                      <w:bCs/>
                      <w:sz w:val="22"/>
                      <w:szCs w:val="22"/>
                    </w:rPr>
                    <w:t>Breakfast</w:t>
                  </w:r>
                </w:p>
              </w:tc>
              <w:tc>
                <w:tcPr>
                  <w:tcW w:w="5405" w:type="dxa"/>
                </w:tcPr>
                <w:p w14:paraId="7376B396" w14:textId="77777777" w:rsidR="006A582E" w:rsidRPr="00D864E7" w:rsidRDefault="006A582E" w:rsidP="006A582E">
                  <w:pPr>
                    <w:rPr>
                      <w:bCs/>
                      <w:sz w:val="22"/>
                      <w:szCs w:val="22"/>
                    </w:rPr>
                  </w:pPr>
                  <w:r w:rsidRPr="00D864E7">
                    <w:rPr>
                      <w:bCs/>
                      <w:sz w:val="22"/>
                      <w:szCs w:val="22"/>
                    </w:rPr>
                    <w:t>Milk soup……  at 10 a.m. Marmalade, Bread.</w:t>
                  </w:r>
                </w:p>
              </w:tc>
            </w:tr>
            <w:tr w:rsidR="006A582E" w:rsidRPr="00D864E7" w14:paraId="0F8F30FE" w14:textId="77777777" w:rsidTr="004F3393">
              <w:tc>
                <w:tcPr>
                  <w:tcW w:w="1877" w:type="dxa"/>
                </w:tcPr>
                <w:p w14:paraId="11C863B1" w14:textId="77777777" w:rsidR="006A582E" w:rsidRPr="00D864E7" w:rsidRDefault="006A582E" w:rsidP="006A582E">
                  <w:pPr>
                    <w:rPr>
                      <w:bCs/>
                      <w:sz w:val="22"/>
                      <w:szCs w:val="22"/>
                    </w:rPr>
                  </w:pPr>
                  <w:r w:rsidRPr="00D864E7">
                    <w:rPr>
                      <w:bCs/>
                      <w:sz w:val="22"/>
                      <w:szCs w:val="22"/>
                    </w:rPr>
                    <w:t>Dinner:</w:t>
                  </w:r>
                </w:p>
              </w:tc>
              <w:tc>
                <w:tcPr>
                  <w:tcW w:w="5405" w:type="dxa"/>
                </w:tcPr>
                <w:p w14:paraId="4FA53280" w14:textId="77777777" w:rsidR="006A582E" w:rsidRPr="00D864E7" w:rsidRDefault="006A582E" w:rsidP="006A582E">
                  <w:pPr>
                    <w:rPr>
                      <w:bCs/>
                      <w:sz w:val="22"/>
                      <w:szCs w:val="22"/>
                    </w:rPr>
                  </w:pPr>
                  <w:r w:rsidRPr="00D864E7">
                    <w:rPr>
                      <w:bCs/>
                      <w:sz w:val="22"/>
                      <w:szCs w:val="22"/>
                    </w:rPr>
                    <w:t>Mashed potatoes, Stew, Cauliflower.</w:t>
                  </w:r>
                </w:p>
              </w:tc>
            </w:tr>
            <w:tr w:rsidR="006A582E" w:rsidRPr="00D864E7" w14:paraId="59A48BA6" w14:textId="77777777" w:rsidTr="004F3393">
              <w:tc>
                <w:tcPr>
                  <w:tcW w:w="1877" w:type="dxa"/>
                </w:tcPr>
                <w:p w14:paraId="0357479C" w14:textId="77777777" w:rsidR="006A582E" w:rsidRPr="00D864E7" w:rsidRDefault="006A582E" w:rsidP="006A582E">
                  <w:pPr>
                    <w:rPr>
                      <w:bCs/>
                      <w:sz w:val="22"/>
                      <w:szCs w:val="22"/>
                    </w:rPr>
                  </w:pPr>
                  <w:r w:rsidRPr="00D864E7">
                    <w:rPr>
                      <w:bCs/>
                      <w:sz w:val="22"/>
                      <w:szCs w:val="22"/>
                    </w:rPr>
                    <w:t>Lunch:</w:t>
                  </w:r>
                </w:p>
              </w:tc>
              <w:tc>
                <w:tcPr>
                  <w:tcW w:w="5405" w:type="dxa"/>
                </w:tcPr>
                <w:p w14:paraId="4662DC27" w14:textId="77777777" w:rsidR="006A582E" w:rsidRPr="00D864E7" w:rsidRDefault="006A582E" w:rsidP="006A582E">
                  <w:pPr>
                    <w:rPr>
                      <w:bCs/>
                      <w:sz w:val="22"/>
                      <w:szCs w:val="22"/>
                    </w:rPr>
                  </w:pPr>
                  <w:r w:rsidRPr="00D864E7">
                    <w:rPr>
                      <w:bCs/>
                      <w:sz w:val="22"/>
                      <w:szCs w:val="22"/>
                    </w:rPr>
                    <w:t xml:space="preserve">1/3 Bread, Margarine, Cooked ham, Cheese </w:t>
                  </w:r>
                  <w:proofErr w:type="spellStart"/>
                  <w:r w:rsidRPr="00D864E7">
                    <w:rPr>
                      <w:bCs/>
                      <w:sz w:val="22"/>
                      <w:szCs w:val="22"/>
                    </w:rPr>
                    <w:t>knoedels</w:t>
                  </w:r>
                  <w:proofErr w:type="spellEnd"/>
                  <w:r w:rsidRPr="00D864E7">
                    <w:rPr>
                      <w:bCs/>
                      <w:sz w:val="22"/>
                      <w:szCs w:val="22"/>
                    </w:rPr>
                    <w:t xml:space="preserve">, Tea </w:t>
                  </w:r>
                </w:p>
              </w:tc>
            </w:tr>
          </w:tbl>
          <w:p w14:paraId="188E4416" w14:textId="77777777" w:rsidR="006A582E" w:rsidRPr="00D864E7" w:rsidRDefault="006A582E" w:rsidP="006A582E">
            <w:pPr>
              <w:rPr>
                <w:bCs/>
                <w:sz w:val="22"/>
                <w:szCs w:val="22"/>
              </w:rPr>
            </w:pPr>
            <w:r w:rsidRPr="00D864E7">
              <w:rPr>
                <w:bCs/>
                <w:sz w:val="22"/>
                <w:szCs w:val="22"/>
              </w:rPr>
              <w:t>In addition: Between 1400 and 1800 hours, cold tea ad lib.</w:t>
            </w:r>
          </w:p>
          <w:p w14:paraId="24D6BF3C" w14:textId="77777777" w:rsidR="006A582E" w:rsidRPr="00D864E7" w:rsidRDefault="006A582E" w:rsidP="006A582E">
            <w:pPr>
              <w:jc w:val="center"/>
              <w:rPr>
                <w:bCs/>
                <w:sz w:val="22"/>
                <w:szCs w:val="22"/>
              </w:rPr>
            </w:pPr>
          </w:p>
          <w:p w14:paraId="5D731FF6" w14:textId="77777777" w:rsidR="006A582E" w:rsidRDefault="006A582E" w:rsidP="006A582E">
            <w:pPr>
              <w:rPr>
                <w:bCs/>
                <w:sz w:val="22"/>
                <w:szCs w:val="22"/>
              </w:rPr>
            </w:pPr>
            <w:r w:rsidRPr="00D864E7">
              <w:rPr>
                <w:bCs/>
                <w:sz w:val="22"/>
                <w:szCs w:val="22"/>
                <w:u w:val="single"/>
              </w:rPr>
              <w:t>Camp Infirmary</w:t>
            </w:r>
            <w:r>
              <w:rPr>
                <w:bCs/>
                <w:sz w:val="22"/>
                <w:szCs w:val="22"/>
              </w:rPr>
              <w:t xml:space="preserve">   The Infirmary of Camp 197/1 is at the same time the main Infirmary for all camps in the 197 group.</w:t>
            </w:r>
          </w:p>
          <w:p w14:paraId="249DFEEE" w14:textId="77777777" w:rsidR="006A582E" w:rsidRDefault="006A582E" w:rsidP="006A582E">
            <w:pPr>
              <w:rPr>
                <w:bCs/>
                <w:sz w:val="22"/>
                <w:szCs w:val="22"/>
              </w:rPr>
            </w:pPr>
          </w:p>
          <w:p w14:paraId="5C49ACC7" w14:textId="77777777" w:rsidR="006A582E" w:rsidRDefault="006A582E" w:rsidP="006A582E">
            <w:pPr>
              <w:rPr>
                <w:bCs/>
                <w:sz w:val="22"/>
                <w:szCs w:val="22"/>
              </w:rPr>
            </w:pPr>
            <w:r>
              <w:rPr>
                <w:bCs/>
                <w:sz w:val="22"/>
                <w:szCs w:val="22"/>
              </w:rPr>
              <w:t>In every other camp, there is a small camp Infirmary, a number of unrecognised Protected Personnel work in the Infirmaries in addition to the paid Protected Personnel mentioned in camp strength.</w:t>
            </w:r>
          </w:p>
          <w:p w14:paraId="1176309A" w14:textId="77777777" w:rsidR="006A582E" w:rsidRDefault="006A582E" w:rsidP="006A582E">
            <w:pPr>
              <w:rPr>
                <w:bCs/>
                <w:sz w:val="22"/>
                <w:szCs w:val="22"/>
              </w:rPr>
            </w:pPr>
          </w:p>
          <w:p w14:paraId="7E334368" w14:textId="77777777" w:rsidR="006A582E" w:rsidRDefault="006A582E" w:rsidP="006A582E">
            <w:pPr>
              <w:rPr>
                <w:bCs/>
                <w:sz w:val="22"/>
                <w:szCs w:val="22"/>
              </w:rPr>
            </w:pPr>
            <w:r>
              <w:rPr>
                <w:bCs/>
                <w:sz w:val="22"/>
                <w:szCs w:val="22"/>
              </w:rPr>
              <w:t>Infirmary Camp 197/1 (known as camp Reception/C.R.S.) is in race-course buildings, the other infirmaries are in huts.</w:t>
            </w:r>
          </w:p>
          <w:p w14:paraId="0FADE738" w14:textId="77777777" w:rsidR="006A582E" w:rsidRDefault="006A582E" w:rsidP="006A582E">
            <w:pPr>
              <w:rPr>
                <w:bCs/>
                <w:sz w:val="22"/>
                <w:szCs w:val="22"/>
              </w:rPr>
            </w:pPr>
          </w:p>
          <w:p w14:paraId="1D8BFB54" w14:textId="77777777" w:rsidR="006A582E" w:rsidRDefault="006A582E" w:rsidP="006A582E">
            <w:pPr>
              <w:rPr>
                <w:bCs/>
                <w:sz w:val="22"/>
                <w:szCs w:val="22"/>
              </w:rPr>
            </w:pPr>
            <w:r>
              <w:rPr>
                <w:bCs/>
                <w:sz w:val="22"/>
                <w:szCs w:val="22"/>
              </w:rPr>
              <w:t>The V.D. Infirmary is situated in Camp 197/4.</w:t>
            </w:r>
          </w:p>
          <w:p w14:paraId="1E3590E5" w14:textId="77777777" w:rsidR="006A582E" w:rsidRDefault="006A582E" w:rsidP="006A582E">
            <w:pPr>
              <w:rPr>
                <w:bCs/>
                <w:sz w:val="22"/>
                <w:szCs w:val="22"/>
              </w:rPr>
            </w:pPr>
          </w:p>
          <w:p w14:paraId="080470B2" w14:textId="77777777" w:rsidR="006A582E" w:rsidRDefault="006A582E" w:rsidP="006A582E">
            <w:pPr>
              <w:rPr>
                <w:bCs/>
                <w:sz w:val="22"/>
                <w:szCs w:val="22"/>
              </w:rPr>
            </w:pPr>
            <w:r>
              <w:rPr>
                <w:bCs/>
                <w:sz w:val="22"/>
                <w:szCs w:val="22"/>
              </w:rPr>
              <w:t>All Infirmaries are well equipped, all amenities.</w:t>
            </w:r>
          </w:p>
          <w:p w14:paraId="2D64056D" w14:textId="77777777" w:rsidR="006A582E" w:rsidRDefault="006A582E" w:rsidP="006A582E">
            <w:pPr>
              <w:rPr>
                <w:bCs/>
                <w:sz w:val="22"/>
                <w:szCs w:val="22"/>
              </w:rPr>
            </w:pPr>
          </w:p>
          <w:p w14:paraId="7130F93E" w14:textId="77777777" w:rsidR="006A582E" w:rsidRDefault="006A582E" w:rsidP="006A582E">
            <w:pPr>
              <w:rPr>
                <w:bCs/>
                <w:sz w:val="22"/>
                <w:szCs w:val="22"/>
                <w:u w:val="single"/>
              </w:rPr>
            </w:pPr>
            <w:r w:rsidRPr="00D864E7">
              <w:rPr>
                <w:bCs/>
                <w:sz w:val="22"/>
                <w:szCs w:val="22"/>
                <w:u w:val="single"/>
              </w:rPr>
              <w:t>German Medical Officers</w:t>
            </w:r>
          </w:p>
          <w:p w14:paraId="7ED6A6C5" w14:textId="77777777" w:rsidR="006A582E" w:rsidRPr="008E7FCA" w:rsidRDefault="006A582E" w:rsidP="006A582E">
            <w:pPr>
              <w:rPr>
                <w:bCs/>
                <w:sz w:val="12"/>
                <w:szCs w:val="12"/>
                <w:u w:val="single"/>
              </w:rPr>
            </w:pPr>
          </w:p>
          <w:p w14:paraId="0BC8DF76" w14:textId="77777777" w:rsidR="006A582E" w:rsidRDefault="006A582E" w:rsidP="006A582E">
            <w:pPr>
              <w:rPr>
                <w:bCs/>
                <w:sz w:val="22"/>
                <w:szCs w:val="22"/>
              </w:rPr>
            </w:pPr>
            <w:r>
              <w:rPr>
                <w:bCs/>
                <w:sz w:val="22"/>
                <w:szCs w:val="22"/>
                <w:u w:val="single"/>
              </w:rPr>
              <w:t xml:space="preserve">Camp 197/1 </w:t>
            </w:r>
            <w:r w:rsidRPr="00D864E7">
              <w:rPr>
                <w:bCs/>
                <w:sz w:val="22"/>
                <w:szCs w:val="22"/>
              </w:rPr>
              <w:t>(Camp Reception station):</w:t>
            </w:r>
          </w:p>
          <w:p w14:paraId="34316A24" w14:textId="77777777" w:rsidR="006A582E" w:rsidRDefault="006A582E" w:rsidP="006A582E">
            <w:pPr>
              <w:rPr>
                <w:bCs/>
                <w:sz w:val="22"/>
                <w:szCs w:val="22"/>
              </w:rPr>
            </w:pPr>
            <w:r w:rsidRPr="00D864E7">
              <w:rPr>
                <w:bCs/>
                <w:sz w:val="22"/>
                <w:szCs w:val="22"/>
              </w:rPr>
              <w:t>ULLMANN</w:t>
            </w:r>
            <w:r>
              <w:rPr>
                <w:bCs/>
                <w:sz w:val="22"/>
                <w:szCs w:val="22"/>
              </w:rPr>
              <w:t>, Max, ‘</w:t>
            </w:r>
            <w:proofErr w:type="spellStart"/>
            <w:r>
              <w:rPr>
                <w:bCs/>
                <w:sz w:val="22"/>
                <w:szCs w:val="22"/>
              </w:rPr>
              <w:t>Oberstabsarzt</w:t>
            </w:r>
            <w:proofErr w:type="spellEnd"/>
            <w:r>
              <w:rPr>
                <w:bCs/>
                <w:sz w:val="22"/>
                <w:szCs w:val="22"/>
              </w:rPr>
              <w:t>,’ A 446704</w:t>
            </w:r>
          </w:p>
          <w:p w14:paraId="66C1AA5D" w14:textId="77777777" w:rsidR="006A582E" w:rsidRDefault="006A582E" w:rsidP="006A582E">
            <w:pPr>
              <w:rPr>
                <w:bCs/>
                <w:sz w:val="22"/>
                <w:szCs w:val="22"/>
              </w:rPr>
            </w:pPr>
            <w:r>
              <w:rPr>
                <w:bCs/>
                <w:sz w:val="22"/>
                <w:szCs w:val="22"/>
              </w:rPr>
              <w:t>Responsible for Camp 197/1:</w:t>
            </w:r>
          </w:p>
          <w:p w14:paraId="2EB18FF9" w14:textId="77777777" w:rsidR="006A582E" w:rsidRPr="008E7FCA" w:rsidRDefault="006A582E" w:rsidP="006A582E">
            <w:pPr>
              <w:rPr>
                <w:bCs/>
                <w:sz w:val="21"/>
                <w:szCs w:val="21"/>
              </w:rPr>
            </w:pPr>
            <w:r>
              <w:rPr>
                <w:bCs/>
                <w:sz w:val="22"/>
                <w:szCs w:val="22"/>
              </w:rPr>
              <w:t>BLUMENTHAL, Werner, ‘</w:t>
            </w:r>
            <w:proofErr w:type="spellStart"/>
            <w:r>
              <w:rPr>
                <w:bCs/>
                <w:sz w:val="22"/>
                <w:szCs w:val="22"/>
              </w:rPr>
              <w:t>Oberarzt</w:t>
            </w:r>
            <w:proofErr w:type="spellEnd"/>
            <w:r>
              <w:rPr>
                <w:bCs/>
                <w:sz w:val="22"/>
                <w:szCs w:val="22"/>
              </w:rPr>
              <w:t xml:space="preserve">,’ A 446808 </w:t>
            </w:r>
            <w:r w:rsidRPr="008E7FCA">
              <w:rPr>
                <w:bCs/>
                <w:sz w:val="21"/>
                <w:szCs w:val="21"/>
              </w:rPr>
              <w:t>(on date of visit sick in Hospital).</w:t>
            </w:r>
          </w:p>
          <w:p w14:paraId="6CED034B" w14:textId="77777777" w:rsidR="006A582E" w:rsidRPr="008E7FCA" w:rsidRDefault="006A582E" w:rsidP="006A582E">
            <w:pPr>
              <w:rPr>
                <w:bCs/>
                <w:sz w:val="12"/>
                <w:szCs w:val="12"/>
              </w:rPr>
            </w:pPr>
          </w:p>
          <w:p w14:paraId="5BA44B28" w14:textId="77777777" w:rsidR="006A582E" w:rsidRPr="008E7FCA" w:rsidRDefault="006A582E" w:rsidP="006A582E">
            <w:pPr>
              <w:rPr>
                <w:bCs/>
                <w:sz w:val="22"/>
                <w:szCs w:val="22"/>
                <w:u w:val="single"/>
              </w:rPr>
            </w:pPr>
            <w:r w:rsidRPr="008E7FCA">
              <w:rPr>
                <w:bCs/>
                <w:sz w:val="22"/>
                <w:szCs w:val="22"/>
                <w:u w:val="single"/>
              </w:rPr>
              <w:t>Camp 197/2:</w:t>
            </w:r>
          </w:p>
          <w:p w14:paraId="48E4218F" w14:textId="77777777" w:rsidR="006A582E" w:rsidRDefault="006A582E" w:rsidP="006A582E">
            <w:pPr>
              <w:rPr>
                <w:bCs/>
                <w:sz w:val="22"/>
                <w:szCs w:val="22"/>
              </w:rPr>
            </w:pPr>
            <w:r>
              <w:rPr>
                <w:bCs/>
                <w:sz w:val="22"/>
                <w:szCs w:val="22"/>
              </w:rPr>
              <w:t>KUHN, Alfred, ‘</w:t>
            </w:r>
            <w:proofErr w:type="spellStart"/>
            <w:r>
              <w:rPr>
                <w:bCs/>
                <w:sz w:val="22"/>
                <w:szCs w:val="22"/>
              </w:rPr>
              <w:t>Stabsarzt</w:t>
            </w:r>
            <w:proofErr w:type="spellEnd"/>
            <w:r>
              <w:rPr>
                <w:bCs/>
                <w:sz w:val="22"/>
                <w:szCs w:val="22"/>
              </w:rPr>
              <w:t>,’ B 404936</w:t>
            </w:r>
          </w:p>
          <w:p w14:paraId="72E85798" w14:textId="77777777" w:rsidR="006A582E" w:rsidRPr="008E7FCA" w:rsidRDefault="006A582E" w:rsidP="006A582E">
            <w:pPr>
              <w:rPr>
                <w:bCs/>
                <w:sz w:val="12"/>
                <w:szCs w:val="12"/>
              </w:rPr>
            </w:pPr>
          </w:p>
          <w:p w14:paraId="56754A98" w14:textId="77777777" w:rsidR="006A582E" w:rsidRPr="008E7FCA" w:rsidRDefault="006A582E" w:rsidP="006A582E">
            <w:pPr>
              <w:rPr>
                <w:bCs/>
                <w:sz w:val="22"/>
                <w:szCs w:val="22"/>
                <w:u w:val="single"/>
              </w:rPr>
            </w:pPr>
            <w:r w:rsidRPr="008E7FCA">
              <w:rPr>
                <w:bCs/>
                <w:sz w:val="22"/>
                <w:szCs w:val="22"/>
                <w:u w:val="single"/>
              </w:rPr>
              <w:t>Camp 197/3:</w:t>
            </w:r>
          </w:p>
          <w:p w14:paraId="6CBB841B" w14:textId="77777777" w:rsidR="006A582E" w:rsidRDefault="006A582E" w:rsidP="006A582E">
            <w:pPr>
              <w:rPr>
                <w:bCs/>
                <w:sz w:val="22"/>
                <w:szCs w:val="22"/>
              </w:rPr>
            </w:pPr>
            <w:r>
              <w:rPr>
                <w:bCs/>
                <w:sz w:val="22"/>
                <w:szCs w:val="22"/>
              </w:rPr>
              <w:t xml:space="preserve">DEMILER, Willy, ‘Marine </w:t>
            </w:r>
            <w:proofErr w:type="spellStart"/>
            <w:r>
              <w:rPr>
                <w:bCs/>
                <w:sz w:val="22"/>
                <w:szCs w:val="22"/>
              </w:rPr>
              <w:t>Stabsarzt</w:t>
            </w:r>
            <w:proofErr w:type="spellEnd"/>
            <w:r>
              <w:rPr>
                <w:bCs/>
                <w:sz w:val="22"/>
                <w:szCs w:val="22"/>
              </w:rPr>
              <w:t>,’ B 404977</w:t>
            </w:r>
          </w:p>
          <w:p w14:paraId="70C7E64F" w14:textId="77777777" w:rsidR="006A582E" w:rsidRPr="008E7FCA" w:rsidRDefault="006A582E" w:rsidP="006A582E">
            <w:pPr>
              <w:rPr>
                <w:bCs/>
                <w:sz w:val="12"/>
                <w:szCs w:val="12"/>
              </w:rPr>
            </w:pPr>
          </w:p>
          <w:p w14:paraId="3FDB511F" w14:textId="77777777" w:rsidR="006A582E" w:rsidRPr="008E7FCA" w:rsidRDefault="006A582E" w:rsidP="006A582E">
            <w:pPr>
              <w:rPr>
                <w:bCs/>
                <w:sz w:val="22"/>
                <w:szCs w:val="22"/>
                <w:u w:val="single"/>
              </w:rPr>
            </w:pPr>
            <w:r w:rsidRPr="008E7FCA">
              <w:rPr>
                <w:bCs/>
                <w:sz w:val="22"/>
                <w:szCs w:val="22"/>
                <w:u w:val="single"/>
              </w:rPr>
              <w:t>Camp 197/4:</w:t>
            </w:r>
          </w:p>
          <w:p w14:paraId="5BC3E5CE" w14:textId="77777777" w:rsidR="006A582E" w:rsidRDefault="006A582E" w:rsidP="006A582E">
            <w:pPr>
              <w:rPr>
                <w:bCs/>
                <w:sz w:val="22"/>
                <w:szCs w:val="22"/>
              </w:rPr>
            </w:pPr>
            <w:r>
              <w:rPr>
                <w:bCs/>
                <w:sz w:val="22"/>
                <w:szCs w:val="22"/>
              </w:rPr>
              <w:t>BACHMANN, Ludwig, ‘</w:t>
            </w:r>
            <w:proofErr w:type="spellStart"/>
            <w:r>
              <w:rPr>
                <w:bCs/>
                <w:sz w:val="22"/>
                <w:szCs w:val="22"/>
              </w:rPr>
              <w:t>Oberarzt</w:t>
            </w:r>
            <w:proofErr w:type="spellEnd"/>
            <w:r>
              <w:rPr>
                <w:bCs/>
                <w:sz w:val="22"/>
                <w:szCs w:val="22"/>
              </w:rPr>
              <w:t>,’ A 446831</w:t>
            </w:r>
          </w:p>
          <w:p w14:paraId="0553FDFC" w14:textId="77777777" w:rsidR="006A582E" w:rsidRPr="008E7FCA" w:rsidRDefault="006A582E" w:rsidP="006A582E">
            <w:pPr>
              <w:rPr>
                <w:bCs/>
                <w:sz w:val="12"/>
                <w:szCs w:val="12"/>
              </w:rPr>
            </w:pPr>
          </w:p>
          <w:p w14:paraId="0243607A" w14:textId="77777777" w:rsidR="006A582E" w:rsidRPr="008E7FCA" w:rsidRDefault="006A582E" w:rsidP="006A582E">
            <w:pPr>
              <w:rPr>
                <w:bCs/>
                <w:sz w:val="22"/>
                <w:szCs w:val="22"/>
                <w:u w:val="single"/>
              </w:rPr>
            </w:pPr>
            <w:r w:rsidRPr="008E7FCA">
              <w:rPr>
                <w:bCs/>
                <w:sz w:val="22"/>
                <w:szCs w:val="22"/>
                <w:u w:val="single"/>
              </w:rPr>
              <w:t>V.D. Station, Camp 197/4:</w:t>
            </w:r>
          </w:p>
          <w:p w14:paraId="6DD8D713" w14:textId="77777777" w:rsidR="006A582E" w:rsidRPr="00D864E7" w:rsidRDefault="006A582E" w:rsidP="006A582E">
            <w:pPr>
              <w:rPr>
                <w:bCs/>
                <w:sz w:val="22"/>
                <w:szCs w:val="22"/>
              </w:rPr>
            </w:pPr>
            <w:r>
              <w:rPr>
                <w:bCs/>
                <w:sz w:val="22"/>
                <w:szCs w:val="22"/>
              </w:rPr>
              <w:t>FEYE, Heinz, ‘</w:t>
            </w:r>
            <w:proofErr w:type="spellStart"/>
            <w:r>
              <w:rPr>
                <w:bCs/>
                <w:sz w:val="22"/>
                <w:szCs w:val="22"/>
              </w:rPr>
              <w:t>Unterarzt</w:t>
            </w:r>
            <w:proofErr w:type="spellEnd"/>
            <w:r>
              <w:rPr>
                <w:bCs/>
                <w:sz w:val="22"/>
                <w:szCs w:val="22"/>
              </w:rPr>
              <w:t>,’ 512117.</w:t>
            </w:r>
          </w:p>
          <w:p w14:paraId="1C9A9319" w14:textId="63C58A0B" w:rsidR="00A476B1" w:rsidRPr="00E23D65" w:rsidRDefault="00A476B1" w:rsidP="00E23D65">
            <w:pPr>
              <w:jc w:val="center"/>
              <w:rPr>
                <w:bCs/>
                <w:sz w:val="20"/>
                <w:szCs w:val="20"/>
              </w:rPr>
            </w:pPr>
          </w:p>
        </w:tc>
      </w:tr>
    </w:tbl>
    <w:p w14:paraId="3A55F173" w14:textId="1DB30403" w:rsidR="00E31105" w:rsidRPr="006A582E" w:rsidRDefault="00E31105" w:rsidP="00E31105">
      <w:pPr>
        <w:shd w:val="clear" w:color="auto" w:fill="FFFFFF"/>
        <w:jc w:val="both"/>
        <w:rPr>
          <w:rFonts w:ascii="Arial" w:hAnsi="Arial" w:cs="Arial"/>
          <w:bCs/>
          <w:sz w:val="16"/>
          <w:szCs w:val="16"/>
        </w:rPr>
      </w:pPr>
    </w:p>
    <w:tbl>
      <w:tblPr>
        <w:tblStyle w:val="TableGrid"/>
        <w:tblW w:w="0" w:type="auto"/>
        <w:tblLook w:val="04A0" w:firstRow="1" w:lastRow="0" w:firstColumn="1" w:lastColumn="0" w:noHBand="0" w:noVBand="1"/>
      </w:tblPr>
      <w:tblGrid>
        <w:gridCol w:w="7508"/>
        <w:gridCol w:w="284"/>
        <w:gridCol w:w="7598"/>
      </w:tblGrid>
      <w:tr w:rsidR="00E31105" w14:paraId="3EA7DAAD" w14:textId="77777777" w:rsidTr="00FB3A2B">
        <w:tc>
          <w:tcPr>
            <w:tcW w:w="7508" w:type="dxa"/>
          </w:tcPr>
          <w:p w14:paraId="1B29EAB4" w14:textId="3879A46F" w:rsidR="00E31105" w:rsidRPr="006A582E" w:rsidRDefault="006A582E" w:rsidP="006A582E">
            <w:pPr>
              <w:jc w:val="center"/>
              <w:rPr>
                <w:bCs/>
                <w:sz w:val="22"/>
                <w:szCs w:val="22"/>
              </w:rPr>
            </w:pPr>
            <w:r w:rsidRPr="006A582E">
              <w:rPr>
                <w:bCs/>
                <w:sz w:val="22"/>
                <w:szCs w:val="22"/>
              </w:rPr>
              <w:lastRenderedPageBreak/>
              <w:t>- 5 –</w:t>
            </w:r>
          </w:p>
          <w:p w14:paraId="5388324E" w14:textId="77777777" w:rsidR="006A582E" w:rsidRPr="009019C4" w:rsidRDefault="006A582E" w:rsidP="006A582E">
            <w:pPr>
              <w:jc w:val="center"/>
              <w:rPr>
                <w:bCs/>
                <w:sz w:val="12"/>
                <w:szCs w:val="12"/>
              </w:rPr>
            </w:pPr>
          </w:p>
          <w:p w14:paraId="1AB55EE7" w14:textId="77777777" w:rsidR="006A582E" w:rsidRDefault="006A582E" w:rsidP="006A582E">
            <w:pPr>
              <w:rPr>
                <w:bCs/>
                <w:sz w:val="22"/>
                <w:szCs w:val="22"/>
              </w:rPr>
            </w:pPr>
            <w:r w:rsidRPr="00E52044">
              <w:rPr>
                <w:bCs/>
                <w:sz w:val="22"/>
                <w:szCs w:val="22"/>
                <w:u w:val="single"/>
              </w:rPr>
              <w:t>Medical Supplies</w:t>
            </w:r>
            <w:r>
              <w:rPr>
                <w:bCs/>
                <w:sz w:val="22"/>
                <w:szCs w:val="22"/>
              </w:rPr>
              <w:t>:  Sufficient in all camps.</w:t>
            </w:r>
          </w:p>
          <w:p w14:paraId="06A87B1F" w14:textId="77777777" w:rsidR="006A582E" w:rsidRPr="00E52044" w:rsidRDefault="006A582E" w:rsidP="006A582E">
            <w:pPr>
              <w:rPr>
                <w:bCs/>
                <w:sz w:val="16"/>
                <w:szCs w:val="16"/>
              </w:rPr>
            </w:pPr>
          </w:p>
          <w:p w14:paraId="6969056D" w14:textId="77777777" w:rsidR="006A582E" w:rsidRDefault="006A582E" w:rsidP="006A582E">
            <w:pPr>
              <w:rPr>
                <w:bCs/>
                <w:sz w:val="22"/>
                <w:szCs w:val="22"/>
              </w:rPr>
            </w:pPr>
            <w:r w:rsidRPr="00E52044">
              <w:rPr>
                <w:bCs/>
                <w:sz w:val="22"/>
                <w:szCs w:val="22"/>
                <w:u w:val="single"/>
              </w:rPr>
              <w:t>General Medical Inspections</w:t>
            </w:r>
            <w:r>
              <w:rPr>
                <w:bCs/>
                <w:sz w:val="22"/>
                <w:szCs w:val="22"/>
              </w:rPr>
              <w:t>:  Once monthly in all camps.</w:t>
            </w:r>
          </w:p>
          <w:p w14:paraId="526CE820" w14:textId="77777777" w:rsidR="006A582E" w:rsidRPr="00E52044" w:rsidRDefault="006A582E" w:rsidP="006A582E">
            <w:pPr>
              <w:rPr>
                <w:bCs/>
                <w:sz w:val="16"/>
                <w:szCs w:val="16"/>
              </w:rPr>
            </w:pPr>
          </w:p>
          <w:p w14:paraId="51A40925" w14:textId="77777777" w:rsidR="006A582E" w:rsidRDefault="006A582E" w:rsidP="006A582E">
            <w:pPr>
              <w:rPr>
                <w:bCs/>
                <w:sz w:val="22"/>
                <w:szCs w:val="22"/>
              </w:rPr>
            </w:pPr>
            <w:r w:rsidRPr="00E52044">
              <w:rPr>
                <w:bCs/>
                <w:sz w:val="22"/>
                <w:szCs w:val="22"/>
                <w:u w:val="single"/>
              </w:rPr>
              <w:t>Dental work</w:t>
            </w:r>
            <w:r>
              <w:rPr>
                <w:bCs/>
                <w:sz w:val="22"/>
                <w:szCs w:val="22"/>
              </w:rPr>
              <w:t>:  Carried out by German dental mechanics working under the official supervision of a British dental surgeon.</w:t>
            </w:r>
          </w:p>
          <w:p w14:paraId="16EF60EF" w14:textId="77777777" w:rsidR="006A582E" w:rsidRPr="00E52044" w:rsidRDefault="006A582E" w:rsidP="006A582E">
            <w:pPr>
              <w:rPr>
                <w:bCs/>
                <w:sz w:val="16"/>
                <w:szCs w:val="16"/>
              </w:rPr>
            </w:pPr>
          </w:p>
          <w:p w14:paraId="5B681BAB" w14:textId="77777777" w:rsidR="006A582E" w:rsidRDefault="006A582E" w:rsidP="006A582E">
            <w:pPr>
              <w:rPr>
                <w:bCs/>
                <w:sz w:val="22"/>
                <w:szCs w:val="22"/>
              </w:rPr>
            </w:pPr>
            <w:r w:rsidRPr="00E52044">
              <w:rPr>
                <w:bCs/>
                <w:sz w:val="22"/>
                <w:szCs w:val="22"/>
                <w:u w:val="single"/>
              </w:rPr>
              <w:t>Average number of daily attendance at sick parade</w:t>
            </w:r>
            <w:r>
              <w:rPr>
                <w:bCs/>
                <w:sz w:val="22"/>
                <w:szCs w:val="22"/>
              </w:rPr>
              <w:t>:</w:t>
            </w:r>
          </w:p>
          <w:p w14:paraId="7776ECE0" w14:textId="77777777" w:rsidR="006A582E" w:rsidRPr="006A582E" w:rsidRDefault="006A582E" w:rsidP="006A582E">
            <w:pPr>
              <w:rPr>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57"/>
              <w:gridCol w:w="1276"/>
              <w:gridCol w:w="992"/>
              <w:gridCol w:w="992"/>
              <w:gridCol w:w="324"/>
              <w:gridCol w:w="607"/>
              <w:gridCol w:w="1214"/>
            </w:tblGrid>
            <w:tr w:rsidR="006A582E" w14:paraId="1FDF2011" w14:textId="77777777" w:rsidTr="009019C4">
              <w:tc>
                <w:tcPr>
                  <w:tcW w:w="1820" w:type="dxa"/>
                </w:tcPr>
                <w:p w14:paraId="034D4830" w14:textId="77777777" w:rsidR="006A582E" w:rsidRDefault="006A582E" w:rsidP="006A582E">
                  <w:pPr>
                    <w:rPr>
                      <w:bCs/>
                      <w:sz w:val="22"/>
                      <w:szCs w:val="22"/>
                    </w:rPr>
                  </w:pPr>
                </w:p>
              </w:tc>
              <w:tc>
                <w:tcPr>
                  <w:tcW w:w="2325" w:type="dxa"/>
                  <w:gridSpan w:val="3"/>
                </w:tcPr>
                <w:p w14:paraId="314E4110" w14:textId="77777777" w:rsidR="006A582E" w:rsidRDefault="006A582E" w:rsidP="006A582E">
                  <w:pPr>
                    <w:rPr>
                      <w:bCs/>
                      <w:sz w:val="22"/>
                      <w:szCs w:val="22"/>
                    </w:rPr>
                  </w:pPr>
                  <w:r>
                    <w:rPr>
                      <w:bCs/>
                      <w:sz w:val="22"/>
                      <w:szCs w:val="22"/>
                    </w:rPr>
                    <w:t>Camp 197/1 =</w:t>
                  </w:r>
                </w:p>
                <w:p w14:paraId="013D0CAD" w14:textId="4CB61D94" w:rsidR="006A582E" w:rsidRDefault="006A582E" w:rsidP="006A582E">
                  <w:pPr>
                    <w:rPr>
                      <w:bCs/>
                      <w:sz w:val="22"/>
                      <w:szCs w:val="22"/>
                    </w:rPr>
                  </w:pPr>
                  <w:r>
                    <w:rPr>
                      <w:bCs/>
                      <w:sz w:val="22"/>
                      <w:szCs w:val="22"/>
                    </w:rPr>
                    <w:t xml:space="preserve">  “       197/2 =</w:t>
                  </w:r>
                </w:p>
                <w:p w14:paraId="53546D05" w14:textId="75C744CD" w:rsidR="006A582E" w:rsidRDefault="006A582E" w:rsidP="006A582E">
                  <w:pPr>
                    <w:rPr>
                      <w:bCs/>
                      <w:sz w:val="22"/>
                      <w:szCs w:val="22"/>
                    </w:rPr>
                  </w:pPr>
                  <w:r>
                    <w:rPr>
                      <w:bCs/>
                      <w:sz w:val="22"/>
                      <w:szCs w:val="22"/>
                    </w:rPr>
                    <w:t xml:space="preserve">  “       197/3 =</w:t>
                  </w:r>
                </w:p>
                <w:p w14:paraId="46D71D06" w14:textId="3DCBCFE9" w:rsidR="006A582E" w:rsidRDefault="006A582E" w:rsidP="006A582E">
                  <w:pPr>
                    <w:rPr>
                      <w:bCs/>
                      <w:sz w:val="22"/>
                      <w:szCs w:val="22"/>
                    </w:rPr>
                  </w:pPr>
                  <w:r>
                    <w:rPr>
                      <w:bCs/>
                      <w:sz w:val="22"/>
                      <w:szCs w:val="22"/>
                    </w:rPr>
                    <w:t xml:space="preserve">  “       197/4 =</w:t>
                  </w:r>
                </w:p>
              </w:tc>
              <w:tc>
                <w:tcPr>
                  <w:tcW w:w="1316" w:type="dxa"/>
                  <w:gridSpan w:val="2"/>
                </w:tcPr>
                <w:p w14:paraId="3FAFBB7A" w14:textId="26AF3392" w:rsidR="006A582E" w:rsidRDefault="006A582E" w:rsidP="006A582E">
                  <w:pPr>
                    <w:rPr>
                      <w:bCs/>
                      <w:sz w:val="22"/>
                      <w:szCs w:val="22"/>
                    </w:rPr>
                  </w:pPr>
                  <w:r>
                    <w:rPr>
                      <w:bCs/>
                      <w:sz w:val="22"/>
                      <w:szCs w:val="22"/>
                    </w:rPr>
                    <w:t xml:space="preserve">  7</w:t>
                  </w:r>
                </w:p>
                <w:p w14:paraId="32A507A6" w14:textId="661DF790" w:rsidR="006A582E" w:rsidRDefault="006A582E" w:rsidP="006A582E">
                  <w:pPr>
                    <w:rPr>
                      <w:bCs/>
                      <w:sz w:val="22"/>
                      <w:szCs w:val="22"/>
                    </w:rPr>
                  </w:pPr>
                  <w:r>
                    <w:rPr>
                      <w:bCs/>
                      <w:sz w:val="22"/>
                      <w:szCs w:val="22"/>
                    </w:rPr>
                    <w:t xml:space="preserve">  7</w:t>
                  </w:r>
                </w:p>
                <w:p w14:paraId="36E3659C" w14:textId="77777777" w:rsidR="006A582E" w:rsidRDefault="006A582E" w:rsidP="006A582E">
                  <w:pPr>
                    <w:rPr>
                      <w:bCs/>
                      <w:sz w:val="22"/>
                      <w:szCs w:val="22"/>
                    </w:rPr>
                  </w:pPr>
                  <w:r>
                    <w:rPr>
                      <w:bCs/>
                      <w:sz w:val="22"/>
                      <w:szCs w:val="22"/>
                    </w:rPr>
                    <w:t>30</w:t>
                  </w:r>
                </w:p>
                <w:p w14:paraId="771D5653" w14:textId="77777777" w:rsidR="00E52044" w:rsidRDefault="006A582E" w:rsidP="006A582E">
                  <w:pPr>
                    <w:rPr>
                      <w:bCs/>
                      <w:sz w:val="22"/>
                      <w:szCs w:val="22"/>
                    </w:rPr>
                  </w:pPr>
                  <w:r>
                    <w:rPr>
                      <w:bCs/>
                      <w:sz w:val="22"/>
                      <w:szCs w:val="22"/>
                    </w:rPr>
                    <w:t>10</w:t>
                  </w:r>
                </w:p>
                <w:p w14:paraId="458142E0" w14:textId="3B57691E" w:rsidR="009019C4" w:rsidRPr="009019C4" w:rsidRDefault="009019C4" w:rsidP="006A582E">
                  <w:pPr>
                    <w:rPr>
                      <w:bCs/>
                      <w:sz w:val="8"/>
                      <w:szCs w:val="8"/>
                    </w:rPr>
                  </w:pPr>
                </w:p>
              </w:tc>
              <w:tc>
                <w:tcPr>
                  <w:tcW w:w="1821" w:type="dxa"/>
                  <w:gridSpan w:val="2"/>
                </w:tcPr>
                <w:p w14:paraId="0AEF7819" w14:textId="77777777" w:rsidR="006A582E" w:rsidRDefault="006A582E" w:rsidP="006A582E">
                  <w:pPr>
                    <w:rPr>
                      <w:bCs/>
                      <w:sz w:val="22"/>
                      <w:szCs w:val="22"/>
                    </w:rPr>
                  </w:pPr>
                </w:p>
              </w:tc>
            </w:tr>
            <w:tr w:rsidR="006A582E" w14:paraId="59B1D1DE" w14:textId="77777777" w:rsidTr="0090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7" w:type="dxa"/>
                  <w:gridSpan w:val="2"/>
                  <w:tcBorders>
                    <w:top w:val="nil"/>
                    <w:left w:val="nil"/>
                    <w:bottom w:val="nil"/>
                    <w:right w:val="nil"/>
                  </w:tcBorders>
                </w:tcPr>
                <w:p w14:paraId="5F5E0930" w14:textId="578591B8" w:rsidR="006A582E" w:rsidRDefault="00E52044" w:rsidP="006A582E">
                  <w:pPr>
                    <w:rPr>
                      <w:bCs/>
                      <w:sz w:val="22"/>
                      <w:szCs w:val="22"/>
                    </w:rPr>
                  </w:pPr>
                  <w:r w:rsidRPr="00E52044">
                    <w:rPr>
                      <w:bCs/>
                      <w:sz w:val="22"/>
                      <w:szCs w:val="22"/>
                      <w:u w:val="single"/>
                    </w:rPr>
                    <w:t>Beds</w:t>
                  </w:r>
                  <w:r>
                    <w:rPr>
                      <w:bCs/>
                      <w:sz w:val="22"/>
                      <w:szCs w:val="22"/>
                    </w:rPr>
                    <w:t>:</w:t>
                  </w:r>
                </w:p>
              </w:tc>
              <w:tc>
                <w:tcPr>
                  <w:tcW w:w="1276" w:type="dxa"/>
                  <w:tcBorders>
                    <w:top w:val="nil"/>
                    <w:left w:val="nil"/>
                    <w:bottom w:val="nil"/>
                    <w:right w:val="nil"/>
                  </w:tcBorders>
                  <w:tcMar>
                    <w:left w:w="28" w:type="dxa"/>
                    <w:right w:w="28" w:type="dxa"/>
                  </w:tcMar>
                </w:tcPr>
                <w:p w14:paraId="125FD8BC" w14:textId="77777777" w:rsidR="006A582E" w:rsidRPr="00E52044" w:rsidRDefault="00E52044" w:rsidP="00E52044">
                  <w:pPr>
                    <w:jc w:val="center"/>
                    <w:rPr>
                      <w:bCs/>
                      <w:sz w:val="22"/>
                      <w:szCs w:val="22"/>
                      <w:u w:val="single"/>
                    </w:rPr>
                  </w:pPr>
                  <w:r w:rsidRPr="00E52044">
                    <w:rPr>
                      <w:bCs/>
                      <w:sz w:val="22"/>
                      <w:szCs w:val="22"/>
                      <w:u w:val="single"/>
                    </w:rPr>
                    <w:t>C.R.S. and</w:t>
                  </w:r>
                </w:p>
                <w:p w14:paraId="35936CD3" w14:textId="07E4D50D" w:rsidR="00E52044" w:rsidRDefault="00E52044" w:rsidP="00E52044">
                  <w:pPr>
                    <w:jc w:val="center"/>
                    <w:rPr>
                      <w:bCs/>
                      <w:sz w:val="22"/>
                      <w:szCs w:val="22"/>
                    </w:rPr>
                  </w:pPr>
                  <w:r w:rsidRPr="00E52044">
                    <w:rPr>
                      <w:bCs/>
                      <w:sz w:val="22"/>
                      <w:szCs w:val="22"/>
                      <w:u w:val="single"/>
                    </w:rPr>
                    <w:t>Camp 197/1</w:t>
                  </w:r>
                </w:p>
              </w:tc>
              <w:tc>
                <w:tcPr>
                  <w:tcW w:w="992" w:type="dxa"/>
                  <w:tcBorders>
                    <w:top w:val="nil"/>
                    <w:left w:val="nil"/>
                    <w:bottom w:val="nil"/>
                    <w:right w:val="nil"/>
                  </w:tcBorders>
                  <w:tcMar>
                    <w:left w:w="28" w:type="dxa"/>
                    <w:right w:w="28" w:type="dxa"/>
                  </w:tcMar>
                </w:tcPr>
                <w:p w14:paraId="1309C951" w14:textId="77777777" w:rsidR="00E52044" w:rsidRDefault="00E52044" w:rsidP="00E52044">
                  <w:pPr>
                    <w:jc w:val="center"/>
                    <w:rPr>
                      <w:bCs/>
                      <w:sz w:val="22"/>
                      <w:szCs w:val="22"/>
                    </w:rPr>
                  </w:pPr>
                </w:p>
                <w:p w14:paraId="73C2B430" w14:textId="1C5F6747" w:rsidR="006A582E" w:rsidRPr="00E52044" w:rsidRDefault="00E52044" w:rsidP="00E52044">
                  <w:pPr>
                    <w:jc w:val="center"/>
                    <w:rPr>
                      <w:bCs/>
                      <w:sz w:val="22"/>
                      <w:szCs w:val="22"/>
                      <w:u w:val="single"/>
                    </w:rPr>
                  </w:pPr>
                  <w:r w:rsidRPr="00E52044">
                    <w:rPr>
                      <w:bCs/>
                      <w:sz w:val="22"/>
                      <w:szCs w:val="22"/>
                      <w:u w:val="single"/>
                    </w:rPr>
                    <w:t>197/2</w:t>
                  </w:r>
                </w:p>
              </w:tc>
              <w:tc>
                <w:tcPr>
                  <w:tcW w:w="992" w:type="dxa"/>
                  <w:tcBorders>
                    <w:top w:val="nil"/>
                    <w:left w:val="nil"/>
                    <w:bottom w:val="nil"/>
                    <w:right w:val="nil"/>
                  </w:tcBorders>
                  <w:tcMar>
                    <w:left w:w="28" w:type="dxa"/>
                    <w:right w:w="28" w:type="dxa"/>
                  </w:tcMar>
                </w:tcPr>
                <w:p w14:paraId="4540E7C6" w14:textId="77777777" w:rsidR="006A582E" w:rsidRDefault="006A582E" w:rsidP="00E52044">
                  <w:pPr>
                    <w:jc w:val="center"/>
                    <w:rPr>
                      <w:bCs/>
                      <w:sz w:val="22"/>
                      <w:szCs w:val="22"/>
                    </w:rPr>
                  </w:pPr>
                </w:p>
                <w:p w14:paraId="0F8797F7" w14:textId="3292BE35" w:rsidR="00E52044" w:rsidRPr="00E52044" w:rsidRDefault="00E52044" w:rsidP="00E52044">
                  <w:pPr>
                    <w:jc w:val="center"/>
                    <w:rPr>
                      <w:bCs/>
                      <w:sz w:val="22"/>
                      <w:szCs w:val="22"/>
                      <w:u w:val="single"/>
                    </w:rPr>
                  </w:pPr>
                  <w:r w:rsidRPr="00E52044">
                    <w:rPr>
                      <w:bCs/>
                      <w:sz w:val="22"/>
                      <w:szCs w:val="22"/>
                      <w:u w:val="single"/>
                    </w:rPr>
                    <w:t>197/3</w:t>
                  </w:r>
                </w:p>
              </w:tc>
              <w:tc>
                <w:tcPr>
                  <w:tcW w:w="931" w:type="dxa"/>
                  <w:gridSpan w:val="2"/>
                  <w:tcBorders>
                    <w:top w:val="nil"/>
                    <w:left w:val="nil"/>
                    <w:bottom w:val="nil"/>
                    <w:right w:val="nil"/>
                  </w:tcBorders>
                  <w:tcMar>
                    <w:left w:w="28" w:type="dxa"/>
                    <w:right w:w="28" w:type="dxa"/>
                  </w:tcMar>
                </w:tcPr>
                <w:p w14:paraId="54BBFD36" w14:textId="77777777" w:rsidR="006A582E" w:rsidRDefault="006A582E" w:rsidP="00E52044">
                  <w:pPr>
                    <w:jc w:val="center"/>
                    <w:rPr>
                      <w:bCs/>
                      <w:sz w:val="22"/>
                      <w:szCs w:val="22"/>
                    </w:rPr>
                  </w:pPr>
                </w:p>
                <w:p w14:paraId="5FDDA264" w14:textId="255C2CA4" w:rsidR="00E52044" w:rsidRPr="00E52044" w:rsidRDefault="00E52044" w:rsidP="00E52044">
                  <w:pPr>
                    <w:jc w:val="center"/>
                    <w:rPr>
                      <w:bCs/>
                      <w:sz w:val="22"/>
                      <w:szCs w:val="22"/>
                      <w:u w:val="single"/>
                    </w:rPr>
                  </w:pPr>
                  <w:r w:rsidRPr="00E52044">
                    <w:rPr>
                      <w:bCs/>
                      <w:sz w:val="22"/>
                      <w:szCs w:val="22"/>
                      <w:u w:val="single"/>
                    </w:rPr>
                    <w:t>197/4</w:t>
                  </w:r>
                </w:p>
              </w:tc>
              <w:tc>
                <w:tcPr>
                  <w:tcW w:w="1214" w:type="dxa"/>
                  <w:tcBorders>
                    <w:top w:val="nil"/>
                    <w:left w:val="nil"/>
                    <w:bottom w:val="nil"/>
                    <w:right w:val="nil"/>
                  </w:tcBorders>
                  <w:tcMar>
                    <w:left w:w="28" w:type="dxa"/>
                    <w:right w:w="28" w:type="dxa"/>
                  </w:tcMar>
                </w:tcPr>
                <w:p w14:paraId="22E6F590" w14:textId="77777777" w:rsidR="00E52044" w:rsidRDefault="00E52044" w:rsidP="00E52044">
                  <w:pPr>
                    <w:jc w:val="center"/>
                    <w:rPr>
                      <w:bCs/>
                      <w:sz w:val="22"/>
                      <w:szCs w:val="22"/>
                    </w:rPr>
                  </w:pPr>
                </w:p>
                <w:p w14:paraId="54ABB0FE" w14:textId="45748A35" w:rsidR="006A582E" w:rsidRPr="00E52044" w:rsidRDefault="00E52044" w:rsidP="00E52044">
                  <w:pPr>
                    <w:jc w:val="center"/>
                    <w:rPr>
                      <w:bCs/>
                      <w:sz w:val="22"/>
                      <w:szCs w:val="22"/>
                      <w:u w:val="single"/>
                    </w:rPr>
                  </w:pPr>
                  <w:r w:rsidRPr="00E52044">
                    <w:rPr>
                      <w:bCs/>
                      <w:sz w:val="22"/>
                      <w:szCs w:val="22"/>
                      <w:u w:val="single"/>
                    </w:rPr>
                    <w:t>V.D Station</w:t>
                  </w:r>
                </w:p>
              </w:tc>
            </w:tr>
            <w:tr w:rsidR="00E52044" w14:paraId="6B2AE29A" w14:textId="77777777" w:rsidTr="00E52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7" w:type="dxa"/>
                  <w:gridSpan w:val="2"/>
                  <w:tcBorders>
                    <w:top w:val="nil"/>
                    <w:left w:val="nil"/>
                    <w:bottom w:val="nil"/>
                    <w:right w:val="nil"/>
                  </w:tcBorders>
                  <w:tcMar>
                    <w:left w:w="28" w:type="dxa"/>
                    <w:right w:w="28" w:type="dxa"/>
                  </w:tcMar>
                </w:tcPr>
                <w:p w14:paraId="7D41ADD7" w14:textId="367A50E1" w:rsidR="00E52044" w:rsidRPr="00E52044" w:rsidRDefault="00E52044" w:rsidP="006A582E">
                  <w:pPr>
                    <w:rPr>
                      <w:bCs/>
                      <w:sz w:val="20"/>
                      <w:szCs w:val="20"/>
                    </w:rPr>
                  </w:pPr>
                  <w:r w:rsidRPr="00E52044">
                    <w:rPr>
                      <w:bCs/>
                      <w:sz w:val="20"/>
                      <w:szCs w:val="20"/>
                    </w:rPr>
                    <w:t>Total number:</w:t>
                  </w:r>
                </w:p>
              </w:tc>
              <w:tc>
                <w:tcPr>
                  <w:tcW w:w="1276" w:type="dxa"/>
                  <w:tcBorders>
                    <w:top w:val="nil"/>
                    <w:left w:val="nil"/>
                    <w:bottom w:val="nil"/>
                    <w:right w:val="nil"/>
                  </w:tcBorders>
                  <w:tcMar>
                    <w:left w:w="28" w:type="dxa"/>
                    <w:right w:w="28" w:type="dxa"/>
                  </w:tcMar>
                </w:tcPr>
                <w:p w14:paraId="5BB7046B" w14:textId="72091AD9" w:rsidR="00E52044" w:rsidRDefault="00E52044" w:rsidP="00E52044">
                  <w:pPr>
                    <w:jc w:val="center"/>
                    <w:rPr>
                      <w:bCs/>
                      <w:sz w:val="22"/>
                      <w:szCs w:val="22"/>
                    </w:rPr>
                  </w:pPr>
                  <w:r>
                    <w:rPr>
                      <w:bCs/>
                      <w:sz w:val="22"/>
                      <w:szCs w:val="22"/>
                    </w:rPr>
                    <w:t>82</w:t>
                  </w:r>
                </w:p>
              </w:tc>
              <w:tc>
                <w:tcPr>
                  <w:tcW w:w="992" w:type="dxa"/>
                  <w:tcBorders>
                    <w:top w:val="nil"/>
                    <w:left w:val="nil"/>
                    <w:bottom w:val="nil"/>
                    <w:right w:val="nil"/>
                  </w:tcBorders>
                  <w:tcMar>
                    <w:left w:w="28" w:type="dxa"/>
                    <w:right w:w="28" w:type="dxa"/>
                  </w:tcMar>
                </w:tcPr>
                <w:p w14:paraId="17316BB1" w14:textId="60F54550" w:rsidR="00E52044" w:rsidRDefault="00E52044" w:rsidP="00E52044">
                  <w:pPr>
                    <w:jc w:val="center"/>
                    <w:rPr>
                      <w:bCs/>
                      <w:sz w:val="22"/>
                      <w:szCs w:val="22"/>
                    </w:rPr>
                  </w:pPr>
                  <w:r>
                    <w:rPr>
                      <w:bCs/>
                      <w:sz w:val="22"/>
                      <w:szCs w:val="22"/>
                    </w:rPr>
                    <w:t>12</w:t>
                  </w:r>
                </w:p>
              </w:tc>
              <w:tc>
                <w:tcPr>
                  <w:tcW w:w="992" w:type="dxa"/>
                  <w:tcBorders>
                    <w:top w:val="nil"/>
                    <w:left w:val="nil"/>
                    <w:bottom w:val="nil"/>
                    <w:right w:val="nil"/>
                  </w:tcBorders>
                  <w:tcMar>
                    <w:left w:w="28" w:type="dxa"/>
                    <w:right w:w="28" w:type="dxa"/>
                  </w:tcMar>
                </w:tcPr>
                <w:p w14:paraId="5DFD3194" w14:textId="5371AF99" w:rsidR="00E52044" w:rsidRDefault="00E52044" w:rsidP="00E52044">
                  <w:pPr>
                    <w:jc w:val="center"/>
                    <w:rPr>
                      <w:bCs/>
                      <w:sz w:val="22"/>
                      <w:szCs w:val="22"/>
                    </w:rPr>
                  </w:pPr>
                  <w:r>
                    <w:rPr>
                      <w:bCs/>
                      <w:sz w:val="22"/>
                      <w:szCs w:val="22"/>
                    </w:rPr>
                    <w:t>10</w:t>
                  </w:r>
                </w:p>
              </w:tc>
              <w:tc>
                <w:tcPr>
                  <w:tcW w:w="931" w:type="dxa"/>
                  <w:gridSpan w:val="2"/>
                  <w:tcBorders>
                    <w:top w:val="nil"/>
                    <w:left w:val="nil"/>
                    <w:bottom w:val="nil"/>
                    <w:right w:val="nil"/>
                  </w:tcBorders>
                  <w:tcMar>
                    <w:left w:w="28" w:type="dxa"/>
                    <w:right w:w="28" w:type="dxa"/>
                  </w:tcMar>
                </w:tcPr>
                <w:p w14:paraId="5563D128" w14:textId="4949DC59" w:rsidR="00E52044" w:rsidRDefault="00E52044" w:rsidP="00E52044">
                  <w:pPr>
                    <w:jc w:val="center"/>
                    <w:rPr>
                      <w:bCs/>
                      <w:sz w:val="22"/>
                      <w:szCs w:val="22"/>
                    </w:rPr>
                  </w:pPr>
                  <w:r>
                    <w:rPr>
                      <w:bCs/>
                      <w:sz w:val="22"/>
                      <w:szCs w:val="22"/>
                    </w:rPr>
                    <w:t>26</w:t>
                  </w:r>
                </w:p>
              </w:tc>
              <w:tc>
                <w:tcPr>
                  <w:tcW w:w="1214" w:type="dxa"/>
                  <w:tcBorders>
                    <w:top w:val="nil"/>
                    <w:left w:val="nil"/>
                    <w:bottom w:val="nil"/>
                    <w:right w:val="nil"/>
                  </w:tcBorders>
                  <w:tcMar>
                    <w:left w:w="28" w:type="dxa"/>
                    <w:right w:w="28" w:type="dxa"/>
                  </w:tcMar>
                </w:tcPr>
                <w:p w14:paraId="715BD5ED" w14:textId="6D5F8C94" w:rsidR="00E52044" w:rsidRDefault="00E52044" w:rsidP="00E52044">
                  <w:pPr>
                    <w:jc w:val="center"/>
                    <w:rPr>
                      <w:bCs/>
                      <w:sz w:val="22"/>
                      <w:szCs w:val="22"/>
                    </w:rPr>
                  </w:pPr>
                  <w:r>
                    <w:rPr>
                      <w:bCs/>
                      <w:sz w:val="22"/>
                      <w:szCs w:val="22"/>
                    </w:rPr>
                    <w:t>About 30</w:t>
                  </w:r>
                </w:p>
              </w:tc>
            </w:tr>
            <w:tr w:rsidR="00E52044" w14:paraId="68242C59" w14:textId="77777777" w:rsidTr="00E52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7" w:type="dxa"/>
                  <w:gridSpan w:val="2"/>
                  <w:tcBorders>
                    <w:top w:val="nil"/>
                    <w:left w:val="nil"/>
                    <w:bottom w:val="nil"/>
                    <w:right w:val="nil"/>
                  </w:tcBorders>
                  <w:tcMar>
                    <w:left w:w="28" w:type="dxa"/>
                    <w:right w:w="28" w:type="dxa"/>
                  </w:tcMar>
                </w:tcPr>
                <w:p w14:paraId="1573C9B9" w14:textId="72580280" w:rsidR="00E52044" w:rsidRPr="00E52044" w:rsidRDefault="00E52044" w:rsidP="006A582E">
                  <w:pPr>
                    <w:rPr>
                      <w:bCs/>
                      <w:sz w:val="20"/>
                      <w:szCs w:val="20"/>
                    </w:rPr>
                  </w:pPr>
                  <w:r w:rsidRPr="00E52044">
                    <w:rPr>
                      <w:bCs/>
                      <w:sz w:val="20"/>
                      <w:szCs w:val="20"/>
                    </w:rPr>
                    <w:t>Number of wards:</w:t>
                  </w:r>
                </w:p>
              </w:tc>
              <w:tc>
                <w:tcPr>
                  <w:tcW w:w="1276" w:type="dxa"/>
                  <w:tcBorders>
                    <w:top w:val="nil"/>
                    <w:left w:val="nil"/>
                    <w:bottom w:val="nil"/>
                    <w:right w:val="nil"/>
                  </w:tcBorders>
                  <w:tcMar>
                    <w:left w:w="28" w:type="dxa"/>
                    <w:right w:w="28" w:type="dxa"/>
                  </w:tcMar>
                </w:tcPr>
                <w:p w14:paraId="160E74AF" w14:textId="0F558127" w:rsidR="00E52044" w:rsidRDefault="00E52044" w:rsidP="00E52044">
                  <w:pPr>
                    <w:jc w:val="center"/>
                    <w:rPr>
                      <w:bCs/>
                      <w:sz w:val="22"/>
                      <w:szCs w:val="22"/>
                    </w:rPr>
                  </w:pPr>
                  <w:r>
                    <w:rPr>
                      <w:bCs/>
                      <w:sz w:val="22"/>
                      <w:szCs w:val="22"/>
                    </w:rPr>
                    <w:t>18</w:t>
                  </w:r>
                </w:p>
              </w:tc>
              <w:tc>
                <w:tcPr>
                  <w:tcW w:w="992" w:type="dxa"/>
                  <w:tcBorders>
                    <w:top w:val="nil"/>
                    <w:left w:val="nil"/>
                    <w:bottom w:val="nil"/>
                    <w:right w:val="nil"/>
                  </w:tcBorders>
                  <w:tcMar>
                    <w:left w:w="28" w:type="dxa"/>
                    <w:right w:w="28" w:type="dxa"/>
                  </w:tcMar>
                </w:tcPr>
                <w:p w14:paraId="439F1313" w14:textId="5E487F1F" w:rsidR="00E52044" w:rsidRDefault="00E52044" w:rsidP="00E52044">
                  <w:pPr>
                    <w:jc w:val="center"/>
                    <w:rPr>
                      <w:bCs/>
                      <w:sz w:val="22"/>
                      <w:szCs w:val="22"/>
                    </w:rPr>
                  </w:pPr>
                  <w:r>
                    <w:rPr>
                      <w:bCs/>
                      <w:sz w:val="22"/>
                      <w:szCs w:val="22"/>
                    </w:rPr>
                    <w:t>1</w:t>
                  </w:r>
                </w:p>
              </w:tc>
              <w:tc>
                <w:tcPr>
                  <w:tcW w:w="992" w:type="dxa"/>
                  <w:tcBorders>
                    <w:top w:val="nil"/>
                    <w:left w:val="nil"/>
                    <w:bottom w:val="nil"/>
                    <w:right w:val="nil"/>
                  </w:tcBorders>
                  <w:tcMar>
                    <w:left w:w="28" w:type="dxa"/>
                    <w:right w:w="28" w:type="dxa"/>
                  </w:tcMar>
                </w:tcPr>
                <w:p w14:paraId="48AB8DE7" w14:textId="1E41ACD1" w:rsidR="00E52044" w:rsidRDefault="00E52044" w:rsidP="00E52044">
                  <w:pPr>
                    <w:jc w:val="center"/>
                    <w:rPr>
                      <w:bCs/>
                      <w:sz w:val="22"/>
                      <w:szCs w:val="22"/>
                    </w:rPr>
                  </w:pPr>
                  <w:r>
                    <w:rPr>
                      <w:bCs/>
                      <w:sz w:val="22"/>
                      <w:szCs w:val="22"/>
                    </w:rPr>
                    <w:t>1</w:t>
                  </w:r>
                </w:p>
              </w:tc>
              <w:tc>
                <w:tcPr>
                  <w:tcW w:w="931" w:type="dxa"/>
                  <w:gridSpan w:val="2"/>
                  <w:tcBorders>
                    <w:top w:val="nil"/>
                    <w:left w:val="nil"/>
                    <w:bottom w:val="nil"/>
                    <w:right w:val="nil"/>
                  </w:tcBorders>
                  <w:tcMar>
                    <w:left w:w="28" w:type="dxa"/>
                    <w:right w:w="28" w:type="dxa"/>
                  </w:tcMar>
                </w:tcPr>
                <w:p w14:paraId="786FB420" w14:textId="588F9E9F" w:rsidR="00E52044" w:rsidRDefault="00E52044" w:rsidP="00E52044">
                  <w:pPr>
                    <w:jc w:val="center"/>
                    <w:rPr>
                      <w:bCs/>
                      <w:sz w:val="22"/>
                      <w:szCs w:val="22"/>
                    </w:rPr>
                  </w:pPr>
                  <w:r>
                    <w:rPr>
                      <w:bCs/>
                      <w:sz w:val="22"/>
                      <w:szCs w:val="22"/>
                    </w:rPr>
                    <w:t>3</w:t>
                  </w:r>
                </w:p>
              </w:tc>
              <w:tc>
                <w:tcPr>
                  <w:tcW w:w="1214" w:type="dxa"/>
                  <w:tcBorders>
                    <w:top w:val="nil"/>
                    <w:left w:val="nil"/>
                    <w:bottom w:val="nil"/>
                    <w:right w:val="nil"/>
                  </w:tcBorders>
                  <w:tcMar>
                    <w:left w:w="28" w:type="dxa"/>
                    <w:right w:w="28" w:type="dxa"/>
                  </w:tcMar>
                </w:tcPr>
                <w:p w14:paraId="705E2E53" w14:textId="18C52BA8" w:rsidR="00E52044" w:rsidRDefault="00E52044" w:rsidP="00E52044">
                  <w:pPr>
                    <w:jc w:val="center"/>
                    <w:rPr>
                      <w:bCs/>
                      <w:sz w:val="22"/>
                      <w:szCs w:val="22"/>
                    </w:rPr>
                  </w:pPr>
                  <w:r>
                    <w:rPr>
                      <w:bCs/>
                      <w:sz w:val="22"/>
                      <w:szCs w:val="22"/>
                    </w:rPr>
                    <w:t>2</w:t>
                  </w:r>
                </w:p>
              </w:tc>
            </w:tr>
            <w:tr w:rsidR="00E52044" w14:paraId="3D3831E0" w14:textId="77777777" w:rsidTr="00E52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3" w:type="dxa"/>
                  <w:gridSpan w:val="3"/>
                  <w:tcBorders>
                    <w:top w:val="nil"/>
                    <w:left w:val="nil"/>
                    <w:bottom w:val="nil"/>
                    <w:right w:val="nil"/>
                  </w:tcBorders>
                  <w:tcMar>
                    <w:left w:w="28" w:type="dxa"/>
                    <w:right w:w="28" w:type="dxa"/>
                  </w:tcMar>
                </w:tcPr>
                <w:p w14:paraId="2570D073" w14:textId="0E25F3BC" w:rsidR="00E52044" w:rsidRDefault="00E52044" w:rsidP="00E52044">
                  <w:pPr>
                    <w:rPr>
                      <w:bCs/>
                      <w:sz w:val="22"/>
                      <w:szCs w:val="22"/>
                    </w:rPr>
                  </w:pPr>
                  <w:r>
                    <w:rPr>
                      <w:bCs/>
                      <w:sz w:val="22"/>
                      <w:szCs w:val="22"/>
                    </w:rPr>
                    <w:t>In Race-course buildings</w:t>
                  </w:r>
                </w:p>
              </w:tc>
              <w:tc>
                <w:tcPr>
                  <w:tcW w:w="992" w:type="dxa"/>
                  <w:tcBorders>
                    <w:top w:val="nil"/>
                    <w:left w:val="nil"/>
                    <w:bottom w:val="nil"/>
                    <w:right w:val="nil"/>
                  </w:tcBorders>
                  <w:tcMar>
                    <w:left w:w="28" w:type="dxa"/>
                    <w:right w:w="28" w:type="dxa"/>
                  </w:tcMar>
                </w:tcPr>
                <w:p w14:paraId="73F98D7D" w14:textId="2A32A997" w:rsidR="00E52044" w:rsidRDefault="00E52044" w:rsidP="00E52044">
                  <w:pPr>
                    <w:jc w:val="center"/>
                    <w:rPr>
                      <w:bCs/>
                      <w:sz w:val="22"/>
                      <w:szCs w:val="22"/>
                    </w:rPr>
                  </w:pPr>
                  <w:r>
                    <w:rPr>
                      <w:bCs/>
                      <w:sz w:val="22"/>
                      <w:szCs w:val="22"/>
                    </w:rPr>
                    <w:t>1 hut</w:t>
                  </w:r>
                </w:p>
              </w:tc>
              <w:tc>
                <w:tcPr>
                  <w:tcW w:w="992" w:type="dxa"/>
                  <w:tcBorders>
                    <w:top w:val="nil"/>
                    <w:left w:val="nil"/>
                    <w:bottom w:val="nil"/>
                    <w:right w:val="nil"/>
                  </w:tcBorders>
                  <w:tcMar>
                    <w:left w:w="28" w:type="dxa"/>
                    <w:right w:w="28" w:type="dxa"/>
                  </w:tcMar>
                </w:tcPr>
                <w:p w14:paraId="47B5D9B7" w14:textId="4312CE88" w:rsidR="00E52044" w:rsidRDefault="00E52044" w:rsidP="00E52044">
                  <w:pPr>
                    <w:jc w:val="center"/>
                    <w:rPr>
                      <w:bCs/>
                      <w:sz w:val="22"/>
                      <w:szCs w:val="22"/>
                    </w:rPr>
                  </w:pPr>
                  <w:r>
                    <w:rPr>
                      <w:bCs/>
                      <w:sz w:val="22"/>
                      <w:szCs w:val="22"/>
                    </w:rPr>
                    <w:t>2 huts</w:t>
                  </w:r>
                </w:p>
              </w:tc>
              <w:tc>
                <w:tcPr>
                  <w:tcW w:w="931" w:type="dxa"/>
                  <w:gridSpan w:val="2"/>
                  <w:tcBorders>
                    <w:top w:val="nil"/>
                    <w:left w:val="nil"/>
                    <w:bottom w:val="nil"/>
                    <w:right w:val="nil"/>
                  </w:tcBorders>
                  <w:tcMar>
                    <w:left w:w="28" w:type="dxa"/>
                    <w:right w:w="28" w:type="dxa"/>
                  </w:tcMar>
                </w:tcPr>
                <w:p w14:paraId="266E0B23" w14:textId="3DA3870A" w:rsidR="00E52044" w:rsidRDefault="00E52044" w:rsidP="00E52044">
                  <w:pPr>
                    <w:jc w:val="center"/>
                    <w:rPr>
                      <w:bCs/>
                      <w:sz w:val="22"/>
                      <w:szCs w:val="22"/>
                    </w:rPr>
                  </w:pPr>
                  <w:r>
                    <w:rPr>
                      <w:bCs/>
                      <w:sz w:val="22"/>
                      <w:szCs w:val="22"/>
                    </w:rPr>
                    <w:t>1 hut</w:t>
                  </w:r>
                </w:p>
              </w:tc>
              <w:tc>
                <w:tcPr>
                  <w:tcW w:w="1214" w:type="dxa"/>
                  <w:tcBorders>
                    <w:top w:val="nil"/>
                    <w:left w:val="nil"/>
                    <w:bottom w:val="nil"/>
                    <w:right w:val="nil"/>
                  </w:tcBorders>
                  <w:tcMar>
                    <w:left w:w="28" w:type="dxa"/>
                    <w:right w:w="28" w:type="dxa"/>
                  </w:tcMar>
                </w:tcPr>
                <w:p w14:paraId="66AE0665" w14:textId="4D9674E2" w:rsidR="00E52044" w:rsidRDefault="00E52044" w:rsidP="00E52044">
                  <w:pPr>
                    <w:jc w:val="center"/>
                    <w:rPr>
                      <w:bCs/>
                      <w:sz w:val="22"/>
                      <w:szCs w:val="22"/>
                    </w:rPr>
                  </w:pPr>
                  <w:r>
                    <w:rPr>
                      <w:bCs/>
                      <w:sz w:val="22"/>
                      <w:szCs w:val="22"/>
                    </w:rPr>
                    <w:t>1 hut</w:t>
                  </w:r>
                </w:p>
              </w:tc>
            </w:tr>
            <w:tr w:rsidR="00E52044" w14:paraId="55435632" w14:textId="77777777" w:rsidTr="00E52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7" w:type="dxa"/>
                  <w:gridSpan w:val="2"/>
                  <w:tcBorders>
                    <w:top w:val="nil"/>
                    <w:left w:val="nil"/>
                    <w:bottom w:val="nil"/>
                    <w:right w:val="nil"/>
                  </w:tcBorders>
                  <w:tcMar>
                    <w:left w:w="28" w:type="dxa"/>
                    <w:right w:w="28" w:type="dxa"/>
                  </w:tcMar>
                </w:tcPr>
                <w:p w14:paraId="03447583" w14:textId="15809403" w:rsidR="00E52044" w:rsidRPr="00E52044" w:rsidRDefault="00E52044" w:rsidP="006A582E">
                  <w:pPr>
                    <w:rPr>
                      <w:bCs/>
                      <w:sz w:val="20"/>
                      <w:szCs w:val="20"/>
                    </w:rPr>
                  </w:pPr>
                  <w:r>
                    <w:rPr>
                      <w:bCs/>
                      <w:sz w:val="20"/>
                      <w:szCs w:val="20"/>
                    </w:rPr>
                    <w:t>Number of beds occupied on day of visit:</w:t>
                  </w:r>
                </w:p>
              </w:tc>
              <w:tc>
                <w:tcPr>
                  <w:tcW w:w="1276" w:type="dxa"/>
                  <w:tcBorders>
                    <w:top w:val="nil"/>
                    <w:left w:val="nil"/>
                    <w:bottom w:val="nil"/>
                    <w:right w:val="nil"/>
                  </w:tcBorders>
                  <w:tcMar>
                    <w:left w:w="28" w:type="dxa"/>
                    <w:right w:w="28" w:type="dxa"/>
                  </w:tcMar>
                  <w:vAlign w:val="center"/>
                </w:tcPr>
                <w:p w14:paraId="745CCAC0" w14:textId="1D5E1301" w:rsidR="00E52044" w:rsidRDefault="00E52044" w:rsidP="00E52044">
                  <w:pPr>
                    <w:jc w:val="center"/>
                    <w:rPr>
                      <w:bCs/>
                      <w:sz w:val="22"/>
                      <w:szCs w:val="22"/>
                    </w:rPr>
                  </w:pPr>
                  <w:r>
                    <w:rPr>
                      <w:bCs/>
                      <w:sz w:val="22"/>
                      <w:szCs w:val="22"/>
                    </w:rPr>
                    <w:t>52</w:t>
                  </w:r>
                </w:p>
              </w:tc>
              <w:tc>
                <w:tcPr>
                  <w:tcW w:w="992" w:type="dxa"/>
                  <w:tcBorders>
                    <w:top w:val="nil"/>
                    <w:left w:val="nil"/>
                    <w:bottom w:val="nil"/>
                    <w:right w:val="nil"/>
                  </w:tcBorders>
                  <w:tcMar>
                    <w:left w:w="28" w:type="dxa"/>
                    <w:right w:w="28" w:type="dxa"/>
                  </w:tcMar>
                  <w:vAlign w:val="center"/>
                </w:tcPr>
                <w:p w14:paraId="26DB0F61" w14:textId="3D0BE1A9" w:rsidR="00E52044" w:rsidRDefault="00E52044" w:rsidP="00E52044">
                  <w:pPr>
                    <w:jc w:val="center"/>
                    <w:rPr>
                      <w:bCs/>
                      <w:sz w:val="22"/>
                      <w:szCs w:val="22"/>
                    </w:rPr>
                  </w:pPr>
                  <w:r>
                    <w:rPr>
                      <w:bCs/>
                      <w:sz w:val="22"/>
                      <w:szCs w:val="22"/>
                    </w:rPr>
                    <w:t>8</w:t>
                  </w:r>
                </w:p>
              </w:tc>
              <w:tc>
                <w:tcPr>
                  <w:tcW w:w="992" w:type="dxa"/>
                  <w:tcBorders>
                    <w:top w:val="nil"/>
                    <w:left w:val="nil"/>
                    <w:bottom w:val="nil"/>
                    <w:right w:val="nil"/>
                  </w:tcBorders>
                  <w:tcMar>
                    <w:left w:w="28" w:type="dxa"/>
                    <w:right w:w="28" w:type="dxa"/>
                  </w:tcMar>
                  <w:vAlign w:val="center"/>
                </w:tcPr>
                <w:p w14:paraId="3CE9CEBC" w14:textId="0BDCDCA3" w:rsidR="00E52044" w:rsidRDefault="00E52044" w:rsidP="00E52044">
                  <w:pPr>
                    <w:jc w:val="center"/>
                    <w:rPr>
                      <w:bCs/>
                      <w:sz w:val="22"/>
                      <w:szCs w:val="22"/>
                    </w:rPr>
                  </w:pPr>
                  <w:r>
                    <w:rPr>
                      <w:bCs/>
                      <w:sz w:val="22"/>
                      <w:szCs w:val="22"/>
                    </w:rPr>
                    <w:t>6</w:t>
                  </w:r>
                </w:p>
              </w:tc>
              <w:tc>
                <w:tcPr>
                  <w:tcW w:w="931" w:type="dxa"/>
                  <w:gridSpan w:val="2"/>
                  <w:tcBorders>
                    <w:top w:val="nil"/>
                    <w:left w:val="nil"/>
                    <w:bottom w:val="nil"/>
                    <w:right w:val="nil"/>
                  </w:tcBorders>
                  <w:tcMar>
                    <w:left w:w="28" w:type="dxa"/>
                    <w:right w:w="28" w:type="dxa"/>
                  </w:tcMar>
                  <w:vAlign w:val="center"/>
                </w:tcPr>
                <w:p w14:paraId="70ACDB9C" w14:textId="7F0D3EE4" w:rsidR="00E52044" w:rsidRDefault="00E52044" w:rsidP="00E52044">
                  <w:pPr>
                    <w:jc w:val="center"/>
                    <w:rPr>
                      <w:bCs/>
                      <w:sz w:val="22"/>
                      <w:szCs w:val="22"/>
                    </w:rPr>
                  </w:pPr>
                  <w:r>
                    <w:rPr>
                      <w:bCs/>
                      <w:sz w:val="22"/>
                      <w:szCs w:val="22"/>
                    </w:rPr>
                    <w:t>10</w:t>
                  </w:r>
                </w:p>
              </w:tc>
              <w:tc>
                <w:tcPr>
                  <w:tcW w:w="1214" w:type="dxa"/>
                  <w:tcBorders>
                    <w:top w:val="nil"/>
                    <w:left w:val="nil"/>
                    <w:bottom w:val="nil"/>
                    <w:right w:val="nil"/>
                  </w:tcBorders>
                  <w:tcMar>
                    <w:left w:w="28" w:type="dxa"/>
                    <w:right w:w="28" w:type="dxa"/>
                  </w:tcMar>
                  <w:vAlign w:val="center"/>
                </w:tcPr>
                <w:p w14:paraId="3271DD4B" w14:textId="42BED41C" w:rsidR="00E52044" w:rsidRDefault="00E52044" w:rsidP="00E52044">
                  <w:pPr>
                    <w:jc w:val="center"/>
                    <w:rPr>
                      <w:bCs/>
                      <w:sz w:val="22"/>
                      <w:szCs w:val="22"/>
                    </w:rPr>
                  </w:pPr>
                  <w:r>
                    <w:rPr>
                      <w:bCs/>
                      <w:sz w:val="22"/>
                      <w:szCs w:val="22"/>
                    </w:rPr>
                    <w:t>21</w:t>
                  </w:r>
                </w:p>
              </w:tc>
            </w:tr>
            <w:tr w:rsidR="00E52044" w14:paraId="53DE1D73" w14:textId="77777777" w:rsidTr="00E52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82" w:type="dxa"/>
                  <w:gridSpan w:val="8"/>
                  <w:tcBorders>
                    <w:top w:val="nil"/>
                    <w:left w:val="nil"/>
                    <w:bottom w:val="nil"/>
                    <w:right w:val="nil"/>
                  </w:tcBorders>
                  <w:tcMar>
                    <w:left w:w="28" w:type="dxa"/>
                    <w:right w:w="28" w:type="dxa"/>
                  </w:tcMar>
                </w:tcPr>
                <w:p w14:paraId="16D7121A" w14:textId="25F45AB8" w:rsidR="00E52044" w:rsidRDefault="00E52044" w:rsidP="00E52044">
                  <w:pPr>
                    <w:jc w:val="center"/>
                    <w:rPr>
                      <w:bCs/>
                      <w:sz w:val="22"/>
                      <w:szCs w:val="22"/>
                    </w:rPr>
                  </w:pPr>
                  <w:r>
                    <w:rPr>
                      <w:bCs/>
                      <w:sz w:val="22"/>
                      <w:szCs w:val="22"/>
                    </w:rPr>
                    <w:t xml:space="preserve">Total beds occupied:  </w:t>
                  </w:r>
                  <w:r w:rsidRPr="00E52044">
                    <w:rPr>
                      <w:bCs/>
                      <w:sz w:val="22"/>
                      <w:szCs w:val="22"/>
                      <w:u w:val="single"/>
                    </w:rPr>
                    <w:t>97</w:t>
                  </w:r>
                </w:p>
              </w:tc>
            </w:tr>
          </w:tbl>
          <w:p w14:paraId="5A373288" w14:textId="77777777" w:rsidR="006A582E" w:rsidRPr="009019C4" w:rsidRDefault="006A582E" w:rsidP="006A582E">
            <w:pPr>
              <w:rPr>
                <w:bCs/>
                <w:sz w:val="12"/>
                <w:szCs w:val="12"/>
              </w:rPr>
            </w:pPr>
          </w:p>
          <w:p w14:paraId="4A195D50" w14:textId="3AC5D3BD" w:rsidR="006A582E" w:rsidRDefault="00E52044" w:rsidP="006A582E">
            <w:pPr>
              <w:rPr>
                <w:bCs/>
                <w:sz w:val="22"/>
                <w:szCs w:val="22"/>
              </w:rPr>
            </w:pPr>
            <w:r w:rsidRPr="009019C4">
              <w:rPr>
                <w:bCs/>
                <w:sz w:val="22"/>
                <w:szCs w:val="22"/>
                <w:u w:val="single"/>
              </w:rPr>
              <w:t>Cases in Camp-Infirmaries</w:t>
            </w:r>
            <w:r>
              <w:rPr>
                <w:bCs/>
                <w:sz w:val="22"/>
                <w:szCs w:val="22"/>
              </w:rPr>
              <w:t>:</w:t>
            </w:r>
          </w:p>
          <w:p w14:paraId="35579FEE" w14:textId="77777777" w:rsidR="00E52044" w:rsidRPr="009019C4" w:rsidRDefault="00E52044" w:rsidP="006A582E">
            <w:pPr>
              <w:rPr>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3260"/>
              <w:gridCol w:w="709"/>
              <w:gridCol w:w="2433"/>
            </w:tblGrid>
            <w:tr w:rsidR="009019C4" w14:paraId="11357C93" w14:textId="77777777" w:rsidTr="009019C4">
              <w:tc>
                <w:tcPr>
                  <w:tcW w:w="880" w:type="dxa"/>
                </w:tcPr>
                <w:p w14:paraId="34C80377" w14:textId="77777777" w:rsidR="009019C4" w:rsidRDefault="009019C4" w:rsidP="006A582E">
                  <w:pPr>
                    <w:rPr>
                      <w:bCs/>
                      <w:sz w:val="22"/>
                      <w:szCs w:val="22"/>
                    </w:rPr>
                  </w:pPr>
                </w:p>
              </w:tc>
              <w:tc>
                <w:tcPr>
                  <w:tcW w:w="3969" w:type="dxa"/>
                  <w:gridSpan w:val="2"/>
                </w:tcPr>
                <w:p w14:paraId="5AB2BABF" w14:textId="67ACB36E" w:rsidR="009019C4" w:rsidRPr="009019C4" w:rsidRDefault="009019C4" w:rsidP="006A582E">
                  <w:pPr>
                    <w:rPr>
                      <w:bCs/>
                      <w:sz w:val="22"/>
                      <w:szCs w:val="22"/>
                      <w:u w:val="single"/>
                    </w:rPr>
                  </w:pPr>
                  <w:r w:rsidRPr="009019C4">
                    <w:rPr>
                      <w:bCs/>
                      <w:sz w:val="22"/>
                      <w:szCs w:val="22"/>
                      <w:u w:val="single"/>
                    </w:rPr>
                    <w:t>Camp Reception Station and Camp 197/1:</w:t>
                  </w:r>
                </w:p>
              </w:tc>
              <w:tc>
                <w:tcPr>
                  <w:tcW w:w="2433" w:type="dxa"/>
                </w:tcPr>
                <w:p w14:paraId="15B30E3A" w14:textId="77777777" w:rsidR="009019C4" w:rsidRDefault="009019C4" w:rsidP="006A582E">
                  <w:pPr>
                    <w:rPr>
                      <w:bCs/>
                      <w:sz w:val="22"/>
                      <w:szCs w:val="22"/>
                    </w:rPr>
                  </w:pPr>
                </w:p>
              </w:tc>
            </w:tr>
            <w:tr w:rsidR="00E52044" w14:paraId="0BCE4717" w14:textId="77777777" w:rsidTr="009019C4">
              <w:tc>
                <w:tcPr>
                  <w:tcW w:w="880" w:type="dxa"/>
                </w:tcPr>
                <w:p w14:paraId="4BF8BB0A" w14:textId="77777777" w:rsidR="00E52044" w:rsidRDefault="00E52044" w:rsidP="006A582E">
                  <w:pPr>
                    <w:rPr>
                      <w:bCs/>
                      <w:sz w:val="22"/>
                      <w:szCs w:val="22"/>
                    </w:rPr>
                  </w:pPr>
                </w:p>
              </w:tc>
              <w:tc>
                <w:tcPr>
                  <w:tcW w:w="3260" w:type="dxa"/>
                </w:tcPr>
                <w:p w14:paraId="202C4BD9" w14:textId="76799044" w:rsidR="00E52044" w:rsidRDefault="009019C4" w:rsidP="006A582E">
                  <w:pPr>
                    <w:rPr>
                      <w:bCs/>
                      <w:sz w:val="22"/>
                      <w:szCs w:val="22"/>
                    </w:rPr>
                  </w:pPr>
                  <w:r>
                    <w:rPr>
                      <w:bCs/>
                      <w:sz w:val="22"/>
                      <w:szCs w:val="22"/>
                    </w:rPr>
                    <w:t>Tonsilitis</w:t>
                  </w:r>
                </w:p>
              </w:tc>
              <w:tc>
                <w:tcPr>
                  <w:tcW w:w="709" w:type="dxa"/>
                </w:tcPr>
                <w:p w14:paraId="5E6675CF" w14:textId="30A07BBD" w:rsidR="00E52044" w:rsidRDefault="009019C4" w:rsidP="009019C4">
                  <w:pPr>
                    <w:jc w:val="center"/>
                    <w:rPr>
                      <w:bCs/>
                      <w:sz w:val="22"/>
                      <w:szCs w:val="22"/>
                    </w:rPr>
                  </w:pPr>
                  <w:r>
                    <w:rPr>
                      <w:bCs/>
                      <w:sz w:val="22"/>
                      <w:szCs w:val="22"/>
                    </w:rPr>
                    <w:t>5</w:t>
                  </w:r>
                </w:p>
              </w:tc>
              <w:tc>
                <w:tcPr>
                  <w:tcW w:w="2433" w:type="dxa"/>
                </w:tcPr>
                <w:p w14:paraId="1BC265F6" w14:textId="77777777" w:rsidR="00E52044" w:rsidRDefault="00E52044" w:rsidP="006A582E">
                  <w:pPr>
                    <w:rPr>
                      <w:bCs/>
                      <w:sz w:val="22"/>
                      <w:szCs w:val="22"/>
                    </w:rPr>
                  </w:pPr>
                </w:p>
              </w:tc>
            </w:tr>
            <w:tr w:rsidR="00E52044" w14:paraId="0EDC7D45" w14:textId="77777777" w:rsidTr="009019C4">
              <w:tc>
                <w:tcPr>
                  <w:tcW w:w="880" w:type="dxa"/>
                </w:tcPr>
                <w:p w14:paraId="2F0C97D7" w14:textId="77777777" w:rsidR="00E52044" w:rsidRDefault="00E52044" w:rsidP="006A582E">
                  <w:pPr>
                    <w:rPr>
                      <w:bCs/>
                      <w:sz w:val="22"/>
                      <w:szCs w:val="22"/>
                    </w:rPr>
                  </w:pPr>
                </w:p>
              </w:tc>
              <w:tc>
                <w:tcPr>
                  <w:tcW w:w="3260" w:type="dxa"/>
                </w:tcPr>
                <w:p w14:paraId="1129D5A5" w14:textId="19169175" w:rsidR="00E52044" w:rsidRDefault="009019C4" w:rsidP="006A582E">
                  <w:pPr>
                    <w:rPr>
                      <w:bCs/>
                      <w:sz w:val="22"/>
                      <w:szCs w:val="22"/>
                    </w:rPr>
                  </w:pPr>
                  <w:r>
                    <w:rPr>
                      <w:bCs/>
                      <w:sz w:val="22"/>
                      <w:szCs w:val="22"/>
                    </w:rPr>
                    <w:t>Bronchitis</w:t>
                  </w:r>
                </w:p>
              </w:tc>
              <w:tc>
                <w:tcPr>
                  <w:tcW w:w="709" w:type="dxa"/>
                </w:tcPr>
                <w:p w14:paraId="0CF5D9CF" w14:textId="11D70156" w:rsidR="00E52044" w:rsidRDefault="009019C4" w:rsidP="009019C4">
                  <w:pPr>
                    <w:jc w:val="center"/>
                    <w:rPr>
                      <w:bCs/>
                      <w:sz w:val="22"/>
                      <w:szCs w:val="22"/>
                    </w:rPr>
                  </w:pPr>
                  <w:r>
                    <w:rPr>
                      <w:bCs/>
                      <w:sz w:val="22"/>
                      <w:szCs w:val="22"/>
                    </w:rPr>
                    <w:t>3</w:t>
                  </w:r>
                </w:p>
              </w:tc>
              <w:tc>
                <w:tcPr>
                  <w:tcW w:w="2433" w:type="dxa"/>
                </w:tcPr>
                <w:p w14:paraId="4EB19CE3" w14:textId="77777777" w:rsidR="00E52044" w:rsidRDefault="00E52044" w:rsidP="006A582E">
                  <w:pPr>
                    <w:rPr>
                      <w:bCs/>
                      <w:sz w:val="22"/>
                      <w:szCs w:val="22"/>
                    </w:rPr>
                  </w:pPr>
                </w:p>
              </w:tc>
            </w:tr>
            <w:tr w:rsidR="00E52044" w14:paraId="2E9BCD7F" w14:textId="77777777" w:rsidTr="009019C4">
              <w:tc>
                <w:tcPr>
                  <w:tcW w:w="880" w:type="dxa"/>
                </w:tcPr>
                <w:p w14:paraId="3BBE7A83" w14:textId="77777777" w:rsidR="00E52044" w:rsidRDefault="00E52044" w:rsidP="006A582E">
                  <w:pPr>
                    <w:rPr>
                      <w:bCs/>
                      <w:sz w:val="22"/>
                      <w:szCs w:val="22"/>
                    </w:rPr>
                  </w:pPr>
                </w:p>
              </w:tc>
              <w:tc>
                <w:tcPr>
                  <w:tcW w:w="3260" w:type="dxa"/>
                </w:tcPr>
                <w:p w14:paraId="156EC125" w14:textId="7328E3C7" w:rsidR="00E52044" w:rsidRDefault="009019C4" w:rsidP="006A582E">
                  <w:pPr>
                    <w:rPr>
                      <w:bCs/>
                      <w:sz w:val="22"/>
                      <w:szCs w:val="22"/>
                    </w:rPr>
                  </w:pPr>
                  <w:r>
                    <w:rPr>
                      <w:bCs/>
                      <w:sz w:val="22"/>
                      <w:szCs w:val="22"/>
                    </w:rPr>
                    <w:t>Influenza</w:t>
                  </w:r>
                </w:p>
              </w:tc>
              <w:tc>
                <w:tcPr>
                  <w:tcW w:w="709" w:type="dxa"/>
                </w:tcPr>
                <w:p w14:paraId="54F45BD7" w14:textId="02B73771" w:rsidR="00E52044" w:rsidRDefault="009019C4" w:rsidP="009019C4">
                  <w:pPr>
                    <w:jc w:val="center"/>
                    <w:rPr>
                      <w:bCs/>
                      <w:sz w:val="22"/>
                      <w:szCs w:val="22"/>
                    </w:rPr>
                  </w:pPr>
                  <w:r>
                    <w:rPr>
                      <w:bCs/>
                      <w:sz w:val="22"/>
                      <w:szCs w:val="22"/>
                    </w:rPr>
                    <w:t>3</w:t>
                  </w:r>
                </w:p>
              </w:tc>
              <w:tc>
                <w:tcPr>
                  <w:tcW w:w="2433" w:type="dxa"/>
                </w:tcPr>
                <w:p w14:paraId="3D74382C" w14:textId="77777777" w:rsidR="00E52044" w:rsidRDefault="00E52044" w:rsidP="006A582E">
                  <w:pPr>
                    <w:rPr>
                      <w:bCs/>
                      <w:sz w:val="22"/>
                      <w:szCs w:val="22"/>
                    </w:rPr>
                  </w:pPr>
                </w:p>
              </w:tc>
            </w:tr>
            <w:tr w:rsidR="00E52044" w14:paraId="286FD56D" w14:textId="77777777" w:rsidTr="009019C4">
              <w:tc>
                <w:tcPr>
                  <w:tcW w:w="880" w:type="dxa"/>
                </w:tcPr>
                <w:p w14:paraId="038A0417" w14:textId="77777777" w:rsidR="00E52044" w:rsidRDefault="00E52044" w:rsidP="006A582E">
                  <w:pPr>
                    <w:rPr>
                      <w:bCs/>
                      <w:sz w:val="22"/>
                      <w:szCs w:val="22"/>
                    </w:rPr>
                  </w:pPr>
                </w:p>
              </w:tc>
              <w:tc>
                <w:tcPr>
                  <w:tcW w:w="3260" w:type="dxa"/>
                </w:tcPr>
                <w:p w14:paraId="60CBABD0" w14:textId="6CA65C33" w:rsidR="00E52044" w:rsidRDefault="009019C4" w:rsidP="006A582E">
                  <w:pPr>
                    <w:rPr>
                      <w:bCs/>
                      <w:sz w:val="22"/>
                      <w:szCs w:val="22"/>
                    </w:rPr>
                  </w:pPr>
                  <w:r>
                    <w:rPr>
                      <w:bCs/>
                      <w:sz w:val="22"/>
                      <w:szCs w:val="22"/>
                    </w:rPr>
                    <w:t>Enteritis</w:t>
                  </w:r>
                </w:p>
              </w:tc>
              <w:tc>
                <w:tcPr>
                  <w:tcW w:w="709" w:type="dxa"/>
                </w:tcPr>
                <w:p w14:paraId="008B3304" w14:textId="452C0AA9" w:rsidR="00E52044" w:rsidRDefault="009019C4" w:rsidP="009019C4">
                  <w:pPr>
                    <w:jc w:val="center"/>
                    <w:rPr>
                      <w:bCs/>
                      <w:sz w:val="22"/>
                      <w:szCs w:val="22"/>
                    </w:rPr>
                  </w:pPr>
                  <w:r>
                    <w:rPr>
                      <w:bCs/>
                      <w:sz w:val="22"/>
                      <w:szCs w:val="22"/>
                    </w:rPr>
                    <w:t>2</w:t>
                  </w:r>
                </w:p>
              </w:tc>
              <w:tc>
                <w:tcPr>
                  <w:tcW w:w="2433" w:type="dxa"/>
                </w:tcPr>
                <w:p w14:paraId="7730DBDE" w14:textId="77777777" w:rsidR="00E52044" w:rsidRDefault="00E52044" w:rsidP="006A582E">
                  <w:pPr>
                    <w:rPr>
                      <w:bCs/>
                      <w:sz w:val="22"/>
                      <w:szCs w:val="22"/>
                    </w:rPr>
                  </w:pPr>
                </w:p>
              </w:tc>
            </w:tr>
            <w:tr w:rsidR="00E52044" w14:paraId="31C839D6" w14:textId="77777777" w:rsidTr="009019C4">
              <w:tc>
                <w:tcPr>
                  <w:tcW w:w="880" w:type="dxa"/>
                </w:tcPr>
                <w:p w14:paraId="655B8CB0" w14:textId="77777777" w:rsidR="00E52044" w:rsidRDefault="00E52044" w:rsidP="006A582E">
                  <w:pPr>
                    <w:rPr>
                      <w:bCs/>
                      <w:sz w:val="22"/>
                      <w:szCs w:val="22"/>
                    </w:rPr>
                  </w:pPr>
                </w:p>
              </w:tc>
              <w:tc>
                <w:tcPr>
                  <w:tcW w:w="3260" w:type="dxa"/>
                </w:tcPr>
                <w:p w14:paraId="043130D4" w14:textId="029DDC5C" w:rsidR="00E52044" w:rsidRPr="009019C4" w:rsidRDefault="009019C4" w:rsidP="009019C4">
                  <w:pPr>
                    <w:shd w:val="clear" w:color="auto" w:fill="FFFFFF"/>
                    <w:jc w:val="both"/>
                    <w:rPr>
                      <w:bCs/>
                      <w:sz w:val="22"/>
                      <w:szCs w:val="22"/>
                      <w:lang w:val="en"/>
                    </w:rPr>
                  </w:pPr>
                  <w:r w:rsidRPr="009019C4">
                    <w:rPr>
                      <w:bCs/>
                      <w:sz w:val="22"/>
                      <w:szCs w:val="22"/>
                      <w:lang w:val="en"/>
                    </w:rPr>
                    <w:t>Skin diseases</w:t>
                  </w:r>
                </w:p>
              </w:tc>
              <w:tc>
                <w:tcPr>
                  <w:tcW w:w="709" w:type="dxa"/>
                </w:tcPr>
                <w:p w14:paraId="6E2AF647" w14:textId="4BF5D6CB" w:rsidR="00E52044" w:rsidRDefault="009019C4" w:rsidP="009019C4">
                  <w:pPr>
                    <w:jc w:val="center"/>
                    <w:rPr>
                      <w:bCs/>
                      <w:sz w:val="22"/>
                      <w:szCs w:val="22"/>
                    </w:rPr>
                  </w:pPr>
                  <w:r>
                    <w:rPr>
                      <w:bCs/>
                      <w:sz w:val="22"/>
                      <w:szCs w:val="22"/>
                    </w:rPr>
                    <w:t>11</w:t>
                  </w:r>
                </w:p>
              </w:tc>
              <w:tc>
                <w:tcPr>
                  <w:tcW w:w="2433" w:type="dxa"/>
                </w:tcPr>
                <w:p w14:paraId="0136E3A7" w14:textId="77777777" w:rsidR="00E52044" w:rsidRDefault="00E52044" w:rsidP="006A582E">
                  <w:pPr>
                    <w:rPr>
                      <w:bCs/>
                      <w:sz w:val="22"/>
                      <w:szCs w:val="22"/>
                    </w:rPr>
                  </w:pPr>
                </w:p>
              </w:tc>
            </w:tr>
            <w:tr w:rsidR="00E52044" w14:paraId="03AA3D8E" w14:textId="77777777" w:rsidTr="009019C4">
              <w:tc>
                <w:tcPr>
                  <w:tcW w:w="880" w:type="dxa"/>
                </w:tcPr>
                <w:p w14:paraId="695F9B1C" w14:textId="77777777" w:rsidR="00E52044" w:rsidRDefault="00E52044" w:rsidP="006A582E">
                  <w:pPr>
                    <w:rPr>
                      <w:bCs/>
                      <w:sz w:val="22"/>
                      <w:szCs w:val="22"/>
                    </w:rPr>
                  </w:pPr>
                </w:p>
              </w:tc>
              <w:tc>
                <w:tcPr>
                  <w:tcW w:w="3260" w:type="dxa"/>
                </w:tcPr>
                <w:p w14:paraId="13CE7ABF" w14:textId="19EE43F5" w:rsidR="00E52044" w:rsidRPr="009019C4" w:rsidRDefault="009019C4" w:rsidP="009019C4">
                  <w:pPr>
                    <w:shd w:val="clear" w:color="auto" w:fill="FFFFFF"/>
                    <w:jc w:val="both"/>
                    <w:rPr>
                      <w:bCs/>
                      <w:sz w:val="22"/>
                      <w:szCs w:val="22"/>
                      <w:lang w:val="en"/>
                    </w:rPr>
                  </w:pPr>
                  <w:r w:rsidRPr="009019C4">
                    <w:rPr>
                      <w:bCs/>
                      <w:sz w:val="22"/>
                      <w:szCs w:val="22"/>
                      <w:lang w:val="en"/>
                    </w:rPr>
                    <w:t>Post-war recovery</w:t>
                  </w:r>
                </w:p>
              </w:tc>
              <w:tc>
                <w:tcPr>
                  <w:tcW w:w="709" w:type="dxa"/>
                </w:tcPr>
                <w:p w14:paraId="7347AD07" w14:textId="313DF487" w:rsidR="00E52044" w:rsidRDefault="009019C4" w:rsidP="009019C4">
                  <w:pPr>
                    <w:jc w:val="center"/>
                    <w:rPr>
                      <w:bCs/>
                      <w:sz w:val="22"/>
                      <w:szCs w:val="22"/>
                    </w:rPr>
                  </w:pPr>
                  <w:r>
                    <w:rPr>
                      <w:bCs/>
                      <w:sz w:val="22"/>
                      <w:szCs w:val="22"/>
                    </w:rPr>
                    <w:t>3</w:t>
                  </w:r>
                </w:p>
              </w:tc>
              <w:tc>
                <w:tcPr>
                  <w:tcW w:w="2433" w:type="dxa"/>
                </w:tcPr>
                <w:p w14:paraId="1FC5D5DD" w14:textId="77777777" w:rsidR="00E52044" w:rsidRDefault="00E52044" w:rsidP="006A582E">
                  <w:pPr>
                    <w:rPr>
                      <w:bCs/>
                      <w:sz w:val="22"/>
                      <w:szCs w:val="22"/>
                    </w:rPr>
                  </w:pPr>
                </w:p>
              </w:tc>
            </w:tr>
            <w:tr w:rsidR="00E52044" w14:paraId="7C43CA0E" w14:textId="77777777" w:rsidTr="009019C4">
              <w:tc>
                <w:tcPr>
                  <w:tcW w:w="880" w:type="dxa"/>
                </w:tcPr>
                <w:p w14:paraId="350821E4" w14:textId="77777777" w:rsidR="00E52044" w:rsidRDefault="00E52044" w:rsidP="006A582E">
                  <w:pPr>
                    <w:rPr>
                      <w:bCs/>
                      <w:sz w:val="22"/>
                      <w:szCs w:val="22"/>
                    </w:rPr>
                  </w:pPr>
                </w:p>
              </w:tc>
              <w:tc>
                <w:tcPr>
                  <w:tcW w:w="3260" w:type="dxa"/>
                </w:tcPr>
                <w:p w14:paraId="1408EF3D" w14:textId="746FFDF0" w:rsidR="00E52044" w:rsidRPr="009019C4" w:rsidRDefault="009019C4" w:rsidP="009019C4">
                  <w:pPr>
                    <w:shd w:val="clear" w:color="auto" w:fill="FFFFFF"/>
                    <w:jc w:val="both"/>
                    <w:rPr>
                      <w:bCs/>
                      <w:sz w:val="22"/>
                      <w:szCs w:val="22"/>
                      <w:lang w:val="en"/>
                    </w:rPr>
                  </w:pPr>
                  <w:r w:rsidRPr="009019C4">
                    <w:rPr>
                      <w:bCs/>
                      <w:sz w:val="22"/>
                      <w:szCs w:val="22"/>
                      <w:lang w:val="en"/>
                    </w:rPr>
                    <w:t>Inflammations</w:t>
                  </w:r>
                </w:p>
              </w:tc>
              <w:tc>
                <w:tcPr>
                  <w:tcW w:w="709" w:type="dxa"/>
                </w:tcPr>
                <w:p w14:paraId="35CEAE9C" w14:textId="30DA9D29" w:rsidR="00E52044" w:rsidRDefault="009019C4" w:rsidP="009019C4">
                  <w:pPr>
                    <w:jc w:val="center"/>
                    <w:rPr>
                      <w:bCs/>
                      <w:sz w:val="22"/>
                      <w:szCs w:val="22"/>
                    </w:rPr>
                  </w:pPr>
                  <w:r>
                    <w:rPr>
                      <w:bCs/>
                      <w:sz w:val="22"/>
                      <w:szCs w:val="22"/>
                    </w:rPr>
                    <w:t>4</w:t>
                  </w:r>
                </w:p>
              </w:tc>
              <w:tc>
                <w:tcPr>
                  <w:tcW w:w="2433" w:type="dxa"/>
                </w:tcPr>
                <w:p w14:paraId="550D5A08" w14:textId="77777777" w:rsidR="00E52044" w:rsidRDefault="00E52044" w:rsidP="006A582E">
                  <w:pPr>
                    <w:rPr>
                      <w:bCs/>
                      <w:sz w:val="22"/>
                      <w:szCs w:val="22"/>
                    </w:rPr>
                  </w:pPr>
                </w:p>
              </w:tc>
            </w:tr>
            <w:tr w:rsidR="00E52044" w14:paraId="76C6FB97" w14:textId="77777777" w:rsidTr="009019C4">
              <w:tc>
                <w:tcPr>
                  <w:tcW w:w="880" w:type="dxa"/>
                </w:tcPr>
                <w:p w14:paraId="5066C1E8" w14:textId="77777777" w:rsidR="00E52044" w:rsidRDefault="00E52044" w:rsidP="006A582E">
                  <w:pPr>
                    <w:rPr>
                      <w:bCs/>
                      <w:sz w:val="22"/>
                      <w:szCs w:val="22"/>
                    </w:rPr>
                  </w:pPr>
                </w:p>
              </w:tc>
              <w:tc>
                <w:tcPr>
                  <w:tcW w:w="3260" w:type="dxa"/>
                </w:tcPr>
                <w:p w14:paraId="1129B55B" w14:textId="36BDA5C0" w:rsidR="00E52044" w:rsidRPr="009019C4" w:rsidRDefault="009019C4" w:rsidP="009019C4">
                  <w:pPr>
                    <w:shd w:val="clear" w:color="auto" w:fill="FFFFFF"/>
                    <w:jc w:val="both"/>
                    <w:rPr>
                      <w:bCs/>
                      <w:sz w:val="22"/>
                      <w:szCs w:val="22"/>
                      <w:lang w:val="en"/>
                    </w:rPr>
                  </w:pPr>
                  <w:r w:rsidRPr="009019C4">
                    <w:rPr>
                      <w:bCs/>
                      <w:sz w:val="22"/>
                      <w:szCs w:val="22"/>
                      <w:lang w:val="en"/>
                    </w:rPr>
                    <w:t>Stomach and intestinal diseases</w:t>
                  </w:r>
                </w:p>
              </w:tc>
              <w:tc>
                <w:tcPr>
                  <w:tcW w:w="709" w:type="dxa"/>
                </w:tcPr>
                <w:p w14:paraId="081F0FE5" w14:textId="4DCBF7A0" w:rsidR="00E52044" w:rsidRDefault="009019C4" w:rsidP="009019C4">
                  <w:pPr>
                    <w:jc w:val="center"/>
                    <w:rPr>
                      <w:bCs/>
                      <w:sz w:val="22"/>
                      <w:szCs w:val="22"/>
                    </w:rPr>
                  </w:pPr>
                  <w:r>
                    <w:rPr>
                      <w:bCs/>
                      <w:sz w:val="22"/>
                      <w:szCs w:val="22"/>
                    </w:rPr>
                    <w:t>7</w:t>
                  </w:r>
                </w:p>
              </w:tc>
              <w:tc>
                <w:tcPr>
                  <w:tcW w:w="2433" w:type="dxa"/>
                </w:tcPr>
                <w:p w14:paraId="2AB181A2" w14:textId="77777777" w:rsidR="00E52044" w:rsidRDefault="00E52044" w:rsidP="006A582E">
                  <w:pPr>
                    <w:rPr>
                      <w:bCs/>
                      <w:sz w:val="22"/>
                      <w:szCs w:val="22"/>
                    </w:rPr>
                  </w:pPr>
                </w:p>
              </w:tc>
            </w:tr>
            <w:tr w:rsidR="00E52044" w14:paraId="709A1CE4" w14:textId="77777777" w:rsidTr="009019C4">
              <w:tc>
                <w:tcPr>
                  <w:tcW w:w="880" w:type="dxa"/>
                </w:tcPr>
                <w:p w14:paraId="4AAEC498" w14:textId="77777777" w:rsidR="00E52044" w:rsidRDefault="00E52044" w:rsidP="006A582E">
                  <w:pPr>
                    <w:rPr>
                      <w:bCs/>
                      <w:sz w:val="22"/>
                      <w:szCs w:val="22"/>
                    </w:rPr>
                  </w:pPr>
                </w:p>
              </w:tc>
              <w:tc>
                <w:tcPr>
                  <w:tcW w:w="3260" w:type="dxa"/>
                </w:tcPr>
                <w:p w14:paraId="2DB8D50F" w14:textId="0F7056AE" w:rsidR="00E52044" w:rsidRPr="009019C4" w:rsidRDefault="009019C4" w:rsidP="009019C4">
                  <w:pPr>
                    <w:shd w:val="clear" w:color="auto" w:fill="FFFFFF"/>
                    <w:jc w:val="both"/>
                    <w:rPr>
                      <w:bCs/>
                      <w:sz w:val="22"/>
                      <w:szCs w:val="22"/>
                      <w:lang w:val="en"/>
                    </w:rPr>
                  </w:pPr>
                  <w:r w:rsidRPr="009019C4">
                    <w:rPr>
                      <w:bCs/>
                      <w:sz w:val="22"/>
                      <w:szCs w:val="22"/>
                      <w:lang w:val="en"/>
                    </w:rPr>
                    <w:t>Nervous diseases</w:t>
                  </w:r>
                </w:p>
              </w:tc>
              <w:tc>
                <w:tcPr>
                  <w:tcW w:w="709" w:type="dxa"/>
                </w:tcPr>
                <w:p w14:paraId="26D2721F" w14:textId="24E784C7" w:rsidR="00E52044" w:rsidRDefault="009019C4" w:rsidP="009019C4">
                  <w:pPr>
                    <w:jc w:val="center"/>
                    <w:rPr>
                      <w:bCs/>
                      <w:sz w:val="22"/>
                      <w:szCs w:val="22"/>
                    </w:rPr>
                  </w:pPr>
                  <w:r>
                    <w:rPr>
                      <w:bCs/>
                      <w:sz w:val="22"/>
                      <w:szCs w:val="22"/>
                    </w:rPr>
                    <w:t>4</w:t>
                  </w:r>
                </w:p>
              </w:tc>
              <w:tc>
                <w:tcPr>
                  <w:tcW w:w="2433" w:type="dxa"/>
                </w:tcPr>
                <w:p w14:paraId="7270E8A6" w14:textId="77777777" w:rsidR="00E52044" w:rsidRDefault="00E52044" w:rsidP="006A582E">
                  <w:pPr>
                    <w:rPr>
                      <w:bCs/>
                      <w:sz w:val="22"/>
                      <w:szCs w:val="22"/>
                    </w:rPr>
                  </w:pPr>
                </w:p>
              </w:tc>
            </w:tr>
            <w:tr w:rsidR="00E52044" w14:paraId="0990BB24" w14:textId="77777777" w:rsidTr="009019C4">
              <w:tc>
                <w:tcPr>
                  <w:tcW w:w="880" w:type="dxa"/>
                </w:tcPr>
                <w:p w14:paraId="635348F1" w14:textId="77777777" w:rsidR="00E52044" w:rsidRDefault="00E52044" w:rsidP="006A582E">
                  <w:pPr>
                    <w:rPr>
                      <w:bCs/>
                      <w:sz w:val="22"/>
                      <w:szCs w:val="22"/>
                    </w:rPr>
                  </w:pPr>
                </w:p>
              </w:tc>
              <w:tc>
                <w:tcPr>
                  <w:tcW w:w="3260" w:type="dxa"/>
                </w:tcPr>
                <w:p w14:paraId="0D2237F8" w14:textId="6138D03A" w:rsidR="00E52044" w:rsidRPr="009019C4" w:rsidRDefault="009019C4" w:rsidP="009019C4">
                  <w:pPr>
                    <w:shd w:val="clear" w:color="auto" w:fill="FFFFFF"/>
                    <w:jc w:val="both"/>
                    <w:rPr>
                      <w:bCs/>
                      <w:sz w:val="22"/>
                      <w:szCs w:val="22"/>
                      <w:lang w:val="en"/>
                    </w:rPr>
                  </w:pPr>
                  <w:r w:rsidRPr="009019C4">
                    <w:rPr>
                      <w:bCs/>
                      <w:sz w:val="22"/>
                      <w:szCs w:val="22"/>
                      <w:lang w:val="en"/>
                    </w:rPr>
                    <w:t>Throat, nose, and ears</w:t>
                  </w:r>
                </w:p>
              </w:tc>
              <w:tc>
                <w:tcPr>
                  <w:tcW w:w="709" w:type="dxa"/>
                </w:tcPr>
                <w:p w14:paraId="74C9E694" w14:textId="60DD7CFD" w:rsidR="00E52044" w:rsidRDefault="009019C4" w:rsidP="009019C4">
                  <w:pPr>
                    <w:jc w:val="center"/>
                    <w:rPr>
                      <w:bCs/>
                      <w:sz w:val="22"/>
                      <w:szCs w:val="22"/>
                    </w:rPr>
                  </w:pPr>
                  <w:r>
                    <w:rPr>
                      <w:bCs/>
                      <w:sz w:val="22"/>
                      <w:szCs w:val="22"/>
                    </w:rPr>
                    <w:t>2</w:t>
                  </w:r>
                </w:p>
              </w:tc>
              <w:tc>
                <w:tcPr>
                  <w:tcW w:w="2433" w:type="dxa"/>
                </w:tcPr>
                <w:p w14:paraId="009FB288" w14:textId="77777777" w:rsidR="00E52044" w:rsidRDefault="00E52044" w:rsidP="006A582E">
                  <w:pPr>
                    <w:rPr>
                      <w:bCs/>
                      <w:sz w:val="22"/>
                      <w:szCs w:val="22"/>
                    </w:rPr>
                  </w:pPr>
                </w:p>
              </w:tc>
            </w:tr>
            <w:tr w:rsidR="00E52044" w14:paraId="3A6FB862" w14:textId="77777777" w:rsidTr="009019C4">
              <w:tc>
                <w:tcPr>
                  <w:tcW w:w="880" w:type="dxa"/>
                </w:tcPr>
                <w:p w14:paraId="1067FC3E" w14:textId="77777777" w:rsidR="00E52044" w:rsidRDefault="00E52044" w:rsidP="006A582E">
                  <w:pPr>
                    <w:rPr>
                      <w:bCs/>
                      <w:sz w:val="22"/>
                      <w:szCs w:val="22"/>
                    </w:rPr>
                  </w:pPr>
                </w:p>
              </w:tc>
              <w:tc>
                <w:tcPr>
                  <w:tcW w:w="3260" w:type="dxa"/>
                </w:tcPr>
                <w:p w14:paraId="0044A34B" w14:textId="5A8FA973" w:rsidR="00E52044" w:rsidRPr="009019C4" w:rsidRDefault="009019C4" w:rsidP="009019C4">
                  <w:pPr>
                    <w:shd w:val="clear" w:color="auto" w:fill="FFFFFF"/>
                    <w:jc w:val="both"/>
                    <w:rPr>
                      <w:bCs/>
                      <w:sz w:val="22"/>
                      <w:szCs w:val="22"/>
                      <w:lang w:val="en"/>
                    </w:rPr>
                  </w:pPr>
                  <w:r w:rsidRPr="009019C4">
                    <w:rPr>
                      <w:bCs/>
                      <w:sz w:val="22"/>
                      <w:szCs w:val="22"/>
                      <w:lang w:val="en"/>
                    </w:rPr>
                    <w:t>Rheumatic diseases</w:t>
                  </w:r>
                </w:p>
              </w:tc>
              <w:tc>
                <w:tcPr>
                  <w:tcW w:w="709" w:type="dxa"/>
                </w:tcPr>
                <w:p w14:paraId="64391806" w14:textId="2C10E6AE" w:rsidR="00E52044" w:rsidRDefault="009019C4" w:rsidP="009019C4">
                  <w:pPr>
                    <w:jc w:val="center"/>
                    <w:rPr>
                      <w:bCs/>
                      <w:sz w:val="22"/>
                      <w:szCs w:val="22"/>
                    </w:rPr>
                  </w:pPr>
                  <w:r>
                    <w:rPr>
                      <w:bCs/>
                      <w:sz w:val="22"/>
                      <w:szCs w:val="22"/>
                    </w:rPr>
                    <w:t>5</w:t>
                  </w:r>
                </w:p>
              </w:tc>
              <w:tc>
                <w:tcPr>
                  <w:tcW w:w="2433" w:type="dxa"/>
                </w:tcPr>
                <w:p w14:paraId="7D5B80F8" w14:textId="77777777" w:rsidR="00E52044" w:rsidRDefault="00E52044" w:rsidP="006A582E">
                  <w:pPr>
                    <w:rPr>
                      <w:bCs/>
                      <w:sz w:val="22"/>
                      <w:szCs w:val="22"/>
                    </w:rPr>
                  </w:pPr>
                </w:p>
              </w:tc>
            </w:tr>
            <w:tr w:rsidR="00E52044" w14:paraId="11BB3B14" w14:textId="77777777" w:rsidTr="009019C4">
              <w:tc>
                <w:tcPr>
                  <w:tcW w:w="880" w:type="dxa"/>
                </w:tcPr>
                <w:p w14:paraId="6B015F0A" w14:textId="77777777" w:rsidR="00E52044" w:rsidRDefault="00E52044" w:rsidP="006A582E">
                  <w:pPr>
                    <w:rPr>
                      <w:bCs/>
                      <w:sz w:val="22"/>
                      <w:szCs w:val="22"/>
                    </w:rPr>
                  </w:pPr>
                </w:p>
              </w:tc>
              <w:tc>
                <w:tcPr>
                  <w:tcW w:w="3260" w:type="dxa"/>
                </w:tcPr>
                <w:p w14:paraId="2EA801DD" w14:textId="29E79D02" w:rsidR="00E52044" w:rsidRPr="009019C4" w:rsidRDefault="009019C4" w:rsidP="009019C4">
                  <w:pPr>
                    <w:shd w:val="clear" w:color="auto" w:fill="FFFFFF"/>
                    <w:jc w:val="both"/>
                    <w:rPr>
                      <w:bCs/>
                      <w:sz w:val="22"/>
                      <w:szCs w:val="22"/>
                    </w:rPr>
                  </w:pPr>
                  <w:r w:rsidRPr="009019C4">
                    <w:rPr>
                      <w:bCs/>
                      <w:sz w:val="22"/>
                      <w:szCs w:val="22"/>
                      <w:lang w:val="en"/>
                    </w:rPr>
                    <w:t>Cystitis</w:t>
                  </w:r>
                </w:p>
              </w:tc>
              <w:tc>
                <w:tcPr>
                  <w:tcW w:w="709" w:type="dxa"/>
                </w:tcPr>
                <w:p w14:paraId="7E5C3F3E" w14:textId="1F6E62DA" w:rsidR="00E52044" w:rsidRDefault="009019C4" w:rsidP="009019C4">
                  <w:pPr>
                    <w:jc w:val="center"/>
                    <w:rPr>
                      <w:bCs/>
                      <w:sz w:val="22"/>
                      <w:szCs w:val="22"/>
                    </w:rPr>
                  </w:pPr>
                  <w:r>
                    <w:rPr>
                      <w:bCs/>
                      <w:sz w:val="22"/>
                      <w:szCs w:val="22"/>
                    </w:rPr>
                    <w:t>2</w:t>
                  </w:r>
                </w:p>
              </w:tc>
              <w:tc>
                <w:tcPr>
                  <w:tcW w:w="2433" w:type="dxa"/>
                </w:tcPr>
                <w:p w14:paraId="33F32410" w14:textId="77777777" w:rsidR="00E52044" w:rsidRDefault="00E52044" w:rsidP="006A582E">
                  <w:pPr>
                    <w:rPr>
                      <w:bCs/>
                      <w:sz w:val="22"/>
                      <w:szCs w:val="22"/>
                    </w:rPr>
                  </w:pPr>
                </w:p>
              </w:tc>
            </w:tr>
            <w:tr w:rsidR="00E52044" w14:paraId="58B3514C" w14:textId="77777777" w:rsidTr="009019C4">
              <w:tc>
                <w:tcPr>
                  <w:tcW w:w="880" w:type="dxa"/>
                </w:tcPr>
                <w:p w14:paraId="56D629C2" w14:textId="77777777" w:rsidR="00E52044" w:rsidRDefault="00E52044" w:rsidP="006A582E">
                  <w:pPr>
                    <w:rPr>
                      <w:bCs/>
                      <w:sz w:val="22"/>
                      <w:szCs w:val="22"/>
                    </w:rPr>
                  </w:pPr>
                </w:p>
              </w:tc>
              <w:tc>
                <w:tcPr>
                  <w:tcW w:w="3260" w:type="dxa"/>
                </w:tcPr>
                <w:p w14:paraId="710CD9DB" w14:textId="2FD10CC3" w:rsidR="00E52044" w:rsidRDefault="009019C4" w:rsidP="009019C4">
                  <w:pPr>
                    <w:jc w:val="right"/>
                    <w:rPr>
                      <w:bCs/>
                      <w:sz w:val="22"/>
                      <w:szCs w:val="22"/>
                    </w:rPr>
                  </w:pPr>
                  <w:r>
                    <w:rPr>
                      <w:bCs/>
                      <w:sz w:val="22"/>
                      <w:szCs w:val="22"/>
                    </w:rPr>
                    <w:t>Total</w:t>
                  </w:r>
                </w:p>
              </w:tc>
              <w:tc>
                <w:tcPr>
                  <w:tcW w:w="709" w:type="dxa"/>
                </w:tcPr>
                <w:p w14:paraId="150E935B" w14:textId="0BEAA6EB" w:rsidR="00E52044" w:rsidRPr="009019C4" w:rsidRDefault="009019C4" w:rsidP="009019C4">
                  <w:pPr>
                    <w:jc w:val="center"/>
                    <w:rPr>
                      <w:bCs/>
                      <w:sz w:val="22"/>
                      <w:szCs w:val="22"/>
                      <w:u w:val="single"/>
                    </w:rPr>
                  </w:pPr>
                  <w:r w:rsidRPr="009019C4">
                    <w:rPr>
                      <w:bCs/>
                      <w:sz w:val="22"/>
                      <w:szCs w:val="22"/>
                      <w:u w:val="single"/>
                    </w:rPr>
                    <w:t>51</w:t>
                  </w:r>
                </w:p>
              </w:tc>
              <w:tc>
                <w:tcPr>
                  <w:tcW w:w="2433" w:type="dxa"/>
                </w:tcPr>
                <w:p w14:paraId="6B37DA01" w14:textId="77777777" w:rsidR="00E52044" w:rsidRDefault="00E52044" w:rsidP="006A582E">
                  <w:pPr>
                    <w:rPr>
                      <w:bCs/>
                      <w:sz w:val="22"/>
                      <w:szCs w:val="22"/>
                    </w:rPr>
                  </w:pPr>
                </w:p>
              </w:tc>
            </w:tr>
            <w:tr w:rsidR="009019C4" w14:paraId="0C8CB604" w14:textId="77777777" w:rsidTr="009019C4">
              <w:tc>
                <w:tcPr>
                  <w:tcW w:w="880" w:type="dxa"/>
                </w:tcPr>
                <w:p w14:paraId="6007B88F" w14:textId="77777777" w:rsidR="009019C4" w:rsidRDefault="009019C4" w:rsidP="006A582E">
                  <w:pPr>
                    <w:rPr>
                      <w:bCs/>
                      <w:sz w:val="22"/>
                      <w:szCs w:val="22"/>
                    </w:rPr>
                  </w:pPr>
                </w:p>
              </w:tc>
              <w:tc>
                <w:tcPr>
                  <w:tcW w:w="3260" w:type="dxa"/>
                </w:tcPr>
                <w:p w14:paraId="23402FD3" w14:textId="77777777" w:rsidR="009019C4" w:rsidRDefault="009019C4" w:rsidP="006A582E">
                  <w:pPr>
                    <w:rPr>
                      <w:bCs/>
                      <w:sz w:val="22"/>
                      <w:szCs w:val="22"/>
                    </w:rPr>
                  </w:pPr>
                </w:p>
              </w:tc>
              <w:tc>
                <w:tcPr>
                  <w:tcW w:w="709" w:type="dxa"/>
                </w:tcPr>
                <w:p w14:paraId="70777E60" w14:textId="77777777" w:rsidR="009019C4" w:rsidRDefault="009019C4" w:rsidP="009019C4">
                  <w:pPr>
                    <w:jc w:val="center"/>
                    <w:rPr>
                      <w:bCs/>
                      <w:sz w:val="22"/>
                      <w:szCs w:val="22"/>
                    </w:rPr>
                  </w:pPr>
                </w:p>
              </w:tc>
              <w:tc>
                <w:tcPr>
                  <w:tcW w:w="2433" w:type="dxa"/>
                </w:tcPr>
                <w:p w14:paraId="33382914" w14:textId="77777777" w:rsidR="009019C4" w:rsidRDefault="009019C4" w:rsidP="006A582E">
                  <w:pPr>
                    <w:rPr>
                      <w:bCs/>
                      <w:sz w:val="22"/>
                      <w:szCs w:val="22"/>
                    </w:rPr>
                  </w:pPr>
                </w:p>
              </w:tc>
            </w:tr>
          </w:tbl>
          <w:p w14:paraId="6602A3AC" w14:textId="1590DE70" w:rsidR="006A582E" w:rsidRPr="006A582E" w:rsidRDefault="006A582E" w:rsidP="006A582E">
            <w:pPr>
              <w:rPr>
                <w:bCs/>
                <w:sz w:val="22"/>
                <w:szCs w:val="22"/>
              </w:rPr>
            </w:pPr>
          </w:p>
        </w:tc>
        <w:tc>
          <w:tcPr>
            <w:tcW w:w="284" w:type="dxa"/>
            <w:tcBorders>
              <w:top w:val="nil"/>
              <w:bottom w:val="nil"/>
            </w:tcBorders>
          </w:tcPr>
          <w:p w14:paraId="0E4DE8B6" w14:textId="77777777" w:rsidR="00E31105" w:rsidRDefault="00E31105" w:rsidP="00E31105">
            <w:pPr>
              <w:jc w:val="both"/>
              <w:rPr>
                <w:rFonts w:ascii="Arial" w:hAnsi="Arial" w:cs="Arial"/>
                <w:bCs/>
                <w:sz w:val="20"/>
                <w:szCs w:val="20"/>
              </w:rPr>
            </w:pPr>
          </w:p>
        </w:tc>
        <w:tc>
          <w:tcPr>
            <w:tcW w:w="7598" w:type="dxa"/>
          </w:tcPr>
          <w:p w14:paraId="113F42BD" w14:textId="77777777" w:rsidR="00AA7F60" w:rsidRPr="00757B40" w:rsidRDefault="00AA7F60" w:rsidP="00AA7F60">
            <w:pPr>
              <w:jc w:val="center"/>
              <w:rPr>
                <w:bCs/>
                <w:sz w:val="22"/>
                <w:szCs w:val="22"/>
              </w:rPr>
            </w:pPr>
            <w:r w:rsidRPr="00757B40">
              <w:rPr>
                <w:bCs/>
                <w:sz w:val="22"/>
                <w:szCs w:val="22"/>
              </w:rPr>
              <w:t>- 6 –</w:t>
            </w:r>
          </w:p>
          <w:p w14:paraId="42F0096D" w14:textId="77777777" w:rsidR="00AA7F60" w:rsidRPr="00452120" w:rsidRDefault="00AA7F60" w:rsidP="00AA7F60">
            <w:pPr>
              <w:jc w:val="center"/>
              <w:rPr>
                <w:bCs/>
                <w:sz w:val="8"/>
                <w:szCs w:val="8"/>
              </w:rPr>
            </w:pPr>
          </w:p>
          <w:p w14:paraId="0DA6805B" w14:textId="77777777" w:rsidR="00AA7F60" w:rsidRPr="00452120" w:rsidRDefault="00AA7F60" w:rsidP="00AA7F60">
            <w:pPr>
              <w:rPr>
                <w:bCs/>
                <w:sz w:val="22"/>
                <w:szCs w:val="22"/>
              </w:rPr>
            </w:pPr>
            <w:r w:rsidRPr="00740E65">
              <w:rPr>
                <w:bCs/>
                <w:sz w:val="22"/>
                <w:szCs w:val="22"/>
                <w:u w:val="single"/>
              </w:rPr>
              <w:t>V.D. Station</w:t>
            </w:r>
            <w:r>
              <w:rPr>
                <w:bCs/>
                <w:sz w:val="22"/>
                <w:szCs w:val="22"/>
              </w:rPr>
              <w:t xml:space="preserve">  (in Camp 197/4)</w:t>
            </w:r>
          </w:p>
          <w:p w14:paraId="4796C9CC" w14:textId="77777777" w:rsidR="00AA7F60" w:rsidRPr="00452120" w:rsidRDefault="00AA7F60" w:rsidP="00AA7F60">
            <w:pPr>
              <w:rPr>
                <w:bCs/>
                <w:sz w:val="20"/>
                <w:szCs w:val="20"/>
              </w:rPr>
            </w:pPr>
            <w:r w:rsidRPr="00452120">
              <w:rPr>
                <w:bCs/>
                <w:sz w:val="20"/>
                <w:szCs w:val="20"/>
              </w:rPr>
              <w:t>Syphilis            18</w:t>
            </w:r>
          </w:p>
          <w:p w14:paraId="7EC86D6C" w14:textId="77777777" w:rsidR="00AA7F60" w:rsidRPr="00452120" w:rsidRDefault="00AA7F60" w:rsidP="00AA7F60">
            <w:pPr>
              <w:rPr>
                <w:bCs/>
                <w:sz w:val="20"/>
                <w:szCs w:val="20"/>
              </w:rPr>
            </w:pPr>
            <w:r w:rsidRPr="00452120">
              <w:rPr>
                <w:bCs/>
                <w:sz w:val="20"/>
                <w:szCs w:val="20"/>
              </w:rPr>
              <w:t xml:space="preserve">Gonorrhoea      </w:t>
            </w:r>
            <w:r w:rsidRPr="00452120">
              <w:rPr>
                <w:bCs/>
                <w:sz w:val="20"/>
                <w:szCs w:val="20"/>
                <w:u w:val="single"/>
              </w:rPr>
              <w:t xml:space="preserve">  3</w:t>
            </w:r>
            <w:r w:rsidRPr="00452120">
              <w:rPr>
                <w:bCs/>
                <w:sz w:val="20"/>
                <w:szCs w:val="20"/>
              </w:rPr>
              <w:t xml:space="preserve">   </w:t>
            </w:r>
          </w:p>
          <w:p w14:paraId="6A1AD206" w14:textId="77777777" w:rsidR="00AA7F60" w:rsidRPr="00452120" w:rsidRDefault="00AA7F60" w:rsidP="00AA7F60">
            <w:pPr>
              <w:rPr>
                <w:bCs/>
                <w:sz w:val="20"/>
                <w:szCs w:val="20"/>
              </w:rPr>
            </w:pPr>
            <w:r w:rsidRPr="00452120">
              <w:rPr>
                <w:bCs/>
                <w:sz w:val="20"/>
                <w:szCs w:val="20"/>
              </w:rPr>
              <w:t xml:space="preserve">Total                 </w:t>
            </w:r>
            <w:r w:rsidRPr="00452120">
              <w:rPr>
                <w:bCs/>
                <w:sz w:val="20"/>
                <w:szCs w:val="20"/>
                <w:u w:val="single"/>
              </w:rPr>
              <w:t>21</w:t>
            </w:r>
          </w:p>
          <w:p w14:paraId="21F831E2" w14:textId="77777777" w:rsidR="00AA7F60" w:rsidRPr="00452120" w:rsidRDefault="00AA7F60" w:rsidP="00AA7F60">
            <w:pPr>
              <w:rPr>
                <w:bCs/>
                <w:sz w:val="12"/>
                <w:szCs w:val="12"/>
              </w:rPr>
            </w:pPr>
          </w:p>
          <w:p w14:paraId="499E6EB0" w14:textId="77777777" w:rsidR="00AA7F60" w:rsidRPr="00452120" w:rsidRDefault="00AA7F60" w:rsidP="00AA7F60">
            <w:pPr>
              <w:rPr>
                <w:bCs/>
                <w:sz w:val="22"/>
                <w:szCs w:val="22"/>
                <w:u w:val="single"/>
              </w:rPr>
            </w:pPr>
            <w:r w:rsidRPr="00740E65">
              <w:rPr>
                <w:bCs/>
                <w:sz w:val="22"/>
                <w:szCs w:val="22"/>
                <w:u w:val="single"/>
              </w:rPr>
              <w:t>Camp 197/2:</w:t>
            </w:r>
          </w:p>
          <w:p w14:paraId="5E0929A2" w14:textId="77777777" w:rsidR="00AA7F60" w:rsidRPr="00452120" w:rsidRDefault="00AA7F60" w:rsidP="00AA7F60">
            <w:pPr>
              <w:rPr>
                <w:bCs/>
                <w:sz w:val="20"/>
                <w:szCs w:val="20"/>
              </w:rPr>
            </w:pPr>
            <w:r w:rsidRPr="00452120">
              <w:rPr>
                <w:bCs/>
                <w:sz w:val="20"/>
                <w:szCs w:val="20"/>
              </w:rPr>
              <w:t>Rheumatism       1</w:t>
            </w:r>
          </w:p>
          <w:p w14:paraId="208F0192" w14:textId="77777777" w:rsidR="00AA7F60" w:rsidRPr="00452120" w:rsidRDefault="00AA7F60" w:rsidP="00AA7F60">
            <w:pPr>
              <w:rPr>
                <w:bCs/>
                <w:sz w:val="20"/>
                <w:szCs w:val="20"/>
              </w:rPr>
            </w:pPr>
            <w:r w:rsidRPr="00452120">
              <w:rPr>
                <w:bCs/>
                <w:sz w:val="20"/>
                <w:szCs w:val="20"/>
              </w:rPr>
              <w:t>Legs and feet     1</w:t>
            </w:r>
          </w:p>
          <w:p w14:paraId="293C1016" w14:textId="77777777" w:rsidR="00AA7F60" w:rsidRPr="00452120" w:rsidRDefault="00AA7F60" w:rsidP="00AA7F60">
            <w:pPr>
              <w:rPr>
                <w:bCs/>
                <w:sz w:val="20"/>
                <w:szCs w:val="20"/>
              </w:rPr>
            </w:pPr>
            <w:r w:rsidRPr="00452120">
              <w:rPr>
                <w:bCs/>
                <w:sz w:val="20"/>
                <w:szCs w:val="20"/>
              </w:rPr>
              <w:t>Throat                1</w:t>
            </w:r>
          </w:p>
          <w:p w14:paraId="0041F1DD" w14:textId="77777777" w:rsidR="00AA7F60" w:rsidRPr="00452120" w:rsidRDefault="00AA7F60" w:rsidP="00AA7F60">
            <w:pPr>
              <w:rPr>
                <w:bCs/>
                <w:sz w:val="20"/>
                <w:szCs w:val="20"/>
              </w:rPr>
            </w:pPr>
            <w:r w:rsidRPr="00452120">
              <w:rPr>
                <w:bCs/>
                <w:sz w:val="20"/>
                <w:szCs w:val="20"/>
              </w:rPr>
              <w:t>Stomach             2</w:t>
            </w:r>
          </w:p>
          <w:p w14:paraId="7CE864E7" w14:textId="77777777" w:rsidR="00AA7F60" w:rsidRPr="00452120" w:rsidRDefault="00AA7F60" w:rsidP="00AA7F60">
            <w:pPr>
              <w:rPr>
                <w:bCs/>
                <w:sz w:val="20"/>
                <w:szCs w:val="20"/>
                <w:u w:val="single"/>
              </w:rPr>
            </w:pPr>
            <w:r w:rsidRPr="00452120">
              <w:rPr>
                <w:bCs/>
                <w:sz w:val="20"/>
                <w:szCs w:val="20"/>
              </w:rPr>
              <w:t xml:space="preserve">Boils                  </w:t>
            </w:r>
            <w:r w:rsidRPr="00452120">
              <w:rPr>
                <w:bCs/>
                <w:sz w:val="20"/>
                <w:szCs w:val="20"/>
                <w:u w:val="single"/>
              </w:rPr>
              <w:t>1</w:t>
            </w:r>
          </w:p>
          <w:p w14:paraId="7A73E5E8" w14:textId="77777777" w:rsidR="00AA7F60" w:rsidRPr="00452120" w:rsidRDefault="00AA7F60" w:rsidP="00AA7F60">
            <w:pPr>
              <w:rPr>
                <w:bCs/>
                <w:sz w:val="20"/>
                <w:szCs w:val="20"/>
              </w:rPr>
            </w:pPr>
            <w:r w:rsidRPr="00452120">
              <w:rPr>
                <w:bCs/>
                <w:sz w:val="20"/>
                <w:szCs w:val="20"/>
              </w:rPr>
              <w:t xml:space="preserve">Total                  </w:t>
            </w:r>
            <w:r w:rsidRPr="00452120">
              <w:rPr>
                <w:bCs/>
                <w:sz w:val="20"/>
                <w:szCs w:val="20"/>
                <w:u w:val="single"/>
              </w:rPr>
              <w:t>6</w:t>
            </w:r>
          </w:p>
          <w:p w14:paraId="4B47E466" w14:textId="77777777" w:rsidR="00AA7F60" w:rsidRPr="00452120" w:rsidRDefault="00AA7F60" w:rsidP="00AA7F60">
            <w:pPr>
              <w:rPr>
                <w:bCs/>
                <w:sz w:val="12"/>
                <w:szCs w:val="12"/>
              </w:rPr>
            </w:pPr>
          </w:p>
          <w:p w14:paraId="20120548" w14:textId="77777777" w:rsidR="00AA7F60" w:rsidRPr="00452120" w:rsidRDefault="00AA7F60" w:rsidP="00AA7F60">
            <w:pPr>
              <w:rPr>
                <w:bCs/>
                <w:sz w:val="22"/>
                <w:szCs w:val="22"/>
              </w:rPr>
            </w:pPr>
            <w:r w:rsidRPr="00740E65">
              <w:rPr>
                <w:bCs/>
                <w:sz w:val="22"/>
                <w:szCs w:val="22"/>
                <w:u w:val="single"/>
              </w:rPr>
              <w:t>Camp 197/3</w:t>
            </w:r>
            <w:r>
              <w:rPr>
                <w:bCs/>
                <w:sz w:val="22"/>
                <w:szCs w:val="22"/>
              </w:rPr>
              <w:t>:</w:t>
            </w:r>
          </w:p>
          <w:p w14:paraId="6E616808" w14:textId="77777777" w:rsidR="00AA7F60" w:rsidRPr="00452120" w:rsidRDefault="00AA7F60" w:rsidP="00AA7F60">
            <w:pPr>
              <w:rPr>
                <w:bCs/>
                <w:sz w:val="20"/>
                <w:szCs w:val="20"/>
              </w:rPr>
            </w:pPr>
            <w:r w:rsidRPr="00452120">
              <w:rPr>
                <w:bCs/>
                <w:sz w:val="20"/>
                <w:szCs w:val="20"/>
              </w:rPr>
              <w:t>Ringworm both feet and cold       1</w:t>
            </w:r>
          </w:p>
          <w:p w14:paraId="29E0E2AF" w14:textId="77777777" w:rsidR="00AA7F60" w:rsidRPr="00452120" w:rsidRDefault="00AA7F60" w:rsidP="00AA7F60">
            <w:pPr>
              <w:rPr>
                <w:bCs/>
                <w:sz w:val="20"/>
                <w:szCs w:val="20"/>
              </w:rPr>
            </w:pPr>
            <w:r w:rsidRPr="00452120">
              <w:rPr>
                <w:bCs/>
                <w:sz w:val="20"/>
                <w:szCs w:val="20"/>
              </w:rPr>
              <w:t>Great gland abscess                      1</w:t>
            </w:r>
          </w:p>
          <w:p w14:paraId="33651D14" w14:textId="77777777" w:rsidR="00AA7F60" w:rsidRPr="00452120" w:rsidRDefault="00AA7F60" w:rsidP="00AA7F60">
            <w:pPr>
              <w:rPr>
                <w:bCs/>
                <w:sz w:val="20"/>
                <w:szCs w:val="20"/>
              </w:rPr>
            </w:pPr>
            <w:r w:rsidRPr="00452120">
              <w:rPr>
                <w:bCs/>
                <w:sz w:val="20"/>
                <w:szCs w:val="20"/>
              </w:rPr>
              <w:t>Psoriasis and Impetigo both legs  1</w:t>
            </w:r>
          </w:p>
          <w:p w14:paraId="4919695F" w14:textId="77777777" w:rsidR="00AA7F60" w:rsidRPr="00452120" w:rsidRDefault="00AA7F60" w:rsidP="00AA7F60">
            <w:pPr>
              <w:rPr>
                <w:bCs/>
                <w:sz w:val="20"/>
                <w:szCs w:val="20"/>
              </w:rPr>
            </w:pPr>
            <w:r w:rsidRPr="00452120">
              <w:rPr>
                <w:bCs/>
                <w:sz w:val="20"/>
                <w:szCs w:val="20"/>
              </w:rPr>
              <w:t>Meniscus injury                            1</w:t>
            </w:r>
          </w:p>
          <w:p w14:paraId="6EEC4AEF" w14:textId="77777777" w:rsidR="00AA7F60" w:rsidRPr="00452120" w:rsidRDefault="00AA7F60" w:rsidP="00AA7F60">
            <w:pPr>
              <w:rPr>
                <w:bCs/>
                <w:sz w:val="20"/>
                <w:szCs w:val="20"/>
              </w:rPr>
            </w:pPr>
            <w:r w:rsidRPr="00452120">
              <w:rPr>
                <w:bCs/>
                <w:sz w:val="20"/>
                <w:szCs w:val="20"/>
              </w:rPr>
              <w:t>Angina and insanity                      1</w:t>
            </w:r>
          </w:p>
          <w:p w14:paraId="7A03A277" w14:textId="77777777" w:rsidR="00AA7F60" w:rsidRPr="00452120" w:rsidRDefault="00AA7F60" w:rsidP="00AA7F60">
            <w:pPr>
              <w:rPr>
                <w:bCs/>
                <w:sz w:val="20"/>
                <w:szCs w:val="20"/>
                <w:u w:val="single"/>
              </w:rPr>
            </w:pPr>
            <w:r w:rsidRPr="00452120">
              <w:rPr>
                <w:bCs/>
                <w:sz w:val="20"/>
                <w:szCs w:val="20"/>
              </w:rPr>
              <w:t xml:space="preserve">Effusion left knee                         </w:t>
            </w:r>
            <w:r w:rsidRPr="00452120">
              <w:rPr>
                <w:bCs/>
                <w:sz w:val="20"/>
                <w:szCs w:val="20"/>
                <w:u w:val="single"/>
              </w:rPr>
              <w:t>1</w:t>
            </w:r>
          </w:p>
          <w:p w14:paraId="787CA1F1" w14:textId="77777777" w:rsidR="00AA7F60" w:rsidRPr="00452120" w:rsidRDefault="00AA7F60" w:rsidP="00AA7F60">
            <w:pPr>
              <w:rPr>
                <w:bCs/>
                <w:sz w:val="20"/>
                <w:szCs w:val="20"/>
              </w:rPr>
            </w:pPr>
            <w:r w:rsidRPr="00452120">
              <w:rPr>
                <w:bCs/>
                <w:sz w:val="20"/>
                <w:szCs w:val="20"/>
              </w:rPr>
              <w:t xml:space="preserve">Total                                            </w:t>
            </w:r>
            <w:r w:rsidRPr="00452120">
              <w:rPr>
                <w:bCs/>
                <w:sz w:val="20"/>
                <w:szCs w:val="20"/>
                <w:u w:val="single"/>
              </w:rPr>
              <w:t xml:space="preserve"> 6</w:t>
            </w:r>
          </w:p>
          <w:p w14:paraId="605D9E59" w14:textId="77777777" w:rsidR="00AA7F60" w:rsidRPr="00452120" w:rsidRDefault="00AA7F60" w:rsidP="00AA7F60">
            <w:pPr>
              <w:rPr>
                <w:bCs/>
                <w:sz w:val="12"/>
                <w:szCs w:val="12"/>
              </w:rPr>
            </w:pPr>
          </w:p>
          <w:p w14:paraId="0290A9A8" w14:textId="77777777" w:rsidR="00AA7F60" w:rsidRPr="00452120" w:rsidRDefault="00AA7F60" w:rsidP="00AA7F60">
            <w:pPr>
              <w:rPr>
                <w:bCs/>
                <w:sz w:val="22"/>
                <w:szCs w:val="22"/>
              </w:rPr>
            </w:pPr>
            <w:r w:rsidRPr="00740E65">
              <w:rPr>
                <w:bCs/>
                <w:sz w:val="22"/>
                <w:szCs w:val="22"/>
                <w:u w:val="single"/>
              </w:rPr>
              <w:t>Camp 197/4</w:t>
            </w:r>
            <w:r>
              <w:rPr>
                <w:bCs/>
                <w:sz w:val="22"/>
                <w:szCs w:val="22"/>
              </w:rPr>
              <w:t>:</w:t>
            </w:r>
          </w:p>
          <w:p w14:paraId="02C94609" w14:textId="77777777" w:rsidR="00AA7F60" w:rsidRPr="00452120" w:rsidRDefault="00AA7F60" w:rsidP="00AA7F60">
            <w:pPr>
              <w:rPr>
                <w:bCs/>
                <w:sz w:val="20"/>
                <w:szCs w:val="20"/>
              </w:rPr>
            </w:pPr>
            <w:r w:rsidRPr="00452120">
              <w:rPr>
                <w:bCs/>
                <w:sz w:val="20"/>
                <w:szCs w:val="20"/>
              </w:rPr>
              <w:t>Angina                                         3</w:t>
            </w:r>
          </w:p>
          <w:p w14:paraId="7E907CFE" w14:textId="77777777" w:rsidR="00AA7F60" w:rsidRPr="00452120" w:rsidRDefault="00AA7F60" w:rsidP="00AA7F60">
            <w:pPr>
              <w:rPr>
                <w:bCs/>
                <w:sz w:val="20"/>
                <w:szCs w:val="20"/>
              </w:rPr>
            </w:pPr>
            <w:r w:rsidRPr="00452120">
              <w:rPr>
                <w:bCs/>
                <w:sz w:val="20"/>
                <w:szCs w:val="20"/>
              </w:rPr>
              <w:t>Otitis media                                 1</w:t>
            </w:r>
          </w:p>
          <w:p w14:paraId="0818162E" w14:textId="77777777" w:rsidR="00AA7F60" w:rsidRPr="00452120" w:rsidRDefault="00AA7F60" w:rsidP="00AA7F60">
            <w:pPr>
              <w:rPr>
                <w:bCs/>
                <w:sz w:val="20"/>
                <w:szCs w:val="20"/>
              </w:rPr>
            </w:pPr>
            <w:r w:rsidRPr="00452120">
              <w:rPr>
                <w:bCs/>
                <w:sz w:val="20"/>
                <w:szCs w:val="20"/>
              </w:rPr>
              <w:t>Burns                                           1</w:t>
            </w:r>
          </w:p>
          <w:p w14:paraId="1F17A2ED" w14:textId="77777777" w:rsidR="00AA7F60" w:rsidRPr="00452120" w:rsidRDefault="00AA7F60" w:rsidP="00AA7F60">
            <w:pPr>
              <w:rPr>
                <w:bCs/>
                <w:sz w:val="20"/>
                <w:szCs w:val="20"/>
              </w:rPr>
            </w:pPr>
            <w:r w:rsidRPr="00452120">
              <w:rPr>
                <w:bCs/>
                <w:sz w:val="20"/>
                <w:szCs w:val="20"/>
              </w:rPr>
              <w:t>Bronchitis                                    2</w:t>
            </w:r>
          </w:p>
          <w:p w14:paraId="68D22B1F" w14:textId="77777777" w:rsidR="00AA7F60" w:rsidRPr="00452120" w:rsidRDefault="00AA7F60" w:rsidP="00AA7F60">
            <w:pPr>
              <w:rPr>
                <w:bCs/>
                <w:sz w:val="20"/>
                <w:szCs w:val="20"/>
              </w:rPr>
            </w:pPr>
            <w:r w:rsidRPr="00452120">
              <w:rPr>
                <w:bCs/>
                <w:sz w:val="20"/>
                <w:szCs w:val="20"/>
              </w:rPr>
              <w:t>Endocarditis                                1</w:t>
            </w:r>
          </w:p>
          <w:p w14:paraId="61CD39F9" w14:textId="77777777" w:rsidR="00AA7F60" w:rsidRPr="00452120" w:rsidRDefault="00AA7F60" w:rsidP="00AA7F60">
            <w:pPr>
              <w:rPr>
                <w:bCs/>
                <w:sz w:val="20"/>
                <w:szCs w:val="20"/>
              </w:rPr>
            </w:pPr>
            <w:r w:rsidRPr="00452120">
              <w:rPr>
                <w:bCs/>
                <w:sz w:val="20"/>
                <w:szCs w:val="20"/>
              </w:rPr>
              <w:t>Acute joint rheumatism               1</w:t>
            </w:r>
          </w:p>
          <w:p w14:paraId="1935ED03" w14:textId="77777777" w:rsidR="00AA7F60" w:rsidRPr="00452120" w:rsidRDefault="00AA7F60" w:rsidP="00AA7F60">
            <w:pPr>
              <w:rPr>
                <w:bCs/>
                <w:sz w:val="20"/>
                <w:szCs w:val="20"/>
                <w:u w:val="single"/>
              </w:rPr>
            </w:pPr>
            <w:r w:rsidRPr="00452120">
              <w:rPr>
                <w:bCs/>
                <w:sz w:val="20"/>
                <w:szCs w:val="20"/>
              </w:rPr>
              <w:t xml:space="preserve">Asthma bronchial                        </w:t>
            </w:r>
            <w:r w:rsidRPr="00452120">
              <w:rPr>
                <w:bCs/>
                <w:sz w:val="20"/>
                <w:szCs w:val="20"/>
                <w:u w:val="single"/>
              </w:rPr>
              <w:t>1</w:t>
            </w:r>
          </w:p>
          <w:p w14:paraId="44D2409D" w14:textId="77777777" w:rsidR="00AA7F60" w:rsidRPr="00452120" w:rsidRDefault="00AA7F60" w:rsidP="00AA7F60">
            <w:pPr>
              <w:rPr>
                <w:bCs/>
                <w:sz w:val="20"/>
                <w:szCs w:val="20"/>
                <w:u w:val="single"/>
              </w:rPr>
            </w:pPr>
            <w:r w:rsidRPr="00452120">
              <w:rPr>
                <w:bCs/>
                <w:sz w:val="20"/>
                <w:szCs w:val="20"/>
              </w:rPr>
              <w:t xml:space="preserve">Total                                         </w:t>
            </w:r>
            <w:r w:rsidRPr="00452120">
              <w:rPr>
                <w:bCs/>
                <w:sz w:val="20"/>
                <w:szCs w:val="20"/>
                <w:u w:val="single"/>
              </w:rPr>
              <w:t xml:space="preserve"> 10</w:t>
            </w:r>
          </w:p>
          <w:p w14:paraId="5105AD89" w14:textId="77777777" w:rsidR="00AA7F60" w:rsidRPr="00452120" w:rsidRDefault="00AA7F60" w:rsidP="00AA7F60">
            <w:pPr>
              <w:rPr>
                <w:bCs/>
                <w:sz w:val="12"/>
                <w:szCs w:val="12"/>
                <w:u w:val="single"/>
              </w:rPr>
            </w:pPr>
          </w:p>
          <w:p w14:paraId="61DF4D30" w14:textId="77777777" w:rsidR="00AA7F60" w:rsidRDefault="00AA7F60" w:rsidP="00AA7F60">
            <w:pPr>
              <w:rPr>
                <w:bCs/>
                <w:sz w:val="22"/>
                <w:szCs w:val="22"/>
              </w:rPr>
            </w:pPr>
            <w:r>
              <w:rPr>
                <w:bCs/>
                <w:sz w:val="22"/>
                <w:szCs w:val="22"/>
                <w:u w:val="single"/>
              </w:rPr>
              <w:t>In all camps:</w:t>
            </w:r>
          </w:p>
          <w:p w14:paraId="4EA12445" w14:textId="77777777" w:rsidR="00AA7F60" w:rsidRPr="00452120" w:rsidRDefault="00AA7F60" w:rsidP="00AA7F60">
            <w:pPr>
              <w:rPr>
                <w:bCs/>
                <w:sz w:val="20"/>
                <w:szCs w:val="20"/>
              </w:rPr>
            </w:pPr>
            <w:r w:rsidRPr="00452120">
              <w:rPr>
                <w:bCs/>
                <w:sz w:val="20"/>
                <w:szCs w:val="20"/>
              </w:rPr>
              <w:t>Serious cases:            none.</w:t>
            </w:r>
          </w:p>
          <w:p w14:paraId="16F9523F" w14:textId="77777777" w:rsidR="00AA7F60" w:rsidRPr="00452120" w:rsidRDefault="00AA7F60" w:rsidP="00AA7F60">
            <w:pPr>
              <w:rPr>
                <w:bCs/>
                <w:sz w:val="20"/>
                <w:szCs w:val="20"/>
              </w:rPr>
            </w:pPr>
            <w:r w:rsidRPr="00452120">
              <w:rPr>
                <w:bCs/>
                <w:sz w:val="20"/>
                <w:szCs w:val="20"/>
              </w:rPr>
              <w:t>Contagious cases:      none.</w:t>
            </w:r>
          </w:p>
          <w:p w14:paraId="75D4F2EE" w14:textId="77777777" w:rsidR="00AA7F60" w:rsidRPr="00452120" w:rsidRDefault="00AA7F60" w:rsidP="00AA7F60">
            <w:pPr>
              <w:rPr>
                <w:bCs/>
                <w:sz w:val="20"/>
                <w:szCs w:val="20"/>
              </w:rPr>
            </w:pPr>
            <w:r w:rsidRPr="00452120">
              <w:rPr>
                <w:bCs/>
                <w:sz w:val="20"/>
                <w:szCs w:val="20"/>
              </w:rPr>
              <w:t>Epidemics:                none.</w:t>
            </w:r>
          </w:p>
          <w:p w14:paraId="05788F92" w14:textId="77777777" w:rsidR="00AA7F60" w:rsidRPr="00452120" w:rsidRDefault="00AA7F60" w:rsidP="00AA7F60">
            <w:pPr>
              <w:rPr>
                <w:bCs/>
                <w:sz w:val="12"/>
                <w:szCs w:val="12"/>
              </w:rPr>
            </w:pPr>
          </w:p>
          <w:p w14:paraId="7D28984C" w14:textId="77777777" w:rsidR="00AA7F60" w:rsidRPr="00452120" w:rsidRDefault="00AA7F60" w:rsidP="00AA7F60">
            <w:pPr>
              <w:rPr>
                <w:bCs/>
                <w:sz w:val="20"/>
                <w:szCs w:val="20"/>
              </w:rPr>
            </w:pPr>
            <w:r w:rsidRPr="00452120">
              <w:rPr>
                <w:bCs/>
                <w:sz w:val="22"/>
                <w:szCs w:val="22"/>
                <w:u w:val="single"/>
              </w:rPr>
              <w:t>Deaths:</w:t>
            </w:r>
            <w:r>
              <w:rPr>
                <w:bCs/>
                <w:sz w:val="22"/>
                <w:szCs w:val="22"/>
              </w:rPr>
              <w:t xml:space="preserve"> </w:t>
            </w:r>
            <w:r w:rsidRPr="00452120">
              <w:rPr>
                <w:bCs/>
                <w:sz w:val="20"/>
                <w:szCs w:val="20"/>
              </w:rPr>
              <w:t>Suicide by hanging on 16.4.45 (depression).</w:t>
            </w:r>
          </w:p>
          <w:p w14:paraId="196787A9" w14:textId="77777777" w:rsidR="00AA7F60" w:rsidRPr="00452120" w:rsidRDefault="00AA7F60" w:rsidP="00AA7F60">
            <w:pPr>
              <w:rPr>
                <w:bCs/>
                <w:sz w:val="20"/>
                <w:szCs w:val="20"/>
              </w:rPr>
            </w:pPr>
            <w:r w:rsidRPr="00452120">
              <w:rPr>
                <w:bCs/>
                <w:sz w:val="20"/>
                <w:szCs w:val="20"/>
              </w:rPr>
              <w:t xml:space="preserve">  </w:t>
            </w:r>
            <w:r>
              <w:rPr>
                <w:bCs/>
                <w:sz w:val="20"/>
                <w:szCs w:val="20"/>
              </w:rPr>
              <w:t xml:space="preserve"> </w:t>
            </w:r>
            <w:r w:rsidRPr="00452120">
              <w:rPr>
                <w:bCs/>
                <w:sz w:val="20"/>
                <w:szCs w:val="20"/>
              </w:rPr>
              <w:t xml:space="preserve">           Camp 197/3 LEHMANN, Karl. ‘</w:t>
            </w:r>
            <w:proofErr w:type="spellStart"/>
            <w:r w:rsidRPr="00452120">
              <w:rPr>
                <w:bCs/>
                <w:sz w:val="20"/>
                <w:szCs w:val="20"/>
              </w:rPr>
              <w:t>Gefreiter</w:t>
            </w:r>
            <w:proofErr w:type="spellEnd"/>
            <w:r w:rsidRPr="00452120">
              <w:rPr>
                <w:bCs/>
                <w:sz w:val="20"/>
                <w:szCs w:val="20"/>
              </w:rPr>
              <w:t>,’ B 363783</w:t>
            </w:r>
          </w:p>
          <w:p w14:paraId="33CC0F2D" w14:textId="77777777" w:rsidR="00AA7F60" w:rsidRPr="00452120" w:rsidRDefault="00AA7F60" w:rsidP="00AA7F60">
            <w:pPr>
              <w:rPr>
                <w:bCs/>
                <w:sz w:val="12"/>
                <w:szCs w:val="12"/>
              </w:rPr>
            </w:pPr>
          </w:p>
          <w:p w14:paraId="366EEE57" w14:textId="77777777" w:rsidR="00AA7F60" w:rsidRDefault="00AA7F60" w:rsidP="00AA7F60">
            <w:pPr>
              <w:rPr>
                <w:bCs/>
                <w:sz w:val="22"/>
                <w:szCs w:val="22"/>
              </w:rPr>
            </w:pPr>
            <w:r w:rsidRPr="00452120">
              <w:rPr>
                <w:bCs/>
                <w:sz w:val="22"/>
                <w:szCs w:val="22"/>
                <w:u w:val="single"/>
              </w:rPr>
              <w:t>Complaints:</w:t>
            </w:r>
            <w:r>
              <w:rPr>
                <w:bCs/>
                <w:sz w:val="22"/>
                <w:szCs w:val="22"/>
              </w:rPr>
              <w:t xml:space="preserve">   None.</w:t>
            </w:r>
          </w:p>
          <w:p w14:paraId="58BA53E6" w14:textId="77777777" w:rsidR="00AA7F60" w:rsidRPr="00452120" w:rsidRDefault="00AA7F60" w:rsidP="00AA7F60">
            <w:pPr>
              <w:rPr>
                <w:bCs/>
                <w:sz w:val="12"/>
                <w:szCs w:val="12"/>
              </w:rPr>
            </w:pPr>
          </w:p>
          <w:p w14:paraId="5DE53ED2" w14:textId="7F3185A7" w:rsidR="00E31105" w:rsidRDefault="00AA7F60" w:rsidP="00AA7F60">
            <w:pPr>
              <w:jc w:val="both"/>
              <w:rPr>
                <w:rFonts w:ascii="Arial" w:hAnsi="Arial" w:cs="Arial"/>
                <w:bCs/>
                <w:sz w:val="20"/>
                <w:szCs w:val="20"/>
              </w:rPr>
            </w:pPr>
            <w:r w:rsidRPr="00452120">
              <w:rPr>
                <w:bCs/>
                <w:sz w:val="22"/>
                <w:szCs w:val="22"/>
                <w:u w:val="single"/>
              </w:rPr>
              <w:t>Protected Personnel Walks</w:t>
            </w:r>
            <w:r>
              <w:rPr>
                <w:bCs/>
                <w:sz w:val="22"/>
                <w:szCs w:val="22"/>
              </w:rPr>
              <w:t>:   Permitted.</w:t>
            </w:r>
          </w:p>
        </w:tc>
      </w:tr>
    </w:tbl>
    <w:p w14:paraId="4FE6706C" w14:textId="1F158FBB" w:rsidR="00E31105" w:rsidRPr="0007407E" w:rsidRDefault="00E31105" w:rsidP="00E31105">
      <w:pPr>
        <w:shd w:val="clear" w:color="auto" w:fill="FFFFFF"/>
        <w:jc w:val="both"/>
        <w:rPr>
          <w:rFonts w:ascii="Arial" w:hAnsi="Arial" w:cs="Arial"/>
          <w:bCs/>
          <w:sz w:val="16"/>
          <w:szCs w:val="16"/>
        </w:rPr>
      </w:pPr>
    </w:p>
    <w:p w14:paraId="1937BD7F" w14:textId="0A6D6C55" w:rsidR="00E31105" w:rsidRPr="00AA7F60" w:rsidRDefault="00E31105" w:rsidP="00E31105">
      <w:pPr>
        <w:shd w:val="clear" w:color="auto" w:fill="FFFFFF"/>
        <w:jc w:val="both"/>
        <w:rPr>
          <w:rFonts w:ascii="Arial" w:hAnsi="Arial" w:cs="Arial"/>
          <w:bCs/>
          <w:sz w:val="16"/>
          <w:szCs w:val="16"/>
        </w:rPr>
      </w:pPr>
    </w:p>
    <w:tbl>
      <w:tblPr>
        <w:tblStyle w:val="TableGrid"/>
        <w:tblW w:w="0" w:type="auto"/>
        <w:tblLook w:val="04A0" w:firstRow="1" w:lastRow="0" w:firstColumn="1" w:lastColumn="0" w:noHBand="0" w:noVBand="1"/>
      </w:tblPr>
      <w:tblGrid>
        <w:gridCol w:w="7508"/>
        <w:gridCol w:w="284"/>
        <w:gridCol w:w="7598"/>
      </w:tblGrid>
      <w:tr w:rsidR="0002108A" w14:paraId="61CA5A2A" w14:textId="77777777" w:rsidTr="00FB3A2B">
        <w:tc>
          <w:tcPr>
            <w:tcW w:w="7508" w:type="dxa"/>
          </w:tcPr>
          <w:p w14:paraId="27048E24" w14:textId="155D24D8" w:rsidR="0002108A" w:rsidRPr="00AA7F60" w:rsidRDefault="00AA7F60" w:rsidP="00AA7F60">
            <w:pPr>
              <w:jc w:val="center"/>
              <w:rPr>
                <w:bCs/>
                <w:sz w:val="22"/>
                <w:szCs w:val="22"/>
              </w:rPr>
            </w:pPr>
            <w:r w:rsidRPr="00AA7F60">
              <w:rPr>
                <w:bCs/>
                <w:sz w:val="22"/>
                <w:szCs w:val="22"/>
              </w:rPr>
              <w:t>- 7 –</w:t>
            </w:r>
          </w:p>
          <w:p w14:paraId="0F6716A0" w14:textId="77777777" w:rsidR="00AA7F60" w:rsidRPr="00F81691" w:rsidRDefault="00AA7F60" w:rsidP="00AA7F60">
            <w:pPr>
              <w:jc w:val="center"/>
              <w:rPr>
                <w:bCs/>
                <w:sz w:val="12"/>
                <w:szCs w:val="12"/>
              </w:rPr>
            </w:pPr>
          </w:p>
          <w:p w14:paraId="25D9FA9D" w14:textId="77777777" w:rsidR="00AA7F60" w:rsidRDefault="00AA7F60" w:rsidP="00AA7F60">
            <w:pPr>
              <w:rPr>
                <w:bCs/>
                <w:sz w:val="22"/>
                <w:szCs w:val="22"/>
              </w:rPr>
            </w:pPr>
            <w:r w:rsidRPr="00AA7F60">
              <w:rPr>
                <w:bCs/>
                <w:sz w:val="22"/>
                <w:szCs w:val="22"/>
                <w:u w:val="single"/>
              </w:rPr>
              <w:t>General State of health of POW in all Camps</w:t>
            </w:r>
            <w:r>
              <w:rPr>
                <w:bCs/>
                <w:sz w:val="22"/>
                <w:szCs w:val="22"/>
              </w:rPr>
              <w:t xml:space="preserve"> in word of German medical officer:  </w:t>
            </w:r>
          </w:p>
          <w:p w14:paraId="202CB637" w14:textId="77777777" w:rsidR="00AA7F60" w:rsidRDefault="00AA7F60" w:rsidP="00AA7F60">
            <w:pPr>
              <w:rPr>
                <w:bCs/>
                <w:sz w:val="22"/>
                <w:szCs w:val="22"/>
              </w:rPr>
            </w:pPr>
            <w:r>
              <w:rPr>
                <w:bCs/>
                <w:sz w:val="22"/>
                <w:szCs w:val="22"/>
              </w:rPr>
              <w:t xml:space="preserve">                                                                                                                        Good.</w:t>
            </w:r>
          </w:p>
          <w:p w14:paraId="1F7130BA" w14:textId="77777777" w:rsidR="00AA7F60" w:rsidRPr="00F81691" w:rsidRDefault="00AA7F60" w:rsidP="00AA7F60">
            <w:pPr>
              <w:rPr>
                <w:bCs/>
                <w:sz w:val="16"/>
                <w:szCs w:val="16"/>
              </w:rPr>
            </w:pPr>
          </w:p>
          <w:p w14:paraId="700A64B8" w14:textId="77777777" w:rsidR="00AA7F60" w:rsidRDefault="00AA7F60" w:rsidP="00AA7F60">
            <w:pPr>
              <w:rPr>
                <w:bCs/>
                <w:sz w:val="22"/>
                <w:szCs w:val="22"/>
              </w:rPr>
            </w:pPr>
            <w:r w:rsidRPr="00AA7F60">
              <w:rPr>
                <w:bCs/>
                <w:sz w:val="22"/>
                <w:szCs w:val="22"/>
                <w:u w:val="single"/>
              </w:rPr>
              <w:t>General State of Nutrition of POW in all Camps</w:t>
            </w:r>
            <w:r>
              <w:rPr>
                <w:bCs/>
                <w:sz w:val="22"/>
                <w:szCs w:val="22"/>
              </w:rPr>
              <w:t xml:space="preserve"> in words of German medical </w:t>
            </w:r>
          </w:p>
          <w:p w14:paraId="3A24666E" w14:textId="77777777" w:rsidR="00AA7F60" w:rsidRDefault="00AA7F60" w:rsidP="00AA7F60">
            <w:pPr>
              <w:rPr>
                <w:bCs/>
                <w:sz w:val="22"/>
                <w:szCs w:val="22"/>
              </w:rPr>
            </w:pPr>
            <w:r>
              <w:rPr>
                <w:bCs/>
                <w:sz w:val="22"/>
                <w:szCs w:val="22"/>
              </w:rPr>
              <w:t xml:space="preserve">                                                                                                         officer:  Good.</w:t>
            </w:r>
          </w:p>
          <w:p w14:paraId="6BF24812" w14:textId="77777777" w:rsidR="00AA7F60" w:rsidRPr="00F81691" w:rsidRDefault="00AA7F60" w:rsidP="00AA7F60">
            <w:pPr>
              <w:rPr>
                <w:bCs/>
                <w:sz w:val="16"/>
                <w:szCs w:val="16"/>
              </w:rPr>
            </w:pPr>
          </w:p>
          <w:p w14:paraId="363DB05E" w14:textId="01FE1F38" w:rsidR="00AA7F60" w:rsidRPr="00AA7F60" w:rsidRDefault="00AA7F60" w:rsidP="00AA7F60">
            <w:pPr>
              <w:rPr>
                <w:bCs/>
                <w:sz w:val="22"/>
                <w:szCs w:val="22"/>
                <w:u w:val="single"/>
              </w:rPr>
            </w:pPr>
            <w:r w:rsidRPr="00AA7F60">
              <w:rPr>
                <w:bCs/>
                <w:sz w:val="22"/>
                <w:szCs w:val="22"/>
                <w:u w:val="single"/>
              </w:rPr>
              <w:t>Clothing and Uniforms</w:t>
            </w:r>
          </w:p>
          <w:p w14:paraId="1A7C8FEA" w14:textId="77777777" w:rsidR="00AA7F60" w:rsidRDefault="00AA7F60" w:rsidP="00AA7F60">
            <w:pPr>
              <w:rPr>
                <w:bCs/>
                <w:sz w:val="22"/>
                <w:szCs w:val="22"/>
              </w:rPr>
            </w:pPr>
            <w:r>
              <w:rPr>
                <w:bCs/>
                <w:sz w:val="22"/>
                <w:szCs w:val="22"/>
              </w:rPr>
              <w:t>Issues complete in Camp 197/1 and Camp 197/4</w:t>
            </w:r>
          </w:p>
          <w:p w14:paraId="5EA97E7E" w14:textId="77777777" w:rsidR="00AA7F60" w:rsidRDefault="00AA7F60" w:rsidP="00AA7F60">
            <w:pPr>
              <w:rPr>
                <w:bCs/>
                <w:sz w:val="22"/>
                <w:szCs w:val="22"/>
              </w:rPr>
            </w:pPr>
            <w:r>
              <w:rPr>
                <w:bCs/>
                <w:sz w:val="22"/>
                <w:szCs w:val="22"/>
              </w:rPr>
              <w:t>Being completed in Camp 197/2 and Camp 197/3.</w:t>
            </w:r>
          </w:p>
          <w:p w14:paraId="241387DA" w14:textId="77777777" w:rsidR="00AA7F60" w:rsidRPr="00AA7F60" w:rsidRDefault="00AA7F60" w:rsidP="00AA7F60">
            <w:pPr>
              <w:rPr>
                <w:bCs/>
                <w:sz w:val="8"/>
                <w:szCs w:val="8"/>
              </w:rPr>
            </w:pPr>
          </w:p>
          <w:p w14:paraId="649813F8" w14:textId="77777777" w:rsidR="00AA7F60" w:rsidRDefault="00AA7F60" w:rsidP="00AA7F60">
            <w:pPr>
              <w:rPr>
                <w:bCs/>
                <w:sz w:val="22"/>
                <w:szCs w:val="22"/>
              </w:rPr>
            </w:pPr>
            <w:r>
              <w:rPr>
                <w:bCs/>
                <w:sz w:val="22"/>
                <w:szCs w:val="22"/>
              </w:rPr>
              <w:t>In possession of complete German uniform: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1820"/>
              <w:gridCol w:w="1821"/>
              <w:gridCol w:w="1821"/>
            </w:tblGrid>
            <w:tr w:rsidR="00AA7F60" w14:paraId="25FB7A33" w14:textId="77777777" w:rsidTr="00F81691">
              <w:tc>
                <w:tcPr>
                  <w:tcW w:w="1820" w:type="dxa"/>
                </w:tcPr>
                <w:p w14:paraId="6ECF8ACC" w14:textId="77777777" w:rsidR="00AA7F60" w:rsidRDefault="00AA7F60" w:rsidP="00AA7F60">
                  <w:pPr>
                    <w:rPr>
                      <w:bCs/>
                      <w:sz w:val="22"/>
                      <w:szCs w:val="22"/>
                    </w:rPr>
                  </w:pPr>
                </w:p>
              </w:tc>
              <w:tc>
                <w:tcPr>
                  <w:tcW w:w="1820" w:type="dxa"/>
                </w:tcPr>
                <w:p w14:paraId="2B0CB058" w14:textId="545A4B42" w:rsidR="00AA7F60" w:rsidRDefault="00AA7F60" w:rsidP="00AA7F60">
                  <w:pPr>
                    <w:rPr>
                      <w:bCs/>
                      <w:sz w:val="22"/>
                      <w:szCs w:val="22"/>
                    </w:rPr>
                  </w:pPr>
                  <w:r>
                    <w:rPr>
                      <w:bCs/>
                      <w:sz w:val="22"/>
                      <w:szCs w:val="22"/>
                    </w:rPr>
                    <w:t>Camp 197/1 =</w:t>
                  </w:r>
                </w:p>
              </w:tc>
              <w:tc>
                <w:tcPr>
                  <w:tcW w:w="1821" w:type="dxa"/>
                </w:tcPr>
                <w:p w14:paraId="20D5D9BE" w14:textId="41FC2B09" w:rsidR="00AA7F60" w:rsidRDefault="00AA7F60" w:rsidP="00AA7F60">
                  <w:pPr>
                    <w:rPr>
                      <w:bCs/>
                      <w:sz w:val="22"/>
                      <w:szCs w:val="22"/>
                    </w:rPr>
                  </w:pPr>
                  <w:r>
                    <w:rPr>
                      <w:bCs/>
                      <w:sz w:val="22"/>
                      <w:szCs w:val="22"/>
                    </w:rPr>
                    <w:t>80%</w:t>
                  </w:r>
                </w:p>
              </w:tc>
              <w:tc>
                <w:tcPr>
                  <w:tcW w:w="1821" w:type="dxa"/>
                </w:tcPr>
                <w:p w14:paraId="470F0339" w14:textId="77777777" w:rsidR="00AA7F60" w:rsidRDefault="00AA7F60" w:rsidP="00AA7F60">
                  <w:pPr>
                    <w:rPr>
                      <w:bCs/>
                      <w:sz w:val="22"/>
                      <w:szCs w:val="22"/>
                    </w:rPr>
                  </w:pPr>
                </w:p>
              </w:tc>
            </w:tr>
            <w:tr w:rsidR="00AA7F60" w14:paraId="23E5310B" w14:textId="77777777" w:rsidTr="00F81691">
              <w:tc>
                <w:tcPr>
                  <w:tcW w:w="1820" w:type="dxa"/>
                </w:tcPr>
                <w:p w14:paraId="3B8BBDDC" w14:textId="77777777" w:rsidR="00AA7F60" w:rsidRDefault="00AA7F60" w:rsidP="00AA7F60">
                  <w:pPr>
                    <w:rPr>
                      <w:bCs/>
                      <w:sz w:val="22"/>
                      <w:szCs w:val="22"/>
                    </w:rPr>
                  </w:pPr>
                </w:p>
              </w:tc>
              <w:tc>
                <w:tcPr>
                  <w:tcW w:w="1820" w:type="dxa"/>
                </w:tcPr>
                <w:p w14:paraId="7AFF77C3" w14:textId="7CEF79A9" w:rsidR="00AA7F60" w:rsidRDefault="00AA7F60" w:rsidP="00AA7F60">
                  <w:pPr>
                    <w:rPr>
                      <w:bCs/>
                      <w:sz w:val="22"/>
                      <w:szCs w:val="22"/>
                    </w:rPr>
                  </w:pPr>
                  <w:r>
                    <w:rPr>
                      <w:bCs/>
                      <w:sz w:val="22"/>
                      <w:szCs w:val="22"/>
                    </w:rPr>
                    <w:t xml:space="preserve">  “       197/2 =</w:t>
                  </w:r>
                </w:p>
              </w:tc>
              <w:tc>
                <w:tcPr>
                  <w:tcW w:w="1821" w:type="dxa"/>
                </w:tcPr>
                <w:p w14:paraId="35A261B0" w14:textId="405C5AE7" w:rsidR="00AA7F60" w:rsidRDefault="00AA7F60" w:rsidP="00AA7F60">
                  <w:pPr>
                    <w:rPr>
                      <w:bCs/>
                      <w:sz w:val="22"/>
                      <w:szCs w:val="22"/>
                    </w:rPr>
                  </w:pPr>
                  <w:r>
                    <w:rPr>
                      <w:bCs/>
                      <w:sz w:val="22"/>
                      <w:szCs w:val="22"/>
                    </w:rPr>
                    <w:t>60%</w:t>
                  </w:r>
                </w:p>
              </w:tc>
              <w:tc>
                <w:tcPr>
                  <w:tcW w:w="1821" w:type="dxa"/>
                </w:tcPr>
                <w:p w14:paraId="318A5B81" w14:textId="77777777" w:rsidR="00AA7F60" w:rsidRDefault="00AA7F60" w:rsidP="00AA7F60">
                  <w:pPr>
                    <w:rPr>
                      <w:bCs/>
                      <w:sz w:val="22"/>
                      <w:szCs w:val="22"/>
                    </w:rPr>
                  </w:pPr>
                </w:p>
              </w:tc>
            </w:tr>
            <w:tr w:rsidR="00AA7F60" w14:paraId="4ABC1975" w14:textId="77777777" w:rsidTr="00F81691">
              <w:tc>
                <w:tcPr>
                  <w:tcW w:w="1820" w:type="dxa"/>
                </w:tcPr>
                <w:p w14:paraId="2A9729EC" w14:textId="77777777" w:rsidR="00AA7F60" w:rsidRDefault="00AA7F60" w:rsidP="00AA7F60">
                  <w:pPr>
                    <w:rPr>
                      <w:bCs/>
                      <w:sz w:val="22"/>
                      <w:szCs w:val="22"/>
                    </w:rPr>
                  </w:pPr>
                </w:p>
              </w:tc>
              <w:tc>
                <w:tcPr>
                  <w:tcW w:w="1820" w:type="dxa"/>
                </w:tcPr>
                <w:p w14:paraId="042FFBAF" w14:textId="521B12EA" w:rsidR="00AA7F60" w:rsidRDefault="00AA7F60" w:rsidP="00AA7F60">
                  <w:pPr>
                    <w:rPr>
                      <w:bCs/>
                      <w:sz w:val="22"/>
                      <w:szCs w:val="22"/>
                    </w:rPr>
                  </w:pPr>
                  <w:r>
                    <w:rPr>
                      <w:bCs/>
                      <w:sz w:val="22"/>
                      <w:szCs w:val="22"/>
                    </w:rPr>
                    <w:t xml:space="preserve">  “       197/3 =</w:t>
                  </w:r>
                </w:p>
              </w:tc>
              <w:tc>
                <w:tcPr>
                  <w:tcW w:w="1821" w:type="dxa"/>
                </w:tcPr>
                <w:p w14:paraId="3FD71DD9" w14:textId="222E4AB9" w:rsidR="00AA7F60" w:rsidRDefault="00AA7F60" w:rsidP="00AA7F60">
                  <w:pPr>
                    <w:rPr>
                      <w:bCs/>
                      <w:sz w:val="22"/>
                      <w:szCs w:val="22"/>
                    </w:rPr>
                  </w:pPr>
                  <w:r>
                    <w:rPr>
                      <w:bCs/>
                      <w:sz w:val="22"/>
                      <w:szCs w:val="22"/>
                    </w:rPr>
                    <w:t>70%</w:t>
                  </w:r>
                </w:p>
              </w:tc>
              <w:tc>
                <w:tcPr>
                  <w:tcW w:w="1821" w:type="dxa"/>
                </w:tcPr>
                <w:p w14:paraId="3AA0ED4B" w14:textId="77777777" w:rsidR="00AA7F60" w:rsidRDefault="00AA7F60" w:rsidP="00AA7F60">
                  <w:pPr>
                    <w:rPr>
                      <w:bCs/>
                      <w:sz w:val="22"/>
                      <w:szCs w:val="22"/>
                    </w:rPr>
                  </w:pPr>
                </w:p>
              </w:tc>
            </w:tr>
            <w:tr w:rsidR="00AA7F60" w14:paraId="1D35B3A1" w14:textId="77777777" w:rsidTr="00F81691">
              <w:tc>
                <w:tcPr>
                  <w:tcW w:w="1820" w:type="dxa"/>
                </w:tcPr>
                <w:p w14:paraId="2D2974B9" w14:textId="77777777" w:rsidR="00AA7F60" w:rsidRDefault="00AA7F60" w:rsidP="00AA7F60">
                  <w:pPr>
                    <w:rPr>
                      <w:bCs/>
                      <w:sz w:val="22"/>
                      <w:szCs w:val="22"/>
                    </w:rPr>
                  </w:pPr>
                </w:p>
              </w:tc>
              <w:tc>
                <w:tcPr>
                  <w:tcW w:w="1820" w:type="dxa"/>
                </w:tcPr>
                <w:p w14:paraId="2A6FA12B" w14:textId="6075F4AA" w:rsidR="00AA7F60" w:rsidRDefault="00AA7F60" w:rsidP="00AA7F60">
                  <w:pPr>
                    <w:rPr>
                      <w:bCs/>
                      <w:sz w:val="22"/>
                      <w:szCs w:val="22"/>
                    </w:rPr>
                  </w:pPr>
                  <w:r>
                    <w:rPr>
                      <w:bCs/>
                      <w:sz w:val="22"/>
                      <w:szCs w:val="22"/>
                    </w:rPr>
                    <w:t xml:space="preserve">  “       197/4 =</w:t>
                  </w:r>
                </w:p>
              </w:tc>
              <w:tc>
                <w:tcPr>
                  <w:tcW w:w="1821" w:type="dxa"/>
                </w:tcPr>
                <w:p w14:paraId="1786BECC" w14:textId="5B2D42AA" w:rsidR="00AA7F60" w:rsidRDefault="00AA7F60" w:rsidP="00AA7F60">
                  <w:pPr>
                    <w:rPr>
                      <w:bCs/>
                      <w:sz w:val="22"/>
                      <w:szCs w:val="22"/>
                    </w:rPr>
                  </w:pPr>
                  <w:r>
                    <w:rPr>
                      <w:bCs/>
                      <w:sz w:val="22"/>
                      <w:szCs w:val="22"/>
                    </w:rPr>
                    <w:t>80%</w:t>
                  </w:r>
                </w:p>
              </w:tc>
              <w:tc>
                <w:tcPr>
                  <w:tcW w:w="1821" w:type="dxa"/>
                </w:tcPr>
                <w:p w14:paraId="27525939" w14:textId="77777777" w:rsidR="00AA7F60" w:rsidRDefault="00AA7F60" w:rsidP="00AA7F60">
                  <w:pPr>
                    <w:rPr>
                      <w:bCs/>
                      <w:sz w:val="22"/>
                      <w:szCs w:val="22"/>
                    </w:rPr>
                  </w:pPr>
                </w:p>
              </w:tc>
            </w:tr>
          </w:tbl>
          <w:p w14:paraId="592A0E40" w14:textId="77777777" w:rsidR="00AA7F60" w:rsidRPr="00F81691" w:rsidRDefault="00AA7F60" w:rsidP="00AA7F60">
            <w:pPr>
              <w:rPr>
                <w:bCs/>
                <w:sz w:val="16"/>
                <w:szCs w:val="16"/>
              </w:rPr>
            </w:pPr>
          </w:p>
          <w:p w14:paraId="4A496D25" w14:textId="668474CE" w:rsidR="00AA7F60" w:rsidRDefault="00AA7F60" w:rsidP="00AA7F60">
            <w:pPr>
              <w:rPr>
                <w:bCs/>
                <w:sz w:val="22"/>
                <w:szCs w:val="22"/>
              </w:rPr>
            </w:pPr>
            <w:r w:rsidRPr="00F81691">
              <w:rPr>
                <w:bCs/>
                <w:sz w:val="22"/>
                <w:szCs w:val="22"/>
                <w:u w:val="single"/>
              </w:rPr>
              <w:t>Labour</w:t>
            </w:r>
            <w:r w:rsidR="00F81691" w:rsidRPr="00F81691">
              <w:rPr>
                <w:bCs/>
                <w:sz w:val="22"/>
                <w:szCs w:val="22"/>
                <w:u w:val="single"/>
              </w:rPr>
              <w:t xml:space="preserve"> </w:t>
            </w:r>
            <w:r w:rsidR="00F81691">
              <w:rPr>
                <w:bCs/>
                <w:sz w:val="22"/>
                <w:szCs w:val="22"/>
              </w:rPr>
              <w:t>A number of POW are employed on agricultural and other work in numbers as follows:</w:t>
            </w:r>
          </w:p>
          <w:p w14:paraId="5E983430" w14:textId="77777777" w:rsidR="00F81691" w:rsidRPr="00F81691" w:rsidRDefault="00F81691" w:rsidP="00AA7F60">
            <w:pPr>
              <w:rPr>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1820"/>
              <w:gridCol w:w="1821"/>
              <w:gridCol w:w="1821"/>
            </w:tblGrid>
            <w:tr w:rsidR="00F81691" w14:paraId="263144C2" w14:textId="77777777" w:rsidTr="004F3393">
              <w:tc>
                <w:tcPr>
                  <w:tcW w:w="1820" w:type="dxa"/>
                </w:tcPr>
                <w:p w14:paraId="4A2238A6" w14:textId="77777777" w:rsidR="00F81691" w:rsidRDefault="00F81691" w:rsidP="00F81691">
                  <w:pPr>
                    <w:rPr>
                      <w:bCs/>
                      <w:sz w:val="22"/>
                      <w:szCs w:val="22"/>
                    </w:rPr>
                  </w:pPr>
                </w:p>
              </w:tc>
              <w:tc>
                <w:tcPr>
                  <w:tcW w:w="1820" w:type="dxa"/>
                </w:tcPr>
                <w:p w14:paraId="1DE402C9" w14:textId="77777777" w:rsidR="00F81691" w:rsidRDefault="00F81691" w:rsidP="00F81691">
                  <w:pPr>
                    <w:rPr>
                      <w:bCs/>
                      <w:sz w:val="22"/>
                      <w:szCs w:val="22"/>
                    </w:rPr>
                  </w:pPr>
                  <w:r>
                    <w:rPr>
                      <w:bCs/>
                      <w:sz w:val="22"/>
                      <w:szCs w:val="22"/>
                    </w:rPr>
                    <w:t>Camp 197/1 =</w:t>
                  </w:r>
                </w:p>
              </w:tc>
              <w:tc>
                <w:tcPr>
                  <w:tcW w:w="1821" w:type="dxa"/>
                </w:tcPr>
                <w:p w14:paraId="4F4BA1A0" w14:textId="2634D1C1" w:rsidR="00F81691" w:rsidRDefault="00F81691" w:rsidP="00F81691">
                  <w:pPr>
                    <w:rPr>
                      <w:bCs/>
                      <w:sz w:val="22"/>
                      <w:szCs w:val="22"/>
                    </w:rPr>
                  </w:pPr>
                  <w:r>
                    <w:rPr>
                      <w:bCs/>
                      <w:sz w:val="22"/>
                      <w:szCs w:val="22"/>
                    </w:rPr>
                    <w:t>60 to 70</w:t>
                  </w:r>
                </w:p>
              </w:tc>
              <w:tc>
                <w:tcPr>
                  <w:tcW w:w="1821" w:type="dxa"/>
                </w:tcPr>
                <w:p w14:paraId="23845157" w14:textId="77777777" w:rsidR="00F81691" w:rsidRDefault="00F81691" w:rsidP="00F81691">
                  <w:pPr>
                    <w:rPr>
                      <w:bCs/>
                      <w:sz w:val="22"/>
                      <w:szCs w:val="22"/>
                    </w:rPr>
                  </w:pPr>
                </w:p>
              </w:tc>
            </w:tr>
            <w:tr w:rsidR="00F81691" w14:paraId="71426123" w14:textId="77777777" w:rsidTr="004F3393">
              <w:tc>
                <w:tcPr>
                  <w:tcW w:w="1820" w:type="dxa"/>
                </w:tcPr>
                <w:p w14:paraId="4B278B43" w14:textId="77777777" w:rsidR="00F81691" w:rsidRDefault="00F81691" w:rsidP="00F81691">
                  <w:pPr>
                    <w:rPr>
                      <w:bCs/>
                      <w:sz w:val="22"/>
                      <w:szCs w:val="22"/>
                    </w:rPr>
                  </w:pPr>
                </w:p>
              </w:tc>
              <w:tc>
                <w:tcPr>
                  <w:tcW w:w="1820" w:type="dxa"/>
                </w:tcPr>
                <w:p w14:paraId="47165970" w14:textId="77777777" w:rsidR="00F81691" w:rsidRDefault="00F81691" w:rsidP="00F81691">
                  <w:pPr>
                    <w:rPr>
                      <w:bCs/>
                      <w:sz w:val="22"/>
                      <w:szCs w:val="22"/>
                    </w:rPr>
                  </w:pPr>
                  <w:r>
                    <w:rPr>
                      <w:bCs/>
                      <w:sz w:val="22"/>
                      <w:szCs w:val="22"/>
                    </w:rPr>
                    <w:t xml:space="preserve">  “       197/2 =</w:t>
                  </w:r>
                </w:p>
              </w:tc>
              <w:tc>
                <w:tcPr>
                  <w:tcW w:w="1821" w:type="dxa"/>
                </w:tcPr>
                <w:p w14:paraId="3F71FE32" w14:textId="50A716E2" w:rsidR="00F81691" w:rsidRDefault="00F81691" w:rsidP="00F81691">
                  <w:pPr>
                    <w:rPr>
                      <w:bCs/>
                      <w:sz w:val="22"/>
                      <w:szCs w:val="22"/>
                    </w:rPr>
                  </w:pPr>
                  <w:r>
                    <w:rPr>
                      <w:bCs/>
                      <w:sz w:val="22"/>
                      <w:szCs w:val="22"/>
                    </w:rPr>
                    <w:t>150</w:t>
                  </w:r>
                </w:p>
              </w:tc>
              <w:tc>
                <w:tcPr>
                  <w:tcW w:w="1821" w:type="dxa"/>
                </w:tcPr>
                <w:p w14:paraId="13319C35" w14:textId="77777777" w:rsidR="00F81691" w:rsidRDefault="00F81691" w:rsidP="00F81691">
                  <w:pPr>
                    <w:rPr>
                      <w:bCs/>
                      <w:sz w:val="22"/>
                      <w:szCs w:val="22"/>
                    </w:rPr>
                  </w:pPr>
                </w:p>
              </w:tc>
            </w:tr>
            <w:tr w:rsidR="00F81691" w14:paraId="37EB92EA" w14:textId="77777777" w:rsidTr="004F3393">
              <w:tc>
                <w:tcPr>
                  <w:tcW w:w="1820" w:type="dxa"/>
                </w:tcPr>
                <w:p w14:paraId="1A956B49" w14:textId="77777777" w:rsidR="00F81691" w:rsidRDefault="00F81691" w:rsidP="00F81691">
                  <w:pPr>
                    <w:rPr>
                      <w:bCs/>
                      <w:sz w:val="22"/>
                      <w:szCs w:val="22"/>
                    </w:rPr>
                  </w:pPr>
                </w:p>
              </w:tc>
              <w:tc>
                <w:tcPr>
                  <w:tcW w:w="1820" w:type="dxa"/>
                </w:tcPr>
                <w:p w14:paraId="714194D3" w14:textId="77777777" w:rsidR="00F81691" w:rsidRDefault="00F81691" w:rsidP="00F81691">
                  <w:pPr>
                    <w:rPr>
                      <w:bCs/>
                      <w:sz w:val="22"/>
                      <w:szCs w:val="22"/>
                    </w:rPr>
                  </w:pPr>
                  <w:r>
                    <w:rPr>
                      <w:bCs/>
                      <w:sz w:val="22"/>
                      <w:szCs w:val="22"/>
                    </w:rPr>
                    <w:t xml:space="preserve">  “       197/3 =</w:t>
                  </w:r>
                </w:p>
              </w:tc>
              <w:tc>
                <w:tcPr>
                  <w:tcW w:w="1821" w:type="dxa"/>
                </w:tcPr>
                <w:p w14:paraId="7BF76387" w14:textId="45CB2386" w:rsidR="00F81691" w:rsidRDefault="00F81691" w:rsidP="00F81691">
                  <w:pPr>
                    <w:rPr>
                      <w:bCs/>
                      <w:sz w:val="22"/>
                      <w:szCs w:val="22"/>
                    </w:rPr>
                  </w:pPr>
                  <w:r>
                    <w:rPr>
                      <w:bCs/>
                      <w:sz w:val="22"/>
                      <w:szCs w:val="22"/>
                    </w:rPr>
                    <w:t>31</w:t>
                  </w:r>
                </w:p>
              </w:tc>
              <w:tc>
                <w:tcPr>
                  <w:tcW w:w="1821" w:type="dxa"/>
                </w:tcPr>
                <w:p w14:paraId="5CB21C11" w14:textId="77777777" w:rsidR="00F81691" w:rsidRDefault="00F81691" w:rsidP="00F81691">
                  <w:pPr>
                    <w:rPr>
                      <w:bCs/>
                      <w:sz w:val="22"/>
                      <w:szCs w:val="22"/>
                    </w:rPr>
                  </w:pPr>
                </w:p>
              </w:tc>
            </w:tr>
            <w:tr w:rsidR="00F81691" w14:paraId="49303596" w14:textId="77777777" w:rsidTr="004F3393">
              <w:tc>
                <w:tcPr>
                  <w:tcW w:w="1820" w:type="dxa"/>
                </w:tcPr>
                <w:p w14:paraId="636FF392" w14:textId="77777777" w:rsidR="00F81691" w:rsidRDefault="00F81691" w:rsidP="00F81691">
                  <w:pPr>
                    <w:rPr>
                      <w:bCs/>
                      <w:sz w:val="22"/>
                      <w:szCs w:val="22"/>
                    </w:rPr>
                  </w:pPr>
                </w:p>
              </w:tc>
              <w:tc>
                <w:tcPr>
                  <w:tcW w:w="1820" w:type="dxa"/>
                </w:tcPr>
                <w:p w14:paraId="58E01CB4" w14:textId="77777777" w:rsidR="00F81691" w:rsidRDefault="00F81691" w:rsidP="00F81691">
                  <w:pPr>
                    <w:rPr>
                      <w:bCs/>
                      <w:sz w:val="22"/>
                      <w:szCs w:val="22"/>
                    </w:rPr>
                  </w:pPr>
                  <w:r>
                    <w:rPr>
                      <w:bCs/>
                      <w:sz w:val="22"/>
                      <w:szCs w:val="22"/>
                    </w:rPr>
                    <w:t xml:space="preserve">  “       197/4 =</w:t>
                  </w:r>
                </w:p>
              </w:tc>
              <w:tc>
                <w:tcPr>
                  <w:tcW w:w="1821" w:type="dxa"/>
                </w:tcPr>
                <w:p w14:paraId="28B9F81D" w14:textId="7B0E75E3" w:rsidR="00F81691" w:rsidRDefault="00F81691" w:rsidP="00F81691">
                  <w:pPr>
                    <w:rPr>
                      <w:bCs/>
                      <w:sz w:val="22"/>
                      <w:szCs w:val="22"/>
                    </w:rPr>
                  </w:pPr>
                  <w:r>
                    <w:rPr>
                      <w:bCs/>
                      <w:sz w:val="22"/>
                      <w:szCs w:val="22"/>
                    </w:rPr>
                    <w:t>76</w:t>
                  </w:r>
                </w:p>
              </w:tc>
              <w:tc>
                <w:tcPr>
                  <w:tcW w:w="1821" w:type="dxa"/>
                </w:tcPr>
                <w:p w14:paraId="01703865" w14:textId="77777777" w:rsidR="00F81691" w:rsidRDefault="00F81691" w:rsidP="00F81691">
                  <w:pPr>
                    <w:rPr>
                      <w:bCs/>
                      <w:sz w:val="22"/>
                      <w:szCs w:val="22"/>
                    </w:rPr>
                  </w:pPr>
                </w:p>
              </w:tc>
            </w:tr>
          </w:tbl>
          <w:p w14:paraId="7DFCEE0A" w14:textId="13D3F2E8" w:rsidR="00F81691" w:rsidRDefault="00F81691" w:rsidP="00AA7F60">
            <w:pPr>
              <w:rPr>
                <w:bCs/>
                <w:sz w:val="22"/>
                <w:szCs w:val="22"/>
              </w:rPr>
            </w:pPr>
            <w:r>
              <w:rPr>
                <w:bCs/>
                <w:sz w:val="22"/>
                <w:szCs w:val="22"/>
              </w:rPr>
              <w:t xml:space="preserve">                              Payment received 3/ to 6/- a week.</w:t>
            </w:r>
          </w:p>
          <w:p w14:paraId="2236095B" w14:textId="77777777" w:rsidR="00F81691" w:rsidRPr="00F81691" w:rsidRDefault="00F81691" w:rsidP="00AA7F60">
            <w:pPr>
              <w:rPr>
                <w:bCs/>
                <w:sz w:val="16"/>
                <w:szCs w:val="16"/>
              </w:rPr>
            </w:pPr>
          </w:p>
          <w:p w14:paraId="55D059B2" w14:textId="2B5F3585" w:rsidR="00F81691" w:rsidRPr="00F81691" w:rsidRDefault="00F81691" w:rsidP="00AA7F60">
            <w:pPr>
              <w:rPr>
                <w:bCs/>
                <w:sz w:val="22"/>
                <w:szCs w:val="22"/>
                <w:u w:val="single"/>
              </w:rPr>
            </w:pPr>
            <w:r w:rsidRPr="00F81691">
              <w:rPr>
                <w:bCs/>
                <w:sz w:val="22"/>
                <w:szCs w:val="22"/>
                <w:u w:val="single"/>
              </w:rPr>
              <w:t>Welfare funds</w:t>
            </w:r>
          </w:p>
          <w:p w14:paraId="31C76C2B" w14:textId="77777777" w:rsidR="00F81691" w:rsidRPr="00F81691" w:rsidRDefault="00F81691" w:rsidP="00AA7F60">
            <w:pPr>
              <w:rPr>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1820"/>
              <w:gridCol w:w="1821"/>
              <w:gridCol w:w="1821"/>
            </w:tblGrid>
            <w:tr w:rsidR="00F81691" w14:paraId="594286A8" w14:textId="77777777" w:rsidTr="004F3393">
              <w:tc>
                <w:tcPr>
                  <w:tcW w:w="1820" w:type="dxa"/>
                </w:tcPr>
                <w:p w14:paraId="54F0BE6C" w14:textId="77777777" w:rsidR="00F81691" w:rsidRDefault="00F81691" w:rsidP="00F81691">
                  <w:pPr>
                    <w:rPr>
                      <w:bCs/>
                      <w:sz w:val="22"/>
                      <w:szCs w:val="22"/>
                    </w:rPr>
                  </w:pPr>
                </w:p>
              </w:tc>
              <w:tc>
                <w:tcPr>
                  <w:tcW w:w="1820" w:type="dxa"/>
                </w:tcPr>
                <w:p w14:paraId="32C60C01" w14:textId="77777777" w:rsidR="00F81691" w:rsidRDefault="00F81691" w:rsidP="00F81691">
                  <w:pPr>
                    <w:rPr>
                      <w:bCs/>
                      <w:sz w:val="22"/>
                      <w:szCs w:val="22"/>
                    </w:rPr>
                  </w:pPr>
                  <w:r>
                    <w:rPr>
                      <w:bCs/>
                      <w:sz w:val="22"/>
                      <w:szCs w:val="22"/>
                    </w:rPr>
                    <w:t>Camp 197/1 =</w:t>
                  </w:r>
                </w:p>
              </w:tc>
              <w:tc>
                <w:tcPr>
                  <w:tcW w:w="1821" w:type="dxa"/>
                </w:tcPr>
                <w:p w14:paraId="72C742E0" w14:textId="4E55B004" w:rsidR="00F81691" w:rsidRDefault="00F81691" w:rsidP="00F81691">
                  <w:pPr>
                    <w:rPr>
                      <w:bCs/>
                      <w:sz w:val="22"/>
                      <w:szCs w:val="22"/>
                    </w:rPr>
                  </w:pPr>
                  <w:r>
                    <w:rPr>
                      <w:bCs/>
                      <w:sz w:val="22"/>
                      <w:szCs w:val="22"/>
                    </w:rPr>
                    <w:t>?</w:t>
                  </w:r>
                </w:p>
              </w:tc>
              <w:tc>
                <w:tcPr>
                  <w:tcW w:w="1821" w:type="dxa"/>
                </w:tcPr>
                <w:p w14:paraId="615D7446" w14:textId="77777777" w:rsidR="00F81691" w:rsidRDefault="00F81691" w:rsidP="00F81691">
                  <w:pPr>
                    <w:rPr>
                      <w:bCs/>
                      <w:sz w:val="22"/>
                      <w:szCs w:val="22"/>
                    </w:rPr>
                  </w:pPr>
                </w:p>
              </w:tc>
            </w:tr>
            <w:tr w:rsidR="00F81691" w14:paraId="1D0C79AA" w14:textId="77777777" w:rsidTr="004F3393">
              <w:tc>
                <w:tcPr>
                  <w:tcW w:w="1820" w:type="dxa"/>
                </w:tcPr>
                <w:p w14:paraId="6834C414" w14:textId="77777777" w:rsidR="00F81691" w:rsidRDefault="00F81691" w:rsidP="00F81691">
                  <w:pPr>
                    <w:rPr>
                      <w:bCs/>
                      <w:sz w:val="22"/>
                      <w:szCs w:val="22"/>
                    </w:rPr>
                  </w:pPr>
                </w:p>
              </w:tc>
              <w:tc>
                <w:tcPr>
                  <w:tcW w:w="1820" w:type="dxa"/>
                </w:tcPr>
                <w:p w14:paraId="4B53266E" w14:textId="77777777" w:rsidR="00F81691" w:rsidRDefault="00F81691" w:rsidP="00F81691">
                  <w:pPr>
                    <w:rPr>
                      <w:bCs/>
                      <w:sz w:val="22"/>
                      <w:szCs w:val="22"/>
                    </w:rPr>
                  </w:pPr>
                  <w:r>
                    <w:rPr>
                      <w:bCs/>
                      <w:sz w:val="22"/>
                      <w:szCs w:val="22"/>
                    </w:rPr>
                    <w:t xml:space="preserve">  “       197/2 =</w:t>
                  </w:r>
                </w:p>
              </w:tc>
              <w:tc>
                <w:tcPr>
                  <w:tcW w:w="1821" w:type="dxa"/>
                </w:tcPr>
                <w:p w14:paraId="4FF62AC5" w14:textId="459CCDBE" w:rsidR="00F81691" w:rsidRDefault="00F81691" w:rsidP="00F81691">
                  <w:pPr>
                    <w:rPr>
                      <w:bCs/>
                      <w:sz w:val="22"/>
                      <w:szCs w:val="22"/>
                    </w:rPr>
                  </w:pPr>
                  <w:r>
                    <w:rPr>
                      <w:bCs/>
                      <w:sz w:val="22"/>
                      <w:szCs w:val="22"/>
                    </w:rPr>
                    <w:t>£32.-.-</w:t>
                  </w:r>
                </w:p>
              </w:tc>
              <w:tc>
                <w:tcPr>
                  <w:tcW w:w="1821" w:type="dxa"/>
                </w:tcPr>
                <w:p w14:paraId="31D3951E" w14:textId="77777777" w:rsidR="00F81691" w:rsidRDefault="00F81691" w:rsidP="00F81691">
                  <w:pPr>
                    <w:rPr>
                      <w:bCs/>
                      <w:sz w:val="22"/>
                      <w:szCs w:val="22"/>
                    </w:rPr>
                  </w:pPr>
                </w:p>
              </w:tc>
            </w:tr>
            <w:tr w:rsidR="00F81691" w14:paraId="61D1AA5E" w14:textId="77777777" w:rsidTr="004F3393">
              <w:tc>
                <w:tcPr>
                  <w:tcW w:w="1820" w:type="dxa"/>
                </w:tcPr>
                <w:p w14:paraId="02A43977" w14:textId="77777777" w:rsidR="00F81691" w:rsidRDefault="00F81691" w:rsidP="00F81691">
                  <w:pPr>
                    <w:rPr>
                      <w:bCs/>
                      <w:sz w:val="22"/>
                      <w:szCs w:val="22"/>
                    </w:rPr>
                  </w:pPr>
                </w:p>
              </w:tc>
              <w:tc>
                <w:tcPr>
                  <w:tcW w:w="1820" w:type="dxa"/>
                </w:tcPr>
                <w:p w14:paraId="713D4160" w14:textId="77777777" w:rsidR="00F81691" w:rsidRDefault="00F81691" w:rsidP="00F81691">
                  <w:pPr>
                    <w:rPr>
                      <w:bCs/>
                      <w:sz w:val="22"/>
                      <w:szCs w:val="22"/>
                    </w:rPr>
                  </w:pPr>
                  <w:r>
                    <w:rPr>
                      <w:bCs/>
                      <w:sz w:val="22"/>
                      <w:szCs w:val="22"/>
                    </w:rPr>
                    <w:t xml:space="preserve">  “       197/3 =</w:t>
                  </w:r>
                </w:p>
              </w:tc>
              <w:tc>
                <w:tcPr>
                  <w:tcW w:w="1821" w:type="dxa"/>
                </w:tcPr>
                <w:p w14:paraId="5601F417" w14:textId="7A45F862" w:rsidR="00F81691" w:rsidRDefault="00F81691" w:rsidP="00F81691">
                  <w:pPr>
                    <w:rPr>
                      <w:bCs/>
                      <w:sz w:val="22"/>
                      <w:szCs w:val="22"/>
                    </w:rPr>
                  </w:pPr>
                  <w:r>
                    <w:rPr>
                      <w:bCs/>
                      <w:sz w:val="22"/>
                      <w:szCs w:val="22"/>
                    </w:rPr>
                    <w:t>£100.-.-</w:t>
                  </w:r>
                </w:p>
              </w:tc>
              <w:tc>
                <w:tcPr>
                  <w:tcW w:w="1821" w:type="dxa"/>
                </w:tcPr>
                <w:p w14:paraId="23FDFCA2" w14:textId="77777777" w:rsidR="00F81691" w:rsidRDefault="00F81691" w:rsidP="00F81691">
                  <w:pPr>
                    <w:rPr>
                      <w:bCs/>
                      <w:sz w:val="22"/>
                      <w:szCs w:val="22"/>
                    </w:rPr>
                  </w:pPr>
                </w:p>
              </w:tc>
            </w:tr>
            <w:tr w:rsidR="00F81691" w14:paraId="7436B6C4" w14:textId="77777777" w:rsidTr="004F3393">
              <w:tc>
                <w:tcPr>
                  <w:tcW w:w="1820" w:type="dxa"/>
                </w:tcPr>
                <w:p w14:paraId="4381B7FB" w14:textId="77777777" w:rsidR="00F81691" w:rsidRDefault="00F81691" w:rsidP="00F81691">
                  <w:pPr>
                    <w:rPr>
                      <w:bCs/>
                      <w:sz w:val="22"/>
                      <w:szCs w:val="22"/>
                    </w:rPr>
                  </w:pPr>
                </w:p>
              </w:tc>
              <w:tc>
                <w:tcPr>
                  <w:tcW w:w="1820" w:type="dxa"/>
                </w:tcPr>
                <w:p w14:paraId="627BFE3C" w14:textId="77777777" w:rsidR="00F81691" w:rsidRDefault="00F81691" w:rsidP="00F81691">
                  <w:pPr>
                    <w:rPr>
                      <w:bCs/>
                      <w:sz w:val="22"/>
                      <w:szCs w:val="22"/>
                    </w:rPr>
                  </w:pPr>
                  <w:r>
                    <w:rPr>
                      <w:bCs/>
                      <w:sz w:val="22"/>
                      <w:szCs w:val="22"/>
                    </w:rPr>
                    <w:t xml:space="preserve">  “       197/4 =</w:t>
                  </w:r>
                </w:p>
              </w:tc>
              <w:tc>
                <w:tcPr>
                  <w:tcW w:w="1821" w:type="dxa"/>
                </w:tcPr>
                <w:p w14:paraId="49D52CC5" w14:textId="17E021D8" w:rsidR="00F81691" w:rsidRDefault="00F81691" w:rsidP="00F81691">
                  <w:pPr>
                    <w:rPr>
                      <w:bCs/>
                      <w:sz w:val="22"/>
                      <w:szCs w:val="22"/>
                    </w:rPr>
                  </w:pPr>
                  <w:r>
                    <w:rPr>
                      <w:bCs/>
                      <w:sz w:val="22"/>
                      <w:szCs w:val="22"/>
                    </w:rPr>
                    <w:t>About £30.-.-</w:t>
                  </w:r>
                </w:p>
              </w:tc>
              <w:tc>
                <w:tcPr>
                  <w:tcW w:w="1821" w:type="dxa"/>
                </w:tcPr>
                <w:p w14:paraId="12236DC4" w14:textId="77777777" w:rsidR="00F81691" w:rsidRDefault="00F81691" w:rsidP="00F81691">
                  <w:pPr>
                    <w:rPr>
                      <w:bCs/>
                      <w:sz w:val="22"/>
                      <w:szCs w:val="22"/>
                    </w:rPr>
                  </w:pPr>
                </w:p>
              </w:tc>
            </w:tr>
          </w:tbl>
          <w:p w14:paraId="30876314" w14:textId="77777777" w:rsidR="00F81691" w:rsidRPr="00F81691" w:rsidRDefault="00F81691" w:rsidP="00AA7F60">
            <w:pPr>
              <w:rPr>
                <w:bCs/>
                <w:sz w:val="16"/>
                <w:szCs w:val="16"/>
              </w:rPr>
            </w:pPr>
          </w:p>
          <w:p w14:paraId="4CDA840B" w14:textId="300A7C31" w:rsidR="00F81691" w:rsidRDefault="00F81691" w:rsidP="00AA7F60">
            <w:pPr>
              <w:rPr>
                <w:bCs/>
                <w:sz w:val="22"/>
                <w:szCs w:val="22"/>
              </w:rPr>
            </w:pPr>
            <w:r w:rsidRPr="00F81691">
              <w:rPr>
                <w:bCs/>
                <w:sz w:val="22"/>
                <w:szCs w:val="22"/>
                <w:u w:val="single"/>
              </w:rPr>
              <w:t>Canteens</w:t>
            </w:r>
            <w:r>
              <w:rPr>
                <w:bCs/>
                <w:sz w:val="22"/>
                <w:szCs w:val="22"/>
              </w:rPr>
              <w:t xml:space="preserve">   There are small canteens in each camp.</w:t>
            </w:r>
          </w:p>
          <w:p w14:paraId="66136197" w14:textId="77777777" w:rsidR="00F81691" w:rsidRDefault="00F81691" w:rsidP="00AA7F60">
            <w:pPr>
              <w:rPr>
                <w:bCs/>
                <w:sz w:val="22"/>
                <w:szCs w:val="22"/>
              </w:rPr>
            </w:pPr>
          </w:p>
          <w:p w14:paraId="11A12F4F" w14:textId="0D93DE1F" w:rsidR="00F81691" w:rsidRPr="00F81691" w:rsidRDefault="00F81691" w:rsidP="00AA7F60">
            <w:pPr>
              <w:rPr>
                <w:bCs/>
                <w:sz w:val="22"/>
                <w:szCs w:val="22"/>
                <w:u w:val="single"/>
              </w:rPr>
            </w:pPr>
            <w:r w:rsidRPr="00F81691">
              <w:rPr>
                <w:bCs/>
                <w:sz w:val="22"/>
                <w:szCs w:val="22"/>
                <w:u w:val="single"/>
              </w:rPr>
              <w:t>Religious Activity</w:t>
            </w:r>
          </w:p>
          <w:p w14:paraId="78BC3362" w14:textId="77777777" w:rsidR="00F81691" w:rsidRPr="00F81691" w:rsidRDefault="00F81691" w:rsidP="00AA7F60">
            <w:pPr>
              <w:rPr>
                <w:bCs/>
                <w:sz w:val="12"/>
                <w:szCs w:val="12"/>
              </w:rPr>
            </w:pPr>
          </w:p>
          <w:p w14:paraId="57CAEF2C" w14:textId="452F5269" w:rsidR="00F81691" w:rsidRDefault="00F81691" w:rsidP="00AA7F60">
            <w:pPr>
              <w:rPr>
                <w:bCs/>
                <w:sz w:val="22"/>
                <w:szCs w:val="22"/>
              </w:rPr>
            </w:pPr>
            <w:r>
              <w:rPr>
                <w:bCs/>
                <w:sz w:val="22"/>
                <w:szCs w:val="22"/>
              </w:rPr>
              <w:t>Camp chaplains:</w:t>
            </w:r>
          </w:p>
          <w:p w14:paraId="242A43CA" w14:textId="77777777" w:rsidR="00F81691" w:rsidRPr="00F81691" w:rsidRDefault="00F81691" w:rsidP="00AA7F60">
            <w:pPr>
              <w:rPr>
                <w:bCs/>
                <w:sz w:val="12"/>
                <w:szCs w:val="12"/>
              </w:rPr>
            </w:pPr>
          </w:p>
          <w:p w14:paraId="70567B8E" w14:textId="41469073" w:rsidR="00F81691" w:rsidRDefault="00F81691" w:rsidP="00AA7F60">
            <w:pPr>
              <w:rPr>
                <w:bCs/>
                <w:sz w:val="22"/>
                <w:szCs w:val="22"/>
              </w:rPr>
            </w:pPr>
            <w:r w:rsidRPr="00F81691">
              <w:rPr>
                <w:bCs/>
                <w:sz w:val="22"/>
                <w:szCs w:val="22"/>
                <w:u w:val="single"/>
              </w:rPr>
              <w:t>Camp 197/1:</w:t>
            </w:r>
            <w:r>
              <w:rPr>
                <w:bCs/>
                <w:sz w:val="22"/>
                <w:szCs w:val="22"/>
              </w:rPr>
              <w:t xml:space="preserve"> Protestant: BRACKEMEIER, Heinrich, ‘San.Gefreiter,’ 602036</w:t>
            </w:r>
          </w:p>
          <w:p w14:paraId="33660167" w14:textId="77777777" w:rsidR="00F81691" w:rsidRPr="00F81691" w:rsidRDefault="00F81691" w:rsidP="00AA7F60">
            <w:pPr>
              <w:rPr>
                <w:bCs/>
                <w:sz w:val="8"/>
                <w:szCs w:val="8"/>
              </w:rPr>
            </w:pPr>
          </w:p>
          <w:p w14:paraId="59394430" w14:textId="77777777" w:rsidR="00AA7F60" w:rsidRDefault="00F81691" w:rsidP="00AA7F60">
            <w:pPr>
              <w:rPr>
                <w:bCs/>
                <w:sz w:val="22"/>
                <w:szCs w:val="22"/>
              </w:rPr>
            </w:pPr>
            <w:r>
              <w:rPr>
                <w:bCs/>
                <w:sz w:val="22"/>
                <w:szCs w:val="22"/>
              </w:rPr>
              <w:t xml:space="preserve">                      Roman catholic: None.</w:t>
            </w:r>
          </w:p>
          <w:p w14:paraId="6F160AD1" w14:textId="4A9AE763" w:rsidR="00B7206A" w:rsidRPr="00AA7F60" w:rsidRDefault="00B7206A" w:rsidP="00AA7F60">
            <w:pPr>
              <w:rPr>
                <w:bCs/>
                <w:sz w:val="22"/>
                <w:szCs w:val="22"/>
              </w:rPr>
            </w:pPr>
          </w:p>
        </w:tc>
        <w:tc>
          <w:tcPr>
            <w:tcW w:w="284" w:type="dxa"/>
            <w:tcBorders>
              <w:top w:val="nil"/>
              <w:bottom w:val="nil"/>
            </w:tcBorders>
          </w:tcPr>
          <w:p w14:paraId="3BA9E36B" w14:textId="77777777" w:rsidR="0002108A" w:rsidRDefault="0002108A" w:rsidP="00E31105">
            <w:pPr>
              <w:jc w:val="both"/>
              <w:rPr>
                <w:rFonts w:ascii="Arial" w:hAnsi="Arial" w:cs="Arial"/>
                <w:bCs/>
                <w:sz w:val="20"/>
                <w:szCs w:val="20"/>
              </w:rPr>
            </w:pPr>
          </w:p>
        </w:tc>
        <w:tc>
          <w:tcPr>
            <w:tcW w:w="7598" w:type="dxa"/>
          </w:tcPr>
          <w:p w14:paraId="5F447B95" w14:textId="77777777" w:rsidR="00FB3A2B" w:rsidRPr="00CF55FD" w:rsidRDefault="00FB3A2B" w:rsidP="00FB3A2B">
            <w:pPr>
              <w:jc w:val="center"/>
              <w:rPr>
                <w:bCs/>
                <w:sz w:val="22"/>
                <w:szCs w:val="22"/>
              </w:rPr>
            </w:pPr>
            <w:r w:rsidRPr="00CF55FD">
              <w:rPr>
                <w:bCs/>
                <w:sz w:val="22"/>
                <w:szCs w:val="22"/>
              </w:rPr>
              <w:t>- 8 –</w:t>
            </w:r>
          </w:p>
          <w:p w14:paraId="6145DD1E" w14:textId="77777777" w:rsidR="00FB3A2B" w:rsidRPr="00CF55FD" w:rsidRDefault="00FB3A2B" w:rsidP="00FB3A2B">
            <w:pPr>
              <w:jc w:val="center"/>
              <w:rPr>
                <w:bCs/>
                <w:sz w:val="22"/>
                <w:szCs w:val="22"/>
              </w:rPr>
            </w:pPr>
          </w:p>
          <w:p w14:paraId="5040A782" w14:textId="77777777" w:rsidR="00FB3A2B" w:rsidRPr="00CF55FD" w:rsidRDefault="00FB3A2B" w:rsidP="00FB3A2B">
            <w:pPr>
              <w:rPr>
                <w:bCs/>
                <w:sz w:val="22"/>
                <w:szCs w:val="22"/>
              </w:rPr>
            </w:pPr>
            <w:r w:rsidRPr="00CF55FD">
              <w:rPr>
                <w:bCs/>
                <w:sz w:val="22"/>
                <w:szCs w:val="22"/>
                <w:u w:val="single"/>
              </w:rPr>
              <w:t>Camp 197/2</w:t>
            </w:r>
            <w:r w:rsidRPr="00CF55FD">
              <w:rPr>
                <w:bCs/>
                <w:sz w:val="22"/>
                <w:szCs w:val="22"/>
              </w:rPr>
              <w:t>: Protestant: HASSE, Johannes, ‘San.Unteroffizier,’ 602777</w:t>
            </w:r>
          </w:p>
          <w:p w14:paraId="5B66F75F" w14:textId="77777777" w:rsidR="00FB3A2B" w:rsidRPr="00CF55FD" w:rsidRDefault="00FB3A2B" w:rsidP="00FB3A2B">
            <w:pPr>
              <w:rPr>
                <w:bCs/>
                <w:sz w:val="22"/>
                <w:szCs w:val="22"/>
              </w:rPr>
            </w:pPr>
            <w:r w:rsidRPr="00CF55FD">
              <w:rPr>
                <w:bCs/>
                <w:sz w:val="22"/>
                <w:szCs w:val="22"/>
              </w:rPr>
              <w:t xml:space="preserve">                      Roman catholic:  none</w:t>
            </w:r>
          </w:p>
          <w:p w14:paraId="182CECDA" w14:textId="77777777" w:rsidR="00FB3A2B" w:rsidRPr="00CF55FD" w:rsidRDefault="00FB3A2B" w:rsidP="00FB3A2B">
            <w:pPr>
              <w:rPr>
                <w:bCs/>
                <w:sz w:val="22"/>
                <w:szCs w:val="22"/>
              </w:rPr>
            </w:pPr>
          </w:p>
          <w:p w14:paraId="0E872BE8" w14:textId="77777777" w:rsidR="00FB3A2B" w:rsidRPr="00CF55FD" w:rsidRDefault="00FB3A2B" w:rsidP="00FB3A2B">
            <w:pPr>
              <w:rPr>
                <w:bCs/>
                <w:sz w:val="22"/>
                <w:szCs w:val="22"/>
              </w:rPr>
            </w:pPr>
            <w:r w:rsidRPr="00CF55FD">
              <w:rPr>
                <w:bCs/>
                <w:sz w:val="22"/>
                <w:szCs w:val="22"/>
                <w:u w:val="single"/>
              </w:rPr>
              <w:t>Camp 197/3:</w:t>
            </w:r>
            <w:r w:rsidRPr="00CF55FD">
              <w:rPr>
                <w:bCs/>
                <w:sz w:val="22"/>
                <w:szCs w:val="22"/>
              </w:rPr>
              <w:t xml:space="preserve"> Protestant: SCHOSTER, Alfons, ‘Obergefreiter,’ 317792</w:t>
            </w:r>
          </w:p>
          <w:p w14:paraId="72AC2C69" w14:textId="77777777" w:rsidR="00FB3A2B" w:rsidRPr="00CF55FD" w:rsidRDefault="00FB3A2B" w:rsidP="00FB3A2B">
            <w:pPr>
              <w:rPr>
                <w:bCs/>
                <w:sz w:val="22"/>
                <w:szCs w:val="22"/>
              </w:rPr>
            </w:pPr>
            <w:r w:rsidRPr="00CF55FD">
              <w:rPr>
                <w:bCs/>
                <w:sz w:val="22"/>
                <w:szCs w:val="22"/>
              </w:rPr>
              <w:t xml:space="preserve">                  Roman Catholic: von SCHOENBECK Johann, ‘Obergefreiter,’ 317345</w:t>
            </w:r>
          </w:p>
          <w:p w14:paraId="52309CC6" w14:textId="77777777" w:rsidR="00FB3A2B" w:rsidRPr="00CF55FD" w:rsidRDefault="00FB3A2B" w:rsidP="00FB3A2B">
            <w:pPr>
              <w:rPr>
                <w:bCs/>
                <w:sz w:val="22"/>
                <w:szCs w:val="22"/>
              </w:rPr>
            </w:pPr>
          </w:p>
          <w:p w14:paraId="2DFB2FAC" w14:textId="77777777" w:rsidR="00FB3A2B" w:rsidRPr="00CF55FD" w:rsidRDefault="00FB3A2B" w:rsidP="00FB3A2B">
            <w:pPr>
              <w:rPr>
                <w:bCs/>
                <w:sz w:val="22"/>
                <w:szCs w:val="22"/>
              </w:rPr>
            </w:pPr>
            <w:r w:rsidRPr="00CF55FD">
              <w:rPr>
                <w:bCs/>
                <w:sz w:val="22"/>
                <w:szCs w:val="22"/>
                <w:u w:val="single"/>
              </w:rPr>
              <w:t>Camp 197/4:</w:t>
            </w:r>
            <w:r w:rsidRPr="00CF55FD">
              <w:rPr>
                <w:bCs/>
                <w:sz w:val="22"/>
                <w:szCs w:val="22"/>
              </w:rPr>
              <w:t xml:space="preserve"> Protestant: BOERNER, Arthur, ‘San.Obergefreiter,’ 602248.</w:t>
            </w:r>
          </w:p>
          <w:p w14:paraId="1860A7DD" w14:textId="77777777" w:rsidR="00FB3A2B" w:rsidRPr="00CF55FD" w:rsidRDefault="00FB3A2B" w:rsidP="00FB3A2B">
            <w:pPr>
              <w:rPr>
                <w:bCs/>
                <w:sz w:val="22"/>
                <w:szCs w:val="22"/>
              </w:rPr>
            </w:pPr>
          </w:p>
          <w:p w14:paraId="4F147C9C" w14:textId="77777777" w:rsidR="00FB3A2B" w:rsidRPr="00CF55FD" w:rsidRDefault="00FB3A2B" w:rsidP="00FB3A2B">
            <w:pPr>
              <w:rPr>
                <w:bCs/>
                <w:sz w:val="22"/>
                <w:szCs w:val="22"/>
                <w:u w:val="single"/>
              </w:rPr>
            </w:pPr>
            <w:r w:rsidRPr="00CF55FD">
              <w:rPr>
                <w:bCs/>
                <w:sz w:val="22"/>
                <w:szCs w:val="22"/>
                <w:u w:val="single"/>
              </w:rPr>
              <w:t>Protestant Services:</w:t>
            </w:r>
          </w:p>
          <w:p w14:paraId="5FFD56C5" w14:textId="77777777" w:rsidR="00FB3A2B" w:rsidRPr="00CF55FD" w:rsidRDefault="00FB3A2B" w:rsidP="00FB3A2B">
            <w:pPr>
              <w:rPr>
                <w:bCs/>
                <w:sz w:val="8"/>
                <w:szCs w:val="8"/>
              </w:rPr>
            </w:pPr>
          </w:p>
          <w:p w14:paraId="14F6A533" w14:textId="77777777" w:rsidR="00FB3A2B" w:rsidRDefault="00FB3A2B" w:rsidP="00FB3A2B">
            <w:pPr>
              <w:rPr>
                <w:bCs/>
                <w:sz w:val="22"/>
                <w:szCs w:val="22"/>
              </w:rPr>
            </w:pPr>
            <w:r w:rsidRPr="00CF55FD">
              <w:rPr>
                <w:bCs/>
                <w:sz w:val="22"/>
                <w:szCs w:val="22"/>
                <w:u w:val="single"/>
              </w:rPr>
              <w:t>Camp 197/1</w:t>
            </w:r>
            <w:r w:rsidRPr="00CF55FD">
              <w:rPr>
                <w:bCs/>
                <w:sz w:val="22"/>
                <w:szCs w:val="22"/>
              </w:rPr>
              <w:t>: Services every Sunday in a big hut.</w:t>
            </w:r>
          </w:p>
          <w:p w14:paraId="552C6301" w14:textId="77777777" w:rsidR="00FB3A2B" w:rsidRDefault="00FB3A2B" w:rsidP="00FB3A2B">
            <w:pPr>
              <w:rPr>
                <w:bCs/>
                <w:sz w:val="22"/>
                <w:szCs w:val="22"/>
              </w:rPr>
            </w:pPr>
            <w:r w:rsidRPr="00CF55FD">
              <w:rPr>
                <w:bCs/>
                <w:sz w:val="22"/>
                <w:szCs w:val="22"/>
                <w:u w:val="single"/>
              </w:rPr>
              <w:t>Camp 197/2:</w:t>
            </w:r>
            <w:r>
              <w:rPr>
                <w:bCs/>
                <w:sz w:val="22"/>
                <w:szCs w:val="22"/>
              </w:rPr>
              <w:t xml:space="preserve"> In chapel-hut, Services every Sunday attended by about 240 Protestants and Roman-catholics together.</w:t>
            </w:r>
          </w:p>
          <w:p w14:paraId="22DEF029" w14:textId="77777777" w:rsidR="00FB3A2B" w:rsidRDefault="00FB3A2B" w:rsidP="00FB3A2B">
            <w:pPr>
              <w:rPr>
                <w:bCs/>
                <w:sz w:val="22"/>
                <w:szCs w:val="22"/>
              </w:rPr>
            </w:pPr>
            <w:r>
              <w:rPr>
                <w:bCs/>
                <w:sz w:val="22"/>
                <w:szCs w:val="22"/>
              </w:rPr>
              <w:t>1 prayer meeting a week.</w:t>
            </w:r>
          </w:p>
          <w:p w14:paraId="5DB023B8" w14:textId="77777777" w:rsidR="00FB3A2B" w:rsidRDefault="00FB3A2B" w:rsidP="00FB3A2B">
            <w:pPr>
              <w:rPr>
                <w:bCs/>
                <w:sz w:val="22"/>
                <w:szCs w:val="22"/>
              </w:rPr>
            </w:pPr>
            <w:r>
              <w:rPr>
                <w:bCs/>
                <w:sz w:val="22"/>
                <w:szCs w:val="22"/>
              </w:rPr>
              <w:t>Daily morning prayers, attendance 30 to 40.</w:t>
            </w:r>
          </w:p>
          <w:p w14:paraId="495726FB" w14:textId="77777777" w:rsidR="00FB3A2B" w:rsidRDefault="00FB3A2B" w:rsidP="00FB3A2B">
            <w:pPr>
              <w:rPr>
                <w:bCs/>
                <w:sz w:val="22"/>
                <w:szCs w:val="22"/>
              </w:rPr>
            </w:pPr>
            <w:r w:rsidRPr="00D84BE3">
              <w:rPr>
                <w:bCs/>
                <w:sz w:val="22"/>
                <w:szCs w:val="22"/>
                <w:u w:val="single"/>
              </w:rPr>
              <w:t>Camp 197/3:</w:t>
            </w:r>
            <w:r>
              <w:rPr>
                <w:bCs/>
                <w:sz w:val="22"/>
                <w:szCs w:val="22"/>
              </w:rPr>
              <w:t xml:space="preserve"> Services every Sunday in chapel-hut, attendance about 180.</w:t>
            </w:r>
          </w:p>
          <w:p w14:paraId="2F7F3C8F" w14:textId="77777777" w:rsidR="00FB3A2B" w:rsidRDefault="00FB3A2B" w:rsidP="00FB3A2B">
            <w:pPr>
              <w:rPr>
                <w:bCs/>
                <w:sz w:val="22"/>
                <w:szCs w:val="22"/>
              </w:rPr>
            </w:pPr>
            <w:r>
              <w:rPr>
                <w:bCs/>
                <w:sz w:val="22"/>
                <w:szCs w:val="22"/>
              </w:rPr>
              <w:t xml:space="preserve">                                                       1 lecture a week            “          “     60</w:t>
            </w:r>
          </w:p>
          <w:p w14:paraId="3F42F777" w14:textId="77777777" w:rsidR="00FB3A2B" w:rsidRDefault="00FB3A2B" w:rsidP="00FB3A2B">
            <w:pPr>
              <w:rPr>
                <w:bCs/>
                <w:sz w:val="22"/>
                <w:szCs w:val="22"/>
              </w:rPr>
            </w:pPr>
            <w:r>
              <w:rPr>
                <w:bCs/>
                <w:sz w:val="22"/>
                <w:szCs w:val="22"/>
              </w:rPr>
              <w:t xml:space="preserve">                                                       1 Bible class a week     “          “     30</w:t>
            </w:r>
          </w:p>
          <w:p w14:paraId="071C6EF2" w14:textId="77777777" w:rsidR="00FB3A2B" w:rsidRDefault="00FB3A2B" w:rsidP="00FB3A2B">
            <w:pPr>
              <w:rPr>
                <w:bCs/>
                <w:sz w:val="22"/>
                <w:szCs w:val="22"/>
              </w:rPr>
            </w:pPr>
            <w:r>
              <w:rPr>
                <w:bCs/>
                <w:sz w:val="22"/>
                <w:szCs w:val="22"/>
              </w:rPr>
              <w:t xml:space="preserve">                                                       Daily prayer meeting    “          “    30</w:t>
            </w:r>
          </w:p>
          <w:p w14:paraId="68D8DDCD" w14:textId="77777777" w:rsidR="00FB3A2B" w:rsidRPr="00CF55FD" w:rsidRDefault="00FB3A2B" w:rsidP="00FB3A2B">
            <w:pPr>
              <w:rPr>
                <w:bCs/>
                <w:sz w:val="22"/>
                <w:szCs w:val="22"/>
              </w:rPr>
            </w:pPr>
            <w:r w:rsidRPr="00D84BE3">
              <w:rPr>
                <w:bCs/>
                <w:sz w:val="22"/>
                <w:szCs w:val="22"/>
                <w:u w:val="single"/>
              </w:rPr>
              <w:t>Camp 197/4:</w:t>
            </w:r>
            <w:r>
              <w:rPr>
                <w:bCs/>
                <w:sz w:val="22"/>
                <w:szCs w:val="22"/>
              </w:rPr>
              <w:t xml:space="preserve"> Services every Sunday in chapel-hut, attendance about 300</w:t>
            </w:r>
          </w:p>
          <w:p w14:paraId="62C201E6" w14:textId="77777777" w:rsidR="00FB3A2B" w:rsidRDefault="00FB3A2B" w:rsidP="00FB3A2B">
            <w:pPr>
              <w:rPr>
                <w:bCs/>
                <w:sz w:val="22"/>
                <w:szCs w:val="22"/>
              </w:rPr>
            </w:pPr>
            <w:r>
              <w:rPr>
                <w:bCs/>
                <w:sz w:val="22"/>
                <w:szCs w:val="22"/>
              </w:rPr>
              <w:t xml:space="preserve">                                                       Bible class once a week  “        “     60</w:t>
            </w:r>
          </w:p>
          <w:p w14:paraId="47CFBB22" w14:textId="77777777" w:rsidR="00FB3A2B" w:rsidRDefault="00FB3A2B" w:rsidP="00FB3A2B">
            <w:pPr>
              <w:rPr>
                <w:bCs/>
                <w:sz w:val="22"/>
                <w:szCs w:val="22"/>
              </w:rPr>
            </w:pPr>
            <w:r>
              <w:rPr>
                <w:bCs/>
                <w:sz w:val="22"/>
                <w:szCs w:val="22"/>
              </w:rPr>
              <w:t xml:space="preserve">                                                       Lecture        “          “       “        “  250 to 300</w:t>
            </w:r>
          </w:p>
          <w:p w14:paraId="074AD462" w14:textId="77777777" w:rsidR="00FB3A2B" w:rsidRDefault="00FB3A2B" w:rsidP="00FB3A2B">
            <w:pPr>
              <w:rPr>
                <w:bCs/>
                <w:sz w:val="22"/>
                <w:szCs w:val="22"/>
              </w:rPr>
            </w:pPr>
            <w:r>
              <w:rPr>
                <w:bCs/>
                <w:sz w:val="22"/>
                <w:szCs w:val="22"/>
              </w:rPr>
              <w:t xml:space="preserve">                                                       Daily prayer meeting    “          “    50</w:t>
            </w:r>
          </w:p>
          <w:p w14:paraId="5CC25C96" w14:textId="77777777" w:rsidR="00FB3A2B" w:rsidRDefault="00FB3A2B" w:rsidP="00FB3A2B">
            <w:pPr>
              <w:rPr>
                <w:bCs/>
                <w:sz w:val="22"/>
                <w:szCs w:val="22"/>
              </w:rPr>
            </w:pPr>
          </w:p>
          <w:p w14:paraId="2766CE0B" w14:textId="77777777" w:rsidR="00FB3A2B" w:rsidRDefault="00FB3A2B" w:rsidP="00FB3A2B">
            <w:pPr>
              <w:rPr>
                <w:bCs/>
                <w:sz w:val="22"/>
                <w:szCs w:val="22"/>
              </w:rPr>
            </w:pPr>
            <w:r>
              <w:rPr>
                <w:bCs/>
                <w:sz w:val="22"/>
                <w:szCs w:val="22"/>
              </w:rPr>
              <w:t>Services, Roman-catholic</w:t>
            </w:r>
          </w:p>
          <w:p w14:paraId="2DFB56E3" w14:textId="77777777" w:rsidR="00FB3A2B" w:rsidRPr="00D84BE3" w:rsidRDefault="00FB3A2B" w:rsidP="00FB3A2B">
            <w:pPr>
              <w:rPr>
                <w:bCs/>
                <w:sz w:val="22"/>
                <w:szCs w:val="22"/>
                <w:u w:val="single"/>
              </w:rPr>
            </w:pPr>
            <w:r w:rsidRPr="00D84BE3">
              <w:rPr>
                <w:bCs/>
                <w:sz w:val="22"/>
                <w:szCs w:val="22"/>
                <w:u w:val="single"/>
              </w:rPr>
              <w:t>Camp 197/3 and camp 197/4:</w:t>
            </w:r>
          </w:p>
          <w:p w14:paraId="1E41029B" w14:textId="77777777" w:rsidR="00FB3A2B" w:rsidRDefault="00FB3A2B" w:rsidP="00FB3A2B">
            <w:pPr>
              <w:rPr>
                <w:bCs/>
                <w:sz w:val="22"/>
                <w:szCs w:val="22"/>
              </w:rPr>
            </w:pPr>
            <w:r>
              <w:rPr>
                <w:bCs/>
                <w:sz w:val="22"/>
                <w:szCs w:val="22"/>
              </w:rPr>
              <w:t>Daily mass, Sunday services and 4 evening Services a week in Camp 197/3.</w:t>
            </w:r>
          </w:p>
          <w:p w14:paraId="3F0DBA5E" w14:textId="77777777" w:rsidR="00FB3A2B" w:rsidRDefault="00FB3A2B" w:rsidP="00FB3A2B">
            <w:pPr>
              <w:rPr>
                <w:bCs/>
                <w:sz w:val="22"/>
                <w:szCs w:val="22"/>
              </w:rPr>
            </w:pPr>
            <w:r>
              <w:rPr>
                <w:bCs/>
                <w:sz w:val="22"/>
                <w:szCs w:val="22"/>
              </w:rPr>
              <w:t>Sunday Service and one weekday Service in Camp 197/4.</w:t>
            </w:r>
          </w:p>
          <w:p w14:paraId="0CB37B9F" w14:textId="77777777" w:rsidR="00FB3A2B" w:rsidRDefault="00FB3A2B" w:rsidP="00FB3A2B">
            <w:pPr>
              <w:rPr>
                <w:bCs/>
                <w:sz w:val="22"/>
                <w:szCs w:val="22"/>
              </w:rPr>
            </w:pPr>
          </w:p>
          <w:p w14:paraId="5C9A4393" w14:textId="77777777" w:rsidR="00FB3A2B" w:rsidRPr="00D84BE3" w:rsidRDefault="00FB3A2B" w:rsidP="00FB3A2B">
            <w:pPr>
              <w:rPr>
                <w:bCs/>
                <w:sz w:val="22"/>
                <w:szCs w:val="22"/>
                <w:u w:val="single"/>
              </w:rPr>
            </w:pPr>
            <w:r w:rsidRPr="00D84BE3">
              <w:rPr>
                <w:bCs/>
                <w:sz w:val="22"/>
                <w:szCs w:val="22"/>
                <w:u w:val="single"/>
              </w:rPr>
              <w:t>Camp Libraries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84"/>
              <w:gridCol w:w="2167"/>
              <w:gridCol w:w="1821"/>
            </w:tblGrid>
            <w:tr w:rsidR="00FB3A2B" w14:paraId="0002E12F" w14:textId="77777777" w:rsidTr="005D75B1">
              <w:tc>
                <w:tcPr>
                  <w:tcW w:w="1310" w:type="dxa"/>
                </w:tcPr>
                <w:p w14:paraId="251F3CD0" w14:textId="77777777" w:rsidR="00FB3A2B" w:rsidRDefault="00FB3A2B" w:rsidP="00FB3A2B">
                  <w:pPr>
                    <w:rPr>
                      <w:bCs/>
                      <w:sz w:val="22"/>
                      <w:szCs w:val="22"/>
                    </w:rPr>
                  </w:pPr>
                </w:p>
              </w:tc>
              <w:tc>
                <w:tcPr>
                  <w:tcW w:w="1984" w:type="dxa"/>
                </w:tcPr>
                <w:p w14:paraId="3A6CCC4F" w14:textId="77777777" w:rsidR="00FB3A2B" w:rsidRDefault="00FB3A2B" w:rsidP="00FB3A2B">
                  <w:pPr>
                    <w:rPr>
                      <w:bCs/>
                      <w:sz w:val="22"/>
                      <w:szCs w:val="22"/>
                    </w:rPr>
                  </w:pPr>
                  <w:r>
                    <w:rPr>
                      <w:bCs/>
                      <w:sz w:val="22"/>
                      <w:szCs w:val="22"/>
                    </w:rPr>
                    <w:t>Camp 197/Annexe:</w:t>
                  </w:r>
                </w:p>
              </w:tc>
              <w:tc>
                <w:tcPr>
                  <w:tcW w:w="3988" w:type="dxa"/>
                  <w:gridSpan w:val="2"/>
                </w:tcPr>
                <w:p w14:paraId="7AE6B6E1" w14:textId="77777777" w:rsidR="00FB3A2B" w:rsidRDefault="00FB3A2B" w:rsidP="00FB3A2B">
                  <w:pPr>
                    <w:rPr>
                      <w:bCs/>
                      <w:sz w:val="22"/>
                      <w:szCs w:val="22"/>
                    </w:rPr>
                  </w:pPr>
                  <w:r>
                    <w:rPr>
                      <w:bCs/>
                      <w:sz w:val="22"/>
                      <w:szCs w:val="22"/>
                    </w:rPr>
                    <w:t xml:space="preserve"> 30 books (including a few schoolbooks)</w:t>
                  </w:r>
                </w:p>
              </w:tc>
            </w:tr>
            <w:tr w:rsidR="00FB3A2B" w14:paraId="09FACE89" w14:textId="77777777" w:rsidTr="005D75B1">
              <w:tc>
                <w:tcPr>
                  <w:tcW w:w="1310" w:type="dxa"/>
                </w:tcPr>
                <w:p w14:paraId="09857CE7" w14:textId="77777777" w:rsidR="00FB3A2B" w:rsidRDefault="00FB3A2B" w:rsidP="00FB3A2B">
                  <w:pPr>
                    <w:rPr>
                      <w:bCs/>
                      <w:sz w:val="22"/>
                      <w:szCs w:val="22"/>
                    </w:rPr>
                  </w:pPr>
                </w:p>
              </w:tc>
              <w:tc>
                <w:tcPr>
                  <w:tcW w:w="1984" w:type="dxa"/>
                </w:tcPr>
                <w:p w14:paraId="61155F91" w14:textId="77777777" w:rsidR="00FB3A2B" w:rsidRDefault="00FB3A2B" w:rsidP="00FB3A2B">
                  <w:pPr>
                    <w:rPr>
                      <w:bCs/>
                      <w:sz w:val="22"/>
                      <w:szCs w:val="22"/>
                    </w:rPr>
                  </w:pPr>
                  <w:r>
                    <w:rPr>
                      <w:bCs/>
                      <w:sz w:val="22"/>
                      <w:szCs w:val="22"/>
                    </w:rPr>
                    <w:t>Camp 197/1:</w:t>
                  </w:r>
                </w:p>
              </w:tc>
              <w:tc>
                <w:tcPr>
                  <w:tcW w:w="2167" w:type="dxa"/>
                </w:tcPr>
                <w:p w14:paraId="0C002773" w14:textId="77777777" w:rsidR="00FB3A2B" w:rsidRDefault="00FB3A2B" w:rsidP="00FB3A2B">
                  <w:pPr>
                    <w:rPr>
                      <w:bCs/>
                      <w:sz w:val="22"/>
                      <w:szCs w:val="22"/>
                    </w:rPr>
                  </w:pPr>
                  <w:r>
                    <w:rPr>
                      <w:bCs/>
                      <w:sz w:val="22"/>
                      <w:szCs w:val="22"/>
                    </w:rPr>
                    <w:t>130  “</w:t>
                  </w:r>
                </w:p>
              </w:tc>
              <w:tc>
                <w:tcPr>
                  <w:tcW w:w="1821" w:type="dxa"/>
                </w:tcPr>
                <w:p w14:paraId="7CF6251D" w14:textId="77777777" w:rsidR="00FB3A2B" w:rsidRDefault="00FB3A2B" w:rsidP="00FB3A2B">
                  <w:pPr>
                    <w:rPr>
                      <w:bCs/>
                      <w:sz w:val="22"/>
                      <w:szCs w:val="22"/>
                    </w:rPr>
                  </w:pPr>
                </w:p>
              </w:tc>
            </w:tr>
            <w:tr w:rsidR="00FB3A2B" w14:paraId="5EE3EA23" w14:textId="77777777" w:rsidTr="005D75B1">
              <w:tc>
                <w:tcPr>
                  <w:tcW w:w="1310" w:type="dxa"/>
                </w:tcPr>
                <w:p w14:paraId="75D22121" w14:textId="77777777" w:rsidR="00FB3A2B" w:rsidRDefault="00FB3A2B" w:rsidP="00FB3A2B">
                  <w:pPr>
                    <w:rPr>
                      <w:bCs/>
                      <w:sz w:val="22"/>
                      <w:szCs w:val="22"/>
                    </w:rPr>
                  </w:pPr>
                </w:p>
              </w:tc>
              <w:tc>
                <w:tcPr>
                  <w:tcW w:w="1984" w:type="dxa"/>
                </w:tcPr>
                <w:p w14:paraId="194DD425" w14:textId="77777777" w:rsidR="00FB3A2B" w:rsidRDefault="00FB3A2B" w:rsidP="00FB3A2B">
                  <w:pPr>
                    <w:rPr>
                      <w:bCs/>
                      <w:sz w:val="22"/>
                      <w:szCs w:val="22"/>
                    </w:rPr>
                  </w:pPr>
                  <w:r>
                    <w:rPr>
                      <w:bCs/>
                      <w:sz w:val="22"/>
                      <w:szCs w:val="22"/>
                    </w:rPr>
                    <w:t xml:space="preserve">  “       197/2:</w:t>
                  </w:r>
                </w:p>
              </w:tc>
              <w:tc>
                <w:tcPr>
                  <w:tcW w:w="2167" w:type="dxa"/>
                </w:tcPr>
                <w:p w14:paraId="59D04B4F" w14:textId="77777777" w:rsidR="00FB3A2B" w:rsidRDefault="00FB3A2B" w:rsidP="00FB3A2B">
                  <w:pPr>
                    <w:rPr>
                      <w:bCs/>
                      <w:sz w:val="22"/>
                      <w:szCs w:val="22"/>
                    </w:rPr>
                  </w:pPr>
                  <w:r>
                    <w:rPr>
                      <w:bCs/>
                      <w:sz w:val="22"/>
                      <w:szCs w:val="22"/>
                    </w:rPr>
                    <w:t>100  “</w:t>
                  </w:r>
                </w:p>
              </w:tc>
              <w:tc>
                <w:tcPr>
                  <w:tcW w:w="1821" w:type="dxa"/>
                </w:tcPr>
                <w:p w14:paraId="26E5F48F" w14:textId="77777777" w:rsidR="00FB3A2B" w:rsidRDefault="00FB3A2B" w:rsidP="00FB3A2B">
                  <w:pPr>
                    <w:rPr>
                      <w:bCs/>
                      <w:sz w:val="22"/>
                      <w:szCs w:val="22"/>
                    </w:rPr>
                  </w:pPr>
                </w:p>
              </w:tc>
            </w:tr>
            <w:tr w:rsidR="00FB3A2B" w14:paraId="6C0D96CF" w14:textId="77777777" w:rsidTr="005D75B1">
              <w:tc>
                <w:tcPr>
                  <w:tcW w:w="1310" w:type="dxa"/>
                </w:tcPr>
                <w:p w14:paraId="689A38E6" w14:textId="77777777" w:rsidR="00FB3A2B" w:rsidRDefault="00FB3A2B" w:rsidP="00FB3A2B">
                  <w:pPr>
                    <w:rPr>
                      <w:bCs/>
                      <w:sz w:val="22"/>
                      <w:szCs w:val="22"/>
                    </w:rPr>
                  </w:pPr>
                </w:p>
              </w:tc>
              <w:tc>
                <w:tcPr>
                  <w:tcW w:w="1984" w:type="dxa"/>
                </w:tcPr>
                <w:p w14:paraId="7F85B6E1" w14:textId="77777777" w:rsidR="00FB3A2B" w:rsidRDefault="00FB3A2B" w:rsidP="00FB3A2B">
                  <w:pPr>
                    <w:rPr>
                      <w:bCs/>
                      <w:sz w:val="22"/>
                      <w:szCs w:val="22"/>
                    </w:rPr>
                  </w:pPr>
                  <w:r>
                    <w:rPr>
                      <w:bCs/>
                      <w:sz w:val="22"/>
                      <w:szCs w:val="22"/>
                    </w:rPr>
                    <w:t xml:space="preserve">  “       197/3 =</w:t>
                  </w:r>
                </w:p>
              </w:tc>
              <w:tc>
                <w:tcPr>
                  <w:tcW w:w="2167" w:type="dxa"/>
                </w:tcPr>
                <w:p w14:paraId="47C5C216" w14:textId="77777777" w:rsidR="00FB3A2B" w:rsidRDefault="00FB3A2B" w:rsidP="00FB3A2B">
                  <w:pPr>
                    <w:rPr>
                      <w:bCs/>
                      <w:sz w:val="22"/>
                      <w:szCs w:val="22"/>
                    </w:rPr>
                  </w:pPr>
                  <w:r>
                    <w:rPr>
                      <w:bCs/>
                      <w:sz w:val="22"/>
                      <w:szCs w:val="22"/>
                    </w:rPr>
                    <w:t>115  “</w:t>
                  </w:r>
                </w:p>
              </w:tc>
              <w:tc>
                <w:tcPr>
                  <w:tcW w:w="1821" w:type="dxa"/>
                </w:tcPr>
                <w:p w14:paraId="08B392A6" w14:textId="77777777" w:rsidR="00FB3A2B" w:rsidRDefault="00FB3A2B" w:rsidP="00FB3A2B">
                  <w:pPr>
                    <w:rPr>
                      <w:bCs/>
                      <w:sz w:val="22"/>
                      <w:szCs w:val="22"/>
                    </w:rPr>
                  </w:pPr>
                </w:p>
              </w:tc>
            </w:tr>
            <w:tr w:rsidR="00FB3A2B" w14:paraId="21EBE911" w14:textId="77777777" w:rsidTr="005D75B1">
              <w:tc>
                <w:tcPr>
                  <w:tcW w:w="1310" w:type="dxa"/>
                </w:tcPr>
                <w:p w14:paraId="605F7F5B" w14:textId="77777777" w:rsidR="00FB3A2B" w:rsidRDefault="00FB3A2B" w:rsidP="00FB3A2B">
                  <w:pPr>
                    <w:rPr>
                      <w:bCs/>
                      <w:sz w:val="22"/>
                      <w:szCs w:val="22"/>
                    </w:rPr>
                  </w:pPr>
                </w:p>
              </w:tc>
              <w:tc>
                <w:tcPr>
                  <w:tcW w:w="1984" w:type="dxa"/>
                </w:tcPr>
                <w:p w14:paraId="4AA59F26" w14:textId="77777777" w:rsidR="00FB3A2B" w:rsidRDefault="00FB3A2B" w:rsidP="00FB3A2B">
                  <w:pPr>
                    <w:rPr>
                      <w:bCs/>
                      <w:sz w:val="22"/>
                      <w:szCs w:val="22"/>
                    </w:rPr>
                  </w:pPr>
                  <w:r>
                    <w:rPr>
                      <w:bCs/>
                      <w:sz w:val="22"/>
                      <w:szCs w:val="22"/>
                    </w:rPr>
                    <w:t xml:space="preserve">  “       197/4 =</w:t>
                  </w:r>
                </w:p>
              </w:tc>
              <w:tc>
                <w:tcPr>
                  <w:tcW w:w="2167" w:type="dxa"/>
                </w:tcPr>
                <w:p w14:paraId="4ED74D85" w14:textId="77777777" w:rsidR="00FB3A2B" w:rsidRDefault="00FB3A2B" w:rsidP="00FB3A2B">
                  <w:pPr>
                    <w:rPr>
                      <w:bCs/>
                      <w:sz w:val="22"/>
                      <w:szCs w:val="22"/>
                    </w:rPr>
                  </w:pPr>
                  <w:r w:rsidRPr="00D84BE3">
                    <w:rPr>
                      <w:bCs/>
                      <w:sz w:val="22"/>
                      <w:szCs w:val="22"/>
                      <w:u w:val="single"/>
                    </w:rPr>
                    <w:t>100</w:t>
                  </w:r>
                  <w:r>
                    <w:rPr>
                      <w:bCs/>
                      <w:sz w:val="22"/>
                      <w:szCs w:val="22"/>
                    </w:rPr>
                    <w:t xml:space="preserve">  “</w:t>
                  </w:r>
                </w:p>
              </w:tc>
              <w:tc>
                <w:tcPr>
                  <w:tcW w:w="1821" w:type="dxa"/>
                </w:tcPr>
                <w:p w14:paraId="34C5C38E" w14:textId="77777777" w:rsidR="00FB3A2B" w:rsidRDefault="00FB3A2B" w:rsidP="00FB3A2B">
                  <w:pPr>
                    <w:rPr>
                      <w:bCs/>
                      <w:sz w:val="22"/>
                      <w:szCs w:val="22"/>
                    </w:rPr>
                  </w:pPr>
                </w:p>
              </w:tc>
            </w:tr>
            <w:tr w:rsidR="00FB3A2B" w14:paraId="1C736A19" w14:textId="77777777" w:rsidTr="005D75B1">
              <w:tc>
                <w:tcPr>
                  <w:tcW w:w="1310" w:type="dxa"/>
                </w:tcPr>
                <w:p w14:paraId="7258F9C7" w14:textId="77777777" w:rsidR="00FB3A2B" w:rsidRDefault="00FB3A2B" w:rsidP="00FB3A2B">
                  <w:pPr>
                    <w:rPr>
                      <w:bCs/>
                      <w:sz w:val="22"/>
                      <w:szCs w:val="22"/>
                    </w:rPr>
                  </w:pPr>
                </w:p>
              </w:tc>
              <w:tc>
                <w:tcPr>
                  <w:tcW w:w="1984" w:type="dxa"/>
                </w:tcPr>
                <w:p w14:paraId="5A7347DE" w14:textId="77777777" w:rsidR="00FB3A2B" w:rsidRDefault="00FB3A2B" w:rsidP="00FB3A2B">
                  <w:pPr>
                    <w:jc w:val="center"/>
                    <w:rPr>
                      <w:bCs/>
                      <w:sz w:val="22"/>
                      <w:szCs w:val="22"/>
                    </w:rPr>
                  </w:pPr>
                  <w:r>
                    <w:rPr>
                      <w:bCs/>
                      <w:sz w:val="22"/>
                      <w:szCs w:val="22"/>
                    </w:rPr>
                    <w:t>Total</w:t>
                  </w:r>
                </w:p>
              </w:tc>
              <w:tc>
                <w:tcPr>
                  <w:tcW w:w="2167" w:type="dxa"/>
                </w:tcPr>
                <w:p w14:paraId="1399042A" w14:textId="77777777" w:rsidR="00FB3A2B" w:rsidRPr="00D84BE3" w:rsidRDefault="00FB3A2B" w:rsidP="00FB3A2B">
                  <w:pPr>
                    <w:rPr>
                      <w:bCs/>
                      <w:sz w:val="22"/>
                      <w:szCs w:val="22"/>
                      <w:u w:val="single"/>
                    </w:rPr>
                  </w:pPr>
                  <w:r w:rsidRPr="00D84BE3">
                    <w:rPr>
                      <w:bCs/>
                      <w:sz w:val="22"/>
                      <w:szCs w:val="22"/>
                      <w:u w:val="single"/>
                    </w:rPr>
                    <w:t>475</w:t>
                  </w:r>
                </w:p>
              </w:tc>
              <w:tc>
                <w:tcPr>
                  <w:tcW w:w="1821" w:type="dxa"/>
                </w:tcPr>
                <w:p w14:paraId="7041840A" w14:textId="77777777" w:rsidR="00FB3A2B" w:rsidRDefault="00FB3A2B" w:rsidP="00FB3A2B">
                  <w:pPr>
                    <w:rPr>
                      <w:bCs/>
                      <w:sz w:val="22"/>
                      <w:szCs w:val="22"/>
                    </w:rPr>
                  </w:pPr>
                </w:p>
              </w:tc>
            </w:tr>
          </w:tbl>
          <w:p w14:paraId="7F86647F" w14:textId="12D947DE" w:rsidR="0002108A" w:rsidRDefault="0002108A" w:rsidP="00E31105">
            <w:pPr>
              <w:jc w:val="both"/>
              <w:rPr>
                <w:rFonts w:ascii="Arial" w:hAnsi="Arial" w:cs="Arial"/>
                <w:bCs/>
                <w:sz w:val="20"/>
                <w:szCs w:val="20"/>
              </w:rPr>
            </w:pPr>
          </w:p>
        </w:tc>
      </w:tr>
    </w:tbl>
    <w:p w14:paraId="1E061F8E" w14:textId="6BF544E1" w:rsidR="00E31105" w:rsidRPr="00FB3A2B" w:rsidRDefault="00E31105" w:rsidP="00E31105">
      <w:pPr>
        <w:shd w:val="clear" w:color="auto" w:fill="FFFFFF"/>
        <w:jc w:val="both"/>
        <w:rPr>
          <w:rFonts w:ascii="Arial" w:hAnsi="Arial" w:cs="Arial"/>
          <w:bCs/>
          <w:sz w:val="16"/>
          <w:szCs w:val="16"/>
        </w:rPr>
      </w:pPr>
    </w:p>
    <w:tbl>
      <w:tblPr>
        <w:tblStyle w:val="TableGrid"/>
        <w:tblW w:w="0" w:type="auto"/>
        <w:tblLook w:val="04A0" w:firstRow="1" w:lastRow="0" w:firstColumn="1" w:lastColumn="0" w:noHBand="0" w:noVBand="1"/>
      </w:tblPr>
      <w:tblGrid>
        <w:gridCol w:w="7508"/>
        <w:gridCol w:w="284"/>
        <w:gridCol w:w="7598"/>
      </w:tblGrid>
      <w:tr w:rsidR="00F80560" w14:paraId="16CCEF94" w14:textId="77777777" w:rsidTr="00AC4F4D">
        <w:tc>
          <w:tcPr>
            <w:tcW w:w="7508" w:type="dxa"/>
          </w:tcPr>
          <w:p w14:paraId="7C17A08B" w14:textId="77777777" w:rsidR="00AC4F4D" w:rsidRPr="00AC4F4D" w:rsidRDefault="00AC4F4D" w:rsidP="00E31105">
            <w:pPr>
              <w:jc w:val="both"/>
              <w:rPr>
                <w:bCs/>
                <w:sz w:val="8"/>
                <w:szCs w:val="8"/>
              </w:rPr>
            </w:pPr>
          </w:p>
          <w:p w14:paraId="0860BCA6" w14:textId="1D96BE40" w:rsidR="00F80560" w:rsidRPr="00AC4F4D" w:rsidRDefault="00F80560" w:rsidP="00E31105">
            <w:pPr>
              <w:jc w:val="both"/>
              <w:rPr>
                <w:bCs/>
                <w:sz w:val="20"/>
                <w:szCs w:val="20"/>
                <w:u w:val="single"/>
              </w:rPr>
            </w:pPr>
            <w:r w:rsidRPr="00AC4F4D">
              <w:rPr>
                <w:bCs/>
                <w:sz w:val="20"/>
                <w:szCs w:val="20"/>
                <w:u w:val="single"/>
              </w:rPr>
              <w:t>Educational Activity</w:t>
            </w:r>
          </w:p>
          <w:tbl>
            <w:tblPr>
              <w:tblStyle w:val="TableGrid"/>
              <w:tblW w:w="0" w:type="auto"/>
              <w:tblLook w:val="04A0" w:firstRow="1" w:lastRow="0" w:firstColumn="1" w:lastColumn="0" w:noHBand="0" w:noVBand="1"/>
            </w:tblPr>
            <w:tblGrid>
              <w:gridCol w:w="2439"/>
              <w:gridCol w:w="142"/>
              <w:gridCol w:w="1134"/>
              <w:gridCol w:w="1134"/>
              <w:gridCol w:w="1134"/>
              <w:gridCol w:w="1082"/>
            </w:tblGrid>
            <w:tr w:rsidR="00F80560" w:rsidRPr="00AC4F4D" w14:paraId="4F26699C" w14:textId="77777777" w:rsidTr="00F80560">
              <w:tc>
                <w:tcPr>
                  <w:tcW w:w="2439" w:type="dxa"/>
                  <w:tcBorders>
                    <w:top w:val="nil"/>
                    <w:left w:val="nil"/>
                    <w:bottom w:val="single" w:sz="4" w:space="0" w:color="auto"/>
                    <w:right w:val="nil"/>
                  </w:tcBorders>
                </w:tcPr>
                <w:p w14:paraId="319239DF" w14:textId="03B2093F" w:rsidR="00F80560" w:rsidRPr="00AC4F4D" w:rsidRDefault="00F80560" w:rsidP="00F80560">
                  <w:pPr>
                    <w:jc w:val="center"/>
                    <w:rPr>
                      <w:bCs/>
                      <w:sz w:val="20"/>
                      <w:szCs w:val="20"/>
                    </w:rPr>
                  </w:pPr>
                  <w:r w:rsidRPr="00AC4F4D">
                    <w:rPr>
                      <w:bCs/>
                      <w:sz w:val="20"/>
                      <w:szCs w:val="20"/>
                    </w:rPr>
                    <w:t>Classes</w:t>
                  </w:r>
                </w:p>
              </w:tc>
              <w:tc>
                <w:tcPr>
                  <w:tcW w:w="4626" w:type="dxa"/>
                  <w:gridSpan w:val="5"/>
                  <w:tcBorders>
                    <w:top w:val="nil"/>
                    <w:left w:val="nil"/>
                    <w:bottom w:val="single" w:sz="4" w:space="0" w:color="auto"/>
                    <w:right w:val="nil"/>
                  </w:tcBorders>
                </w:tcPr>
                <w:p w14:paraId="599F4BA9" w14:textId="71B5354B" w:rsidR="00F80560" w:rsidRPr="00AC4F4D" w:rsidRDefault="00F80560" w:rsidP="00F80560">
                  <w:pPr>
                    <w:jc w:val="center"/>
                    <w:rPr>
                      <w:bCs/>
                      <w:sz w:val="20"/>
                      <w:szCs w:val="20"/>
                    </w:rPr>
                  </w:pPr>
                  <w:r w:rsidRPr="00AC4F4D">
                    <w:rPr>
                      <w:bCs/>
                      <w:sz w:val="20"/>
                      <w:szCs w:val="20"/>
                    </w:rPr>
                    <w:t>Pupils</w:t>
                  </w:r>
                </w:p>
              </w:tc>
            </w:tr>
            <w:tr w:rsidR="00F80560" w:rsidRPr="00AC4F4D" w14:paraId="55DA14B3" w14:textId="77777777" w:rsidTr="00F80560">
              <w:tc>
                <w:tcPr>
                  <w:tcW w:w="2581" w:type="dxa"/>
                  <w:gridSpan w:val="2"/>
                  <w:tcBorders>
                    <w:top w:val="single" w:sz="4" w:space="0" w:color="auto"/>
                    <w:left w:val="nil"/>
                    <w:bottom w:val="single" w:sz="4" w:space="0" w:color="auto"/>
                    <w:right w:val="nil"/>
                  </w:tcBorders>
                </w:tcPr>
                <w:p w14:paraId="0FAE7000" w14:textId="688F4937" w:rsidR="00F80560" w:rsidRPr="00AC4F4D" w:rsidRDefault="00F80560" w:rsidP="00E31105">
                  <w:pPr>
                    <w:jc w:val="both"/>
                    <w:rPr>
                      <w:bCs/>
                      <w:sz w:val="20"/>
                      <w:szCs w:val="20"/>
                    </w:rPr>
                  </w:pPr>
                  <w:r w:rsidRPr="00AC4F4D">
                    <w:rPr>
                      <w:bCs/>
                      <w:sz w:val="20"/>
                      <w:szCs w:val="20"/>
                    </w:rPr>
                    <w:t>Subjects</w:t>
                  </w:r>
                </w:p>
              </w:tc>
              <w:tc>
                <w:tcPr>
                  <w:tcW w:w="1134" w:type="dxa"/>
                  <w:tcBorders>
                    <w:top w:val="single" w:sz="4" w:space="0" w:color="auto"/>
                    <w:left w:val="nil"/>
                    <w:bottom w:val="single" w:sz="4" w:space="0" w:color="auto"/>
                    <w:right w:val="nil"/>
                  </w:tcBorders>
                </w:tcPr>
                <w:p w14:paraId="320B59D0" w14:textId="6FD32DCE" w:rsidR="00F80560" w:rsidRPr="00AC4F4D" w:rsidRDefault="00F80560" w:rsidP="00F80560">
                  <w:pPr>
                    <w:jc w:val="right"/>
                    <w:rPr>
                      <w:bCs/>
                      <w:sz w:val="20"/>
                      <w:szCs w:val="20"/>
                    </w:rPr>
                  </w:pPr>
                  <w:r w:rsidRPr="00AC4F4D">
                    <w:rPr>
                      <w:bCs/>
                      <w:sz w:val="20"/>
                      <w:szCs w:val="20"/>
                    </w:rPr>
                    <w:t>197/1</w:t>
                  </w:r>
                </w:p>
              </w:tc>
              <w:tc>
                <w:tcPr>
                  <w:tcW w:w="1134" w:type="dxa"/>
                  <w:tcBorders>
                    <w:top w:val="single" w:sz="4" w:space="0" w:color="auto"/>
                    <w:left w:val="nil"/>
                    <w:bottom w:val="single" w:sz="4" w:space="0" w:color="auto"/>
                    <w:right w:val="nil"/>
                  </w:tcBorders>
                </w:tcPr>
                <w:p w14:paraId="788141AC" w14:textId="0C8FFC31" w:rsidR="00F80560" w:rsidRPr="00AC4F4D" w:rsidRDefault="00F80560" w:rsidP="00F80560">
                  <w:pPr>
                    <w:jc w:val="right"/>
                    <w:rPr>
                      <w:bCs/>
                      <w:sz w:val="20"/>
                      <w:szCs w:val="20"/>
                    </w:rPr>
                  </w:pPr>
                  <w:r w:rsidRPr="00AC4F4D">
                    <w:rPr>
                      <w:bCs/>
                      <w:sz w:val="20"/>
                      <w:szCs w:val="20"/>
                    </w:rPr>
                    <w:t>197/2</w:t>
                  </w:r>
                </w:p>
              </w:tc>
              <w:tc>
                <w:tcPr>
                  <w:tcW w:w="1134" w:type="dxa"/>
                  <w:tcBorders>
                    <w:top w:val="single" w:sz="4" w:space="0" w:color="auto"/>
                    <w:left w:val="nil"/>
                    <w:bottom w:val="single" w:sz="4" w:space="0" w:color="auto"/>
                    <w:right w:val="nil"/>
                  </w:tcBorders>
                </w:tcPr>
                <w:p w14:paraId="11C15DC5" w14:textId="1DD5B9E8" w:rsidR="00F80560" w:rsidRPr="00AC4F4D" w:rsidRDefault="00F80560" w:rsidP="00F80560">
                  <w:pPr>
                    <w:jc w:val="right"/>
                    <w:rPr>
                      <w:bCs/>
                      <w:sz w:val="20"/>
                      <w:szCs w:val="20"/>
                    </w:rPr>
                  </w:pPr>
                  <w:r w:rsidRPr="00AC4F4D">
                    <w:rPr>
                      <w:bCs/>
                      <w:sz w:val="20"/>
                      <w:szCs w:val="20"/>
                    </w:rPr>
                    <w:t>197/3</w:t>
                  </w:r>
                </w:p>
              </w:tc>
              <w:tc>
                <w:tcPr>
                  <w:tcW w:w="1082" w:type="dxa"/>
                  <w:tcBorders>
                    <w:top w:val="single" w:sz="4" w:space="0" w:color="auto"/>
                    <w:left w:val="nil"/>
                    <w:bottom w:val="single" w:sz="4" w:space="0" w:color="auto"/>
                    <w:right w:val="nil"/>
                  </w:tcBorders>
                </w:tcPr>
                <w:p w14:paraId="423712D4" w14:textId="66D16753" w:rsidR="00F80560" w:rsidRPr="00AC4F4D" w:rsidRDefault="00F80560" w:rsidP="00F80560">
                  <w:pPr>
                    <w:jc w:val="right"/>
                    <w:rPr>
                      <w:bCs/>
                      <w:sz w:val="20"/>
                      <w:szCs w:val="20"/>
                    </w:rPr>
                  </w:pPr>
                  <w:r w:rsidRPr="00AC4F4D">
                    <w:rPr>
                      <w:bCs/>
                      <w:sz w:val="20"/>
                      <w:szCs w:val="20"/>
                    </w:rPr>
                    <w:t>197/4</w:t>
                  </w:r>
                </w:p>
              </w:tc>
            </w:tr>
            <w:tr w:rsidR="00F80560" w:rsidRPr="00AC4F4D" w14:paraId="3851CBD3" w14:textId="77777777" w:rsidTr="00F80560">
              <w:tc>
                <w:tcPr>
                  <w:tcW w:w="2581" w:type="dxa"/>
                  <w:gridSpan w:val="2"/>
                  <w:tcBorders>
                    <w:top w:val="single" w:sz="4" w:space="0" w:color="auto"/>
                    <w:left w:val="nil"/>
                    <w:bottom w:val="nil"/>
                    <w:right w:val="nil"/>
                  </w:tcBorders>
                </w:tcPr>
                <w:p w14:paraId="2A58EE05" w14:textId="6391D460" w:rsidR="00F80560" w:rsidRPr="00AC4F4D" w:rsidRDefault="00F80560" w:rsidP="00E31105">
                  <w:pPr>
                    <w:jc w:val="both"/>
                    <w:rPr>
                      <w:bCs/>
                      <w:sz w:val="20"/>
                      <w:szCs w:val="20"/>
                    </w:rPr>
                  </w:pPr>
                  <w:r w:rsidRPr="00AC4F4D">
                    <w:rPr>
                      <w:bCs/>
                      <w:sz w:val="20"/>
                      <w:szCs w:val="20"/>
                    </w:rPr>
                    <w:t>English</w:t>
                  </w:r>
                </w:p>
              </w:tc>
              <w:tc>
                <w:tcPr>
                  <w:tcW w:w="1134" w:type="dxa"/>
                  <w:tcBorders>
                    <w:top w:val="single" w:sz="4" w:space="0" w:color="auto"/>
                    <w:left w:val="nil"/>
                    <w:bottom w:val="nil"/>
                    <w:right w:val="nil"/>
                  </w:tcBorders>
                </w:tcPr>
                <w:p w14:paraId="30B00B3C" w14:textId="1CC469A9" w:rsidR="00F80560" w:rsidRPr="00AC4F4D" w:rsidRDefault="00F80560" w:rsidP="00F80560">
                  <w:pPr>
                    <w:jc w:val="right"/>
                    <w:rPr>
                      <w:bCs/>
                      <w:sz w:val="20"/>
                      <w:szCs w:val="20"/>
                    </w:rPr>
                  </w:pPr>
                  <w:r w:rsidRPr="00AC4F4D">
                    <w:rPr>
                      <w:bCs/>
                      <w:sz w:val="20"/>
                      <w:szCs w:val="20"/>
                    </w:rPr>
                    <w:t>115</w:t>
                  </w:r>
                </w:p>
              </w:tc>
              <w:tc>
                <w:tcPr>
                  <w:tcW w:w="1134" w:type="dxa"/>
                  <w:tcBorders>
                    <w:top w:val="single" w:sz="4" w:space="0" w:color="auto"/>
                    <w:left w:val="nil"/>
                    <w:bottom w:val="nil"/>
                    <w:right w:val="nil"/>
                  </w:tcBorders>
                </w:tcPr>
                <w:p w14:paraId="6CABD955" w14:textId="7CA4D644" w:rsidR="00F80560" w:rsidRPr="00AC4F4D" w:rsidRDefault="00F80560" w:rsidP="00F80560">
                  <w:pPr>
                    <w:jc w:val="right"/>
                    <w:rPr>
                      <w:bCs/>
                      <w:sz w:val="20"/>
                      <w:szCs w:val="20"/>
                    </w:rPr>
                  </w:pPr>
                  <w:r w:rsidRPr="00AC4F4D">
                    <w:rPr>
                      <w:bCs/>
                      <w:sz w:val="20"/>
                      <w:szCs w:val="20"/>
                    </w:rPr>
                    <w:t>120</w:t>
                  </w:r>
                </w:p>
              </w:tc>
              <w:tc>
                <w:tcPr>
                  <w:tcW w:w="1134" w:type="dxa"/>
                  <w:tcBorders>
                    <w:top w:val="single" w:sz="4" w:space="0" w:color="auto"/>
                    <w:left w:val="nil"/>
                    <w:bottom w:val="nil"/>
                    <w:right w:val="nil"/>
                  </w:tcBorders>
                </w:tcPr>
                <w:p w14:paraId="17BD783C" w14:textId="1E8EA157" w:rsidR="00F80560" w:rsidRPr="00AC4F4D" w:rsidRDefault="00F80560" w:rsidP="00F80560">
                  <w:pPr>
                    <w:jc w:val="right"/>
                    <w:rPr>
                      <w:bCs/>
                      <w:sz w:val="20"/>
                      <w:szCs w:val="20"/>
                    </w:rPr>
                  </w:pPr>
                  <w:r w:rsidRPr="00AC4F4D">
                    <w:rPr>
                      <w:bCs/>
                      <w:sz w:val="20"/>
                      <w:szCs w:val="20"/>
                    </w:rPr>
                    <w:t>300</w:t>
                  </w:r>
                </w:p>
              </w:tc>
              <w:tc>
                <w:tcPr>
                  <w:tcW w:w="1082" w:type="dxa"/>
                  <w:tcBorders>
                    <w:top w:val="single" w:sz="4" w:space="0" w:color="auto"/>
                    <w:left w:val="nil"/>
                    <w:bottom w:val="nil"/>
                    <w:right w:val="nil"/>
                  </w:tcBorders>
                </w:tcPr>
                <w:p w14:paraId="5ABA4E11" w14:textId="4C6F4D87" w:rsidR="00F80560" w:rsidRPr="00AC4F4D" w:rsidRDefault="00F80560" w:rsidP="00F80560">
                  <w:pPr>
                    <w:jc w:val="right"/>
                    <w:rPr>
                      <w:bCs/>
                      <w:sz w:val="20"/>
                      <w:szCs w:val="20"/>
                    </w:rPr>
                  </w:pPr>
                  <w:r w:rsidRPr="00AC4F4D">
                    <w:rPr>
                      <w:bCs/>
                      <w:sz w:val="20"/>
                      <w:szCs w:val="20"/>
                    </w:rPr>
                    <w:t>175</w:t>
                  </w:r>
                </w:p>
              </w:tc>
            </w:tr>
            <w:tr w:rsidR="00F80560" w:rsidRPr="00AC4F4D" w14:paraId="64C0053A" w14:textId="77777777" w:rsidTr="00F80560">
              <w:tc>
                <w:tcPr>
                  <w:tcW w:w="2581" w:type="dxa"/>
                  <w:gridSpan w:val="2"/>
                  <w:tcBorders>
                    <w:top w:val="nil"/>
                    <w:left w:val="nil"/>
                    <w:bottom w:val="nil"/>
                    <w:right w:val="nil"/>
                  </w:tcBorders>
                </w:tcPr>
                <w:p w14:paraId="35053BD7" w14:textId="14A6067E" w:rsidR="00F80560" w:rsidRPr="00AC4F4D" w:rsidRDefault="00F80560" w:rsidP="00E31105">
                  <w:pPr>
                    <w:jc w:val="both"/>
                    <w:rPr>
                      <w:bCs/>
                      <w:sz w:val="20"/>
                      <w:szCs w:val="20"/>
                    </w:rPr>
                  </w:pPr>
                  <w:r w:rsidRPr="00AC4F4D">
                    <w:rPr>
                      <w:bCs/>
                      <w:sz w:val="20"/>
                      <w:szCs w:val="20"/>
                    </w:rPr>
                    <w:t>French</w:t>
                  </w:r>
                </w:p>
              </w:tc>
              <w:tc>
                <w:tcPr>
                  <w:tcW w:w="1134" w:type="dxa"/>
                  <w:tcBorders>
                    <w:top w:val="nil"/>
                    <w:left w:val="nil"/>
                    <w:bottom w:val="nil"/>
                    <w:right w:val="nil"/>
                  </w:tcBorders>
                </w:tcPr>
                <w:p w14:paraId="24D566F2" w14:textId="4053D0E3"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29DB2277" w14:textId="018E623B" w:rsidR="00F80560" w:rsidRPr="00AC4F4D" w:rsidRDefault="00F80560" w:rsidP="00F80560">
                  <w:pPr>
                    <w:jc w:val="right"/>
                    <w:rPr>
                      <w:bCs/>
                      <w:sz w:val="20"/>
                      <w:szCs w:val="20"/>
                    </w:rPr>
                  </w:pPr>
                  <w:r w:rsidRPr="00AC4F4D">
                    <w:rPr>
                      <w:bCs/>
                      <w:sz w:val="20"/>
                      <w:szCs w:val="20"/>
                    </w:rPr>
                    <w:t>58</w:t>
                  </w:r>
                </w:p>
              </w:tc>
              <w:tc>
                <w:tcPr>
                  <w:tcW w:w="1134" w:type="dxa"/>
                  <w:tcBorders>
                    <w:top w:val="nil"/>
                    <w:left w:val="nil"/>
                    <w:bottom w:val="nil"/>
                    <w:right w:val="nil"/>
                  </w:tcBorders>
                </w:tcPr>
                <w:p w14:paraId="56C5ECD2" w14:textId="169E931C" w:rsidR="00F80560" w:rsidRPr="00AC4F4D" w:rsidRDefault="00F80560" w:rsidP="00F80560">
                  <w:pPr>
                    <w:jc w:val="right"/>
                    <w:rPr>
                      <w:bCs/>
                      <w:sz w:val="20"/>
                      <w:szCs w:val="20"/>
                    </w:rPr>
                  </w:pPr>
                  <w:r w:rsidRPr="00AC4F4D">
                    <w:rPr>
                      <w:bCs/>
                      <w:sz w:val="20"/>
                      <w:szCs w:val="20"/>
                    </w:rPr>
                    <w:t>40</w:t>
                  </w:r>
                </w:p>
              </w:tc>
              <w:tc>
                <w:tcPr>
                  <w:tcW w:w="1082" w:type="dxa"/>
                  <w:tcBorders>
                    <w:top w:val="nil"/>
                    <w:left w:val="nil"/>
                    <w:bottom w:val="nil"/>
                    <w:right w:val="nil"/>
                  </w:tcBorders>
                </w:tcPr>
                <w:p w14:paraId="021B19F9" w14:textId="755D81D1" w:rsidR="00F80560" w:rsidRPr="00AC4F4D" w:rsidRDefault="00F80560" w:rsidP="00F80560">
                  <w:pPr>
                    <w:jc w:val="right"/>
                    <w:rPr>
                      <w:bCs/>
                      <w:sz w:val="20"/>
                      <w:szCs w:val="20"/>
                    </w:rPr>
                  </w:pPr>
                  <w:r w:rsidRPr="00AC4F4D">
                    <w:rPr>
                      <w:bCs/>
                      <w:sz w:val="20"/>
                      <w:szCs w:val="20"/>
                    </w:rPr>
                    <w:t>15</w:t>
                  </w:r>
                </w:p>
              </w:tc>
            </w:tr>
            <w:tr w:rsidR="00F80560" w:rsidRPr="00AC4F4D" w14:paraId="7F93853E" w14:textId="77777777" w:rsidTr="00F80560">
              <w:tc>
                <w:tcPr>
                  <w:tcW w:w="2581" w:type="dxa"/>
                  <w:gridSpan w:val="2"/>
                  <w:tcBorders>
                    <w:top w:val="nil"/>
                    <w:left w:val="nil"/>
                    <w:bottom w:val="nil"/>
                    <w:right w:val="nil"/>
                  </w:tcBorders>
                </w:tcPr>
                <w:p w14:paraId="35955C83" w14:textId="45E2DAF2" w:rsidR="00F80560" w:rsidRPr="00AC4F4D" w:rsidRDefault="00F80560" w:rsidP="00E31105">
                  <w:pPr>
                    <w:jc w:val="both"/>
                    <w:rPr>
                      <w:bCs/>
                      <w:sz w:val="20"/>
                      <w:szCs w:val="20"/>
                    </w:rPr>
                  </w:pPr>
                  <w:r w:rsidRPr="00AC4F4D">
                    <w:rPr>
                      <w:bCs/>
                      <w:sz w:val="20"/>
                      <w:szCs w:val="20"/>
                    </w:rPr>
                    <w:t>German</w:t>
                  </w:r>
                </w:p>
              </w:tc>
              <w:tc>
                <w:tcPr>
                  <w:tcW w:w="1134" w:type="dxa"/>
                  <w:tcBorders>
                    <w:top w:val="nil"/>
                    <w:left w:val="nil"/>
                    <w:bottom w:val="nil"/>
                    <w:right w:val="nil"/>
                  </w:tcBorders>
                </w:tcPr>
                <w:p w14:paraId="3E0AE149" w14:textId="2AF658A2"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4271833D" w14:textId="3BB03C85" w:rsidR="00F80560" w:rsidRPr="00AC4F4D" w:rsidRDefault="00F80560" w:rsidP="00F80560">
                  <w:pPr>
                    <w:jc w:val="right"/>
                    <w:rPr>
                      <w:bCs/>
                      <w:sz w:val="20"/>
                      <w:szCs w:val="20"/>
                    </w:rPr>
                  </w:pPr>
                  <w:r w:rsidRPr="00AC4F4D">
                    <w:rPr>
                      <w:bCs/>
                      <w:sz w:val="20"/>
                      <w:szCs w:val="20"/>
                    </w:rPr>
                    <w:t>60</w:t>
                  </w:r>
                </w:p>
              </w:tc>
              <w:tc>
                <w:tcPr>
                  <w:tcW w:w="1134" w:type="dxa"/>
                  <w:tcBorders>
                    <w:top w:val="nil"/>
                    <w:left w:val="nil"/>
                    <w:bottom w:val="nil"/>
                    <w:right w:val="nil"/>
                  </w:tcBorders>
                </w:tcPr>
                <w:p w14:paraId="17C48D36" w14:textId="0DEF9B64" w:rsidR="00F80560" w:rsidRPr="00AC4F4D" w:rsidRDefault="00F80560" w:rsidP="00F80560">
                  <w:pPr>
                    <w:jc w:val="right"/>
                    <w:rPr>
                      <w:bCs/>
                      <w:sz w:val="20"/>
                      <w:szCs w:val="20"/>
                    </w:rPr>
                  </w:pPr>
                  <w:r w:rsidRPr="00AC4F4D">
                    <w:rPr>
                      <w:bCs/>
                      <w:sz w:val="20"/>
                      <w:szCs w:val="20"/>
                    </w:rPr>
                    <w:t>50</w:t>
                  </w:r>
                </w:p>
              </w:tc>
              <w:tc>
                <w:tcPr>
                  <w:tcW w:w="1082" w:type="dxa"/>
                  <w:tcBorders>
                    <w:top w:val="nil"/>
                    <w:left w:val="nil"/>
                    <w:bottom w:val="nil"/>
                    <w:right w:val="nil"/>
                  </w:tcBorders>
                </w:tcPr>
                <w:p w14:paraId="6A6A001F" w14:textId="0EDD52D1" w:rsidR="00F80560" w:rsidRPr="00AC4F4D" w:rsidRDefault="00F80560" w:rsidP="00F80560">
                  <w:pPr>
                    <w:jc w:val="right"/>
                    <w:rPr>
                      <w:bCs/>
                      <w:sz w:val="20"/>
                      <w:szCs w:val="20"/>
                    </w:rPr>
                  </w:pPr>
                  <w:r w:rsidRPr="00AC4F4D">
                    <w:rPr>
                      <w:bCs/>
                      <w:sz w:val="20"/>
                      <w:szCs w:val="20"/>
                    </w:rPr>
                    <w:t>55</w:t>
                  </w:r>
                </w:p>
              </w:tc>
            </w:tr>
            <w:tr w:rsidR="00F80560" w:rsidRPr="00AC4F4D" w14:paraId="264C8DCF" w14:textId="77777777" w:rsidTr="00F80560">
              <w:tc>
                <w:tcPr>
                  <w:tcW w:w="2581" w:type="dxa"/>
                  <w:gridSpan w:val="2"/>
                  <w:tcBorders>
                    <w:top w:val="nil"/>
                    <w:left w:val="nil"/>
                    <w:bottom w:val="nil"/>
                    <w:right w:val="nil"/>
                  </w:tcBorders>
                </w:tcPr>
                <w:p w14:paraId="46569E8E" w14:textId="032367F7" w:rsidR="00F80560" w:rsidRPr="00AC4F4D" w:rsidRDefault="00F80560" w:rsidP="00E31105">
                  <w:pPr>
                    <w:jc w:val="both"/>
                    <w:rPr>
                      <w:bCs/>
                      <w:sz w:val="20"/>
                      <w:szCs w:val="20"/>
                    </w:rPr>
                  </w:pPr>
                  <w:r w:rsidRPr="00AC4F4D">
                    <w:rPr>
                      <w:bCs/>
                      <w:sz w:val="20"/>
                      <w:szCs w:val="20"/>
                    </w:rPr>
                    <w:t>Latin</w:t>
                  </w:r>
                </w:p>
              </w:tc>
              <w:tc>
                <w:tcPr>
                  <w:tcW w:w="1134" w:type="dxa"/>
                  <w:tcBorders>
                    <w:top w:val="nil"/>
                    <w:left w:val="nil"/>
                    <w:bottom w:val="nil"/>
                    <w:right w:val="nil"/>
                  </w:tcBorders>
                </w:tcPr>
                <w:p w14:paraId="040D9717" w14:textId="005822E3"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1869F73E" w14:textId="503EFBC3"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343ECD9B" w14:textId="016F6223" w:rsidR="00F80560" w:rsidRPr="00AC4F4D" w:rsidRDefault="00F80560" w:rsidP="00F80560">
                  <w:pPr>
                    <w:jc w:val="right"/>
                    <w:rPr>
                      <w:bCs/>
                      <w:sz w:val="20"/>
                      <w:szCs w:val="20"/>
                    </w:rPr>
                  </w:pPr>
                  <w:r w:rsidRPr="00AC4F4D">
                    <w:rPr>
                      <w:bCs/>
                      <w:sz w:val="20"/>
                      <w:szCs w:val="20"/>
                    </w:rPr>
                    <w:t>15</w:t>
                  </w:r>
                </w:p>
              </w:tc>
              <w:tc>
                <w:tcPr>
                  <w:tcW w:w="1082" w:type="dxa"/>
                  <w:tcBorders>
                    <w:top w:val="nil"/>
                    <w:left w:val="nil"/>
                    <w:bottom w:val="nil"/>
                    <w:right w:val="nil"/>
                  </w:tcBorders>
                </w:tcPr>
                <w:p w14:paraId="6862831B" w14:textId="16B18A30" w:rsidR="00F80560" w:rsidRPr="00AC4F4D" w:rsidRDefault="00F80560" w:rsidP="00F80560">
                  <w:pPr>
                    <w:jc w:val="right"/>
                    <w:rPr>
                      <w:bCs/>
                      <w:sz w:val="20"/>
                      <w:szCs w:val="20"/>
                    </w:rPr>
                  </w:pPr>
                  <w:r w:rsidRPr="00AC4F4D">
                    <w:rPr>
                      <w:bCs/>
                      <w:sz w:val="20"/>
                      <w:szCs w:val="20"/>
                    </w:rPr>
                    <w:t>10</w:t>
                  </w:r>
                </w:p>
              </w:tc>
            </w:tr>
            <w:tr w:rsidR="00F80560" w:rsidRPr="00AC4F4D" w14:paraId="325FF7D4" w14:textId="77777777" w:rsidTr="00AC4F4D">
              <w:tc>
                <w:tcPr>
                  <w:tcW w:w="2581" w:type="dxa"/>
                  <w:gridSpan w:val="2"/>
                  <w:tcBorders>
                    <w:top w:val="nil"/>
                    <w:left w:val="nil"/>
                    <w:bottom w:val="nil"/>
                    <w:right w:val="nil"/>
                  </w:tcBorders>
                </w:tcPr>
                <w:p w14:paraId="61E9005C" w14:textId="6625BE30" w:rsidR="00F80560" w:rsidRPr="00AC4F4D" w:rsidRDefault="00F80560" w:rsidP="00E31105">
                  <w:pPr>
                    <w:jc w:val="both"/>
                    <w:rPr>
                      <w:bCs/>
                      <w:sz w:val="20"/>
                      <w:szCs w:val="20"/>
                    </w:rPr>
                  </w:pPr>
                  <w:r w:rsidRPr="00AC4F4D">
                    <w:rPr>
                      <w:bCs/>
                      <w:sz w:val="20"/>
                      <w:szCs w:val="20"/>
                    </w:rPr>
                    <w:t>Spanish</w:t>
                  </w:r>
                </w:p>
              </w:tc>
              <w:tc>
                <w:tcPr>
                  <w:tcW w:w="1134" w:type="dxa"/>
                  <w:tcBorders>
                    <w:top w:val="nil"/>
                    <w:left w:val="nil"/>
                    <w:bottom w:val="nil"/>
                    <w:right w:val="nil"/>
                  </w:tcBorders>
                </w:tcPr>
                <w:p w14:paraId="42BFB22C" w14:textId="50FE2CED"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4F231946" w14:textId="420E52BE"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108D83B9" w14:textId="3B27A4CF" w:rsidR="00F80560" w:rsidRPr="00AC4F4D" w:rsidRDefault="00F80560" w:rsidP="00F80560">
                  <w:pPr>
                    <w:jc w:val="right"/>
                    <w:rPr>
                      <w:bCs/>
                      <w:sz w:val="20"/>
                      <w:szCs w:val="20"/>
                    </w:rPr>
                  </w:pPr>
                  <w:r w:rsidRPr="00AC4F4D">
                    <w:rPr>
                      <w:bCs/>
                      <w:sz w:val="20"/>
                      <w:szCs w:val="20"/>
                    </w:rPr>
                    <w:t>15</w:t>
                  </w:r>
                </w:p>
              </w:tc>
              <w:tc>
                <w:tcPr>
                  <w:tcW w:w="1082" w:type="dxa"/>
                  <w:tcBorders>
                    <w:top w:val="nil"/>
                    <w:left w:val="nil"/>
                    <w:bottom w:val="nil"/>
                    <w:right w:val="nil"/>
                  </w:tcBorders>
                </w:tcPr>
                <w:p w14:paraId="20031C43" w14:textId="7AEA69D2" w:rsidR="00F80560" w:rsidRPr="00AC4F4D" w:rsidRDefault="00F80560" w:rsidP="00F80560">
                  <w:pPr>
                    <w:jc w:val="right"/>
                    <w:rPr>
                      <w:bCs/>
                      <w:sz w:val="20"/>
                      <w:szCs w:val="20"/>
                    </w:rPr>
                  </w:pPr>
                  <w:r w:rsidRPr="00AC4F4D">
                    <w:rPr>
                      <w:bCs/>
                      <w:sz w:val="20"/>
                      <w:szCs w:val="20"/>
                    </w:rPr>
                    <w:t>-</w:t>
                  </w:r>
                </w:p>
              </w:tc>
            </w:tr>
            <w:tr w:rsidR="00F80560" w:rsidRPr="00AC4F4D" w14:paraId="72E80A89" w14:textId="77777777" w:rsidTr="00AC4F4D">
              <w:tc>
                <w:tcPr>
                  <w:tcW w:w="2581" w:type="dxa"/>
                  <w:gridSpan w:val="2"/>
                  <w:tcBorders>
                    <w:top w:val="nil"/>
                    <w:left w:val="nil"/>
                    <w:bottom w:val="nil"/>
                    <w:right w:val="nil"/>
                  </w:tcBorders>
                </w:tcPr>
                <w:p w14:paraId="26B3506A" w14:textId="02ADD21D" w:rsidR="00F80560" w:rsidRPr="00AC4F4D" w:rsidRDefault="00F80560" w:rsidP="00E31105">
                  <w:pPr>
                    <w:jc w:val="both"/>
                    <w:rPr>
                      <w:bCs/>
                      <w:sz w:val="20"/>
                      <w:szCs w:val="20"/>
                    </w:rPr>
                  </w:pPr>
                  <w:r w:rsidRPr="00AC4F4D">
                    <w:rPr>
                      <w:bCs/>
                      <w:sz w:val="20"/>
                      <w:szCs w:val="20"/>
                    </w:rPr>
                    <w:t>Mathematics</w:t>
                  </w:r>
                </w:p>
              </w:tc>
              <w:tc>
                <w:tcPr>
                  <w:tcW w:w="1134" w:type="dxa"/>
                  <w:tcBorders>
                    <w:top w:val="nil"/>
                    <w:left w:val="nil"/>
                    <w:bottom w:val="nil"/>
                    <w:right w:val="nil"/>
                  </w:tcBorders>
                </w:tcPr>
                <w:p w14:paraId="4820C886" w14:textId="15C0F4CD" w:rsidR="00F80560" w:rsidRPr="00AC4F4D" w:rsidRDefault="00F80560" w:rsidP="00F80560">
                  <w:pPr>
                    <w:jc w:val="right"/>
                    <w:rPr>
                      <w:bCs/>
                      <w:sz w:val="20"/>
                      <w:szCs w:val="20"/>
                    </w:rPr>
                  </w:pPr>
                  <w:r w:rsidRPr="00AC4F4D">
                    <w:rPr>
                      <w:bCs/>
                      <w:sz w:val="20"/>
                      <w:szCs w:val="20"/>
                    </w:rPr>
                    <w:t>65</w:t>
                  </w:r>
                </w:p>
              </w:tc>
              <w:tc>
                <w:tcPr>
                  <w:tcW w:w="1134" w:type="dxa"/>
                  <w:tcBorders>
                    <w:top w:val="nil"/>
                    <w:left w:val="nil"/>
                    <w:bottom w:val="nil"/>
                    <w:right w:val="nil"/>
                  </w:tcBorders>
                </w:tcPr>
                <w:p w14:paraId="2CB9AA9A" w14:textId="00688FDC" w:rsidR="00F80560" w:rsidRPr="00AC4F4D" w:rsidRDefault="00F80560" w:rsidP="00F80560">
                  <w:pPr>
                    <w:jc w:val="right"/>
                    <w:rPr>
                      <w:bCs/>
                      <w:sz w:val="20"/>
                      <w:szCs w:val="20"/>
                    </w:rPr>
                  </w:pPr>
                  <w:r w:rsidRPr="00AC4F4D">
                    <w:rPr>
                      <w:bCs/>
                      <w:sz w:val="20"/>
                      <w:szCs w:val="20"/>
                    </w:rPr>
                    <w:t>18</w:t>
                  </w:r>
                </w:p>
              </w:tc>
              <w:tc>
                <w:tcPr>
                  <w:tcW w:w="1134" w:type="dxa"/>
                  <w:tcBorders>
                    <w:top w:val="nil"/>
                    <w:left w:val="nil"/>
                    <w:bottom w:val="nil"/>
                    <w:right w:val="nil"/>
                  </w:tcBorders>
                </w:tcPr>
                <w:p w14:paraId="69D29B54" w14:textId="4663946F" w:rsidR="00F80560" w:rsidRPr="00AC4F4D" w:rsidRDefault="00F80560"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4F9DC6FF" w14:textId="078243E4" w:rsidR="00F80560" w:rsidRPr="00AC4F4D" w:rsidRDefault="00F80560" w:rsidP="00F80560">
                  <w:pPr>
                    <w:jc w:val="right"/>
                    <w:rPr>
                      <w:bCs/>
                      <w:sz w:val="20"/>
                      <w:szCs w:val="20"/>
                    </w:rPr>
                  </w:pPr>
                  <w:r w:rsidRPr="00AC4F4D">
                    <w:rPr>
                      <w:bCs/>
                      <w:sz w:val="20"/>
                      <w:szCs w:val="20"/>
                    </w:rPr>
                    <w:t>59</w:t>
                  </w:r>
                </w:p>
              </w:tc>
            </w:tr>
            <w:tr w:rsidR="00F80560" w:rsidRPr="00AC4F4D" w14:paraId="1BDA862E" w14:textId="77777777" w:rsidTr="00AC4F4D">
              <w:tc>
                <w:tcPr>
                  <w:tcW w:w="2581" w:type="dxa"/>
                  <w:gridSpan w:val="2"/>
                  <w:tcBorders>
                    <w:top w:val="nil"/>
                    <w:left w:val="nil"/>
                    <w:bottom w:val="nil"/>
                    <w:right w:val="nil"/>
                  </w:tcBorders>
                </w:tcPr>
                <w:p w14:paraId="4AE92B2C" w14:textId="318E02B1" w:rsidR="00F80560" w:rsidRPr="00AC4F4D" w:rsidRDefault="00F80560" w:rsidP="00E31105">
                  <w:pPr>
                    <w:jc w:val="both"/>
                    <w:rPr>
                      <w:bCs/>
                      <w:sz w:val="20"/>
                      <w:szCs w:val="20"/>
                    </w:rPr>
                  </w:pPr>
                  <w:r w:rsidRPr="00AC4F4D">
                    <w:rPr>
                      <w:bCs/>
                      <w:sz w:val="20"/>
                      <w:szCs w:val="20"/>
                    </w:rPr>
                    <w:t>Algebra</w:t>
                  </w:r>
                </w:p>
              </w:tc>
              <w:tc>
                <w:tcPr>
                  <w:tcW w:w="1134" w:type="dxa"/>
                  <w:tcBorders>
                    <w:top w:val="nil"/>
                    <w:left w:val="nil"/>
                    <w:bottom w:val="nil"/>
                    <w:right w:val="nil"/>
                  </w:tcBorders>
                </w:tcPr>
                <w:p w14:paraId="6E2A0522" w14:textId="300A0769"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5D13D47F" w14:textId="07283E7A" w:rsidR="00F80560" w:rsidRPr="00AC4F4D" w:rsidRDefault="00F80560" w:rsidP="00F80560">
                  <w:pPr>
                    <w:jc w:val="right"/>
                    <w:rPr>
                      <w:bCs/>
                      <w:sz w:val="20"/>
                      <w:szCs w:val="20"/>
                    </w:rPr>
                  </w:pPr>
                  <w:r w:rsidRPr="00AC4F4D">
                    <w:rPr>
                      <w:bCs/>
                      <w:sz w:val="20"/>
                      <w:szCs w:val="20"/>
                    </w:rPr>
                    <w:t>27</w:t>
                  </w:r>
                </w:p>
              </w:tc>
              <w:tc>
                <w:tcPr>
                  <w:tcW w:w="1134" w:type="dxa"/>
                  <w:tcBorders>
                    <w:top w:val="nil"/>
                    <w:left w:val="nil"/>
                    <w:bottom w:val="nil"/>
                    <w:right w:val="nil"/>
                  </w:tcBorders>
                </w:tcPr>
                <w:p w14:paraId="5CCC02BF" w14:textId="2685CFD7" w:rsidR="00F80560" w:rsidRPr="00AC4F4D" w:rsidRDefault="00F80560" w:rsidP="00F80560">
                  <w:pPr>
                    <w:jc w:val="right"/>
                    <w:rPr>
                      <w:bCs/>
                      <w:sz w:val="20"/>
                      <w:szCs w:val="20"/>
                    </w:rPr>
                  </w:pPr>
                  <w:r w:rsidRPr="00AC4F4D">
                    <w:rPr>
                      <w:bCs/>
                      <w:sz w:val="20"/>
                      <w:szCs w:val="20"/>
                    </w:rPr>
                    <w:t>25</w:t>
                  </w:r>
                </w:p>
              </w:tc>
              <w:tc>
                <w:tcPr>
                  <w:tcW w:w="1082" w:type="dxa"/>
                  <w:tcBorders>
                    <w:top w:val="nil"/>
                    <w:left w:val="nil"/>
                    <w:bottom w:val="nil"/>
                    <w:right w:val="nil"/>
                  </w:tcBorders>
                </w:tcPr>
                <w:p w14:paraId="199247D5" w14:textId="768341B8" w:rsidR="00F80560" w:rsidRPr="00AC4F4D" w:rsidRDefault="00F80560" w:rsidP="00F80560">
                  <w:pPr>
                    <w:jc w:val="right"/>
                    <w:rPr>
                      <w:bCs/>
                      <w:sz w:val="20"/>
                      <w:szCs w:val="20"/>
                    </w:rPr>
                  </w:pPr>
                  <w:r w:rsidRPr="00AC4F4D">
                    <w:rPr>
                      <w:bCs/>
                      <w:sz w:val="20"/>
                      <w:szCs w:val="20"/>
                    </w:rPr>
                    <w:t>-</w:t>
                  </w:r>
                </w:p>
              </w:tc>
            </w:tr>
            <w:tr w:rsidR="00F80560" w:rsidRPr="00AC4F4D" w14:paraId="19940905" w14:textId="77777777" w:rsidTr="00AC4F4D">
              <w:tc>
                <w:tcPr>
                  <w:tcW w:w="2581" w:type="dxa"/>
                  <w:gridSpan w:val="2"/>
                  <w:tcBorders>
                    <w:top w:val="nil"/>
                    <w:left w:val="nil"/>
                    <w:bottom w:val="nil"/>
                    <w:right w:val="nil"/>
                  </w:tcBorders>
                </w:tcPr>
                <w:p w14:paraId="295A5759" w14:textId="03585AE1" w:rsidR="00F80560" w:rsidRPr="00AC4F4D" w:rsidRDefault="00F80560" w:rsidP="00E31105">
                  <w:pPr>
                    <w:jc w:val="both"/>
                    <w:rPr>
                      <w:bCs/>
                      <w:sz w:val="20"/>
                      <w:szCs w:val="20"/>
                    </w:rPr>
                  </w:pPr>
                  <w:r w:rsidRPr="00AC4F4D">
                    <w:rPr>
                      <w:bCs/>
                      <w:sz w:val="20"/>
                      <w:szCs w:val="20"/>
                    </w:rPr>
                    <w:t>History</w:t>
                  </w:r>
                </w:p>
              </w:tc>
              <w:tc>
                <w:tcPr>
                  <w:tcW w:w="1134" w:type="dxa"/>
                  <w:tcBorders>
                    <w:top w:val="nil"/>
                    <w:left w:val="nil"/>
                    <w:bottom w:val="nil"/>
                    <w:right w:val="nil"/>
                  </w:tcBorders>
                </w:tcPr>
                <w:p w14:paraId="09D5B37F" w14:textId="7982BB15" w:rsidR="00F80560" w:rsidRPr="00AC4F4D" w:rsidRDefault="00F80560" w:rsidP="00F80560">
                  <w:pPr>
                    <w:jc w:val="right"/>
                    <w:rPr>
                      <w:bCs/>
                      <w:sz w:val="20"/>
                      <w:szCs w:val="20"/>
                    </w:rPr>
                  </w:pPr>
                  <w:r w:rsidRPr="00AC4F4D">
                    <w:rPr>
                      <w:bCs/>
                      <w:sz w:val="20"/>
                      <w:szCs w:val="20"/>
                    </w:rPr>
                    <w:t>146</w:t>
                  </w:r>
                </w:p>
              </w:tc>
              <w:tc>
                <w:tcPr>
                  <w:tcW w:w="1134" w:type="dxa"/>
                  <w:tcBorders>
                    <w:top w:val="nil"/>
                    <w:left w:val="nil"/>
                    <w:bottom w:val="nil"/>
                    <w:right w:val="nil"/>
                  </w:tcBorders>
                </w:tcPr>
                <w:p w14:paraId="6653D185" w14:textId="27501DC0"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3899D8F9" w14:textId="379927AC" w:rsidR="00F80560" w:rsidRPr="00AC4F4D" w:rsidRDefault="00F80560" w:rsidP="00F80560">
                  <w:pPr>
                    <w:jc w:val="right"/>
                    <w:rPr>
                      <w:bCs/>
                      <w:sz w:val="20"/>
                      <w:szCs w:val="20"/>
                    </w:rPr>
                  </w:pPr>
                  <w:r w:rsidRPr="00AC4F4D">
                    <w:rPr>
                      <w:bCs/>
                      <w:sz w:val="20"/>
                      <w:szCs w:val="20"/>
                    </w:rPr>
                    <w:t>100</w:t>
                  </w:r>
                </w:p>
              </w:tc>
              <w:tc>
                <w:tcPr>
                  <w:tcW w:w="1082" w:type="dxa"/>
                  <w:tcBorders>
                    <w:top w:val="nil"/>
                    <w:left w:val="nil"/>
                    <w:bottom w:val="nil"/>
                    <w:right w:val="nil"/>
                  </w:tcBorders>
                </w:tcPr>
                <w:p w14:paraId="01259364" w14:textId="0993C0E9" w:rsidR="00F80560" w:rsidRPr="00AC4F4D" w:rsidRDefault="00F80560" w:rsidP="00F80560">
                  <w:pPr>
                    <w:jc w:val="right"/>
                    <w:rPr>
                      <w:bCs/>
                      <w:sz w:val="20"/>
                      <w:szCs w:val="20"/>
                    </w:rPr>
                  </w:pPr>
                  <w:r w:rsidRPr="00AC4F4D">
                    <w:rPr>
                      <w:bCs/>
                      <w:sz w:val="20"/>
                      <w:szCs w:val="20"/>
                    </w:rPr>
                    <w:t>-</w:t>
                  </w:r>
                </w:p>
              </w:tc>
            </w:tr>
            <w:tr w:rsidR="00F80560" w:rsidRPr="00AC4F4D" w14:paraId="5F1FD2DE" w14:textId="77777777" w:rsidTr="00AC4F4D">
              <w:tc>
                <w:tcPr>
                  <w:tcW w:w="2581" w:type="dxa"/>
                  <w:gridSpan w:val="2"/>
                  <w:tcBorders>
                    <w:top w:val="nil"/>
                    <w:left w:val="nil"/>
                    <w:bottom w:val="nil"/>
                    <w:right w:val="nil"/>
                  </w:tcBorders>
                </w:tcPr>
                <w:p w14:paraId="4303D12F" w14:textId="597ADE1F" w:rsidR="00F80560" w:rsidRPr="00AC4F4D" w:rsidRDefault="00F80560" w:rsidP="00E31105">
                  <w:pPr>
                    <w:jc w:val="both"/>
                    <w:rPr>
                      <w:bCs/>
                      <w:sz w:val="20"/>
                      <w:szCs w:val="20"/>
                    </w:rPr>
                  </w:pPr>
                  <w:r w:rsidRPr="00AC4F4D">
                    <w:rPr>
                      <w:bCs/>
                      <w:sz w:val="20"/>
                      <w:szCs w:val="20"/>
                    </w:rPr>
                    <w:t>Chemistry</w:t>
                  </w:r>
                </w:p>
              </w:tc>
              <w:tc>
                <w:tcPr>
                  <w:tcW w:w="1134" w:type="dxa"/>
                  <w:tcBorders>
                    <w:top w:val="nil"/>
                    <w:left w:val="nil"/>
                    <w:bottom w:val="nil"/>
                    <w:right w:val="nil"/>
                  </w:tcBorders>
                </w:tcPr>
                <w:p w14:paraId="047CDE48" w14:textId="22A14840" w:rsidR="00F80560" w:rsidRPr="00AC4F4D" w:rsidRDefault="00F80560" w:rsidP="00F80560">
                  <w:pPr>
                    <w:jc w:val="right"/>
                    <w:rPr>
                      <w:bCs/>
                      <w:sz w:val="20"/>
                      <w:szCs w:val="20"/>
                    </w:rPr>
                  </w:pPr>
                  <w:r w:rsidRPr="00AC4F4D">
                    <w:rPr>
                      <w:bCs/>
                      <w:sz w:val="20"/>
                      <w:szCs w:val="20"/>
                    </w:rPr>
                    <w:t>45</w:t>
                  </w:r>
                </w:p>
              </w:tc>
              <w:tc>
                <w:tcPr>
                  <w:tcW w:w="1134" w:type="dxa"/>
                  <w:tcBorders>
                    <w:top w:val="nil"/>
                    <w:left w:val="nil"/>
                    <w:bottom w:val="nil"/>
                    <w:right w:val="nil"/>
                  </w:tcBorders>
                </w:tcPr>
                <w:p w14:paraId="45683158" w14:textId="205D7666"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4939D7DB" w14:textId="0ED107A2" w:rsidR="00F80560" w:rsidRPr="00AC4F4D" w:rsidRDefault="00F80560" w:rsidP="00F80560">
                  <w:pPr>
                    <w:jc w:val="right"/>
                    <w:rPr>
                      <w:bCs/>
                      <w:sz w:val="20"/>
                      <w:szCs w:val="20"/>
                    </w:rPr>
                  </w:pPr>
                  <w:r w:rsidRPr="00AC4F4D">
                    <w:rPr>
                      <w:bCs/>
                      <w:sz w:val="20"/>
                      <w:szCs w:val="20"/>
                    </w:rPr>
                    <w:t>30</w:t>
                  </w:r>
                </w:p>
              </w:tc>
              <w:tc>
                <w:tcPr>
                  <w:tcW w:w="1082" w:type="dxa"/>
                  <w:tcBorders>
                    <w:top w:val="nil"/>
                    <w:left w:val="nil"/>
                    <w:bottom w:val="nil"/>
                    <w:right w:val="nil"/>
                  </w:tcBorders>
                </w:tcPr>
                <w:p w14:paraId="4B1AD30F" w14:textId="23C523FB" w:rsidR="00F80560" w:rsidRPr="00AC4F4D" w:rsidRDefault="00F80560" w:rsidP="00F80560">
                  <w:pPr>
                    <w:jc w:val="right"/>
                    <w:rPr>
                      <w:bCs/>
                      <w:sz w:val="20"/>
                      <w:szCs w:val="20"/>
                    </w:rPr>
                  </w:pPr>
                  <w:r w:rsidRPr="00AC4F4D">
                    <w:rPr>
                      <w:bCs/>
                      <w:sz w:val="20"/>
                      <w:szCs w:val="20"/>
                    </w:rPr>
                    <w:t>16</w:t>
                  </w:r>
                </w:p>
              </w:tc>
            </w:tr>
            <w:tr w:rsidR="00F80560" w:rsidRPr="00AC4F4D" w14:paraId="5CB515C7" w14:textId="77777777" w:rsidTr="00AC4F4D">
              <w:tc>
                <w:tcPr>
                  <w:tcW w:w="2581" w:type="dxa"/>
                  <w:gridSpan w:val="2"/>
                  <w:tcBorders>
                    <w:top w:val="nil"/>
                    <w:left w:val="nil"/>
                    <w:bottom w:val="nil"/>
                    <w:right w:val="nil"/>
                  </w:tcBorders>
                </w:tcPr>
                <w:p w14:paraId="62E9887B" w14:textId="24E3966C" w:rsidR="00F80560" w:rsidRPr="00AC4F4D" w:rsidRDefault="00F80560" w:rsidP="00E31105">
                  <w:pPr>
                    <w:jc w:val="both"/>
                    <w:rPr>
                      <w:bCs/>
                      <w:sz w:val="20"/>
                      <w:szCs w:val="20"/>
                    </w:rPr>
                  </w:pPr>
                  <w:r w:rsidRPr="00AC4F4D">
                    <w:rPr>
                      <w:bCs/>
                      <w:sz w:val="20"/>
                      <w:szCs w:val="20"/>
                    </w:rPr>
                    <w:t>Geometry</w:t>
                  </w:r>
                </w:p>
              </w:tc>
              <w:tc>
                <w:tcPr>
                  <w:tcW w:w="1134" w:type="dxa"/>
                  <w:tcBorders>
                    <w:top w:val="nil"/>
                    <w:left w:val="nil"/>
                    <w:bottom w:val="nil"/>
                    <w:right w:val="nil"/>
                  </w:tcBorders>
                </w:tcPr>
                <w:p w14:paraId="3425BDDC" w14:textId="27BA5419" w:rsidR="00F80560" w:rsidRPr="00AC4F4D" w:rsidRDefault="00F80560" w:rsidP="00F80560">
                  <w:pPr>
                    <w:jc w:val="right"/>
                    <w:rPr>
                      <w:bCs/>
                      <w:sz w:val="20"/>
                      <w:szCs w:val="20"/>
                    </w:rPr>
                  </w:pPr>
                  <w:r w:rsidRPr="00AC4F4D">
                    <w:rPr>
                      <w:bCs/>
                      <w:sz w:val="20"/>
                      <w:szCs w:val="20"/>
                    </w:rPr>
                    <w:t>52</w:t>
                  </w:r>
                </w:p>
              </w:tc>
              <w:tc>
                <w:tcPr>
                  <w:tcW w:w="1134" w:type="dxa"/>
                  <w:tcBorders>
                    <w:top w:val="nil"/>
                    <w:left w:val="nil"/>
                    <w:bottom w:val="nil"/>
                    <w:right w:val="nil"/>
                  </w:tcBorders>
                </w:tcPr>
                <w:p w14:paraId="26F17F55" w14:textId="32390399"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19AEB4A0" w14:textId="504BC71E" w:rsidR="00F80560" w:rsidRPr="00AC4F4D" w:rsidRDefault="00F80560"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5E54224F" w14:textId="0622AF21" w:rsidR="00F80560" w:rsidRPr="00AC4F4D" w:rsidRDefault="00F80560" w:rsidP="00F80560">
                  <w:pPr>
                    <w:jc w:val="right"/>
                    <w:rPr>
                      <w:bCs/>
                      <w:sz w:val="20"/>
                      <w:szCs w:val="20"/>
                    </w:rPr>
                  </w:pPr>
                  <w:r w:rsidRPr="00AC4F4D">
                    <w:rPr>
                      <w:bCs/>
                      <w:sz w:val="20"/>
                      <w:szCs w:val="20"/>
                    </w:rPr>
                    <w:t>-</w:t>
                  </w:r>
                </w:p>
              </w:tc>
            </w:tr>
            <w:tr w:rsidR="00F80560" w:rsidRPr="00AC4F4D" w14:paraId="3E789AAC" w14:textId="77777777" w:rsidTr="00AC4F4D">
              <w:tc>
                <w:tcPr>
                  <w:tcW w:w="2581" w:type="dxa"/>
                  <w:gridSpan w:val="2"/>
                  <w:tcBorders>
                    <w:top w:val="nil"/>
                    <w:left w:val="nil"/>
                    <w:bottom w:val="nil"/>
                    <w:right w:val="nil"/>
                  </w:tcBorders>
                </w:tcPr>
                <w:p w14:paraId="2A114E68" w14:textId="24D3595F" w:rsidR="00F80560" w:rsidRPr="00AC4F4D" w:rsidRDefault="00F80560" w:rsidP="00E31105">
                  <w:pPr>
                    <w:jc w:val="both"/>
                    <w:rPr>
                      <w:bCs/>
                      <w:sz w:val="20"/>
                      <w:szCs w:val="20"/>
                    </w:rPr>
                  </w:pPr>
                  <w:r w:rsidRPr="00AC4F4D">
                    <w:rPr>
                      <w:bCs/>
                      <w:sz w:val="20"/>
                      <w:szCs w:val="20"/>
                    </w:rPr>
                    <w:t>Literature</w:t>
                  </w:r>
                </w:p>
              </w:tc>
              <w:tc>
                <w:tcPr>
                  <w:tcW w:w="1134" w:type="dxa"/>
                  <w:tcBorders>
                    <w:top w:val="nil"/>
                    <w:left w:val="nil"/>
                    <w:bottom w:val="nil"/>
                    <w:right w:val="nil"/>
                  </w:tcBorders>
                </w:tcPr>
                <w:p w14:paraId="74F9C0D2" w14:textId="52A48FD3" w:rsidR="00F80560" w:rsidRPr="00AC4F4D" w:rsidRDefault="00F80560" w:rsidP="00F80560">
                  <w:pPr>
                    <w:jc w:val="right"/>
                    <w:rPr>
                      <w:bCs/>
                      <w:sz w:val="20"/>
                      <w:szCs w:val="20"/>
                    </w:rPr>
                  </w:pPr>
                  <w:r w:rsidRPr="00AC4F4D">
                    <w:rPr>
                      <w:bCs/>
                      <w:sz w:val="20"/>
                      <w:szCs w:val="20"/>
                    </w:rPr>
                    <w:t>99</w:t>
                  </w:r>
                </w:p>
              </w:tc>
              <w:tc>
                <w:tcPr>
                  <w:tcW w:w="1134" w:type="dxa"/>
                  <w:tcBorders>
                    <w:top w:val="nil"/>
                    <w:left w:val="nil"/>
                    <w:bottom w:val="nil"/>
                    <w:right w:val="nil"/>
                  </w:tcBorders>
                </w:tcPr>
                <w:p w14:paraId="2C673EB6" w14:textId="0E2E6C9E"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0FDDA0DD" w14:textId="2609B082" w:rsidR="00F80560" w:rsidRPr="00AC4F4D" w:rsidRDefault="00F80560"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44710278" w14:textId="5CC52D29" w:rsidR="00F80560" w:rsidRPr="00AC4F4D" w:rsidRDefault="00F80560" w:rsidP="00F80560">
                  <w:pPr>
                    <w:jc w:val="right"/>
                    <w:rPr>
                      <w:bCs/>
                      <w:sz w:val="20"/>
                      <w:szCs w:val="20"/>
                    </w:rPr>
                  </w:pPr>
                  <w:r w:rsidRPr="00AC4F4D">
                    <w:rPr>
                      <w:bCs/>
                      <w:sz w:val="20"/>
                      <w:szCs w:val="20"/>
                    </w:rPr>
                    <w:t>-</w:t>
                  </w:r>
                </w:p>
              </w:tc>
            </w:tr>
            <w:tr w:rsidR="00F80560" w:rsidRPr="00AC4F4D" w14:paraId="50F6D141" w14:textId="77777777" w:rsidTr="00AC4F4D">
              <w:tc>
                <w:tcPr>
                  <w:tcW w:w="2581" w:type="dxa"/>
                  <w:gridSpan w:val="2"/>
                  <w:tcBorders>
                    <w:top w:val="nil"/>
                    <w:left w:val="nil"/>
                    <w:bottom w:val="nil"/>
                    <w:right w:val="nil"/>
                  </w:tcBorders>
                </w:tcPr>
                <w:p w14:paraId="33D29399" w14:textId="0F669C55" w:rsidR="00F80560" w:rsidRPr="00AC4F4D" w:rsidRDefault="00F80560" w:rsidP="00E31105">
                  <w:pPr>
                    <w:jc w:val="both"/>
                    <w:rPr>
                      <w:bCs/>
                      <w:sz w:val="20"/>
                      <w:szCs w:val="20"/>
                    </w:rPr>
                  </w:pPr>
                  <w:r w:rsidRPr="00AC4F4D">
                    <w:rPr>
                      <w:bCs/>
                      <w:sz w:val="20"/>
                      <w:szCs w:val="20"/>
                    </w:rPr>
                    <w:t>Physics</w:t>
                  </w:r>
                </w:p>
              </w:tc>
              <w:tc>
                <w:tcPr>
                  <w:tcW w:w="1134" w:type="dxa"/>
                  <w:tcBorders>
                    <w:top w:val="nil"/>
                    <w:left w:val="nil"/>
                    <w:bottom w:val="nil"/>
                    <w:right w:val="nil"/>
                  </w:tcBorders>
                </w:tcPr>
                <w:p w14:paraId="307529A0" w14:textId="7A0A5A51" w:rsidR="00F80560" w:rsidRPr="00AC4F4D" w:rsidRDefault="00F80560" w:rsidP="00F80560">
                  <w:pPr>
                    <w:jc w:val="right"/>
                    <w:rPr>
                      <w:bCs/>
                      <w:sz w:val="20"/>
                      <w:szCs w:val="20"/>
                    </w:rPr>
                  </w:pPr>
                  <w:r w:rsidRPr="00AC4F4D">
                    <w:rPr>
                      <w:bCs/>
                      <w:sz w:val="20"/>
                      <w:szCs w:val="20"/>
                    </w:rPr>
                    <w:t>41</w:t>
                  </w:r>
                </w:p>
              </w:tc>
              <w:tc>
                <w:tcPr>
                  <w:tcW w:w="1134" w:type="dxa"/>
                  <w:tcBorders>
                    <w:top w:val="nil"/>
                    <w:left w:val="nil"/>
                    <w:bottom w:val="nil"/>
                    <w:right w:val="nil"/>
                  </w:tcBorders>
                </w:tcPr>
                <w:p w14:paraId="19CABF30" w14:textId="7A37D8EC"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121542AC" w14:textId="4B89CD8B" w:rsidR="00F80560" w:rsidRPr="00AC4F4D" w:rsidRDefault="00F80560"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54AB76BB" w14:textId="7744426D" w:rsidR="00F80560" w:rsidRPr="00AC4F4D" w:rsidRDefault="00F80560" w:rsidP="00F80560">
                  <w:pPr>
                    <w:jc w:val="right"/>
                    <w:rPr>
                      <w:bCs/>
                      <w:sz w:val="20"/>
                      <w:szCs w:val="20"/>
                    </w:rPr>
                  </w:pPr>
                  <w:r w:rsidRPr="00AC4F4D">
                    <w:rPr>
                      <w:bCs/>
                      <w:sz w:val="20"/>
                      <w:szCs w:val="20"/>
                    </w:rPr>
                    <w:t>74</w:t>
                  </w:r>
                </w:p>
              </w:tc>
            </w:tr>
            <w:tr w:rsidR="00F80560" w:rsidRPr="00AC4F4D" w14:paraId="6F0D98BD" w14:textId="77777777" w:rsidTr="00AC4F4D">
              <w:tc>
                <w:tcPr>
                  <w:tcW w:w="2581" w:type="dxa"/>
                  <w:gridSpan w:val="2"/>
                  <w:tcBorders>
                    <w:top w:val="nil"/>
                    <w:left w:val="nil"/>
                    <w:bottom w:val="nil"/>
                    <w:right w:val="nil"/>
                  </w:tcBorders>
                </w:tcPr>
                <w:p w14:paraId="27C684FB" w14:textId="618A0797" w:rsidR="00F80560" w:rsidRPr="00AC4F4D" w:rsidRDefault="00F80560" w:rsidP="00E31105">
                  <w:pPr>
                    <w:jc w:val="both"/>
                    <w:rPr>
                      <w:bCs/>
                      <w:sz w:val="20"/>
                      <w:szCs w:val="20"/>
                    </w:rPr>
                  </w:pPr>
                  <w:r w:rsidRPr="00AC4F4D">
                    <w:rPr>
                      <w:bCs/>
                      <w:sz w:val="20"/>
                      <w:szCs w:val="20"/>
                    </w:rPr>
                    <w:t>Shorthand</w:t>
                  </w:r>
                </w:p>
              </w:tc>
              <w:tc>
                <w:tcPr>
                  <w:tcW w:w="1134" w:type="dxa"/>
                  <w:tcBorders>
                    <w:top w:val="nil"/>
                    <w:left w:val="nil"/>
                    <w:bottom w:val="nil"/>
                    <w:right w:val="nil"/>
                  </w:tcBorders>
                </w:tcPr>
                <w:p w14:paraId="05E846E9" w14:textId="72CDB705" w:rsidR="00F80560" w:rsidRPr="00AC4F4D" w:rsidRDefault="00F80560" w:rsidP="00F80560">
                  <w:pPr>
                    <w:jc w:val="right"/>
                    <w:rPr>
                      <w:bCs/>
                      <w:sz w:val="20"/>
                      <w:szCs w:val="20"/>
                    </w:rPr>
                  </w:pPr>
                  <w:r w:rsidRPr="00AC4F4D">
                    <w:rPr>
                      <w:bCs/>
                      <w:sz w:val="20"/>
                      <w:szCs w:val="20"/>
                    </w:rPr>
                    <w:t>38</w:t>
                  </w:r>
                </w:p>
              </w:tc>
              <w:tc>
                <w:tcPr>
                  <w:tcW w:w="1134" w:type="dxa"/>
                  <w:tcBorders>
                    <w:top w:val="nil"/>
                    <w:left w:val="nil"/>
                    <w:bottom w:val="nil"/>
                    <w:right w:val="nil"/>
                  </w:tcBorders>
                </w:tcPr>
                <w:p w14:paraId="3AF51530" w14:textId="04FB4E47" w:rsidR="00F80560" w:rsidRPr="00AC4F4D" w:rsidRDefault="00F80560" w:rsidP="00F80560">
                  <w:pPr>
                    <w:jc w:val="right"/>
                    <w:rPr>
                      <w:bCs/>
                      <w:sz w:val="20"/>
                      <w:szCs w:val="20"/>
                    </w:rPr>
                  </w:pPr>
                  <w:r w:rsidRPr="00AC4F4D">
                    <w:rPr>
                      <w:bCs/>
                      <w:sz w:val="20"/>
                      <w:szCs w:val="20"/>
                    </w:rPr>
                    <w:t>84</w:t>
                  </w:r>
                </w:p>
              </w:tc>
              <w:tc>
                <w:tcPr>
                  <w:tcW w:w="1134" w:type="dxa"/>
                  <w:tcBorders>
                    <w:top w:val="nil"/>
                    <w:left w:val="nil"/>
                    <w:bottom w:val="nil"/>
                    <w:right w:val="nil"/>
                  </w:tcBorders>
                </w:tcPr>
                <w:p w14:paraId="673AA348" w14:textId="0AD57F19" w:rsidR="00F80560" w:rsidRPr="00AC4F4D" w:rsidRDefault="00F80560" w:rsidP="00F80560">
                  <w:pPr>
                    <w:jc w:val="right"/>
                    <w:rPr>
                      <w:bCs/>
                      <w:sz w:val="20"/>
                      <w:szCs w:val="20"/>
                    </w:rPr>
                  </w:pPr>
                  <w:r w:rsidRPr="00AC4F4D">
                    <w:rPr>
                      <w:bCs/>
                      <w:sz w:val="20"/>
                      <w:szCs w:val="20"/>
                    </w:rPr>
                    <w:t>50</w:t>
                  </w:r>
                </w:p>
              </w:tc>
              <w:tc>
                <w:tcPr>
                  <w:tcW w:w="1082" w:type="dxa"/>
                  <w:tcBorders>
                    <w:top w:val="nil"/>
                    <w:left w:val="nil"/>
                    <w:bottom w:val="nil"/>
                    <w:right w:val="nil"/>
                  </w:tcBorders>
                </w:tcPr>
                <w:p w14:paraId="4F9700FC" w14:textId="3B79A3DF" w:rsidR="00F80560" w:rsidRPr="00AC4F4D" w:rsidRDefault="00F80560" w:rsidP="00F80560">
                  <w:pPr>
                    <w:jc w:val="right"/>
                    <w:rPr>
                      <w:bCs/>
                      <w:sz w:val="20"/>
                      <w:szCs w:val="20"/>
                    </w:rPr>
                  </w:pPr>
                  <w:r w:rsidRPr="00AC4F4D">
                    <w:rPr>
                      <w:bCs/>
                      <w:sz w:val="20"/>
                      <w:szCs w:val="20"/>
                    </w:rPr>
                    <w:t>-</w:t>
                  </w:r>
                </w:p>
              </w:tc>
            </w:tr>
            <w:tr w:rsidR="00F80560" w:rsidRPr="00AC4F4D" w14:paraId="70BC9D8A" w14:textId="77777777" w:rsidTr="00AC4F4D">
              <w:tc>
                <w:tcPr>
                  <w:tcW w:w="2581" w:type="dxa"/>
                  <w:gridSpan w:val="2"/>
                  <w:tcBorders>
                    <w:top w:val="nil"/>
                    <w:left w:val="nil"/>
                    <w:bottom w:val="nil"/>
                    <w:right w:val="nil"/>
                  </w:tcBorders>
                </w:tcPr>
                <w:p w14:paraId="77A978A7" w14:textId="60D83169" w:rsidR="00F80560" w:rsidRPr="00AC4F4D" w:rsidRDefault="00F80560" w:rsidP="00E31105">
                  <w:pPr>
                    <w:jc w:val="both"/>
                    <w:rPr>
                      <w:bCs/>
                      <w:sz w:val="20"/>
                      <w:szCs w:val="20"/>
                    </w:rPr>
                  </w:pPr>
                  <w:r w:rsidRPr="00AC4F4D">
                    <w:rPr>
                      <w:bCs/>
                      <w:sz w:val="20"/>
                      <w:szCs w:val="20"/>
                    </w:rPr>
                    <w:t>Farming</w:t>
                  </w:r>
                </w:p>
              </w:tc>
              <w:tc>
                <w:tcPr>
                  <w:tcW w:w="1134" w:type="dxa"/>
                  <w:tcBorders>
                    <w:top w:val="nil"/>
                    <w:left w:val="nil"/>
                    <w:bottom w:val="nil"/>
                    <w:right w:val="nil"/>
                  </w:tcBorders>
                </w:tcPr>
                <w:p w14:paraId="3B869162" w14:textId="6BFF3CC7" w:rsidR="00F80560" w:rsidRPr="00AC4F4D" w:rsidRDefault="00F80560" w:rsidP="00F80560">
                  <w:pPr>
                    <w:jc w:val="right"/>
                    <w:rPr>
                      <w:bCs/>
                      <w:sz w:val="20"/>
                      <w:szCs w:val="20"/>
                    </w:rPr>
                  </w:pPr>
                  <w:r w:rsidRPr="00AC4F4D">
                    <w:rPr>
                      <w:bCs/>
                      <w:sz w:val="20"/>
                      <w:szCs w:val="20"/>
                    </w:rPr>
                    <w:t>98</w:t>
                  </w:r>
                </w:p>
              </w:tc>
              <w:tc>
                <w:tcPr>
                  <w:tcW w:w="1134" w:type="dxa"/>
                  <w:tcBorders>
                    <w:top w:val="nil"/>
                    <w:left w:val="nil"/>
                    <w:bottom w:val="nil"/>
                    <w:right w:val="nil"/>
                  </w:tcBorders>
                </w:tcPr>
                <w:p w14:paraId="34843A0A" w14:textId="39CBA218"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4FB35884" w14:textId="541639AD" w:rsidR="00F80560" w:rsidRPr="00AC4F4D" w:rsidRDefault="00F80560"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2E57935A" w14:textId="2E3CFFB5" w:rsidR="00F80560" w:rsidRPr="00AC4F4D" w:rsidRDefault="00F80560" w:rsidP="00F80560">
                  <w:pPr>
                    <w:jc w:val="right"/>
                    <w:rPr>
                      <w:bCs/>
                      <w:sz w:val="20"/>
                      <w:szCs w:val="20"/>
                    </w:rPr>
                  </w:pPr>
                  <w:r w:rsidRPr="00AC4F4D">
                    <w:rPr>
                      <w:bCs/>
                      <w:sz w:val="20"/>
                      <w:szCs w:val="20"/>
                    </w:rPr>
                    <w:t>95</w:t>
                  </w:r>
                </w:p>
              </w:tc>
            </w:tr>
            <w:tr w:rsidR="00F80560" w:rsidRPr="00AC4F4D" w14:paraId="6772300A" w14:textId="77777777" w:rsidTr="00AC4F4D">
              <w:tc>
                <w:tcPr>
                  <w:tcW w:w="2581" w:type="dxa"/>
                  <w:gridSpan w:val="2"/>
                  <w:tcBorders>
                    <w:top w:val="nil"/>
                    <w:left w:val="nil"/>
                    <w:bottom w:val="nil"/>
                    <w:right w:val="nil"/>
                  </w:tcBorders>
                </w:tcPr>
                <w:p w14:paraId="0EF499AB" w14:textId="35A76E2E" w:rsidR="00F80560" w:rsidRPr="00AC4F4D" w:rsidRDefault="00F80560" w:rsidP="00E31105">
                  <w:pPr>
                    <w:jc w:val="both"/>
                    <w:rPr>
                      <w:bCs/>
                      <w:sz w:val="20"/>
                      <w:szCs w:val="20"/>
                    </w:rPr>
                  </w:pPr>
                  <w:r w:rsidRPr="00AC4F4D">
                    <w:rPr>
                      <w:bCs/>
                      <w:sz w:val="20"/>
                      <w:szCs w:val="20"/>
                    </w:rPr>
                    <w:t>Architecture</w:t>
                  </w:r>
                </w:p>
              </w:tc>
              <w:tc>
                <w:tcPr>
                  <w:tcW w:w="1134" w:type="dxa"/>
                  <w:tcBorders>
                    <w:top w:val="nil"/>
                    <w:left w:val="nil"/>
                    <w:bottom w:val="nil"/>
                    <w:right w:val="nil"/>
                  </w:tcBorders>
                </w:tcPr>
                <w:p w14:paraId="58B7E333" w14:textId="2E3036C4" w:rsidR="00F80560" w:rsidRPr="00AC4F4D" w:rsidRDefault="00F80560" w:rsidP="00F80560">
                  <w:pPr>
                    <w:jc w:val="right"/>
                    <w:rPr>
                      <w:bCs/>
                      <w:sz w:val="20"/>
                      <w:szCs w:val="20"/>
                    </w:rPr>
                  </w:pPr>
                  <w:r w:rsidRPr="00AC4F4D">
                    <w:rPr>
                      <w:bCs/>
                      <w:sz w:val="20"/>
                      <w:szCs w:val="20"/>
                    </w:rPr>
                    <w:t>28</w:t>
                  </w:r>
                </w:p>
              </w:tc>
              <w:tc>
                <w:tcPr>
                  <w:tcW w:w="1134" w:type="dxa"/>
                  <w:tcBorders>
                    <w:top w:val="nil"/>
                    <w:left w:val="nil"/>
                    <w:bottom w:val="nil"/>
                    <w:right w:val="nil"/>
                  </w:tcBorders>
                </w:tcPr>
                <w:p w14:paraId="21941091" w14:textId="0AB1D28D"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484C59E0" w14:textId="62E71A6D" w:rsidR="00F80560" w:rsidRPr="00AC4F4D" w:rsidRDefault="00F80560"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3420BFFE" w14:textId="56EDB212" w:rsidR="00F80560" w:rsidRPr="00AC4F4D" w:rsidRDefault="00F80560" w:rsidP="00F80560">
                  <w:pPr>
                    <w:jc w:val="right"/>
                    <w:rPr>
                      <w:bCs/>
                      <w:sz w:val="20"/>
                      <w:szCs w:val="20"/>
                    </w:rPr>
                  </w:pPr>
                  <w:r w:rsidRPr="00AC4F4D">
                    <w:rPr>
                      <w:bCs/>
                      <w:sz w:val="20"/>
                      <w:szCs w:val="20"/>
                    </w:rPr>
                    <w:t>-</w:t>
                  </w:r>
                </w:p>
              </w:tc>
            </w:tr>
            <w:tr w:rsidR="00F80560" w:rsidRPr="00AC4F4D" w14:paraId="4541E44C" w14:textId="77777777" w:rsidTr="00AC4F4D">
              <w:tc>
                <w:tcPr>
                  <w:tcW w:w="2581" w:type="dxa"/>
                  <w:gridSpan w:val="2"/>
                  <w:tcBorders>
                    <w:top w:val="nil"/>
                    <w:left w:val="nil"/>
                    <w:bottom w:val="nil"/>
                    <w:right w:val="nil"/>
                  </w:tcBorders>
                </w:tcPr>
                <w:p w14:paraId="22A9D563" w14:textId="3D180CC4" w:rsidR="00F80560" w:rsidRPr="00AC4F4D" w:rsidRDefault="00F80560" w:rsidP="00E31105">
                  <w:pPr>
                    <w:jc w:val="both"/>
                    <w:rPr>
                      <w:bCs/>
                      <w:sz w:val="20"/>
                      <w:szCs w:val="20"/>
                    </w:rPr>
                  </w:pPr>
                  <w:proofErr w:type="spellStart"/>
                  <w:r w:rsidRPr="00AC4F4D">
                    <w:rPr>
                      <w:bCs/>
                      <w:sz w:val="20"/>
                      <w:szCs w:val="20"/>
                    </w:rPr>
                    <w:t>Electrotechnic</w:t>
                  </w:r>
                  <w:proofErr w:type="spellEnd"/>
                </w:p>
              </w:tc>
              <w:tc>
                <w:tcPr>
                  <w:tcW w:w="1134" w:type="dxa"/>
                  <w:tcBorders>
                    <w:top w:val="nil"/>
                    <w:left w:val="nil"/>
                    <w:bottom w:val="nil"/>
                    <w:right w:val="nil"/>
                  </w:tcBorders>
                </w:tcPr>
                <w:p w14:paraId="686C0410" w14:textId="693FA82F" w:rsidR="00F80560" w:rsidRPr="00AC4F4D" w:rsidRDefault="00F80560" w:rsidP="00F80560">
                  <w:pPr>
                    <w:jc w:val="right"/>
                    <w:rPr>
                      <w:bCs/>
                      <w:sz w:val="20"/>
                      <w:szCs w:val="20"/>
                    </w:rPr>
                  </w:pPr>
                  <w:r w:rsidRPr="00AC4F4D">
                    <w:rPr>
                      <w:bCs/>
                      <w:sz w:val="20"/>
                      <w:szCs w:val="20"/>
                    </w:rPr>
                    <w:t>23</w:t>
                  </w:r>
                </w:p>
              </w:tc>
              <w:tc>
                <w:tcPr>
                  <w:tcW w:w="1134" w:type="dxa"/>
                  <w:tcBorders>
                    <w:top w:val="nil"/>
                    <w:left w:val="nil"/>
                    <w:bottom w:val="nil"/>
                    <w:right w:val="nil"/>
                  </w:tcBorders>
                </w:tcPr>
                <w:p w14:paraId="12E4D67F" w14:textId="4A240EA1"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70058333" w14:textId="6452247B" w:rsidR="00F80560" w:rsidRPr="00AC4F4D" w:rsidRDefault="00F80560"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1E873D28" w14:textId="3E4E7566" w:rsidR="00F80560" w:rsidRPr="00AC4F4D" w:rsidRDefault="00F80560" w:rsidP="00F80560">
                  <w:pPr>
                    <w:jc w:val="right"/>
                    <w:rPr>
                      <w:bCs/>
                      <w:sz w:val="20"/>
                      <w:szCs w:val="20"/>
                    </w:rPr>
                  </w:pPr>
                  <w:r w:rsidRPr="00AC4F4D">
                    <w:rPr>
                      <w:bCs/>
                      <w:sz w:val="20"/>
                      <w:szCs w:val="20"/>
                    </w:rPr>
                    <w:t>-</w:t>
                  </w:r>
                </w:p>
              </w:tc>
            </w:tr>
            <w:tr w:rsidR="00F80560" w:rsidRPr="00AC4F4D" w14:paraId="6F4A1EBE" w14:textId="77777777" w:rsidTr="00AC4F4D">
              <w:tc>
                <w:tcPr>
                  <w:tcW w:w="2581" w:type="dxa"/>
                  <w:gridSpan w:val="2"/>
                  <w:tcBorders>
                    <w:top w:val="nil"/>
                    <w:left w:val="nil"/>
                    <w:bottom w:val="nil"/>
                    <w:right w:val="nil"/>
                  </w:tcBorders>
                </w:tcPr>
                <w:p w14:paraId="0BE01D5E" w14:textId="15113C61" w:rsidR="00F80560" w:rsidRPr="00AC4F4D" w:rsidRDefault="00F80560" w:rsidP="00E31105">
                  <w:pPr>
                    <w:jc w:val="both"/>
                    <w:rPr>
                      <w:bCs/>
                      <w:sz w:val="20"/>
                      <w:szCs w:val="20"/>
                    </w:rPr>
                  </w:pPr>
                  <w:r w:rsidRPr="00AC4F4D">
                    <w:rPr>
                      <w:bCs/>
                      <w:sz w:val="20"/>
                      <w:szCs w:val="20"/>
                    </w:rPr>
                    <w:t>Mechanics</w:t>
                  </w:r>
                </w:p>
              </w:tc>
              <w:tc>
                <w:tcPr>
                  <w:tcW w:w="1134" w:type="dxa"/>
                  <w:tcBorders>
                    <w:top w:val="nil"/>
                    <w:left w:val="nil"/>
                    <w:bottom w:val="nil"/>
                    <w:right w:val="nil"/>
                  </w:tcBorders>
                </w:tcPr>
                <w:p w14:paraId="2FD345E3" w14:textId="51460C16"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572CEBC8" w14:textId="502A1CA3" w:rsidR="00F80560" w:rsidRPr="00AC4F4D" w:rsidRDefault="00F80560" w:rsidP="00F80560">
                  <w:pPr>
                    <w:jc w:val="right"/>
                    <w:rPr>
                      <w:bCs/>
                      <w:sz w:val="20"/>
                      <w:szCs w:val="20"/>
                    </w:rPr>
                  </w:pPr>
                  <w:r w:rsidRPr="00AC4F4D">
                    <w:rPr>
                      <w:bCs/>
                      <w:sz w:val="20"/>
                      <w:szCs w:val="20"/>
                    </w:rPr>
                    <w:t>11</w:t>
                  </w:r>
                </w:p>
              </w:tc>
              <w:tc>
                <w:tcPr>
                  <w:tcW w:w="1134" w:type="dxa"/>
                  <w:tcBorders>
                    <w:top w:val="nil"/>
                    <w:left w:val="nil"/>
                    <w:bottom w:val="nil"/>
                    <w:right w:val="nil"/>
                  </w:tcBorders>
                </w:tcPr>
                <w:p w14:paraId="715E3B15" w14:textId="7A99784C" w:rsidR="00F80560" w:rsidRPr="00AC4F4D" w:rsidRDefault="00F80560"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470D9641" w14:textId="6CA8E8B4" w:rsidR="00F80560" w:rsidRPr="00AC4F4D" w:rsidRDefault="00F80560" w:rsidP="00F80560">
                  <w:pPr>
                    <w:jc w:val="right"/>
                    <w:rPr>
                      <w:bCs/>
                      <w:sz w:val="20"/>
                      <w:szCs w:val="20"/>
                    </w:rPr>
                  </w:pPr>
                  <w:r w:rsidRPr="00AC4F4D">
                    <w:rPr>
                      <w:bCs/>
                      <w:sz w:val="20"/>
                      <w:szCs w:val="20"/>
                    </w:rPr>
                    <w:t>-</w:t>
                  </w:r>
                </w:p>
              </w:tc>
            </w:tr>
            <w:tr w:rsidR="00F80560" w:rsidRPr="00AC4F4D" w14:paraId="7C102276" w14:textId="77777777" w:rsidTr="00AC4F4D">
              <w:tc>
                <w:tcPr>
                  <w:tcW w:w="2581" w:type="dxa"/>
                  <w:gridSpan w:val="2"/>
                  <w:tcBorders>
                    <w:top w:val="nil"/>
                    <w:left w:val="nil"/>
                    <w:bottom w:val="nil"/>
                    <w:right w:val="nil"/>
                  </w:tcBorders>
                </w:tcPr>
                <w:p w14:paraId="098A44C8" w14:textId="5B74BBAA" w:rsidR="00F80560" w:rsidRPr="00AC4F4D" w:rsidRDefault="00F80560" w:rsidP="00E31105">
                  <w:pPr>
                    <w:jc w:val="both"/>
                    <w:rPr>
                      <w:bCs/>
                      <w:sz w:val="20"/>
                      <w:szCs w:val="20"/>
                    </w:rPr>
                  </w:pPr>
                  <w:r w:rsidRPr="00AC4F4D">
                    <w:rPr>
                      <w:bCs/>
                      <w:sz w:val="20"/>
                      <w:szCs w:val="20"/>
                    </w:rPr>
                    <w:t>Building</w:t>
                  </w:r>
                </w:p>
              </w:tc>
              <w:tc>
                <w:tcPr>
                  <w:tcW w:w="1134" w:type="dxa"/>
                  <w:tcBorders>
                    <w:top w:val="nil"/>
                    <w:left w:val="nil"/>
                    <w:bottom w:val="nil"/>
                    <w:right w:val="nil"/>
                  </w:tcBorders>
                </w:tcPr>
                <w:p w14:paraId="187D538C" w14:textId="285058ED"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1AFADFC1" w14:textId="2D7052B7" w:rsidR="00F80560" w:rsidRPr="00AC4F4D" w:rsidRDefault="00F80560" w:rsidP="00F80560">
                  <w:pPr>
                    <w:jc w:val="right"/>
                    <w:rPr>
                      <w:bCs/>
                      <w:sz w:val="20"/>
                      <w:szCs w:val="20"/>
                    </w:rPr>
                  </w:pPr>
                  <w:r w:rsidRPr="00AC4F4D">
                    <w:rPr>
                      <w:bCs/>
                      <w:sz w:val="20"/>
                      <w:szCs w:val="20"/>
                    </w:rPr>
                    <w:t>8</w:t>
                  </w:r>
                </w:p>
              </w:tc>
              <w:tc>
                <w:tcPr>
                  <w:tcW w:w="1134" w:type="dxa"/>
                  <w:tcBorders>
                    <w:top w:val="nil"/>
                    <w:left w:val="nil"/>
                    <w:bottom w:val="nil"/>
                    <w:right w:val="nil"/>
                  </w:tcBorders>
                </w:tcPr>
                <w:p w14:paraId="2566A3F1" w14:textId="49220F6C" w:rsidR="00F80560" w:rsidRPr="00AC4F4D" w:rsidRDefault="00F80560"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6DAC0A32" w14:textId="3AB66D03" w:rsidR="00F80560" w:rsidRPr="00AC4F4D" w:rsidRDefault="00F80560" w:rsidP="00F80560">
                  <w:pPr>
                    <w:jc w:val="right"/>
                    <w:rPr>
                      <w:bCs/>
                      <w:sz w:val="20"/>
                      <w:szCs w:val="20"/>
                    </w:rPr>
                  </w:pPr>
                  <w:r w:rsidRPr="00AC4F4D">
                    <w:rPr>
                      <w:bCs/>
                      <w:sz w:val="20"/>
                      <w:szCs w:val="20"/>
                    </w:rPr>
                    <w:t>-</w:t>
                  </w:r>
                </w:p>
              </w:tc>
            </w:tr>
            <w:tr w:rsidR="00F80560" w:rsidRPr="00AC4F4D" w14:paraId="06D7A54E" w14:textId="77777777" w:rsidTr="00AC4F4D">
              <w:tc>
                <w:tcPr>
                  <w:tcW w:w="2581" w:type="dxa"/>
                  <w:gridSpan w:val="2"/>
                  <w:tcBorders>
                    <w:top w:val="nil"/>
                    <w:left w:val="nil"/>
                    <w:bottom w:val="nil"/>
                    <w:right w:val="nil"/>
                  </w:tcBorders>
                </w:tcPr>
                <w:p w14:paraId="61D4B006" w14:textId="517DBA58" w:rsidR="00F80560" w:rsidRPr="00AC4F4D" w:rsidRDefault="00F80560" w:rsidP="00E31105">
                  <w:pPr>
                    <w:jc w:val="both"/>
                    <w:rPr>
                      <w:bCs/>
                      <w:sz w:val="20"/>
                      <w:szCs w:val="20"/>
                    </w:rPr>
                  </w:pPr>
                  <w:r w:rsidRPr="00AC4F4D">
                    <w:rPr>
                      <w:bCs/>
                      <w:sz w:val="20"/>
                      <w:szCs w:val="20"/>
                    </w:rPr>
                    <w:t>Theory of music</w:t>
                  </w:r>
                </w:p>
              </w:tc>
              <w:tc>
                <w:tcPr>
                  <w:tcW w:w="1134" w:type="dxa"/>
                  <w:tcBorders>
                    <w:top w:val="nil"/>
                    <w:left w:val="nil"/>
                    <w:bottom w:val="nil"/>
                    <w:right w:val="nil"/>
                  </w:tcBorders>
                </w:tcPr>
                <w:p w14:paraId="3771C407" w14:textId="5F62A5EC"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2279FEF6" w14:textId="66843469" w:rsidR="00F80560" w:rsidRPr="00AC4F4D" w:rsidRDefault="00F80560"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3D36E29B" w14:textId="74B75E95" w:rsidR="00F80560" w:rsidRPr="00AC4F4D" w:rsidRDefault="00F80560" w:rsidP="00F80560">
                  <w:pPr>
                    <w:jc w:val="right"/>
                    <w:rPr>
                      <w:bCs/>
                      <w:sz w:val="20"/>
                      <w:szCs w:val="20"/>
                    </w:rPr>
                  </w:pPr>
                  <w:r w:rsidRPr="00AC4F4D">
                    <w:rPr>
                      <w:bCs/>
                      <w:sz w:val="20"/>
                      <w:szCs w:val="20"/>
                    </w:rPr>
                    <w:t>15-</w:t>
                  </w:r>
                </w:p>
              </w:tc>
              <w:tc>
                <w:tcPr>
                  <w:tcW w:w="1082" w:type="dxa"/>
                  <w:tcBorders>
                    <w:top w:val="nil"/>
                    <w:left w:val="nil"/>
                    <w:bottom w:val="nil"/>
                    <w:right w:val="nil"/>
                  </w:tcBorders>
                </w:tcPr>
                <w:p w14:paraId="7DA039D5" w14:textId="39B45FE2" w:rsidR="00F80560" w:rsidRPr="00AC4F4D" w:rsidRDefault="00F80560" w:rsidP="00F80560">
                  <w:pPr>
                    <w:jc w:val="right"/>
                    <w:rPr>
                      <w:bCs/>
                      <w:sz w:val="20"/>
                      <w:szCs w:val="20"/>
                    </w:rPr>
                  </w:pPr>
                  <w:r w:rsidRPr="00AC4F4D">
                    <w:rPr>
                      <w:bCs/>
                      <w:sz w:val="20"/>
                      <w:szCs w:val="20"/>
                    </w:rPr>
                    <w:t>-</w:t>
                  </w:r>
                </w:p>
              </w:tc>
            </w:tr>
            <w:tr w:rsidR="00F80560" w:rsidRPr="00AC4F4D" w14:paraId="0DAB966B" w14:textId="77777777" w:rsidTr="00AC4F4D">
              <w:tc>
                <w:tcPr>
                  <w:tcW w:w="2581" w:type="dxa"/>
                  <w:gridSpan w:val="2"/>
                  <w:tcBorders>
                    <w:top w:val="nil"/>
                    <w:left w:val="nil"/>
                    <w:bottom w:val="nil"/>
                    <w:right w:val="nil"/>
                  </w:tcBorders>
                </w:tcPr>
                <w:p w14:paraId="19ED5DCE" w14:textId="1586662D" w:rsidR="00F80560" w:rsidRPr="00AC4F4D" w:rsidRDefault="00F80560" w:rsidP="00E31105">
                  <w:pPr>
                    <w:jc w:val="both"/>
                    <w:rPr>
                      <w:bCs/>
                      <w:sz w:val="20"/>
                      <w:szCs w:val="20"/>
                    </w:rPr>
                  </w:pPr>
                  <w:r w:rsidRPr="00AC4F4D">
                    <w:rPr>
                      <w:bCs/>
                      <w:sz w:val="20"/>
                      <w:szCs w:val="20"/>
                    </w:rPr>
                    <w:t>Forestry and hunting</w:t>
                  </w:r>
                </w:p>
              </w:tc>
              <w:tc>
                <w:tcPr>
                  <w:tcW w:w="1134" w:type="dxa"/>
                  <w:tcBorders>
                    <w:top w:val="nil"/>
                    <w:left w:val="nil"/>
                    <w:bottom w:val="nil"/>
                    <w:right w:val="nil"/>
                  </w:tcBorders>
                </w:tcPr>
                <w:p w14:paraId="423471B7" w14:textId="075AEB59"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70FB5710" w14:textId="0A37D1A0" w:rsidR="00F80560" w:rsidRPr="00AC4F4D" w:rsidRDefault="00AC4F4D" w:rsidP="00F80560">
                  <w:pPr>
                    <w:jc w:val="right"/>
                    <w:rPr>
                      <w:bCs/>
                      <w:sz w:val="20"/>
                      <w:szCs w:val="20"/>
                    </w:rPr>
                  </w:pPr>
                  <w:r w:rsidRPr="00AC4F4D">
                    <w:rPr>
                      <w:bCs/>
                      <w:sz w:val="20"/>
                      <w:szCs w:val="20"/>
                    </w:rPr>
                    <w:t>13</w:t>
                  </w:r>
                </w:p>
              </w:tc>
              <w:tc>
                <w:tcPr>
                  <w:tcW w:w="1134" w:type="dxa"/>
                  <w:tcBorders>
                    <w:top w:val="nil"/>
                    <w:left w:val="nil"/>
                    <w:bottom w:val="nil"/>
                    <w:right w:val="nil"/>
                  </w:tcBorders>
                </w:tcPr>
                <w:p w14:paraId="7547FBFE" w14:textId="1A71B042" w:rsidR="00F80560" w:rsidRPr="00AC4F4D" w:rsidRDefault="00AC4F4D"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659B30CA" w14:textId="1683923F" w:rsidR="00F80560" w:rsidRPr="00AC4F4D" w:rsidRDefault="00AC4F4D" w:rsidP="00F80560">
                  <w:pPr>
                    <w:jc w:val="right"/>
                    <w:rPr>
                      <w:bCs/>
                      <w:sz w:val="20"/>
                      <w:szCs w:val="20"/>
                    </w:rPr>
                  </w:pPr>
                  <w:r w:rsidRPr="00AC4F4D">
                    <w:rPr>
                      <w:bCs/>
                      <w:sz w:val="20"/>
                      <w:szCs w:val="20"/>
                    </w:rPr>
                    <w:t>-</w:t>
                  </w:r>
                </w:p>
              </w:tc>
            </w:tr>
            <w:tr w:rsidR="00F80560" w:rsidRPr="00AC4F4D" w14:paraId="625763A3" w14:textId="77777777" w:rsidTr="00AC4F4D">
              <w:tc>
                <w:tcPr>
                  <w:tcW w:w="2581" w:type="dxa"/>
                  <w:gridSpan w:val="2"/>
                  <w:tcBorders>
                    <w:top w:val="nil"/>
                    <w:left w:val="nil"/>
                    <w:bottom w:val="nil"/>
                    <w:right w:val="nil"/>
                  </w:tcBorders>
                </w:tcPr>
                <w:p w14:paraId="0AB642F8" w14:textId="3E9EC4BD" w:rsidR="00F80560" w:rsidRPr="00AC4F4D" w:rsidRDefault="00AC4F4D" w:rsidP="00E31105">
                  <w:pPr>
                    <w:jc w:val="both"/>
                    <w:rPr>
                      <w:bCs/>
                      <w:sz w:val="20"/>
                      <w:szCs w:val="20"/>
                    </w:rPr>
                  </w:pPr>
                  <w:r w:rsidRPr="00AC4F4D">
                    <w:rPr>
                      <w:bCs/>
                      <w:sz w:val="20"/>
                      <w:szCs w:val="20"/>
                    </w:rPr>
                    <w:t>Hunting</w:t>
                  </w:r>
                </w:p>
              </w:tc>
              <w:tc>
                <w:tcPr>
                  <w:tcW w:w="1134" w:type="dxa"/>
                  <w:tcBorders>
                    <w:top w:val="nil"/>
                    <w:left w:val="nil"/>
                    <w:bottom w:val="nil"/>
                    <w:right w:val="nil"/>
                  </w:tcBorders>
                </w:tcPr>
                <w:p w14:paraId="0D33CB23" w14:textId="6BEE6777"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1704A32F" w14:textId="34043425"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27F4EEA9" w14:textId="20514948" w:rsidR="00F80560" w:rsidRPr="00AC4F4D" w:rsidRDefault="00AC4F4D"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7A747FCA" w14:textId="4D793E68" w:rsidR="00F80560" w:rsidRPr="00AC4F4D" w:rsidRDefault="00AC4F4D" w:rsidP="00F80560">
                  <w:pPr>
                    <w:jc w:val="right"/>
                    <w:rPr>
                      <w:bCs/>
                      <w:sz w:val="20"/>
                      <w:szCs w:val="20"/>
                    </w:rPr>
                  </w:pPr>
                  <w:r w:rsidRPr="00AC4F4D">
                    <w:rPr>
                      <w:bCs/>
                      <w:sz w:val="20"/>
                      <w:szCs w:val="20"/>
                    </w:rPr>
                    <w:t>25</w:t>
                  </w:r>
                </w:p>
              </w:tc>
            </w:tr>
            <w:tr w:rsidR="00F80560" w:rsidRPr="00AC4F4D" w14:paraId="3650D79B" w14:textId="77777777" w:rsidTr="00AC4F4D">
              <w:tc>
                <w:tcPr>
                  <w:tcW w:w="2581" w:type="dxa"/>
                  <w:gridSpan w:val="2"/>
                  <w:tcBorders>
                    <w:top w:val="nil"/>
                    <w:left w:val="nil"/>
                    <w:bottom w:val="nil"/>
                    <w:right w:val="nil"/>
                  </w:tcBorders>
                </w:tcPr>
                <w:p w14:paraId="4D965CC6" w14:textId="2996ABAA" w:rsidR="00F80560" w:rsidRPr="00AC4F4D" w:rsidRDefault="00AC4F4D" w:rsidP="00E31105">
                  <w:pPr>
                    <w:jc w:val="both"/>
                    <w:rPr>
                      <w:bCs/>
                      <w:sz w:val="20"/>
                      <w:szCs w:val="20"/>
                    </w:rPr>
                  </w:pPr>
                  <w:r w:rsidRPr="00AC4F4D">
                    <w:rPr>
                      <w:bCs/>
                      <w:sz w:val="20"/>
                      <w:szCs w:val="20"/>
                    </w:rPr>
                    <w:t>Hotel keeping</w:t>
                  </w:r>
                </w:p>
              </w:tc>
              <w:tc>
                <w:tcPr>
                  <w:tcW w:w="1134" w:type="dxa"/>
                  <w:tcBorders>
                    <w:top w:val="nil"/>
                    <w:left w:val="nil"/>
                    <w:bottom w:val="nil"/>
                    <w:right w:val="nil"/>
                  </w:tcBorders>
                </w:tcPr>
                <w:p w14:paraId="1C71FBBD" w14:textId="14445707"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5BD33309" w14:textId="1CCB58D9"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5059D502" w14:textId="4B475059" w:rsidR="00F80560" w:rsidRPr="00AC4F4D" w:rsidRDefault="00AC4F4D" w:rsidP="00F80560">
                  <w:pPr>
                    <w:jc w:val="right"/>
                    <w:rPr>
                      <w:bCs/>
                      <w:sz w:val="20"/>
                      <w:szCs w:val="20"/>
                    </w:rPr>
                  </w:pPr>
                  <w:r w:rsidRPr="00AC4F4D">
                    <w:rPr>
                      <w:bCs/>
                      <w:sz w:val="20"/>
                      <w:szCs w:val="20"/>
                    </w:rPr>
                    <w:t>50</w:t>
                  </w:r>
                </w:p>
              </w:tc>
              <w:tc>
                <w:tcPr>
                  <w:tcW w:w="1082" w:type="dxa"/>
                  <w:tcBorders>
                    <w:top w:val="nil"/>
                    <w:left w:val="nil"/>
                    <w:bottom w:val="nil"/>
                    <w:right w:val="nil"/>
                  </w:tcBorders>
                </w:tcPr>
                <w:p w14:paraId="214D876B" w14:textId="26BBD4D2" w:rsidR="00F80560" w:rsidRPr="00AC4F4D" w:rsidRDefault="00AC4F4D" w:rsidP="00F80560">
                  <w:pPr>
                    <w:jc w:val="right"/>
                    <w:rPr>
                      <w:bCs/>
                      <w:sz w:val="20"/>
                      <w:szCs w:val="20"/>
                    </w:rPr>
                  </w:pPr>
                  <w:r w:rsidRPr="00AC4F4D">
                    <w:rPr>
                      <w:bCs/>
                      <w:sz w:val="20"/>
                      <w:szCs w:val="20"/>
                    </w:rPr>
                    <w:t>-</w:t>
                  </w:r>
                </w:p>
              </w:tc>
            </w:tr>
            <w:tr w:rsidR="00F80560" w:rsidRPr="00AC4F4D" w14:paraId="6D82B174" w14:textId="77777777" w:rsidTr="00AC4F4D">
              <w:tc>
                <w:tcPr>
                  <w:tcW w:w="2581" w:type="dxa"/>
                  <w:gridSpan w:val="2"/>
                  <w:tcBorders>
                    <w:top w:val="nil"/>
                    <w:left w:val="nil"/>
                    <w:bottom w:val="nil"/>
                    <w:right w:val="nil"/>
                  </w:tcBorders>
                </w:tcPr>
                <w:p w14:paraId="566C36F0" w14:textId="03557CDE" w:rsidR="00F80560" w:rsidRPr="00AC4F4D" w:rsidRDefault="00AC4F4D" w:rsidP="00E31105">
                  <w:pPr>
                    <w:jc w:val="both"/>
                    <w:rPr>
                      <w:bCs/>
                      <w:sz w:val="20"/>
                      <w:szCs w:val="20"/>
                    </w:rPr>
                  </w:pPr>
                  <w:r w:rsidRPr="00AC4F4D">
                    <w:rPr>
                      <w:bCs/>
                      <w:sz w:val="20"/>
                      <w:szCs w:val="20"/>
                    </w:rPr>
                    <w:t>Commercial arithmetic</w:t>
                  </w:r>
                </w:p>
              </w:tc>
              <w:tc>
                <w:tcPr>
                  <w:tcW w:w="1134" w:type="dxa"/>
                  <w:tcBorders>
                    <w:top w:val="nil"/>
                    <w:left w:val="nil"/>
                    <w:bottom w:val="nil"/>
                    <w:right w:val="nil"/>
                  </w:tcBorders>
                </w:tcPr>
                <w:p w14:paraId="10848908" w14:textId="01A41057"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4789A457" w14:textId="0E139C38"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06726C6F" w14:textId="01916CC8" w:rsidR="00F80560" w:rsidRPr="00AC4F4D" w:rsidRDefault="00AC4F4D" w:rsidP="00F80560">
                  <w:pPr>
                    <w:jc w:val="right"/>
                    <w:rPr>
                      <w:bCs/>
                      <w:sz w:val="20"/>
                      <w:szCs w:val="20"/>
                    </w:rPr>
                  </w:pPr>
                  <w:r w:rsidRPr="00AC4F4D">
                    <w:rPr>
                      <w:bCs/>
                      <w:sz w:val="20"/>
                      <w:szCs w:val="20"/>
                    </w:rPr>
                    <w:t>85</w:t>
                  </w:r>
                </w:p>
              </w:tc>
              <w:tc>
                <w:tcPr>
                  <w:tcW w:w="1082" w:type="dxa"/>
                  <w:tcBorders>
                    <w:top w:val="nil"/>
                    <w:left w:val="nil"/>
                    <w:bottom w:val="nil"/>
                    <w:right w:val="nil"/>
                  </w:tcBorders>
                </w:tcPr>
                <w:p w14:paraId="6EB69518" w14:textId="7B505E98" w:rsidR="00F80560" w:rsidRPr="00AC4F4D" w:rsidRDefault="00AC4F4D" w:rsidP="00F80560">
                  <w:pPr>
                    <w:jc w:val="right"/>
                    <w:rPr>
                      <w:bCs/>
                      <w:sz w:val="20"/>
                      <w:szCs w:val="20"/>
                    </w:rPr>
                  </w:pPr>
                  <w:r w:rsidRPr="00AC4F4D">
                    <w:rPr>
                      <w:bCs/>
                      <w:sz w:val="20"/>
                      <w:szCs w:val="20"/>
                    </w:rPr>
                    <w:t>28</w:t>
                  </w:r>
                </w:p>
              </w:tc>
            </w:tr>
            <w:tr w:rsidR="00F80560" w:rsidRPr="00AC4F4D" w14:paraId="5C144FF3" w14:textId="77777777" w:rsidTr="00AC4F4D">
              <w:tc>
                <w:tcPr>
                  <w:tcW w:w="2581" w:type="dxa"/>
                  <w:gridSpan w:val="2"/>
                  <w:tcBorders>
                    <w:top w:val="nil"/>
                    <w:left w:val="nil"/>
                    <w:bottom w:val="nil"/>
                    <w:right w:val="nil"/>
                  </w:tcBorders>
                </w:tcPr>
                <w:p w14:paraId="49DE932B" w14:textId="347F29D3" w:rsidR="00F80560" w:rsidRPr="00AC4F4D" w:rsidRDefault="00AC4F4D" w:rsidP="00E31105">
                  <w:pPr>
                    <w:jc w:val="both"/>
                    <w:rPr>
                      <w:bCs/>
                      <w:sz w:val="20"/>
                      <w:szCs w:val="20"/>
                    </w:rPr>
                  </w:pPr>
                  <w:r w:rsidRPr="00AC4F4D">
                    <w:rPr>
                      <w:bCs/>
                      <w:sz w:val="20"/>
                      <w:szCs w:val="20"/>
                    </w:rPr>
                    <w:t>Law</w:t>
                  </w:r>
                </w:p>
              </w:tc>
              <w:tc>
                <w:tcPr>
                  <w:tcW w:w="1134" w:type="dxa"/>
                  <w:tcBorders>
                    <w:top w:val="nil"/>
                    <w:left w:val="nil"/>
                    <w:bottom w:val="nil"/>
                    <w:right w:val="nil"/>
                  </w:tcBorders>
                </w:tcPr>
                <w:p w14:paraId="7AC0C557" w14:textId="0D744285"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505F89F3" w14:textId="4028AB01"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7C3C061E" w14:textId="3C4A8E6D" w:rsidR="00F80560" w:rsidRPr="00AC4F4D" w:rsidRDefault="00AC4F4D" w:rsidP="00F80560">
                  <w:pPr>
                    <w:jc w:val="right"/>
                    <w:rPr>
                      <w:bCs/>
                      <w:sz w:val="20"/>
                      <w:szCs w:val="20"/>
                    </w:rPr>
                  </w:pPr>
                  <w:r w:rsidRPr="00AC4F4D">
                    <w:rPr>
                      <w:bCs/>
                      <w:sz w:val="20"/>
                      <w:szCs w:val="20"/>
                    </w:rPr>
                    <w:t>80-100</w:t>
                  </w:r>
                </w:p>
              </w:tc>
              <w:tc>
                <w:tcPr>
                  <w:tcW w:w="1082" w:type="dxa"/>
                  <w:tcBorders>
                    <w:top w:val="nil"/>
                    <w:left w:val="nil"/>
                    <w:bottom w:val="nil"/>
                    <w:right w:val="nil"/>
                  </w:tcBorders>
                </w:tcPr>
                <w:p w14:paraId="25C39ABF" w14:textId="1346C4FD" w:rsidR="00F80560" w:rsidRPr="00AC4F4D" w:rsidRDefault="00AC4F4D" w:rsidP="00F80560">
                  <w:pPr>
                    <w:jc w:val="right"/>
                    <w:rPr>
                      <w:bCs/>
                      <w:sz w:val="20"/>
                      <w:szCs w:val="20"/>
                    </w:rPr>
                  </w:pPr>
                  <w:r w:rsidRPr="00AC4F4D">
                    <w:rPr>
                      <w:bCs/>
                      <w:sz w:val="20"/>
                      <w:szCs w:val="20"/>
                    </w:rPr>
                    <w:t>-</w:t>
                  </w:r>
                </w:p>
              </w:tc>
            </w:tr>
            <w:tr w:rsidR="00F80560" w:rsidRPr="00AC4F4D" w14:paraId="2C94488F" w14:textId="77777777" w:rsidTr="00AC4F4D">
              <w:tc>
                <w:tcPr>
                  <w:tcW w:w="2581" w:type="dxa"/>
                  <w:gridSpan w:val="2"/>
                  <w:tcBorders>
                    <w:top w:val="nil"/>
                    <w:left w:val="nil"/>
                    <w:bottom w:val="nil"/>
                    <w:right w:val="nil"/>
                  </w:tcBorders>
                </w:tcPr>
                <w:p w14:paraId="124C10D2" w14:textId="65E60D39" w:rsidR="00F80560" w:rsidRPr="00AC4F4D" w:rsidRDefault="00AC4F4D" w:rsidP="00E31105">
                  <w:pPr>
                    <w:jc w:val="both"/>
                    <w:rPr>
                      <w:bCs/>
                      <w:sz w:val="20"/>
                      <w:szCs w:val="20"/>
                    </w:rPr>
                  </w:pPr>
                  <w:r w:rsidRPr="00AC4F4D">
                    <w:rPr>
                      <w:bCs/>
                      <w:sz w:val="20"/>
                      <w:szCs w:val="20"/>
                    </w:rPr>
                    <w:t>Chess</w:t>
                  </w:r>
                </w:p>
              </w:tc>
              <w:tc>
                <w:tcPr>
                  <w:tcW w:w="1134" w:type="dxa"/>
                  <w:tcBorders>
                    <w:top w:val="nil"/>
                    <w:left w:val="nil"/>
                    <w:bottom w:val="nil"/>
                    <w:right w:val="nil"/>
                  </w:tcBorders>
                </w:tcPr>
                <w:p w14:paraId="0B2DFF37" w14:textId="45963141"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7EA499EC" w14:textId="2DEC5385"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0BB1F4BD" w14:textId="3C83040B" w:rsidR="00F80560" w:rsidRPr="00AC4F4D" w:rsidRDefault="00AC4F4D" w:rsidP="00F80560">
                  <w:pPr>
                    <w:jc w:val="right"/>
                    <w:rPr>
                      <w:bCs/>
                      <w:sz w:val="20"/>
                      <w:szCs w:val="20"/>
                    </w:rPr>
                  </w:pPr>
                  <w:r w:rsidRPr="00AC4F4D">
                    <w:rPr>
                      <w:bCs/>
                      <w:sz w:val="20"/>
                      <w:szCs w:val="20"/>
                    </w:rPr>
                    <w:t>200</w:t>
                  </w:r>
                </w:p>
              </w:tc>
              <w:tc>
                <w:tcPr>
                  <w:tcW w:w="1082" w:type="dxa"/>
                  <w:tcBorders>
                    <w:top w:val="nil"/>
                    <w:left w:val="nil"/>
                    <w:bottom w:val="nil"/>
                    <w:right w:val="nil"/>
                  </w:tcBorders>
                </w:tcPr>
                <w:p w14:paraId="4506AFD5" w14:textId="093EDC03" w:rsidR="00F80560" w:rsidRPr="00AC4F4D" w:rsidRDefault="00AC4F4D" w:rsidP="00F80560">
                  <w:pPr>
                    <w:jc w:val="right"/>
                    <w:rPr>
                      <w:bCs/>
                      <w:sz w:val="20"/>
                      <w:szCs w:val="20"/>
                    </w:rPr>
                  </w:pPr>
                  <w:r w:rsidRPr="00AC4F4D">
                    <w:rPr>
                      <w:bCs/>
                      <w:sz w:val="20"/>
                      <w:szCs w:val="20"/>
                    </w:rPr>
                    <w:t>-</w:t>
                  </w:r>
                </w:p>
              </w:tc>
            </w:tr>
            <w:tr w:rsidR="00F80560" w:rsidRPr="00AC4F4D" w14:paraId="07244570" w14:textId="77777777" w:rsidTr="00AC4F4D">
              <w:tc>
                <w:tcPr>
                  <w:tcW w:w="2581" w:type="dxa"/>
                  <w:gridSpan w:val="2"/>
                  <w:tcBorders>
                    <w:top w:val="nil"/>
                    <w:left w:val="nil"/>
                    <w:bottom w:val="nil"/>
                    <w:right w:val="nil"/>
                  </w:tcBorders>
                </w:tcPr>
                <w:p w14:paraId="4FB0690B" w14:textId="74477A47" w:rsidR="00F80560" w:rsidRPr="00AC4F4D" w:rsidRDefault="00AC4F4D" w:rsidP="00E31105">
                  <w:pPr>
                    <w:jc w:val="both"/>
                    <w:rPr>
                      <w:bCs/>
                      <w:sz w:val="20"/>
                      <w:szCs w:val="20"/>
                    </w:rPr>
                  </w:pPr>
                  <w:r w:rsidRPr="00AC4F4D">
                    <w:rPr>
                      <w:bCs/>
                      <w:sz w:val="20"/>
                      <w:szCs w:val="20"/>
                    </w:rPr>
                    <w:t>Typewriting</w:t>
                  </w:r>
                </w:p>
              </w:tc>
              <w:tc>
                <w:tcPr>
                  <w:tcW w:w="1134" w:type="dxa"/>
                  <w:tcBorders>
                    <w:top w:val="nil"/>
                    <w:left w:val="nil"/>
                    <w:bottom w:val="nil"/>
                    <w:right w:val="nil"/>
                  </w:tcBorders>
                </w:tcPr>
                <w:p w14:paraId="3DBAB5B2" w14:textId="752AE6B5"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3ED93A51" w14:textId="09E1A3C5"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2E9F084C" w14:textId="30547357" w:rsidR="00F80560" w:rsidRPr="00AC4F4D" w:rsidRDefault="00AC4F4D"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260E2167" w14:textId="6227D7B3" w:rsidR="00F80560" w:rsidRPr="00AC4F4D" w:rsidRDefault="00AC4F4D" w:rsidP="00F80560">
                  <w:pPr>
                    <w:jc w:val="right"/>
                    <w:rPr>
                      <w:bCs/>
                      <w:sz w:val="20"/>
                      <w:szCs w:val="20"/>
                    </w:rPr>
                  </w:pPr>
                  <w:r w:rsidRPr="00AC4F4D">
                    <w:rPr>
                      <w:bCs/>
                      <w:sz w:val="20"/>
                      <w:szCs w:val="20"/>
                    </w:rPr>
                    <w:t>35</w:t>
                  </w:r>
                </w:p>
              </w:tc>
            </w:tr>
            <w:tr w:rsidR="00F80560" w:rsidRPr="00AC4F4D" w14:paraId="25D942FE" w14:textId="77777777" w:rsidTr="00AC4F4D">
              <w:tc>
                <w:tcPr>
                  <w:tcW w:w="2581" w:type="dxa"/>
                  <w:gridSpan w:val="2"/>
                  <w:tcBorders>
                    <w:top w:val="nil"/>
                    <w:left w:val="nil"/>
                    <w:bottom w:val="nil"/>
                    <w:right w:val="nil"/>
                  </w:tcBorders>
                </w:tcPr>
                <w:p w14:paraId="15888513" w14:textId="2D3E4E27" w:rsidR="00F80560" w:rsidRPr="00AC4F4D" w:rsidRDefault="00AC4F4D" w:rsidP="00E31105">
                  <w:pPr>
                    <w:jc w:val="both"/>
                    <w:rPr>
                      <w:bCs/>
                      <w:sz w:val="20"/>
                      <w:szCs w:val="20"/>
                    </w:rPr>
                  </w:pPr>
                  <w:r w:rsidRPr="00AC4F4D">
                    <w:rPr>
                      <w:bCs/>
                      <w:sz w:val="20"/>
                      <w:szCs w:val="20"/>
                    </w:rPr>
                    <w:t>Geography</w:t>
                  </w:r>
                </w:p>
              </w:tc>
              <w:tc>
                <w:tcPr>
                  <w:tcW w:w="1134" w:type="dxa"/>
                  <w:tcBorders>
                    <w:top w:val="nil"/>
                    <w:left w:val="nil"/>
                    <w:bottom w:val="nil"/>
                    <w:right w:val="nil"/>
                  </w:tcBorders>
                </w:tcPr>
                <w:p w14:paraId="3165E3E6" w14:textId="6AC2D491" w:rsidR="00F80560" w:rsidRPr="00AC4F4D" w:rsidRDefault="00AC4F4D" w:rsidP="00F80560">
                  <w:pPr>
                    <w:jc w:val="right"/>
                    <w:rPr>
                      <w:bCs/>
                      <w:sz w:val="20"/>
                      <w:szCs w:val="20"/>
                    </w:rPr>
                  </w:pPr>
                  <w:r w:rsidRPr="00AC4F4D">
                    <w:rPr>
                      <w:bCs/>
                      <w:sz w:val="20"/>
                      <w:szCs w:val="20"/>
                    </w:rPr>
                    <w:t>96</w:t>
                  </w:r>
                </w:p>
              </w:tc>
              <w:tc>
                <w:tcPr>
                  <w:tcW w:w="1134" w:type="dxa"/>
                  <w:tcBorders>
                    <w:top w:val="nil"/>
                    <w:left w:val="nil"/>
                    <w:bottom w:val="nil"/>
                    <w:right w:val="nil"/>
                  </w:tcBorders>
                </w:tcPr>
                <w:p w14:paraId="2CE4B8A9" w14:textId="4F61A57A" w:rsidR="00F80560" w:rsidRPr="00AC4F4D" w:rsidRDefault="00AC4F4D" w:rsidP="00F80560">
                  <w:pPr>
                    <w:jc w:val="right"/>
                    <w:rPr>
                      <w:bCs/>
                      <w:sz w:val="20"/>
                      <w:szCs w:val="20"/>
                    </w:rPr>
                  </w:pPr>
                  <w:r w:rsidRPr="00AC4F4D">
                    <w:rPr>
                      <w:bCs/>
                      <w:sz w:val="20"/>
                      <w:szCs w:val="20"/>
                    </w:rPr>
                    <w:t>-</w:t>
                  </w:r>
                </w:p>
              </w:tc>
              <w:tc>
                <w:tcPr>
                  <w:tcW w:w="1134" w:type="dxa"/>
                  <w:tcBorders>
                    <w:top w:val="nil"/>
                    <w:left w:val="nil"/>
                    <w:bottom w:val="nil"/>
                    <w:right w:val="nil"/>
                  </w:tcBorders>
                </w:tcPr>
                <w:p w14:paraId="5D8CF785" w14:textId="70161B40" w:rsidR="00F80560" w:rsidRPr="00AC4F4D" w:rsidRDefault="00AC4F4D" w:rsidP="00F80560">
                  <w:pPr>
                    <w:jc w:val="right"/>
                    <w:rPr>
                      <w:bCs/>
                      <w:sz w:val="20"/>
                      <w:szCs w:val="20"/>
                    </w:rPr>
                  </w:pPr>
                  <w:r w:rsidRPr="00AC4F4D">
                    <w:rPr>
                      <w:bCs/>
                      <w:sz w:val="20"/>
                      <w:szCs w:val="20"/>
                    </w:rPr>
                    <w:t>-</w:t>
                  </w:r>
                </w:p>
              </w:tc>
              <w:tc>
                <w:tcPr>
                  <w:tcW w:w="1082" w:type="dxa"/>
                  <w:tcBorders>
                    <w:top w:val="nil"/>
                    <w:left w:val="nil"/>
                    <w:bottom w:val="nil"/>
                    <w:right w:val="nil"/>
                  </w:tcBorders>
                </w:tcPr>
                <w:p w14:paraId="04009824" w14:textId="6096390A" w:rsidR="00F80560" w:rsidRPr="00AC4F4D" w:rsidRDefault="00AC4F4D" w:rsidP="00F80560">
                  <w:pPr>
                    <w:jc w:val="right"/>
                    <w:rPr>
                      <w:bCs/>
                      <w:sz w:val="20"/>
                      <w:szCs w:val="20"/>
                    </w:rPr>
                  </w:pPr>
                  <w:r w:rsidRPr="00AC4F4D">
                    <w:rPr>
                      <w:bCs/>
                      <w:sz w:val="20"/>
                      <w:szCs w:val="20"/>
                    </w:rPr>
                    <w:t>110</w:t>
                  </w:r>
                </w:p>
              </w:tc>
            </w:tr>
            <w:tr w:rsidR="00F80560" w:rsidRPr="00AC4F4D" w14:paraId="23718CA5" w14:textId="77777777" w:rsidTr="00AC4F4D">
              <w:tc>
                <w:tcPr>
                  <w:tcW w:w="2581" w:type="dxa"/>
                  <w:gridSpan w:val="2"/>
                  <w:tcBorders>
                    <w:top w:val="nil"/>
                    <w:left w:val="nil"/>
                    <w:bottom w:val="nil"/>
                    <w:right w:val="nil"/>
                  </w:tcBorders>
                </w:tcPr>
                <w:p w14:paraId="0E408033" w14:textId="53720367" w:rsidR="00F80560" w:rsidRPr="00AC4F4D" w:rsidRDefault="00AC4F4D" w:rsidP="00E31105">
                  <w:pPr>
                    <w:jc w:val="both"/>
                    <w:rPr>
                      <w:bCs/>
                      <w:sz w:val="20"/>
                      <w:szCs w:val="20"/>
                    </w:rPr>
                  </w:pPr>
                  <w:r w:rsidRPr="00AC4F4D">
                    <w:rPr>
                      <w:bCs/>
                      <w:sz w:val="20"/>
                      <w:szCs w:val="20"/>
                    </w:rPr>
                    <w:t>Arithmetic</w:t>
                  </w:r>
                </w:p>
              </w:tc>
              <w:tc>
                <w:tcPr>
                  <w:tcW w:w="1134" w:type="dxa"/>
                  <w:tcBorders>
                    <w:top w:val="nil"/>
                    <w:left w:val="nil"/>
                    <w:bottom w:val="nil"/>
                    <w:right w:val="nil"/>
                  </w:tcBorders>
                </w:tcPr>
                <w:p w14:paraId="5B82DB13" w14:textId="1681038C" w:rsidR="00F80560" w:rsidRPr="00AC4F4D" w:rsidRDefault="00AC4F4D" w:rsidP="00F80560">
                  <w:pPr>
                    <w:jc w:val="right"/>
                    <w:rPr>
                      <w:bCs/>
                      <w:sz w:val="20"/>
                      <w:szCs w:val="20"/>
                    </w:rPr>
                  </w:pPr>
                  <w:r w:rsidRPr="00AC4F4D">
                    <w:rPr>
                      <w:bCs/>
                      <w:sz w:val="20"/>
                      <w:szCs w:val="20"/>
                    </w:rPr>
                    <w:t>40</w:t>
                  </w:r>
                </w:p>
              </w:tc>
              <w:tc>
                <w:tcPr>
                  <w:tcW w:w="1134" w:type="dxa"/>
                  <w:tcBorders>
                    <w:top w:val="nil"/>
                    <w:left w:val="nil"/>
                    <w:bottom w:val="nil"/>
                    <w:right w:val="nil"/>
                  </w:tcBorders>
                </w:tcPr>
                <w:p w14:paraId="461B4ABC" w14:textId="1D618947" w:rsidR="00F80560" w:rsidRPr="00AC4F4D" w:rsidRDefault="00AC4F4D" w:rsidP="00F80560">
                  <w:pPr>
                    <w:jc w:val="right"/>
                    <w:rPr>
                      <w:bCs/>
                      <w:sz w:val="20"/>
                      <w:szCs w:val="20"/>
                    </w:rPr>
                  </w:pPr>
                  <w:r w:rsidRPr="00AC4F4D">
                    <w:rPr>
                      <w:bCs/>
                      <w:sz w:val="20"/>
                      <w:szCs w:val="20"/>
                    </w:rPr>
                    <w:t>72</w:t>
                  </w:r>
                </w:p>
              </w:tc>
              <w:tc>
                <w:tcPr>
                  <w:tcW w:w="1134" w:type="dxa"/>
                  <w:tcBorders>
                    <w:top w:val="nil"/>
                    <w:left w:val="nil"/>
                    <w:bottom w:val="nil"/>
                    <w:right w:val="nil"/>
                  </w:tcBorders>
                </w:tcPr>
                <w:p w14:paraId="200ED82E" w14:textId="38B32102" w:rsidR="00F80560" w:rsidRPr="00AC4F4D" w:rsidRDefault="00AC4F4D" w:rsidP="00F80560">
                  <w:pPr>
                    <w:jc w:val="right"/>
                    <w:rPr>
                      <w:bCs/>
                      <w:sz w:val="20"/>
                      <w:szCs w:val="20"/>
                    </w:rPr>
                  </w:pPr>
                  <w:r w:rsidRPr="00AC4F4D">
                    <w:rPr>
                      <w:bCs/>
                      <w:sz w:val="20"/>
                      <w:szCs w:val="20"/>
                    </w:rPr>
                    <w:t>30</w:t>
                  </w:r>
                </w:p>
              </w:tc>
              <w:tc>
                <w:tcPr>
                  <w:tcW w:w="1082" w:type="dxa"/>
                  <w:tcBorders>
                    <w:top w:val="nil"/>
                    <w:left w:val="nil"/>
                    <w:bottom w:val="nil"/>
                    <w:right w:val="nil"/>
                  </w:tcBorders>
                </w:tcPr>
                <w:p w14:paraId="748813EE" w14:textId="45AC020E" w:rsidR="00F80560" w:rsidRPr="00AC4F4D" w:rsidRDefault="00AC4F4D" w:rsidP="00F80560">
                  <w:pPr>
                    <w:jc w:val="right"/>
                    <w:rPr>
                      <w:bCs/>
                      <w:sz w:val="20"/>
                      <w:szCs w:val="20"/>
                    </w:rPr>
                  </w:pPr>
                  <w:r w:rsidRPr="00AC4F4D">
                    <w:rPr>
                      <w:bCs/>
                      <w:sz w:val="20"/>
                      <w:szCs w:val="20"/>
                    </w:rPr>
                    <w:t>55</w:t>
                  </w:r>
                </w:p>
              </w:tc>
            </w:tr>
            <w:tr w:rsidR="00F80560" w:rsidRPr="00AC4F4D" w14:paraId="57281793" w14:textId="77777777" w:rsidTr="00AC4F4D">
              <w:tc>
                <w:tcPr>
                  <w:tcW w:w="2581" w:type="dxa"/>
                  <w:gridSpan w:val="2"/>
                  <w:tcBorders>
                    <w:top w:val="nil"/>
                    <w:left w:val="nil"/>
                    <w:bottom w:val="nil"/>
                    <w:right w:val="nil"/>
                  </w:tcBorders>
                </w:tcPr>
                <w:p w14:paraId="562D6118" w14:textId="07DF1B39" w:rsidR="00F80560" w:rsidRPr="00AC4F4D" w:rsidRDefault="00AC4F4D" w:rsidP="00E31105">
                  <w:pPr>
                    <w:jc w:val="both"/>
                    <w:rPr>
                      <w:bCs/>
                      <w:sz w:val="20"/>
                      <w:szCs w:val="20"/>
                    </w:rPr>
                  </w:pPr>
                  <w:r w:rsidRPr="00AC4F4D">
                    <w:rPr>
                      <w:bCs/>
                      <w:sz w:val="20"/>
                      <w:szCs w:val="20"/>
                    </w:rPr>
                    <w:t>Commercial subjects</w:t>
                  </w:r>
                </w:p>
              </w:tc>
              <w:tc>
                <w:tcPr>
                  <w:tcW w:w="1134" w:type="dxa"/>
                  <w:tcBorders>
                    <w:top w:val="nil"/>
                    <w:left w:val="nil"/>
                    <w:bottom w:val="nil"/>
                    <w:right w:val="nil"/>
                  </w:tcBorders>
                </w:tcPr>
                <w:p w14:paraId="25F2B6AE" w14:textId="21A4E690" w:rsidR="00F80560" w:rsidRPr="00AC4F4D" w:rsidRDefault="00AC4F4D" w:rsidP="00AC4F4D">
                  <w:pPr>
                    <w:jc w:val="right"/>
                    <w:rPr>
                      <w:bCs/>
                      <w:sz w:val="20"/>
                      <w:szCs w:val="20"/>
                    </w:rPr>
                  </w:pPr>
                  <w:r w:rsidRPr="00AC4F4D">
                    <w:rPr>
                      <w:bCs/>
                      <w:sz w:val="20"/>
                      <w:szCs w:val="20"/>
                    </w:rPr>
                    <w:t>64</w:t>
                  </w:r>
                </w:p>
              </w:tc>
              <w:tc>
                <w:tcPr>
                  <w:tcW w:w="1134" w:type="dxa"/>
                  <w:tcBorders>
                    <w:top w:val="nil"/>
                    <w:left w:val="nil"/>
                    <w:bottom w:val="nil"/>
                    <w:right w:val="nil"/>
                  </w:tcBorders>
                </w:tcPr>
                <w:p w14:paraId="6B56E655" w14:textId="4E2DD3FD"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7FCF42C3" w14:textId="4F2A7B28" w:rsidR="00F80560" w:rsidRPr="00AC4F4D" w:rsidRDefault="00AC4F4D" w:rsidP="00AC4F4D">
                  <w:pPr>
                    <w:jc w:val="right"/>
                    <w:rPr>
                      <w:bCs/>
                      <w:sz w:val="20"/>
                      <w:szCs w:val="20"/>
                    </w:rPr>
                  </w:pPr>
                  <w:r w:rsidRPr="00AC4F4D">
                    <w:rPr>
                      <w:bCs/>
                      <w:sz w:val="20"/>
                      <w:szCs w:val="20"/>
                    </w:rPr>
                    <w:t>-</w:t>
                  </w:r>
                </w:p>
              </w:tc>
              <w:tc>
                <w:tcPr>
                  <w:tcW w:w="1082" w:type="dxa"/>
                  <w:tcBorders>
                    <w:top w:val="nil"/>
                    <w:left w:val="nil"/>
                    <w:bottom w:val="nil"/>
                    <w:right w:val="nil"/>
                  </w:tcBorders>
                </w:tcPr>
                <w:p w14:paraId="4D4124A8" w14:textId="2BC39D1A" w:rsidR="00F80560" w:rsidRPr="00AC4F4D" w:rsidRDefault="00AC4F4D" w:rsidP="00AC4F4D">
                  <w:pPr>
                    <w:jc w:val="right"/>
                    <w:rPr>
                      <w:bCs/>
                      <w:sz w:val="20"/>
                      <w:szCs w:val="20"/>
                    </w:rPr>
                  </w:pPr>
                  <w:r w:rsidRPr="00AC4F4D">
                    <w:rPr>
                      <w:bCs/>
                      <w:sz w:val="20"/>
                      <w:szCs w:val="20"/>
                    </w:rPr>
                    <w:t>-</w:t>
                  </w:r>
                </w:p>
              </w:tc>
            </w:tr>
            <w:tr w:rsidR="00F80560" w:rsidRPr="00AC4F4D" w14:paraId="46DCD160" w14:textId="77777777" w:rsidTr="00AC4F4D">
              <w:tc>
                <w:tcPr>
                  <w:tcW w:w="2581" w:type="dxa"/>
                  <w:gridSpan w:val="2"/>
                  <w:tcBorders>
                    <w:top w:val="nil"/>
                    <w:left w:val="nil"/>
                    <w:bottom w:val="nil"/>
                    <w:right w:val="nil"/>
                  </w:tcBorders>
                </w:tcPr>
                <w:p w14:paraId="381D3460" w14:textId="1AE7D196" w:rsidR="00F80560" w:rsidRPr="00AC4F4D" w:rsidRDefault="00AC4F4D" w:rsidP="00E31105">
                  <w:pPr>
                    <w:jc w:val="both"/>
                    <w:rPr>
                      <w:bCs/>
                      <w:sz w:val="20"/>
                      <w:szCs w:val="20"/>
                    </w:rPr>
                  </w:pPr>
                  <w:r w:rsidRPr="00AC4F4D">
                    <w:rPr>
                      <w:bCs/>
                      <w:sz w:val="20"/>
                      <w:szCs w:val="20"/>
                    </w:rPr>
                    <w:t>Management</w:t>
                  </w:r>
                </w:p>
              </w:tc>
              <w:tc>
                <w:tcPr>
                  <w:tcW w:w="1134" w:type="dxa"/>
                  <w:tcBorders>
                    <w:top w:val="nil"/>
                    <w:left w:val="nil"/>
                    <w:bottom w:val="nil"/>
                    <w:right w:val="nil"/>
                  </w:tcBorders>
                </w:tcPr>
                <w:p w14:paraId="536F15C6" w14:textId="4A601F17"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67A33108" w14:textId="649586A7"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7A9CF384" w14:textId="575B9194" w:rsidR="00F80560" w:rsidRPr="00AC4F4D" w:rsidRDefault="00AC4F4D" w:rsidP="00AC4F4D">
                  <w:pPr>
                    <w:jc w:val="right"/>
                    <w:rPr>
                      <w:bCs/>
                      <w:sz w:val="20"/>
                      <w:szCs w:val="20"/>
                    </w:rPr>
                  </w:pPr>
                  <w:r w:rsidRPr="00AC4F4D">
                    <w:rPr>
                      <w:bCs/>
                      <w:sz w:val="20"/>
                      <w:szCs w:val="20"/>
                    </w:rPr>
                    <w:t>-</w:t>
                  </w:r>
                </w:p>
              </w:tc>
              <w:tc>
                <w:tcPr>
                  <w:tcW w:w="1082" w:type="dxa"/>
                  <w:tcBorders>
                    <w:top w:val="nil"/>
                    <w:left w:val="nil"/>
                    <w:bottom w:val="nil"/>
                    <w:right w:val="nil"/>
                  </w:tcBorders>
                </w:tcPr>
                <w:p w14:paraId="72371991" w14:textId="0B326077" w:rsidR="00F80560" w:rsidRPr="00AC4F4D" w:rsidRDefault="00AC4F4D" w:rsidP="00AC4F4D">
                  <w:pPr>
                    <w:jc w:val="right"/>
                    <w:rPr>
                      <w:bCs/>
                      <w:sz w:val="20"/>
                      <w:szCs w:val="20"/>
                    </w:rPr>
                  </w:pPr>
                  <w:r w:rsidRPr="00AC4F4D">
                    <w:rPr>
                      <w:bCs/>
                      <w:sz w:val="20"/>
                      <w:szCs w:val="20"/>
                    </w:rPr>
                    <w:t>39</w:t>
                  </w:r>
                </w:p>
              </w:tc>
            </w:tr>
            <w:tr w:rsidR="00F80560" w:rsidRPr="00AC4F4D" w14:paraId="32346B37" w14:textId="77777777" w:rsidTr="00AC4F4D">
              <w:tc>
                <w:tcPr>
                  <w:tcW w:w="2581" w:type="dxa"/>
                  <w:gridSpan w:val="2"/>
                  <w:tcBorders>
                    <w:top w:val="nil"/>
                    <w:left w:val="nil"/>
                    <w:bottom w:val="nil"/>
                    <w:right w:val="nil"/>
                  </w:tcBorders>
                </w:tcPr>
                <w:p w14:paraId="205939E7" w14:textId="5EAFCE19" w:rsidR="00F80560" w:rsidRPr="00AC4F4D" w:rsidRDefault="00AC4F4D" w:rsidP="00E31105">
                  <w:pPr>
                    <w:jc w:val="both"/>
                    <w:rPr>
                      <w:bCs/>
                      <w:sz w:val="20"/>
                      <w:szCs w:val="20"/>
                    </w:rPr>
                  </w:pPr>
                  <w:r w:rsidRPr="00AC4F4D">
                    <w:rPr>
                      <w:bCs/>
                      <w:sz w:val="20"/>
                      <w:szCs w:val="20"/>
                    </w:rPr>
                    <w:t>Workmanship arithmetic</w:t>
                  </w:r>
                </w:p>
              </w:tc>
              <w:tc>
                <w:tcPr>
                  <w:tcW w:w="1134" w:type="dxa"/>
                  <w:tcBorders>
                    <w:top w:val="nil"/>
                    <w:left w:val="nil"/>
                    <w:bottom w:val="nil"/>
                    <w:right w:val="nil"/>
                  </w:tcBorders>
                </w:tcPr>
                <w:p w14:paraId="1A0F0738" w14:textId="198271D9"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4D94C0F1" w14:textId="3C56405D"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5EBAAFF8" w14:textId="53F001E8" w:rsidR="00F80560" w:rsidRPr="00AC4F4D" w:rsidRDefault="00AC4F4D" w:rsidP="00AC4F4D">
                  <w:pPr>
                    <w:jc w:val="right"/>
                    <w:rPr>
                      <w:bCs/>
                      <w:sz w:val="20"/>
                      <w:szCs w:val="20"/>
                    </w:rPr>
                  </w:pPr>
                  <w:r w:rsidRPr="00AC4F4D">
                    <w:rPr>
                      <w:bCs/>
                      <w:sz w:val="20"/>
                      <w:szCs w:val="20"/>
                    </w:rPr>
                    <w:t>-</w:t>
                  </w:r>
                </w:p>
              </w:tc>
              <w:tc>
                <w:tcPr>
                  <w:tcW w:w="1082" w:type="dxa"/>
                  <w:tcBorders>
                    <w:top w:val="nil"/>
                    <w:left w:val="nil"/>
                    <w:bottom w:val="nil"/>
                    <w:right w:val="nil"/>
                  </w:tcBorders>
                </w:tcPr>
                <w:p w14:paraId="3AFDB5CE" w14:textId="6472A0C2" w:rsidR="00F80560" w:rsidRPr="00AC4F4D" w:rsidRDefault="00AC4F4D" w:rsidP="00AC4F4D">
                  <w:pPr>
                    <w:jc w:val="right"/>
                    <w:rPr>
                      <w:bCs/>
                      <w:sz w:val="20"/>
                      <w:szCs w:val="20"/>
                    </w:rPr>
                  </w:pPr>
                  <w:r w:rsidRPr="00AC4F4D">
                    <w:rPr>
                      <w:bCs/>
                      <w:sz w:val="20"/>
                      <w:szCs w:val="20"/>
                    </w:rPr>
                    <w:t>20</w:t>
                  </w:r>
                </w:p>
              </w:tc>
            </w:tr>
            <w:tr w:rsidR="00F80560" w:rsidRPr="00AC4F4D" w14:paraId="7E0B9C67" w14:textId="77777777" w:rsidTr="00AC4F4D">
              <w:tc>
                <w:tcPr>
                  <w:tcW w:w="2581" w:type="dxa"/>
                  <w:gridSpan w:val="2"/>
                  <w:tcBorders>
                    <w:top w:val="nil"/>
                    <w:left w:val="nil"/>
                    <w:bottom w:val="nil"/>
                    <w:right w:val="nil"/>
                  </w:tcBorders>
                </w:tcPr>
                <w:p w14:paraId="2001EC7B" w14:textId="13695162" w:rsidR="00F80560" w:rsidRPr="00AC4F4D" w:rsidRDefault="00AC4F4D" w:rsidP="00E31105">
                  <w:pPr>
                    <w:jc w:val="both"/>
                    <w:rPr>
                      <w:bCs/>
                      <w:sz w:val="20"/>
                      <w:szCs w:val="20"/>
                    </w:rPr>
                  </w:pPr>
                  <w:r w:rsidRPr="00AC4F4D">
                    <w:rPr>
                      <w:bCs/>
                      <w:sz w:val="20"/>
                      <w:szCs w:val="20"/>
                    </w:rPr>
                    <w:t>Primitive History</w:t>
                  </w:r>
                </w:p>
              </w:tc>
              <w:tc>
                <w:tcPr>
                  <w:tcW w:w="1134" w:type="dxa"/>
                  <w:tcBorders>
                    <w:top w:val="nil"/>
                    <w:left w:val="nil"/>
                    <w:bottom w:val="nil"/>
                    <w:right w:val="nil"/>
                  </w:tcBorders>
                </w:tcPr>
                <w:p w14:paraId="04D9F9D0" w14:textId="4A63C8BC"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39514CD9" w14:textId="7118AD9C"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7EFDE1B7" w14:textId="5AC9274A" w:rsidR="00F80560" w:rsidRPr="00AC4F4D" w:rsidRDefault="00AC4F4D" w:rsidP="00AC4F4D">
                  <w:pPr>
                    <w:jc w:val="right"/>
                    <w:rPr>
                      <w:bCs/>
                      <w:sz w:val="20"/>
                      <w:szCs w:val="20"/>
                    </w:rPr>
                  </w:pPr>
                  <w:r w:rsidRPr="00AC4F4D">
                    <w:rPr>
                      <w:bCs/>
                      <w:sz w:val="20"/>
                      <w:szCs w:val="20"/>
                    </w:rPr>
                    <w:t>-</w:t>
                  </w:r>
                </w:p>
              </w:tc>
              <w:tc>
                <w:tcPr>
                  <w:tcW w:w="1082" w:type="dxa"/>
                  <w:tcBorders>
                    <w:top w:val="nil"/>
                    <w:left w:val="nil"/>
                    <w:bottom w:val="nil"/>
                    <w:right w:val="nil"/>
                  </w:tcBorders>
                </w:tcPr>
                <w:p w14:paraId="6CC93538" w14:textId="6779A8BC" w:rsidR="00F80560" w:rsidRPr="00AC4F4D" w:rsidRDefault="00AC4F4D" w:rsidP="00AC4F4D">
                  <w:pPr>
                    <w:jc w:val="right"/>
                    <w:rPr>
                      <w:bCs/>
                      <w:sz w:val="20"/>
                      <w:szCs w:val="20"/>
                    </w:rPr>
                  </w:pPr>
                  <w:r w:rsidRPr="00AC4F4D">
                    <w:rPr>
                      <w:bCs/>
                      <w:sz w:val="20"/>
                      <w:szCs w:val="20"/>
                    </w:rPr>
                    <w:t>75</w:t>
                  </w:r>
                </w:p>
              </w:tc>
            </w:tr>
            <w:tr w:rsidR="00F80560" w:rsidRPr="00AC4F4D" w14:paraId="2A577A5A" w14:textId="77777777" w:rsidTr="00AC4F4D">
              <w:tc>
                <w:tcPr>
                  <w:tcW w:w="2581" w:type="dxa"/>
                  <w:gridSpan w:val="2"/>
                  <w:tcBorders>
                    <w:top w:val="nil"/>
                    <w:left w:val="nil"/>
                    <w:bottom w:val="nil"/>
                    <w:right w:val="nil"/>
                  </w:tcBorders>
                </w:tcPr>
                <w:p w14:paraId="1E7C0D63" w14:textId="099DE156" w:rsidR="00F80560" w:rsidRPr="00AC4F4D" w:rsidRDefault="00AC4F4D" w:rsidP="00E31105">
                  <w:pPr>
                    <w:jc w:val="both"/>
                    <w:rPr>
                      <w:bCs/>
                      <w:sz w:val="20"/>
                      <w:szCs w:val="20"/>
                    </w:rPr>
                  </w:pPr>
                  <w:r w:rsidRPr="00AC4F4D">
                    <w:rPr>
                      <w:bCs/>
                      <w:sz w:val="20"/>
                      <w:szCs w:val="20"/>
                    </w:rPr>
                    <w:t>Botanical-Zoological</w:t>
                  </w:r>
                </w:p>
              </w:tc>
              <w:tc>
                <w:tcPr>
                  <w:tcW w:w="1134" w:type="dxa"/>
                  <w:tcBorders>
                    <w:top w:val="nil"/>
                    <w:left w:val="nil"/>
                    <w:bottom w:val="nil"/>
                    <w:right w:val="nil"/>
                  </w:tcBorders>
                </w:tcPr>
                <w:p w14:paraId="181A4D15" w14:textId="08DA549F"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440BE85C" w14:textId="3AED09F7"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17DDE113" w14:textId="32A41708" w:rsidR="00F80560" w:rsidRPr="00AC4F4D" w:rsidRDefault="00AC4F4D" w:rsidP="00AC4F4D">
                  <w:pPr>
                    <w:jc w:val="right"/>
                    <w:rPr>
                      <w:bCs/>
                      <w:sz w:val="20"/>
                      <w:szCs w:val="20"/>
                    </w:rPr>
                  </w:pPr>
                  <w:r w:rsidRPr="00AC4F4D">
                    <w:rPr>
                      <w:bCs/>
                      <w:sz w:val="20"/>
                      <w:szCs w:val="20"/>
                    </w:rPr>
                    <w:t>-</w:t>
                  </w:r>
                </w:p>
              </w:tc>
              <w:tc>
                <w:tcPr>
                  <w:tcW w:w="1082" w:type="dxa"/>
                  <w:tcBorders>
                    <w:top w:val="nil"/>
                    <w:left w:val="nil"/>
                    <w:bottom w:val="nil"/>
                    <w:right w:val="nil"/>
                  </w:tcBorders>
                </w:tcPr>
                <w:p w14:paraId="36104C9A" w14:textId="14CBC859" w:rsidR="00F80560" w:rsidRPr="00AC4F4D" w:rsidRDefault="00AC4F4D" w:rsidP="00AC4F4D">
                  <w:pPr>
                    <w:jc w:val="right"/>
                    <w:rPr>
                      <w:bCs/>
                      <w:sz w:val="20"/>
                      <w:szCs w:val="20"/>
                    </w:rPr>
                  </w:pPr>
                  <w:r w:rsidRPr="00AC4F4D">
                    <w:rPr>
                      <w:bCs/>
                      <w:sz w:val="20"/>
                      <w:szCs w:val="20"/>
                    </w:rPr>
                    <w:t>35</w:t>
                  </w:r>
                </w:p>
              </w:tc>
            </w:tr>
            <w:tr w:rsidR="00F80560" w:rsidRPr="00AC4F4D" w14:paraId="28597D43" w14:textId="77777777" w:rsidTr="00AC4F4D">
              <w:tc>
                <w:tcPr>
                  <w:tcW w:w="2581" w:type="dxa"/>
                  <w:gridSpan w:val="2"/>
                  <w:tcBorders>
                    <w:top w:val="nil"/>
                    <w:left w:val="nil"/>
                    <w:bottom w:val="nil"/>
                    <w:right w:val="nil"/>
                  </w:tcBorders>
                </w:tcPr>
                <w:p w14:paraId="78FD9054" w14:textId="1B302159" w:rsidR="00F80560" w:rsidRPr="00AC4F4D" w:rsidRDefault="00AC4F4D" w:rsidP="00E31105">
                  <w:pPr>
                    <w:jc w:val="both"/>
                    <w:rPr>
                      <w:bCs/>
                      <w:sz w:val="20"/>
                      <w:szCs w:val="20"/>
                    </w:rPr>
                  </w:pPr>
                  <w:r w:rsidRPr="00AC4F4D">
                    <w:rPr>
                      <w:bCs/>
                      <w:sz w:val="20"/>
                      <w:szCs w:val="20"/>
                    </w:rPr>
                    <w:t>Ornithology</w:t>
                  </w:r>
                </w:p>
              </w:tc>
              <w:tc>
                <w:tcPr>
                  <w:tcW w:w="1134" w:type="dxa"/>
                  <w:tcBorders>
                    <w:top w:val="nil"/>
                    <w:left w:val="nil"/>
                    <w:bottom w:val="nil"/>
                    <w:right w:val="nil"/>
                  </w:tcBorders>
                </w:tcPr>
                <w:p w14:paraId="3296EB37" w14:textId="207C25AE"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62CA6AD4" w14:textId="55BE4F96"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0A713CA8" w14:textId="0100235C" w:rsidR="00F80560" w:rsidRPr="00AC4F4D" w:rsidRDefault="00AC4F4D" w:rsidP="00AC4F4D">
                  <w:pPr>
                    <w:jc w:val="right"/>
                    <w:rPr>
                      <w:bCs/>
                      <w:sz w:val="20"/>
                      <w:szCs w:val="20"/>
                    </w:rPr>
                  </w:pPr>
                  <w:r w:rsidRPr="00AC4F4D">
                    <w:rPr>
                      <w:bCs/>
                      <w:sz w:val="20"/>
                      <w:szCs w:val="20"/>
                    </w:rPr>
                    <w:t>-</w:t>
                  </w:r>
                </w:p>
              </w:tc>
              <w:tc>
                <w:tcPr>
                  <w:tcW w:w="1082" w:type="dxa"/>
                  <w:tcBorders>
                    <w:top w:val="nil"/>
                    <w:left w:val="nil"/>
                    <w:bottom w:val="nil"/>
                    <w:right w:val="nil"/>
                  </w:tcBorders>
                </w:tcPr>
                <w:p w14:paraId="3530B340" w14:textId="608DC2B8" w:rsidR="00F80560" w:rsidRPr="00AC4F4D" w:rsidRDefault="00AC4F4D" w:rsidP="00AC4F4D">
                  <w:pPr>
                    <w:jc w:val="right"/>
                    <w:rPr>
                      <w:bCs/>
                      <w:sz w:val="20"/>
                      <w:szCs w:val="20"/>
                    </w:rPr>
                  </w:pPr>
                  <w:r w:rsidRPr="00AC4F4D">
                    <w:rPr>
                      <w:bCs/>
                      <w:sz w:val="20"/>
                      <w:szCs w:val="20"/>
                    </w:rPr>
                    <w:t>17</w:t>
                  </w:r>
                </w:p>
              </w:tc>
            </w:tr>
            <w:tr w:rsidR="00F80560" w:rsidRPr="00AC4F4D" w14:paraId="32AD3D26" w14:textId="77777777" w:rsidTr="00AC4F4D">
              <w:tc>
                <w:tcPr>
                  <w:tcW w:w="2581" w:type="dxa"/>
                  <w:gridSpan w:val="2"/>
                  <w:tcBorders>
                    <w:top w:val="nil"/>
                    <w:left w:val="nil"/>
                    <w:bottom w:val="nil"/>
                    <w:right w:val="nil"/>
                  </w:tcBorders>
                </w:tcPr>
                <w:p w14:paraId="0C27331B" w14:textId="6A0213A2" w:rsidR="00F80560" w:rsidRPr="00AC4F4D" w:rsidRDefault="00AC4F4D" w:rsidP="00E31105">
                  <w:pPr>
                    <w:jc w:val="both"/>
                    <w:rPr>
                      <w:bCs/>
                      <w:sz w:val="20"/>
                      <w:szCs w:val="20"/>
                    </w:rPr>
                  </w:pPr>
                  <w:r w:rsidRPr="00AC4F4D">
                    <w:rPr>
                      <w:bCs/>
                      <w:sz w:val="20"/>
                      <w:szCs w:val="20"/>
                    </w:rPr>
                    <w:t>Integral arithmetic</w:t>
                  </w:r>
                </w:p>
              </w:tc>
              <w:tc>
                <w:tcPr>
                  <w:tcW w:w="1134" w:type="dxa"/>
                  <w:tcBorders>
                    <w:top w:val="nil"/>
                    <w:left w:val="nil"/>
                    <w:bottom w:val="nil"/>
                    <w:right w:val="nil"/>
                  </w:tcBorders>
                </w:tcPr>
                <w:p w14:paraId="56E05C63" w14:textId="6CB814F3"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78452A0A" w14:textId="6D08AC14"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106AA6F0" w14:textId="00BE7A93" w:rsidR="00F80560" w:rsidRPr="00AC4F4D" w:rsidRDefault="00AC4F4D" w:rsidP="00AC4F4D">
                  <w:pPr>
                    <w:jc w:val="right"/>
                    <w:rPr>
                      <w:bCs/>
                      <w:sz w:val="20"/>
                      <w:szCs w:val="20"/>
                    </w:rPr>
                  </w:pPr>
                  <w:r w:rsidRPr="00AC4F4D">
                    <w:rPr>
                      <w:bCs/>
                      <w:sz w:val="20"/>
                      <w:szCs w:val="20"/>
                    </w:rPr>
                    <w:t>-</w:t>
                  </w:r>
                </w:p>
              </w:tc>
              <w:tc>
                <w:tcPr>
                  <w:tcW w:w="1082" w:type="dxa"/>
                  <w:tcBorders>
                    <w:top w:val="nil"/>
                    <w:left w:val="nil"/>
                    <w:bottom w:val="nil"/>
                    <w:right w:val="nil"/>
                  </w:tcBorders>
                </w:tcPr>
                <w:p w14:paraId="66930ED7" w14:textId="57C8FF46" w:rsidR="00F80560" w:rsidRPr="00AC4F4D" w:rsidRDefault="00AC4F4D" w:rsidP="00AC4F4D">
                  <w:pPr>
                    <w:jc w:val="right"/>
                    <w:rPr>
                      <w:bCs/>
                      <w:sz w:val="20"/>
                      <w:szCs w:val="20"/>
                    </w:rPr>
                  </w:pPr>
                  <w:r w:rsidRPr="00AC4F4D">
                    <w:rPr>
                      <w:bCs/>
                      <w:sz w:val="20"/>
                      <w:szCs w:val="20"/>
                    </w:rPr>
                    <w:t>10</w:t>
                  </w:r>
                </w:p>
              </w:tc>
            </w:tr>
            <w:tr w:rsidR="00F80560" w:rsidRPr="00AC4F4D" w14:paraId="77DAFA96" w14:textId="77777777" w:rsidTr="00AC4F4D">
              <w:tc>
                <w:tcPr>
                  <w:tcW w:w="2581" w:type="dxa"/>
                  <w:gridSpan w:val="2"/>
                  <w:tcBorders>
                    <w:top w:val="nil"/>
                    <w:left w:val="nil"/>
                    <w:bottom w:val="nil"/>
                    <w:right w:val="nil"/>
                  </w:tcBorders>
                </w:tcPr>
                <w:p w14:paraId="3B0FBBFD" w14:textId="08532B82" w:rsidR="00F80560" w:rsidRPr="00AC4F4D" w:rsidRDefault="00AC4F4D" w:rsidP="00E31105">
                  <w:pPr>
                    <w:jc w:val="both"/>
                    <w:rPr>
                      <w:bCs/>
                      <w:sz w:val="20"/>
                      <w:szCs w:val="20"/>
                    </w:rPr>
                  </w:pPr>
                  <w:r w:rsidRPr="00AC4F4D">
                    <w:rPr>
                      <w:bCs/>
                      <w:sz w:val="20"/>
                      <w:szCs w:val="20"/>
                    </w:rPr>
                    <w:t>German history</w:t>
                  </w:r>
                </w:p>
              </w:tc>
              <w:tc>
                <w:tcPr>
                  <w:tcW w:w="1134" w:type="dxa"/>
                  <w:tcBorders>
                    <w:top w:val="nil"/>
                    <w:left w:val="nil"/>
                    <w:bottom w:val="nil"/>
                    <w:right w:val="nil"/>
                  </w:tcBorders>
                </w:tcPr>
                <w:p w14:paraId="65ABA2F0" w14:textId="79B8DE8F"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0496BCB7" w14:textId="443F06F7"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25D25EB2" w14:textId="40FB04AD" w:rsidR="00F80560" w:rsidRPr="00AC4F4D" w:rsidRDefault="00AC4F4D" w:rsidP="00AC4F4D">
                  <w:pPr>
                    <w:jc w:val="right"/>
                    <w:rPr>
                      <w:bCs/>
                      <w:sz w:val="20"/>
                      <w:szCs w:val="20"/>
                    </w:rPr>
                  </w:pPr>
                  <w:r w:rsidRPr="00AC4F4D">
                    <w:rPr>
                      <w:bCs/>
                      <w:sz w:val="20"/>
                      <w:szCs w:val="20"/>
                    </w:rPr>
                    <w:t>-</w:t>
                  </w:r>
                </w:p>
              </w:tc>
              <w:tc>
                <w:tcPr>
                  <w:tcW w:w="1082" w:type="dxa"/>
                  <w:tcBorders>
                    <w:top w:val="nil"/>
                    <w:left w:val="nil"/>
                    <w:bottom w:val="nil"/>
                    <w:right w:val="nil"/>
                  </w:tcBorders>
                </w:tcPr>
                <w:p w14:paraId="12879E92" w14:textId="6E07B2DF" w:rsidR="00F80560" w:rsidRPr="00AC4F4D" w:rsidRDefault="00AC4F4D" w:rsidP="00AC4F4D">
                  <w:pPr>
                    <w:jc w:val="right"/>
                    <w:rPr>
                      <w:bCs/>
                      <w:sz w:val="20"/>
                      <w:szCs w:val="20"/>
                    </w:rPr>
                  </w:pPr>
                  <w:r w:rsidRPr="00AC4F4D">
                    <w:rPr>
                      <w:bCs/>
                      <w:sz w:val="20"/>
                      <w:szCs w:val="20"/>
                    </w:rPr>
                    <w:t>190</w:t>
                  </w:r>
                </w:p>
              </w:tc>
            </w:tr>
            <w:tr w:rsidR="00F80560" w:rsidRPr="00AC4F4D" w14:paraId="240D369B" w14:textId="77777777" w:rsidTr="00AC4F4D">
              <w:tc>
                <w:tcPr>
                  <w:tcW w:w="2581" w:type="dxa"/>
                  <w:gridSpan w:val="2"/>
                  <w:tcBorders>
                    <w:top w:val="nil"/>
                    <w:left w:val="nil"/>
                    <w:bottom w:val="nil"/>
                    <w:right w:val="nil"/>
                  </w:tcBorders>
                </w:tcPr>
                <w:p w14:paraId="26CC4B7F" w14:textId="3851BA32" w:rsidR="00F80560" w:rsidRPr="00AC4F4D" w:rsidRDefault="00AC4F4D" w:rsidP="00E31105">
                  <w:pPr>
                    <w:jc w:val="both"/>
                    <w:rPr>
                      <w:bCs/>
                      <w:sz w:val="20"/>
                      <w:szCs w:val="20"/>
                    </w:rPr>
                  </w:pPr>
                  <w:r w:rsidRPr="00AC4F4D">
                    <w:rPr>
                      <w:bCs/>
                      <w:sz w:val="20"/>
                      <w:szCs w:val="20"/>
                    </w:rPr>
                    <w:t>Advanced forestry</w:t>
                  </w:r>
                </w:p>
              </w:tc>
              <w:tc>
                <w:tcPr>
                  <w:tcW w:w="1134" w:type="dxa"/>
                  <w:tcBorders>
                    <w:top w:val="nil"/>
                    <w:left w:val="nil"/>
                    <w:bottom w:val="nil"/>
                    <w:right w:val="nil"/>
                  </w:tcBorders>
                </w:tcPr>
                <w:p w14:paraId="06791C7C" w14:textId="3260F026"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6F467040" w14:textId="4BE9AF6E" w:rsidR="00F80560" w:rsidRPr="00AC4F4D" w:rsidRDefault="00AC4F4D" w:rsidP="00AC4F4D">
                  <w:pPr>
                    <w:jc w:val="right"/>
                    <w:rPr>
                      <w:bCs/>
                      <w:sz w:val="20"/>
                      <w:szCs w:val="20"/>
                    </w:rPr>
                  </w:pPr>
                  <w:r w:rsidRPr="00AC4F4D">
                    <w:rPr>
                      <w:bCs/>
                      <w:sz w:val="20"/>
                      <w:szCs w:val="20"/>
                    </w:rPr>
                    <w:t>-</w:t>
                  </w:r>
                </w:p>
              </w:tc>
              <w:tc>
                <w:tcPr>
                  <w:tcW w:w="1134" w:type="dxa"/>
                  <w:tcBorders>
                    <w:top w:val="nil"/>
                    <w:left w:val="nil"/>
                    <w:bottom w:val="nil"/>
                    <w:right w:val="nil"/>
                  </w:tcBorders>
                </w:tcPr>
                <w:p w14:paraId="7C4D31B8" w14:textId="5EFBEFB1" w:rsidR="00F80560" w:rsidRPr="00AC4F4D" w:rsidRDefault="00AC4F4D" w:rsidP="00AC4F4D">
                  <w:pPr>
                    <w:jc w:val="right"/>
                    <w:rPr>
                      <w:bCs/>
                      <w:sz w:val="20"/>
                      <w:szCs w:val="20"/>
                    </w:rPr>
                  </w:pPr>
                  <w:r w:rsidRPr="00AC4F4D">
                    <w:rPr>
                      <w:bCs/>
                      <w:sz w:val="20"/>
                      <w:szCs w:val="20"/>
                    </w:rPr>
                    <w:t>-</w:t>
                  </w:r>
                </w:p>
              </w:tc>
              <w:tc>
                <w:tcPr>
                  <w:tcW w:w="1082" w:type="dxa"/>
                  <w:tcBorders>
                    <w:top w:val="nil"/>
                    <w:left w:val="nil"/>
                    <w:bottom w:val="nil"/>
                    <w:right w:val="nil"/>
                  </w:tcBorders>
                </w:tcPr>
                <w:p w14:paraId="38796465" w14:textId="37BEBCC6" w:rsidR="00F80560" w:rsidRPr="00AC4F4D" w:rsidRDefault="00AC4F4D" w:rsidP="00AC4F4D">
                  <w:pPr>
                    <w:jc w:val="right"/>
                    <w:rPr>
                      <w:bCs/>
                      <w:sz w:val="20"/>
                      <w:szCs w:val="20"/>
                    </w:rPr>
                  </w:pPr>
                  <w:r w:rsidRPr="00AC4F4D">
                    <w:rPr>
                      <w:bCs/>
                      <w:sz w:val="20"/>
                      <w:szCs w:val="20"/>
                    </w:rPr>
                    <w:t>16</w:t>
                  </w:r>
                </w:p>
              </w:tc>
            </w:tr>
          </w:tbl>
          <w:p w14:paraId="0D2BAFB7" w14:textId="77777777" w:rsidR="00AC4F4D" w:rsidRPr="00AC4F4D" w:rsidRDefault="00AC4F4D" w:rsidP="00E31105">
            <w:pPr>
              <w:jc w:val="both"/>
              <w:rPr>
                <w:bCs/>
                <w:sz w:val="6"/>
                <w:szCs w:val="6"/>
              </w:rPr>
            </w:pPr>
          </w:p>
          <w:p w14:paraId="72AD47F2" w14:textId="3B0D6D6D" w:rsidR="00F80560" w:rsidRDefault="00AC4F4D" w:rsidP="00E31105">
            <w:pPr>
              <w:jc w:val="both"/>
              <w:rPr>
                <w:bCs/>
                <w:sz w:val="20"/>
                <w:szCs w:val="20"/>
              </w:rPr>
            </w:pPr>
            <w:r>
              <w:rPr>
                <w:bCs/>
                <w:sz w:val="20"/>
                <w:szCs w:val="20"/>
              </w:rPr>
              <w:t>Camp 197/4: Special classes for education of regular (professional) soldiers:</w:t>
            </w:r>
          </w:p>
          <w:p w14:paraId="23905055" w14:textId="04286AD2" w:rsidR="00AC4F4D" w:rsidRPr="00AC4F4D" w:rsidRDefault="00AC4F4D" w:rsidP="00E31105">
            <w:pPr>
              <w:jc w:val="both"/>
              <w:rPr>
                <w:bCs/>
                <w:sz w:val="20"/>
                <w:szCs w:val="20"/>
              </w:rPr>
            </w:pPr>
            <w:r>
              <w:rPr>
                <w:bCs/>
                <w:sz w:val="20"/>
                <w:szCs w:val="20"/>
              </w:rPr>
              <w:t>Subjects: English, German, History, National politics, Book-keeping, Arithmetic, Literature, mathematics, Geography.</w:t>
            </w:r>
          </w:p>
        </w:tc>
        <w:tc>
          <w:tcPr>
            <w:tcW w:w="284" w:type="dxa"/>
            <w:tcBorders>
              <w:top w:val="nil"/>
              <w:bottom w:val="nil"/>
            </w:tcBorders>
          </w:tcPr>
          <w:p w14:paraId="72668C91" w14:textId="77777777" w:rsidR="0002108A" w:rsidRDefault="0002108A" w:rsidP="00E31105">
            <w:pPr>
              <w:jc w:val="both"/>
              <w:rPr>
                <w:rFonts w:ascii="Arial" w:hAnsi="Arial" w:cs="Arial"/>
                <w:bCs/>
                <w:sz w:val="20"/>
                <w:szCs w:val="20"/>
              </w:rPr>
            </w:pPr>
          </w:p>
        </w:tc>
        <w:tc>
          <w:tcPr>
            <w:tcW w:w="7598" w:type="dxa"/>
          </w:tcPr>
          <w:p w14:paraId="592B50BF" w14:textId="77777777" w:rsidR="00071E83" w:rsidRPr="0015726D" w:rsidRDefault="00071E83" w:rsidP="00071E83">
            <w:pPr>
              <w:jc w:val="center"/>
              <w:rPr>
                <w:bCs/>
                <w:sz w:val="22"/>
                <w:szCs w:val="22"/>
              </w:rPr>
            </w:pPr>
            <w:r w:rsidRPr="0015726D">
              <w:rPr>
                <w:bCs/>
                <w:sz w:val="22"/>
                <w:szCs w:val="22"/>
              </w:rPr>
              <w:t>- 10 –</w:t>
            </w:r>
          </w:p>
          <w:p w14:paraId="6DC59C7B" w14:textId="77777777" w:rsidR="00071E83" w:rsidRPr="00071E83" w:rsidRDefault="00071E83" w:rsidP="00071E83">
            <w:pPr>
              <w:jc w:val="center"/>
              <w:rPr>
                <w:bCs/>
                <w:sz w:val="8"/>
                <w:szCs w:val="8"/>
              </w:rPr>
            </w:pPr>
          </w:p>
          <w:p w14:paraId="51110681" w14:textId="77777777" w:rsidR="00071E83" w:rsidRDefault="00071E83" w:rsidP="00071E83">
            <w:pPr>
              <w:rPr>
                <w:bCs/>
                <w:sz w:val="22"/>
                <w:szCs w:val="22"/>
              </w:rPr>
            </w:pPr>
            <w:r w:rsidRPr="0015726D">
              <w:rPr>
                <w:bCs/>
                <w:sz w:val="22"/>
                <w:szCs w:val="22"/>
              </w:rPr>
              <w:t>Number of pupils: 25        Number of teachers: 7</w:t>
            </w:r>
          </w:p>
          <w:p w14:paraId="15336B64" w14:textId="77777777" w:rsidR="00071E83" w:rsidRPr="00071E83" w:rsidRDefault="00071E83" w:rsidP="00071E83">
            <w:pPr>
              <w:rPr>
                <w:bCs/>
                <w:sz w:val="12"/>
                <w:szCs w:val="12"/>
              </w:rPr>
            </w:pPr>
          </w:p>
          <w:p w14:paraId="70AB9DB6" w14:textId="77777777" w:rsidR="00071E83" w:rsidRDefault="00071E83" w:rsidP="00071E83">
            <w:pPr>
              <w:rPr>
                <w:bCs/>
                <w:sz w:val="22"/>
                <w:szCs w:val="22"/>
              </w:rPr>
            </w:pPr>
            <w:r>
              <w:rPr>
                <w:bCs/>
                <w:sz w:val="22"/>
                <w:szCs w:val="22"/>
              </w:rPr>
              <w:t>Director of studies:</w:t>
            </w:r>
          </w:p>
          <w:p w14:paraId="02CE4CC7" w14:textId="77777777" w:rsidR="00071E83" w:rsidRPr="00071E83" w:rsidRDefault="00071E83" w:rsidP="00071E83">
            <w:pPr>
              <w:rPr>
                <w:bCs/>
                <w:sz w:val="8"/>
                <w:szCs w:val="8"/>
              </w:rPr>
            </w:pPr>
          </w:p>
          <w:p w14:paraId="3F6412EF" w14:textId="77777777" w:rsidR="00071E83" w:rsidRDefault="00071E83" w:rsidP="00071E83">
            <w:pPr>
              <w:rPr>
                <w:bCs/>
                <w:sz w:val="22"/>
                <w:szCs w:val="22"/>
              </w:rPr>
            </w:pPr>
            <w:r>
              <w:rPr>
                <w:bCs/>
                <w:sz w:val="22"/>
                <w:szCs w:val="22"/>
              </w:rPr>
              <w:t>Camp 197/1: OBITZ, Arthur, ‘Oberfeldwebel,’ B316790</w:t>
            </w:r>
          </w:p>
          <w:p w14:paraId="7D372DD8" w14:textId="77777777" w:rsidR="00071E83" w:rsidRDefault="00071E83" w:rsidP="00071E83">
            <w:pPr>
              <w:rPr>
                <w:bCs/>
                <w:sz w:val="22"/>
                <w:szCs w:val="22"/>
              </w:rPr>
            </w:pPr>
            <w:r>
              <w:rPr>
                <w:bCs/>
                <w:sz w:val="22"/>
                <w:szCs w:val="22"/>
              </w:rPr>
              <w:t>Camp 197/2: JESSEN, Hans, ‘Feldwebel,’ B216819</w:t>
            </w:r>
          </w:p>
          <w:p w14:paraId="48E6B233" w14:textId="77777777" w:rsidR="00071E83" w:rsidRDefault="00071E83" w:rsidP="00071E83">
            <w:pPr>
              <w:rPr>
                <w:bCs/>
                <w:sz w:val="22"/>
                <w:szCs w:val="22"/>
              </w:rPr>
            </w:pPr>
            <w:r>
              <w:rPr>
                <w:bCs/>
                <w:sz w:val="22"/>
                <w:szCs w:val="22"/>
              </w:rPr>
              <w:t>Camp 197/3: von LEWINSKI, Paul, ‘Obergefreiter,’ B 39680</w:t>
            </w:r>
          </w:p>
          <w:p w14:paraId="554F3CBF" w14:textId="77777777" w:rsidR="00071E83" w:rsidRDefault="00071E83" w:rsidP="00071E83">
            <w:pPr>
              <w:rPr>
                <w:bCs/>
                <w:sz w:val="22"/>
                <w:szCs w:val="22"/>
              </w:rPr>
            </w:pPr>
            <w:r>
              <w:rPr>
                <w:bCs/>
                <w:sz w:val="22"/>
                <w:szCs w:val="22"/>
              </w:rPr>
              <w:t>Camp 197/4: WITTHOF, Peter, ‘Grenadier,’ B317900</w:t>
            </w:r>
          </w:p>
          <w:p w14:paraId="5BDA4CA4" w14:textId="77777777" w:rsidR="00071E83" w:rsidRPr="00071E83" w:rsidRDefault="00071E83" w:rsidP="00071E83">
            <w:pPr>
              <w:rPr>
                <w:bCs/>
                <w:sz w:val="12"/>
                <w:szCs w:val="12"/>
              </w:rPr>
            </w:pPr>
          </w:p>
          <w:p w14:paraId="60BB26F0" w14:textId="77777777" w:rsidR="00071E83" w:rsidRDefault="00071E83" w:rsidP="00071E83">
            <w:pPr>
              <w:rPr>
                <w:bCs/>
                <w:sz w:val="22"/>
                <w:szCs w:val="22"/>
              </w:rPr>
            </w:pPr>
            <w:r>
              <w:rPr>
                <w:bCs/>
                <w:sz w:val="22"/>
                <w:szCs w:val="22"/>
              </w:rPr>
              <w:t>Most of the teaching is done without textbooks for teachers or pupils and with negligible teaching material (blackboards, chalk, etc.). Teachers and pupils have shown considerable ingenuity in procuring the little material available (blackout material for blackboards, W.C. paper and backs of labels, etc, for exercise books).</w:t>
            </w:r>
          </w:p>
          <w:p w14:paraId="06D1AC98" w14:textId="77777777" w:rsidR="00071E83" w:rsidRPr="00071E83" w:rsidRDefault="00071E83" w:rsidP="00071E83">
            <w:pPr>
              <w:rPr>
                <w:bCs/>
                <w:sz w:val="16"/>
                <w:szCs w:val="16"/>
              </w:rPr>
            </w:pPr>
          </w:p>
          <w:p w14:paraId="34D6E9CF" w14:textId="77777777" w:rsidR="00071E83" w:rsidRDefault="00071E83" w:rsidP="00071E83">
            <w:pPr>
              <w:rPr>
                <w:bCs/>
                <w:sz w:val="22"/>
                <w:szCs w:val="22"/>
              </w:rPr>
            </w:pPr>
            <w:r>
              <w:rPr>
                <w:bCs/>
                <w:sz w:val="22"/>
                <w:szCs w:val="22"/>
              </w:rPr>
              <w:t>Lectures on general subjects.</w:t>
            </w:r>
          </w:p>
          <w:p w14:paraId="33D47295" w14:textId="77777777" w:rsidR="00071E83" w:rsidRPr="00071E83" w:rsidRDefault="00071E83" w:rsidP="00071E83">
            <w:pPr>
              <w:rPr>
                <w:bCs/>
                <w:sz w:val="8"/>
                <w:szCs w:val="8"/>
              </w:rPr>
            </w:pPr>
          </w:p>
          <w:p w14:paraId="783C836F" w14:textId="77777777" w:rsidR="00071E83" w:rsidRDefault="00071E83" w:rsidP="00071E83">
            <w:pPr>
              <w:rPr>
                <w:bCs/>
                <w:sz w:val="22"/>
                <w:szCs w:val="22"/>
              </w:rPr>
            </w:pPr>
            <w:r>
              <w:rPr>
                <w:bCs/>
                <w:sz w:val="22"/>
                <w:szCs w:val="22"/>
              </w:rPr>
              <w:t>Camp 197/3: 2 lectures weekly. Average number of attendance: 500.</w:t>
            </w:r>
          </w:p>
          <w:p w14:paraId="448B3A33" w14:textId="77777777" w:rsidR="00071E83" w:rsidRPr="00071E83" w:rsidRDefault="00071E83" w:rsidP="00071E83">
            <w:pPr>
              <w:rPr>
                <w:bCs/>
                <w:sz w:val="16"/>
                <w:szCs w:val="16"/>
              </w:rPr>
            </w:pPr>
          </w:p>
          <w:p w14:paraId="2C44A08D" w14:textId="77777777" w:rsidR="00071E83" w:rsidRPr="0015726D" w:rsidRDefault="00071E83" w:rsidP="00071E83">
            <w:pPr>
              <w:rPr>
                <w:bCs/>
                <w:sz w:val="22"/>
                <w:szCs w:val="22"/>
                <w:u w:val="single"/>
              </w:rPr>
            </w:pPr>
            <w:r w:rsidRPr="0015726D">
              <w:rPr>
                <w:bCs/>
                <w:sz w:val="22"/>
                <w:szCs w:val="22"/>
                <w:u w:val="single"/>
              </w:rPr>
              <w:t>Film</w:t>
            </w:r>
            <w:r>
              <w:rPr>
                <w:bCs/>
                <w:sz w:val="22"/>
                <w:szCs w:val="22"/>
                <w:u w:val="single"/>
              </w:rPr>
              <w:t xml:space="preserve"> </w:t>
            </w:r>
            <w:r w:rsidRPr="0015726D">
              <w:rPr>
                <w:bCs/>
                <w:sz w:val="22"/>
                <w:szCs w:val="22"/>
                <w:u w:val="single"/>
              </w:rPr>
              <w:t>shows</w:t>
            </w:r>
          </w:p>
          <w:p w14:paraId="5FD01BE2" w14:textId="77777777" w:rsidR="00071E83" w:rsidRPr="0015726D" w:rsidRDefault="00071E83" w:rsidP="00071E83">
            <w:pPr>
              <w:rPr>
                <w:bCs/>
                <w:sz w:val="12"/>
                <w:szCs w:val="12"/>
              </w:rPr>
            </w:pPr>
          </w:p>
          <w:p w14:paraId="4DCAA510" w14:textId="77777777" w:rsidR="00071E83" w:rsidRDefault="00071E83" w:rsidP="00071E83">
            <w:pPr>
              <w:rPr>
                <w:bCs/>
                <w:sz w:val="22"/>
                <w:szCs w:val="22"/>
              </w:rPr>
            </w:pPr>
            <w:r>
              <w:rPr>
                <w:bCs/>
                <w:sz w:val="22"/>
                <w:szCs w:val="22"/>
              </w:rPr>
              <w:t>Camp 197/1 and Camp 197/2 so far none. Have been arranged for Camps 197/3 and 197/4, one film show up to the present.</w:t>
            </w:r>
          </w:p>
          <w:p w14:paraId="722B293B" w14:textId="77777777" w:rsidR="00071E83" w:rsidRPr="00071E83" w:rsidRDefault="00071E83" w:rsidP="00071E83">
            <w:pPr>
              <w:rPr>
                <w:bCs/>
                <w:sz w:val="16"/>
                <w:szCs w:val="16"/>
              </w:rPr>
            </w:pPr>
          </w:p>
          <w:p w14:paraId="7CD9B524" w14:textId="77777777" w:rsidR="00071E83" w:rsidRPr="0015726D" w:rsidRDefault="00071E83" w:rsidP="00071E83">
            <w:pPr>
              <w:rPr>
                <w:bCs/>
                <w:sz w:val="22"/>
                <w:szCs w:val="22"/>
                <w:u w:val="single"/>
              </w:rPr>
            </w:pPr>
            <w:r w:rsidRPr="0015726D">
              <w:rPr>
                <w:bCs/>
                <w:sz w:val="22"/>
                <w:szCs w:val="22"/>
                <w:u w:val="single"/>
              </w:rPr>
              <w:t>Radio</w:t>
            </w:r>
          </w:p>
          <w:p w14:paraId="470717E5" w14:textId="77777777" w:rsidR="00071E83" w:rsidRPr="0015726D" w:rsidRDefault="00071E83" w:rsidP="00071E83">
            <w:pPr>
              <w:rPr>
                <w:bCs/>
                <w:sz w:val="12"/>
                <w:szCs w:val="12"/>
              </w:rPr>
            </w:pPr>
          </w:p>
          <w:p w14:paraId="762C82BB" w14:textId="77777777" w:rsidR="00071E83" w:rsidRDefault="00071E83" w:rsidP="00071E83">
            <w:pPr>
              <w:rPr>
                <w:bCs/>
                <w:sz w:val="22"/>
                <w:szCs w:val="22"/>
              </w:rPr>
            </w:pPr>
            <w:r>
              <w:rPr>
                <w:bCs/>
                <w:sz w:val="22"/>
                <w:szCs w:val="22"/>
              </w:rPr>
              <w:t>Not installed in any of the camps.</w:t>
            </w:r>
          </w:p>
          <w:p w14:paraId="24A03845" w14:textId="77777777" w:rsidR="00071E83" w:rsidRPr="00071E83" w:rsidRDefault="00071E83" w:rsidP="00071E83">
            <w:pPr>
              <w:rPr>
                <w:bCs/>
                <w:sz w:val="16"/>
                <w:szCs w:val="16"/>
              </w:rPr>
            </w:pPr>
          </w:p>
          <w:p w14:paraId="319B7E1E" w14:textId="77777777" w:rsidR="00071E83" w:rsidRPr="0015726D" w:rsidRDefault="00071E83" w:rsidP="00071E83">
            <w:pPr>
              <w:rPr>
                <w:bCs/>
                <w:sz w:val="22"/>
                <w:szCs w:val="22"/>
                <w:u w:val="single"/>
              </w:rPr>
            </w:pPr>
            <w:r w:rsidRPr="0015726D">
              <w:rPr>
                <w:bCs/>
                <w:sz w:val="22"/>
                <w:szCs w:val="22"/>
                <w:u w:val="single"/>
              </w:rPr>
              <w:t>Sport</w:t>
            </w:r>
          </w:p>
          <w:p w14:paraId="35421094" w14:textId="77777777" w:rsidR="00071E83" w:rsidRPr="0015726D" w:rsidRDefault="00071E83" w:rsidP="00071E83">
            <w:pPr>
              <w:rPr>
                <w:bCs/>
                <w:sz w:val="12"/>
                <w:szCs w:val="12"/>
              </w:rPr>
            </w:pPr>
          </w:p>
          <w:p w14:paraId="4282C2C6" w14:textId="77777777" w:rsidR="00071E83" w:rsidRDefault="00071E83" w:rsidP="00071E83">
            <w:pPr>
              <w:rPr>
                <w:bCs/>
                <w:sz w:val="22"/>
                <w:szCs w:val="22"/>
              </w:rPr>
            </w:pPr>
            <w:r>
              <w:rPr>
                <w:bCs/>
                <w:sz w:val="22"/>
                <w:szCs w:val="22"/>
              </w:rPr>
              <w:t>Football is played in all camps, either on pitches inside the compounds or outside. Players plus a certain number of spectators are allowed out under guard.</w:t>
            </w:r>
          </w:p>
          <w:p w14:paraId="2D770AEF" w14:textId="77777777" w:rsidR="00071E83" w:rsidRPr="00071E83" w:rsidRDefault="00071E83" w:rsidP="00071E83">
            <w:pPr>
              <w:rPr>
                <w:bCs/>
                <w:sz w:val="8"/>
                <w:szCs w:val="8"/>
              </w:rPr>
            </w:pPr>
          </w:p>
          <w:p w14:paraId="4AEB46F8" w14:textId="77777777" w:rsidR="00071E83" w:rsidRDefault="00071E83" w:rsidP="00071E83">
            <w:pPr>
              <w:rPr>
                <w:bCs/>
                <w:sz w:val="22"/>
                <w:szCs w:val="22"/>
              </w:rPr>
            </w:pPr>
            <w:r>
              <w:rPr>
                <w:bCs/>
                <w:sz w:val="22"/>
                <w:szCs w:val="22"/>
              </w:rPr>
              <w:t>There is one football per camp available. Camp 197/4 has 3 footballs. Further, boxing, wrestling and jui-jitsu clubs exist in camp 197/4.</w:t>
            </w:r>
          </w:p>
          <w:p w14:paraId="3F0E7142" w14:textId="77777777" w:rsidR="00071E83" w:rsidRPr="00071E83" w:rsidRDefault="00071E83" w:rsidP="00071E83">
            <w:pPr>
              <w:rPr>
                <w:bCs/>
                <w:sz w:val="16"/>
                <w:szCs w:val="16"/>
              </w:rPr>
            </w:pPr>
          </w:p>
          <w:p w14:paraId="281BD0A9" w14:textId="77777777" w:rsidR="00071E83" w:rsidRPr="00071E83" w:rsidRDefault="00071E83" w:rsidP="00071E83">
            <w:pPr>
              <w:rPr>
                <w:bCs/>
                <w:sz w:val="22"/>
                <w:szCs w:val="22"/>
                <w:u w:val="single"/>
              </w:rPr>
            </w:pPr>
            <w:r w:rsidRPr="00071E83">
              <w:rPr>
                <w:bCs/>
                <w:sz w:val="22"/>
                <w:szCs w:val="22"/>
                <w:u w:val="single"/>
              </w:rPr>
              <w:t>Music and Theatricals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1580"/>
              <w:gridCol w:w="1737"/>
              <w:gridCol w:w="1737"/>
            </w:tblGrid>
            <w:tr w:rsidR="00071E83" w14:paraId="623E9732" w14:textId="77777777" w:rsidTr="000C6D6C">
              <w:tc>
                <w:tcPr>
                  <w:tcW w:w="2297" w:type="dxa"/>
                </w:tcPr>
                <w:p w14:paraId="4E20BB82" w14:textId="77777777" w:rsidR="00071E83" w:rsidRDefault="00071E83" w:rsidP="00071E83">
                  <w:pPr>
                    <w:rPr>
                      <w:bCs/>
                      <w:sz w:val="22"/>
                      <w:szCs w:val="22"/>
                    </w:rPr>
                  </w:pPr>
                  <w:r>
                    <w:rPr>
                      <w:bCs/>
                      <w:sz w:val="22"/>
                      <w:szCs w:val="22"/>
                    </w:rPr>
                    <w:t>Instruments</w:t>
                  </w:r>
                </w:p>
              </w:tc>
              <w:tc>
                <w:tcPr>
                  <w:tcW w:w="1559" w:type="dxa"/>
                </w:tcPr>
                <w:p w14:paraId="58C65B71" w14:textId="77777777" w:rsidR="00071E83" w:rsidRDefault="00071E83" w:rsidP="00071E83">
                  <w:pPr>
                    <w:rPr>
                      <w:bCs/>
                      <w:sz w:val="22"/>
                      <w:szCs w:val="22"/>
                    </w:rPr>
                  </w:pPr>
                </w:p>
              </w:tc>
              <w:tc>
                <w:tcPr>
                  <w:tcW w:w="1713" w:type="dxa"/>
                </w:tcPr>
                <w:p w14:paraId="4CAEE97F" w14:textId="77777777" w:rsidR="00071E83" w:rsidRDefault="00071E83" w:rsidP="00071E83">
                  <w:pPr>
                    <w:rPr>
                      <w:bCs/>
                      <w:sz w:val="22"/>
                      <w:szCs w:val="22"/>
                    </w:rPr>
                  </w:pPr>
                </w:p>
              </w:tc>
              <w:tc>
                <w:tcPr>
                  <w:tcW w:w="1713" w:type="dxa"/>
                </w:tcPr>
                <w:p w14:paraId="6D40991B" w14:textId="77777777" w:rsidR="00071E83" w:rsidRDefault="00071E83" w:rsidP="00071E83">
                  <w:pPr>
                    <w:rPr>
                      <w:bCs/>
                      <w:sz w:val="22"/>
                      <w:szCs w:val="22"/>
                    </w:rPr>
                  </w:pPr>
                </w:p>
              </w:tc>
            </w:tr>
            <w:tr w:rsidR="00071E83" w14:paraId="764DDBE8" w14:textId="77777777" w:rsidTr="000C6D6C">
              <w:tc>
                <w:tcPr>
                  <w:tcW w:w="2297" w:type="dxa"/>
                </w:tcPr>
                <w:p w14:paraId="163B32B5" w14:textId="77777777" w:rsidR="00071E83" w:rsidRPr="00071E83" w:rsidRDefault="00071E83" w:rsidP="00071E83">
                  <w:pPr>
                    <w:rPr>
                      <w:bCs/>
                      <w:sz w:val="22"/>
                      <w:szCs w:val="22"/>
                      <w:u w:val="single"/>
                    </w:rPr>
                  </w:pPr>
                  <w:r w:rsidRPr="00071E83">
                    <w:rPr>
                      <w:bCs/>
                      <w:sz w:val="22"/>
                      <w:szCs w:val="22"/>
                      <w:u w:val="single"/>
                    </w:rPr>
                    <w:t>Camp 197/1</w:t>
                  </w:r>
                </w:p>
              </w:tc>
              <w:tc>
                <w:tcPr>
                  <w:tcW w:w="1559" w:type="dxa"/>
                </w:tcPr>
                <w:p w14:paraId="7814FF8D" w14:textId="77777777" w:rsidR="00071E83" w:rsidRPr="00071E83" w:rsidRDefault="00071E83" w:rsidP="00071E83">
                  <w:pPr>
                    <w:rPr>
                      <w:bCs/>
                      <w:sz w:val="22"/>
                      <w:szCs w:val="22"/>
                      <w:u w:val="single"/>
                    </w:rPr>
                  </w:pPr>
                  <w:r w:rsidRPr="00071E83">
                    <w:rPr>
                      <w:bCs/>
                      <w:sz w:val="22"/>
                      <w:szCs w:val="22"/>
                      <w:u w:val="single"/>
                    </w:rPr>
                    <w:t>Camp 197/2</w:t>
                  </w:r>
                </w:p>
              </w:tc>
              <w:tc>
                <w:tcPr>
                  <w:tcW w:w="1713" w:type="dxa"/>
                </w:tcPr>
                <w:p w14:paraId="589CAE18" w14:textId="77777777" w:rsidR="00071E83" w:rsidRPr="00071E83" w:rsidRDefault="00071E83" w:rsidP="00071E83">
                  <w:pPr>
                    <w:rPr>
                      <w:bCs/>
                      <w:sz w:val="22"/>
                      <w:szCs w:val="22"/>
                      <w:u w:val="single"/>
                    </w:rPr>
                  </w:pPr>
                  <w:r w:rsidRPr="00071E83">
                    <w:rPr>
                      <w:bCs/>
                      <w:sz w:val="22"/>
                      <w:szCs w:val="22"/>
                      <w:u w:val="single"/>
                    </w:rPr>
                    <w:t>Camp 197/3</w:t>
                  </w:r>
                </w:p>
              </w:tc>
              <w:tc>
                <w:tcPr>
                  <w:tcW w:w="1713" w:type="dxa"/>
                </w:tcPr>
                <w:p w14:paraId="0DCFC1E3" w14:textId="77777777" w:rsidR="00071E83" w:rsidRPr="00071E83" w:rsidRDefault="00071E83" w:rsidP="00071E83">
                  <w:pPr>
                    <w:rPr>
                      <w:bCs/>
                      <w:sz w:val="22"/>
                      <w:szCs w:val="22"/>
                      <w:u w:val="single"/>
                    </w:rPr>
                  </w:pPr>
                  <w:r w:rsidRPr="00071E83">
                    <w:rPr>
                      <w:bCs/>
                      <w:sz w:val="22"/>
                      <w:szCs w:val="22"/>
                      <w:u w:val="single"/>
                    </w:rPr>
                    <w:t>Camp 197/4</w:t>
                  </w:r>
                </w:p>
              </w:tc>
            </w:tr>
            <w:tr w:rsidR="00071E83" w14:paraId="490BB2B2" w14:textId="77777777" w:rsidTr="000C6D6C">
              <w:tc>
                <w:tcPr>
                  <w:tcW w:w="2297" w:type="dxa"/>
                </w:tcPr>
                <w:p w14:paraId="23FA4733" w14:textId="77777777" w:rsidR="00071E83" w:rsidRDefault="00071E83" w:rsidP="00071E83">
                  <w:pPr>
                    <w:rPr>
                      <w:bCs/>
                      <w:sz w:val="22"/>
                      <w:szCs w:val="22"/>
                    </w:rPr>
                  </w:pPr>
                  <w:r>
                    <w:rPr>
                      <w:bCs/>
                      <w:sz w:val="22"/>
                      <w:szCs w:val="22"/>
                    </w:rPr>
                    <w:t>2 violins</w:t>
                  </w:r>
                </w:p>
              </w:tc>
              <w:tc>
                <w:tcPr>
                  <w:tcW w:w="1559" w:type="dxa"/>
                </w:tcPr>
                <w:p w14:paraId="538A2301" w14:textId="77777777" w:rsidR="00071E83" w:rsidRDefault="00071E83" w:rsidP="00071E83">
                  <w:pPr>
                    <w:rPr>
                      <w:bCs/>
                      <w:sz w:val="22"/>
                      <w:szCs w:val="22"/>
                    </w:rPr>
                  </w:pPr>
                  <w:r>
                    <w:rPr>
                      <w:bCs/>
                      <w:sz w:val="22"/>
                      <w:szCs w:val="22"/>
                    </w:rPr>
                    <w:t>1 violin</w:t>
                  </w:r>
                </w:p>
              </w:tc>
              <w:tc>
                <w:tcPr>
                  <w:tcW w:w="1713" w:type="dxa"/>
                </w:tcPr>
                <w:p w14:paraId="756DAF08" w14:textId="77777777" w:rsidR="00071E83" w:rsidRDefault="00071E83" w:rsidP="00071E83">
                  <w:pPr>
                    <w:rPr>
                      <w:bCs/>
                      <w:sz w:val="22"/>
                      <w:szCs w:val="22"/>
                    </w:rPr>
                  </w:pPr>
                  <w:r>
                    <w:rPr>
                      <w:bCs/>
                      <w:sz w:val="22"/>
                      <w:szCs w:val="22"/>
                    </w:rPr>
                    <w:t>1 accordion</w:t>
                  </w:r>
                </w:p>
              </w:tc>
              <w:tc>
                <w:tcPr>
                  <w:tcW w:w="1713" w:type="dxa"/>
                </w:tcPr>
                <w:p w14:paraId="0BE0C5AA" w14:textId="77777777" w:rsidR="00071E83" w:rsidRDefault="00071E83" w:rsidP="00071E83">
                  <w:pPr>
                    <w:rPr>
                      <w:bCs/>
                      <w:sz w:val="22"/>
                      <w:szCs w:val="22"/>
                    </w:rPr>
                  </w:pPr>
                  <w:r>
                    <w:rPr>
                      <w:bCs/>
                      <w:sz w:val="22"/>
                      <w:szCs w:val="22"/>
                    </w:rPr>
                    <w:t>1 violin</w:t>
                  </w:r>
                </w:p>
              </w:tc>
            </w:tr>
            <w:tr w:rsidR="00071E83" w14:paraId="1832E2F6" w14:textId="77777777" w:rsidTr="000C6D6C">
              <w:tc>
                <w:tcPr>
                  <w:tcW w:w="2297" w:type="dxa"/>
                </w:tcPr>
                <w:p w14:paraId="60D32962" w14:textId="77777777" w:rsidR="00071E83" w:rsidRDefault="00071E83" w:rsidP="00071E83">
                  <w:pPr>
                    <w:rPr>
                      <w:bCs/>
                      <w:sz w:val="22"/>
                      <w:szCs w:val="22"/>
                    </w:rPr>
                  </w:pPr>
                  <w:r>
                    <w:rPr>
                      <w:bCs/>
                      <w:sz w:val="22"/>
                      <w:szCs w:val="22"/>
                    </w:rPr>
                    <w:t>1 guitar (self made)</w:t>
                  </w:r>
                </w:p>
              </w:tc>
              <w:tc>
                <w:tcPr>
                  <w:tcW w:w="1559" w:type="dxa"/>
                </w:tcPr>
                <w:p w14:paraId="1FE782D3" w14:textId="77777777" w:rsidR="00071E83" w:rsidRDefault="00071E83" w:rsidP="00071E83">
                  <w:pPr>
                    <w:rPr>
                      <w:bCs/>
                      <w:sz w:val="22"/>
                      <w:szCs w:val="22"/>
                    </w:rPr>
                  </w:pPr>
                  <w:r>
                    <w:rPr>
                      <w:bCs/>
                      <w:sz w:val="22"/>
                      <w:szCs w:val="22"/>
                    </w:rPr>
                    <w:t>1 guitar</w:t>
                  </w:r>
                </w:p>
              </w:tc>
              <w:tc>
                <w:tcPr>
                  <w:tcW w:w="1713" w:type="dxa"/>
                </w:tcPr>
                <w:p w14:paraId="0F92938D" w14:textId="77777777" w:rsidR="00071E83" w:rsidRDefault="00071E83" w:rsidP="00071E83">
                  <w:pPr>
                    <w:rPr>
                      <w:bCs/>
                      <w:sz w:val="22"/>
                      <w:szCs w:val="22"/>
                    </w:rPr>
                  </w:pPr>
                  <w:r>
                    <w:rPr>
                      <w:bCs/>
                      <w:sz w:val="22"/>
                      <w:szCs w:val="22"/>
                    </w:rPr>
                    <w:t>1 piano (lent)</w:t>
                  </w:r>
                </w:p>
              </w:tc>
              <w:tc>
                <w:tcPr>
                  <w:tcW w:w="1713" w:type="dxa"/>
                </w:tcPr>
                <w:p w14:paraId="053332DC" w14:textId="77777777" w:rsidR="00071E83" w:rsidRDefault="00071E83" w:rsidP="00071E83">
                  <w:pPr>
                    <w:rPr>
                      <w:bCs/>
                      <w:sz w:val="22"/>
                      <w:szCs w:val="22"/>
                    </w:rPr>
                  </w:pPr>
                  <w:r>
                    <w:rPr>
                      <w:bCs/>
                      <w:sz w:val="22"/>
                      <w:szCs w:val="22"/>
                    </w:rPr>
                    <w:t>1 guitar</w:t>
                  </w:r>
                </w:p>
              </w:tc>
            </w:tr>
            <w:tr w:rsidR="00071E83" w14:paraId="17508E49" w14:textId="77777777" w:rsidTr="000C6D6C">
              <w:tc>
                <w:tcPr>
                  <w:tcW w:w="2297" w:type="dxa"/>
                </w:tcPr>
                <w:p w14:paraId="7339C451" w14:textId="77777777" w:rsidR="00071E83" w:rsidRDefault="00071E83" w:rsidP="00071E83">
                  <w:pPr>
                    <w:rPr>
                      <w:bCs/>
                      <w:sz w:val="22"/>
                      <w:szCs w:val="22"/>
                    </w:rPr>
                  </w:pPr>
                  <w:r>
                    <w:rPr>
                      <w:bCs/>
                      <w:sz w:val="22"/>
                      <w:szCs w:val="22"/>
                    </w:rPr>
                    <w:t>1 mandolin (self made)</w:t>
                  </w:r>
                </w:p>
              </w:tc>
              <w:tc>
                <w:tcPr>
                  <w:tcW w:w="1559" w:type="dxa"/>
                </w:tcPr>
                <w:p w14:paraId="0A2D462C" w14:textId="77777777" w:rsidR="00071E83" w:rsidRDefault="00071E83" w:rsidP="00071E83">
                  <w:pPr>
                    <w:rPr>
                      <w:bCs/>
                      <w:sz w:val="22"/>
                      <w:szCs w:val="22"/>
                    </w:rPr>
                  </w:pPr>
                </w:p>
              </w:tc>
              <w:tc>
                <w:tcPr>
                  <w:tcW w:w="1713" w:type="dxa"/>
                </w:tcPr>
                <w:p w14:paraId="05E9CB72" w14:textId="77777777" w:rsidR="00071E83" w:rsidRDefault="00071E83" w:rsidP="00071E83">
                  <w:pPr>
                    <w:rPr>
                      <w:bCs/>
                      <w:sz w:val="22"/>
                      <w:szCs w:val="22"/>
                    </w:rPr>
                  </w:pPr>
                </w:p>
              </w:tc>
              <w:tc>
                <w:tcPr>
                  <w:tcW w:w="1713" w:type="dxa"/>
                </w:tcPr>
                <w:p w14:paraId="752E967F" w14:textId="77777777" w:rsidR="00071E83" w:rsidRDefault="00071E83" w:rsidP="00071E83">
                  <w:pPr>
                    <w:rPr>
                      <w:bCs/>
                      <w:sz w:val="22"/>
                      <w:szCs w:val="22"/>
                    </w:rPr>
                  </w:pPr>
                  <w:r>
                    <w:rPr>
                      <w:bCs/>
                      <w:sz w:val="22"/>
                      <w:szCs w:val="22"/>
                    </w:rPr>
                    <w:t>1 recorder.</w:t>
                  </w:r>
                </w:p>
              </w:tc>
            </w:tr>
            <w:tr w:rsidR="00071E83" w14:paraId="7CAAC2FF" w14:textId="77777777" w:rsidTr="000C6D6C">
              <w:tc>
                <w:tcPr>
                  <w:tcW w:w="2297" w:type="dxa"/>
                </w:tcPr>
                <w:p w14:paraId="086F3BA6" w14:textId="77777777" w:rsidR="00071E83" w:rsidRDefault="00071E83" w:rsidP="00071E83">
                  <w:pPr>
                    <w:rPr>
                      <w:bCs/>
                      <w:sz w:val="22"/>
                      <w:szCs w:val="22"/>
                    </w:rPr>
                  </w:pPr>
                  <w:r>
                    <w:rPr>
                      <w:bCs/>
                      <w:sz w:val="22"/>
                      <w:szCs w:val="22"/>
                    </w:rPr>
                    <w:t>1 accordion</w:t>
                  </w:r>
                </w:p>
              </w:tc>
              <w:tc>
                <w:tcPr>
                  <w:tcW w:w="1559" w:type="dxa"/>
                </w:tcPr>
                <w:p w14:paraId="2E4FFA77" w14:textId="77777777" w:rsidR="00071E83" w:rsidRDefault="00071E83" w:rsidP="00071E83">
                  <w:pPr>
                    <w:rPr>
                      <w:bCs/>
                      <w:sz w:val="22"/>
                      <w:szCs w:val="22"/>
                    </w:rPr>
                  </w:pPr>
                </w:p>
              </w:tc>
              <w:tc>
                <w:tcPr>
                  <w:tcW w:w="1713" w:type="dxa"/>
                </w:tcPr>
                <w:p w14:paraId="4D4872AF" w14:textId="77777777" w:rsidR="00071E83" w:rsidRDefault="00071E83" w:rsidP="00071E83">
                  <w:pPr>
                    <w:rPr>
                      <w:bCs/>
                      <w:sz w:val="22"/>
                      <w:szCs w:val="22"/>
                    </w:rPr>
                  </w:pPr>
                </w:p>
              </w:tc>
              <w:tc>
                <w:tcPr>
                  <w:tcW w:w="1713" w:type="dxa"/>
                </w:tcPr>
                <w:p w14:paraId="6F647A0A" w14:textId="77777777" w:rsidR="00071E83" w:rsidRDefault="00071E83" w:rsidP="00071E83">
                  <w:pPr>
                    <w:rPr>
                      <w:bCs/>
                      <w:sz w:val="22"/>
                      <w:szCs w:val="22"/>
                    </w:rPr>
                  </w:pPr>
                </w:p>
              </w:tc>
            </w:tr>
            <w:tr w:rsidR="00071E83" w14:paraId="39E2C838" w14:textId="77777777" w:rsidTr="000C6D6C">
              <w:tc>
                <w:tcPr>
                  <w:tcW w:w="2297" w:type="dxa"/>
                </w:tcPr>
                <w:p w14:paraId="3E07AA19" w14:textId="77777777" w:rsidR="00071E83" w:rsidRDefault="00071E83" w:rsidP="00071E83">
                  <w:pPr>
                    <w:rPr>
                      <w:bCs/>
                      <w:sz w:val="22"/>
                      <w:szCs w:val="22"/>
                    </w:rPr>
                  </w:pPr>
                  <w:r>
                    <w:rPr>
                      <w:bCs/>
                      <w:sz w:val="22"/>
                      <w:szCs w:val="22"/>
                    </w:rPr>
                    <w:t>1 trumpet</w:t>
                  </w:r>
                </w:p>
              </w:tc>
              <w:tc>
                <w:tcPr>
                  <w:tcW w:w="1559" w:type="dxa"/>
                </w:tcPr>
                <w:p w14:paraId="4715457E" w14:textId="77777777" w:rsidR="00071E83" w:rsidRDefault="00071E83" w:rsidP="00071E83">
                  <w:pPr>
                    <w:rPr>
                      <w:bCs/>
                      <w:sz w:val="22"/>
                      <w:szCs w:val="22"/>
                    </w:rPr>
                  </w:pPr>
                </w:p>
              </w:tc>
              <w:tc>
                <w:tcPr>
                  <w:tcW w:w="1713" w:type="dxa"/>
                </w:tcPr>
                <w:p w14:paraId="1617C665" w14:textId="77777777" w:rsidR="00071E83" w:rsidRDefault="00071E83" w:rsidP="00071E83">
                  <w:pPr>
                    <w:rPr>
                      <w:bCs/>
                      <w:sz w:val="22"/>
                      <w:szCs w:val="22"/>
                    </w:rPr>
                  </w:pPr>
                </w:p>
              </w:tc>
              <w:tc>
                <w:tcPr>
                  <w:tcW w:w="1713" w:type="dxa"/>
                </w:tcPr>
                <w:p w14:paraId="2922DF71" w14:textId="77777777" w:rsidR="00071E83" w:rsidRDefault="00071E83" w:rsidP="00071E83">
                  <w:pPr>
                    <w:rPr>
                      <w:bCs/>
                      <w:sz w:val="22"/>
                      <w:szCs w:val="22"/>
                    </w:rPr>
                  </w:pPr>
                </w:p>
              </w:tc>
            </w:tr>
          </w:tbl>
          <w:p w14:paraId="632B7FA6" w14:textId="0E648592" w:rsidR="00AC4F4D" w:rsidRDefault="00AC4F4D" w:rsidP="00E31105">
            <w:pPr>
              <w:jc w:val="both"/>
              <w:rPr>
                <w:rFonts w:ascii="Arial" w:hAnsi="Arial" w:cs="Arial"/>
                <w:bCs/>
                <w:sz w:val="20"/>
                <w:szCs w:val="20"/>
              </w:rPr>
            </w:pPr>
          </w:p>
        </w:tc>
      </w:tr>
    </w:tbl>
    <w:p w14:paraId="24475C20" w14:textId="60A5FDAE" w:rsidR="0002108A" w:rsidRPr="00A844D7" w:rsidRDefault="0002108A" w:rsidP="00E31105">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7508"/>
        <w:gridCol w:w="284"/>
        <w:gridCol w:w="7598"/>
      </w:tblGrid>
      <w:tr w:rsidR="0002108A" w14:paraId="0145AF3F" w14:textId="77777777" w:rsidTr="00A844D7">
        <w:tc>
          <w:tcPr>
            <w:tcW w:w="7508" w:type="dxa"/>
          </w:tcPr>
          <w:p w14:paraId="2832631E" w14:textId="205E37AA" w:rsidR="0002108A" w:rsidRPr="00AF6FEC" w:rsidRDefault="00AF6FEC" w:rsidP="00AF6FEC">
            <w:pPr>
              <w:jc w:val="center"/>
              <w:rPr>
                <w:bCs/>
                <w:sz w:val="22"/>
                <w:szCs w:val="22"/>
              </w:rPr>
            </w:pPr>
            <w:r w:rsidRPr="00AF6FEC">
              <w:rPr>
                <w:bCs/>
                <w:sz w:val="22"/>
                <w:szCs w:val="22"/>
              </w:rPr>
              <w:lastRenderedPageBreak/>
              <w:t>- 11 –</w:t>
            </w:r>
          </w:p>
          <w:p w14:paraId="29101F9A" w14:textId="77777777" w:rsidR="00AF6FEC" w:rsidRPr="002E4258" w:rsidRDefault="00AF6FEC" w:rsidP="00AF6FEC">
            <w:pPr>
              <w:jc w:val="center"/>
              <w:rPr>
                <w:bCs/>
                <w:sz w:val="16"/>
                <w:szCs w:val="16"/>
              </w:rPr>
            </w:pPr>
          </w:p>
          <w:p w14:paraId="773C21A0" w14:textId="51C60455" w:rsidR="00AF6FEC" w:rsidRPr="00AF6FEC" w:rsidRDefault="00AF6FEC" w:rsidP="00AF6FEC">
            <w:pPr>
              <w:jc w:val="center"/>
              <w:rPr>
                <w:bCs/>
                <w:sz w:val="22"/>
                <w:szCs w:val="22"/>
              </w:rPr>
            </w:pPr>
            <w:r w:rsidRPr="00AF6FEC">
              <w:rPr>
                <w:bCs/>
                <w:sz w:val="22"/>
                <w:szCs w:val="22"/>
              </w:rPr>
              <w:t>Camp choirs (number of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456"/>
              <w:gridCol w:w="1456"/>
              <w:gridCol w:w="1457"/>
              <w:gridCol w:w="1457"/>
            </w:tblGrid>
            <w:tr w:rsidR="00AF6FEC" w:rsidRPr="00AF6FEC" w14:paraId="6870FE1D" w14:textId="77777777" w:rsidTr="00AF6FEC">
              <w:tc>
                <w:tcPr>
                  <w:tcW w:w="1456" w:type="dxa"/>
                </w:tcPr>
                <w:p w14:paraId="03E46AD7" w14:textId="77777777" w:rsidR="00AF6FEC" w:rsidRPr="00AF6FEC" w:rsidRDefault="00AF6FEC" w:rsidP="00AF6FEC">
                  <w:pPr>
                    <w:jc w:val="center"/>
                    <w:rPr>
                      <w:bCs/>
                      <w:sz w:val="22"/>
                      <w:szCs w:val="22"/>
                    </w:rPr>
                  </w:pPr>
                </w:p>
              </w:tc>
              <w:tc>
                <w:tcPr>
                  <w:tcW w:w="1456" w:type="dxa"/>
                </w:tcPr>
                <w:p w14:paraId="6CE36F01" w14:textId="7A07106A" w:rsidR="00AF6FEC" w:rsidRPr="00AF6FEC" w:rsidRDefault="00AF6FEC" w:rsidP="00AF6FEC">
                  <w:pPr>
                    <w:jc w:val="center"/>
                    <w:rPr>
                      <w:bCs/>
                      <w:sz w:val="22"/>
                      <w:szCs w:val="22"/>
                    </w:rPr>
                  </w:pPr>
                  <w:r w:rsidRPr="00AF6FEC">
                    <w:rPr>
                      <w:bCs/>
                      <w:sz w:val="22"/>
                      <w:szCs w:val="22"/>
                    </w:rPr>
                    <w:t>Camp 197/1</w:t>
                  </w:r>
                </w:p>
              </w:tc>
              <w:tc>
                <w:tcPr>
                  <w:tcW w:w="1456" w:type="dxa"/>
                </w:tcPr>
                <w:p w14:paraId="6C265C57" w14:textId="1DCFDEFD" w:rsidR="00AF6FEC" w:rsidRPr="00AF6FEC" w:rsidRDefault="00AF6FEC" w:rsidP="00AF6FEC">
                  <w:pPr>
                    <w:jc w:val="center"/>
                    <w:rPr>
                      <w:bCs/>
                      <w:sz w:val="22"/>
                      <w:szCs w:val="22"/>
                    </w:rPr>
                  </w:pPr>
                  <w:r w:rsidRPr="00AF6FEC">
                    <w:rPr>
                      <w:bCs/>
                      <w:sz w:val="22"/>
                      <w:szCs w:val="22"/>
                    </w:rPr>
                    <w:t>Camp 197/2</w:t>
                  </w:r>
                </w:p>
              </w:tc>
              <w:tc>
                <w:tcPr>
                  <w:tcW w:w="1457" w:type="dxa"/>
                </w:tcPr>
                <w:p w14:paraId="16B173DD" w14:textId="7E203E22" w:rsidR="00AF6FEC" w:rsidRPr="00AF6FEC" w:rsidRDefault="00AF6FEC" w:rsidP="00AF6FEC">
                  <w:pPr>
                    <w:jc w:val="center"/>
                    <w:rPr>
                      <w:bCs/>
                      <w:sz w:val="22"/>
                      <w:szCs w:val="22"/>
                    </w:rPr>
                  </w:pPr>
                  <w:r w:rsidRPr="00AF6FEC">
                    <w:rPr>
                      <w:bCs/>
                      <w:sz w:val="22"/>
                      <w:szCs w:val="22"/>
                    </w:rPr>
                    <w:t>Camp 197/3</w:t>
                  </w:r>
                </w:p>
              </w:tc>
              <w:tc>
                <w:tcPr>
                  <w:tcW w:w="1457" w:type="dxa"/>
                </w:tcPr>
                <w:p w14:paraId="30B69B4F" w14:textId="56FCDE63" w:rsidR="00AF6FEC" w:rsidRPr="00AF6FEC" w:rsidRDefault="00AF6FEC" w:rsidP="00AF6FEC">
                  <w:pPr>
                    <w:jc w:val="center"/>
                    <w:rPr>
                      <w:bCs/>
                      <w:sz w:val="22"/>
                      <w:szCs w:val="22"/>
                    </w:rPr>
                  </w:pPr>
                  <w:r w:rsidRPr="00AF6FEC">
                    <w:rPr>
                      <w:bCs/>
                      <w:sz w:val="22"/>
                      <w:szCs w:val="22"/>
                    </w:rPr>
                    <w:t>Camp 197/4</w:t>
                  </w:r>
                </w:p>
              </w:tc>
            </w:tr>
            <w:tr w:rsidR="00AF6FEC" w:rsidRPr="00AF6FEC" w14:paraId="34EA520D" w14:textId="77777777" w:rsidTr="00AF6FEC">
              <w:tc>
                <w:tcPr>
                  <w:tcW w:w="1456" w:type="dxa"/>
                </w:tcPr>
                <w:p w14:paraId="51D18543" w14:textId="35D07B5B" w:rsidR="00AF6FEC" w:rsidRPr="00AF6FEC" w:rsidRDefault="00AF6FEC" w:rsidP="00AF6FEC">
                  <w:pPr>
                    <w:rPr>
                      <w:bCs/>
                      <w:sz w:val="22"/>
                      <w:szCs w:val="22"/>
                    </w:rPr>
                  </w:pPr>
                  <w:r w:rsidRPr="00AF6FEC">
                    <w:rPr>
                      <w:bCs/>
                      <w:sz w:val="22"/>
                      <w:szCs w:val="22"/>
                    </w:rPr>
                    <w:t>Folksongs</w:t>
                  </w:r>
                </w:p>
              </w:tc>
              <w:tc>
                <w:tcPr>
                  <w:tcW w:w="1456" w:type="dxa"/>
                </w:tcPr>
                <w:p w14:paraId="6DF2364D" w14:textId="4FA52B88" w:rsidR="00AF6FEC" w:rsidRPr="00AF6FEC" w:rsidRDefault="00AF6FEC" w:rsidP="00AF6FEC">
                  <w:pPr>
                    <w:jc w:val="center"/>
                    <w:rPr>
                      <w:bCs/>
                      <w:sz w:val="22"/>
                      <w:szCs w:val="22"/>
                    </w:rPr>
                  </w:pPr>
                  <w:r w:rsidRPr="00AF6FEC">
                    <w:rPr>
                      <w:bCs/>
                      <w:sz w:val="22"/>
                      <w:szCs w:val="22"/>
                    </w:rPr>
                    <w:t>55</w:t>
                  </w:r>
                </w:p>
              </w:tc>
              <w:tc>
                <w:tcPr>
                  <w:tcW w:w="1456" w:type="dxa"/>
                </w:tcPr>
                <w:p w14:paraId="001A1572" w14:textId="75273FBC" w:rsidR="00AF6FEC" w:rsidRPr="00AF6FEC" w:rsidRDefault="00AF6FEC" w:rsidP="00AF6FEC">
                  <w:pPr>
                    <w:jc w:val="center"/>
                    <w:rPr>
                      <w:bCs/>
                      <w:sz w:val="22"/>
                      <w:szCs w:val="22"/>
                    </w:rPr>
                  </w:pPr>
                  <w:r w:rsidRPr="00AF6FEC">
                    <w:rPr>
                      <w:bCs/>
                      <w:sz w:val="22"/>
                      <w:szCs w:val="22"/>
                    </w:rPr>
                    <w:t>60</w:t>
                  </w:r>
                </w:p>
              </w:tc>
              <w:tc>
                <w:tcPr>
                  <w:tcW w:w="1457" w:type="dxa"/>
                </w:tcPr>
                <w:p w14:paraId="03B5786E" w14:textId="0A2D27A1" w:rsidR="00AF6FEC" w:rsidRPr="00AF6FEC" w:rsidRDefault="00AF6FEC" w:rsidP="00AF6FEC">
                  <w:pPr>
                    <w:jc w:val="center"/>
                    <w:rPr>
                      <w:bCs/>
                      <w:sz w:val="22"/>
                      <w:szCs w:val="22"/>
                    </w:rPr>
                  </w:pPr>
                  <w:r w:rsidRPr="00AF6FEC">
                    <w:rPr>
                      <w:bCs/>
                      <w:sz w:val="22"/>
                      <w:szCs w:val="22"/>
                    </w:rPr>
                    <w:t>56</w:t>
                  </w:r>
                </w:p>
              </w:tc>
              <w:tc>
                <w:tcPr>
                  <w:tcW w:w="1457" w:type="dxa"/>
                </w:tcPr>
                <w:p w14:paraId="63D9C869" w14:textId="5C650CEB" w:rsidR="00AF6FEC" w:rsidRPr="00AF6FEC" w:rsidRDefault="00AF6FEC" w:rsidP="00AF6FEC">
                  <w:pPr>
                    <w:jc w:val="center"/>
                    <w:rPr>
                      <w:bCs/>
                      <w:sz w:val="22"/>
                      <w:szCs w:val="22"/>
                    </w:rPr>
                  </w:pPr>
                  <w:r w:rsidRPr="00AF6FEC">
                    <w:rPr>
                      <w:bCs/>
                      <w:sz w:val="22"/>
                      <w:szCs w:val="22"/>
                    </w:rPr>
                    <w:t>80</w:t>
                  </w:r>
                </w:p>
              </w:tc>
            </w:tr>
            <w:tr w:rsidR="00AF6FEC" w:rsidRPr="00AF6FEC" w14:paraId="5F4DD87E" w14:textId="77777777" w:rsidTr="00AF6FEC">
              <w:tc>
                <w:tcPr>
                  <w:tcW w:w="1456" w:type="dxa"/>
                </w:tcPr>
                <w:p w14:paraId="1C5A919E" w14:textId="4EE20BCE" w:rsidR="00AF6FEC" w:rsidRPr="00AF6FEC" w:rsidRDefault="00AF6FEC" w:rsidP="00AF6FEC">
                  <w:pPr>
                    <w:rPr>
                      <w:bCs/>
                      <w:sz w:val="22"/>
                      <w:szCs w:val="22"/>
                    </w:rPr>
                  </w:pPr>
                  <w:r w:rsidRPr="00AF6FEC">
                    <w:rPr>
                      <w:bCs/>
                      <w:sz w:val="22"/>
                      <w:szCs w:val="22"/>
                    </w:rPr>
                    <w:t>Special</w:t>
                  </w:r>
                </w:p>
              </w:tc>
              <w:tc>
                <w:tcPr>
                  <w:tcW w:w="1456" w:type="dxa"/>
                </w:tcPr>
                <w:p w14:paraId="59912C85" w14:textId="11C95F5F" w:rsidR="00AF6FEC" w:rsidRPr="00AF6FEC" w:rsidRDefault="00AF6FEC" w:rsidP="00AF6FEC">
                  <w:pPr>
                    <w:jc w:val="center"/>
                    <w:rPr>
                      <w:bCs/>
                      <w:sz w:val="22"/>
                      <w:szCs w:val="22"/>
                    </w:rPr>
                  </w:pPr>
                  <w:r w:rsidRPr="00AF6FEC">
                    <w:rPr>
                      <w:bCs/>
                      <w:sz w:val="22"/>
                      <w:szCs w:val="22"/>
                    </w:rPr>
                    <w:t>10</w:t>
                  </w:r>
                </w:p>
              </w:tc>
              <w:tc>
                <w:tcPr>
                  <w:tcW w:w="1456" w:type="dxa"/>
                </w:tcPr>
                <w:p w14:paraId="3165C727" w14:textId="755C6F77" w:rsidR="00AF6FEC" w:rsidRPr="00AF6FEC" w:rsidRDefault="00AF6FEC" w:rsidP="00AF6FEC">
                  <w:pPr>
                    <w:jc w:val="center"/>
                    <w:rPr>
                      <w:bCs/>
                      <w:sz w:val="22"/>
                      <w:szCs w:val="22"/>
                    </w:rPr>
                  </w:pPr>
                  <w:r w:rsidRPr="00AF6FEC">
                    <w:rPr>
                      <w:bCs/>
                      <w:sz w:val="22"/>
                      <w:szCs w:val="22"/>
                    </w:rPr>
                    <w:t>-</w:t>
                  </w:r>
                </w:p>
              </w:tc>
              <w:tc>
                <w:tcPr>
                  <w:tcW w:w="1457" w:type="dxa"/>
                </w:tcPr>
                <w:p w14:paraId="2895FF08" w14:textId="762D0BA8" w:rsidR="00AF6FEC" w:rsidRPr="00AF6FEC" w:rsidRDefault="00AF6FEC" w:rsidP="00AF6FEC">
                  <w:pPr>
                    <w:jc w:val="center"/>
                    <w:rPr>
                      <w:bCs/>
                      <w:sz w:val="22"/>
                      <w:szCs w:val="22"/>
                    </w:rPr>
                  </w:pPr>
                  <w:r w:rsidRPr="00AF6FEC">
                    <w:rPr>
                      <w:bCs/>
                      <w:sz w:val="22"/>
                      <w:szCs w:val="22"/>
                    </w:rPr>
                    <w:t>8</w:t>
                  </w:r>
                </w:p>
              </w:tc>
              <w:tc>
                <w:tcPr>
                  <w:tcW w:w="1457" w:type="dxa"/>
                </w:tcPr>
                <w:p w14:paraId="1D65A3E9" w14:textId="625848F5" w:rsidR="00AF6FEC" w:rsidRPr="00AF6FEC" w:rsidRDefault="00AF6FEC" w:rsidP="00AF6FEC">
                  <w:pPr>
                    <w:jc w:val="center"/>
                    <w:rPr>
                      <w:bCs/>
                      <w:sz w:val="22"/>
                      <w:szCs w:val="22"/>
                    </w:rPr>
                  </w:pPr>
                  <w:r w:rsidRPr="00AF6FEC">
                    <w:rPr>
                      <w:bCs/>
                      <w:sz w:val="22"/>
                      <w:szCs w:val="22"/>
                    </w:rPr>
                    <w:t>40</w:t>
                  </w:r>
                </w:p>
              </w:tc>
            </w:tr>
            <w:tr w:rsidR="00AF6FEC" w:rsidRPr="00AF6FEC" w14:paraId="4756CF39" w14:textId="77777777" w:rsidTr="00AF6FEC">
              <w:tc>
                <w:tcPr>
                  <w:tcW w:w="7282" w:type="dxa"/>
                  <w:gridSpan w:val="5"/>
                </w:tcPr>
                <w:p w14:paraId="34F8C97F" w14:textId="15D970B8" w:rsidR="00AF6FEC" w:rsidRPr="00AF6FEC" w:rsidRDefault="00AF6FEC" w:rsidP="00AF6FEC">
                  <w:pPr>
                    <w:rPr>
                      <w:bCs/>
                      <w:sz w:val="22"/>
                      <w:szCs w:val="22"/>
                    </w:rPr>
                  </w:pPr>
                  <w:r w:rsidRPr="00AF6FEC">
                    <w:rPr>
                      <w:bCs/>
                      <w:sz w:val="22"/>
                      <w:szCs w:val="22"/>
                    </w:rPr>
                    <w:t>Theatre groups (number of members</w:t>
                  </w:r>
                </w:p>
              </w:tc>
            </w:tr>
            <w:tr w:rsidR="00AF6FEC" w:rsidRPr="00AF6FEC" w14:paraId="5AF08938" w14:textId="77777777" w:rsidTr="00AF6FEC">
              <w:tc>
                <w:tcPr>
                  <w:tcW w:w="1456" w:type="dxa"/>
                </w:tcPr>
                <w:p w14:paraId="06844F0B" w14:textId="77777777" w:rsidR="00AF6FEC" w:rsidRPr="00AF6FEC" w:rsidRDefault="00AF6FEC" w:rsidP="00AF6FEC">
                  <w:pPr>
                    <w:rPr>
                      <w:bCs/>
                      <w:sz w:val="22"/>
                      <w:szCs w:val="22"/>
                    </w:rPr>
                  </w:pPr>
                </w:p>
              </w:tc>
              <w:tc>
                <w:tcPr>
                  <w:tcW w:w="1456" w:type="dxa"/>
                </w:tcPr>
                <w:p w14:paraId="1CD8FE9D" w14:textId="1FBAD6D0" w:rsidR="00AF6FEC" w:rsidRPr="00AF6FEC" w:rsidRDefault="00AF6FEC" w:rsidP="00AF6FEC">
                  <w:pPr>
                    <w:jc w:val="center"/>
                    <w:rPr>
                      <w:bCs/>
                      <w:sz w:val="22"/>
                      <w:szCs w:val="22"/>
                    </w:rPr>
                  </w:pPr>
                  <w:r w:rsidRPr="00AF6FEC">
                    <w:rPr>
                      <w:bCs/>
                      <w:sz w:val="22"/>
                      <w:szCs w:val="22"/>
                    </w:rPr>
                    <w:t>30</w:t>
                  </w:r>
                </w:p>
              </w:tc>
              <w:tc>
                <w:tcPr>
                  <w:tcW w:w="1456" w:type="dxa"/>
                </w:tcPr>
                <w:p w14:paraId="4BAC878E" w14:textId="03CAB7A6" w:rsidR="00AF6FEC" w:rsidRPr="00AF6FEC" w:rsidRDefault="00AF6FEC" w:rsidP="00AF6FEC">
                  <w:pPr>
                    <w:jc w:val="center"/>
                    <w:rPr>
                      <w:bCs/>
                      <w:sz w:val="22"/>
                      <w:szCs w:val="22"/>
                    </w:rPr>
                  </w:pPr>
                  <w:r w:rsidRPr="00AF6FEC">
                    <w:rPr>
                      <w:bCs/>
                      <w:sz w:val="22"/>
                      <w:szCs w:val="22"/>
                    </w:rPr>
                    <w:t>15</w:t>
                  </w:r>
                </w:p>
              </w:tc>
              <w:tc>
                <w:tcPr>
                  <w:tcW w:w="1457" w:type="dxa"/>
                </w:tcPr>
                <w:p w14:paraId="34D9271B" w14:textId="390D1323" w:rsidR="00AF6FEC" w:rsidRPr="00AF6FEC" w:rsidRDefault="00AF6FEC" w:rsidP="00AF6FEC">
                  <w:pPr>
                    <w:jc w:val="center"/>
                    <w:rPr>
                      <w:bCs/>
                      <w:sz w:val="22"/>
                      <w:szCs w:val="22"/>
                    </w:rPr>
                  </w:pPr>
                  <w:r w:rsidRPr="00AF6FEC">
                    <w:rPr>
                      <w:bCs/>
                      <w:sz w:val="22"/>
                      <w:szCs w:val="22"/>
                    </w:rPr>
                    <w:t>16</w:t>
                  </w:r>
                </w:p>
              </w:tc>
              <w:tc>
                <w:tcPr>
                  <w:tcW w:w="1457" w:type="dxa"/>
                </w:tcPr>
                <w:p w14:paraId="09BE0C75" w14:textId="3FBDBA30" w:rsidR="00AF6FEC" w:rsidRPr="00AF6FEC" w:rsidRDefault="00AF6FEC" w:rsidP="00AF6FEC">
                  <w:pPr>
                    <w:jc w:val="center"/>
                    <w:rPr>
                      <w:bCs/>
                      <w:sz w:val="22"/>
                      <w:szCs w:val="22"/>
                    </w:rPr>
                  </w:pPr>
                  <w:r w:rsidRPr="00AF6FEC">
                    <w:rPr>
                      <w:bCs/>
                      <w:sz w:val="22"/>
                      <w:szCs w:val="22"/>
                    </w:rPr>
                    <w:t>14</w:t>
                  </w:r>
                </w:p>
              </w:tc>
            </w:tr>
          </w:tbl>
          <w:p w14:paraId="50D72C9E" w14:textId="77777777" w:rsidR="00AF6FEC" w:rsidRPr="002E4258" w:rsidRDefault="00AF6FEC" w:rsidP="00AF6FEC">
            <w:pPr>
              <w:jc w:val="center"/>
              <w:rPr>
                <w:bCs/>
                <w:sz w:val="16"/>
                <w:szCs w:val="16"/>
              </w:rPr>
            </w:pPr>
          </w:p>
          <w:p w14:paraId="21B886E0" w14:textId="77777777" w:rsidR="00AF6FEC" w:rsidRPr="002E4258" w:rsidRDefault="00AF6FEC" w:rsidP="00AF6FEC">
            <w:pPr>
              <w:rPr>
                <w:bCs/>
                <w:sz w:val="22"/>
                <w:szCs w:val="22"/>
                <w:u w:val="single"/>
              </w:rPr>
            </w:pPr>
            <w:r w:rsidRPr="002E4258">
              <w:rPr>
                <w:bCs/>
                <w:sz w:val="22"/>
                <w:szCs w:val="22"/>
                <w:u w:val="single"/>
              </w:rPr>
              <w:t>Correspondence</w:t>
            </w:r>
          </w:p>
          <w:p w14:paraId="0792EA7E" w14:textId="77777777" w:rsidR="00AF6FEC" w:rsidRPr="00AF6FEC" w:rsidRDefault="00AF6FEC" w:rsidP="00AF6FEC">
            <w:pPr>
              <w:rPr>
                <w:bCs/>
                <w:sz w:val="8"/>
                <w:szCs w:val="8"/>
              </w:rPr>
            </w:pPr>
          </w:p>
          <w:p w14:paraId="72A26B33" w14:textId="77777777" w:rsidR="00AF6FEC" w:rsidRDefault="00AF6FEC" w:rsidP="00AF6FEC">
            <w:pPr>
              <w:rPr>
                <w:bCs/>
                <w:sz w:val="22"/>
                <w:szCs w:val="22"/>
              </w:rPr>
            </w:pPr>
            <w:r w:rsidRPr="00AF6FEC">
              <w:rPr>
                <w:bCs/>
                <w:sz w:val="22"/>
                <w:szCs w:val="22"/>
              </w:rPr>
              <w:t xml:space="preserve">Very little mail has been received addressed to the camp itself. </w:t>
            </w:r>
            <w:r>
              <w:rPr>
                <w:bCs/>
                <w:sz w:val="22"/>
                <w:szCs w:val="22"/>
              </w:rPr>
              <w:t>Most of the recipients are POW who have been in other camps or hospitals before being transferred to 197.</w:t>
            </w:r>
          </w:p>
          <w:p w14:paraId="4268848A" w14:textId="77777777" w:rsidR="00AF6FEC" w:rsidRPr="00AF6FEC" w:rsidRDefault="00AF6FEC" w:rsidP="00AF6FEC">
            <w:pPr>
              <w:rPr>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456"/>
              <w:gridCol w:w="1456"/>
              <w:gridCol w:w="1457"/>
              <w:gridCol w:w="1457"/>
            </w:tblGrid>
            <w:tr w:rsidR="00AF6FEC" w14:paraId="082F1A48" w14:textId="77777777" w:rsidTr="00AF6FEC">
              <w:tc>
                <w:tcPr>
                  <w:tcW w:w="1456" w:type="dxa"/>
                </w:tcPr>
                <w:p w14:paraId="33DA6864" w14:textId="77777777" w:rsidR="00AF6FEC" w:rsidRDefault="00AF6FEC" w:rsidP="00AF6FEC">
                  <w:pPr>
                    <w:rPr>
                      <w:bCs/>
                      <w:sz w:val="22"/>
                      <w:szCs w:val="22"/>
                    </w:rPr>
                  </w:pPr>
                </w:p>
              </w:tc>
              <w:tc>
                <w:tcPr>
                  <w:tcW w:w="2912" w:type="dxa"/>
                  <w:gridSpan w:val="2"/>
                  <w:tcBorders>
                    <w:bottom w:val="single" w:sz="4" w:space="0" w:color="auto"/>
                  </w:tcBorders>
                </w:tcPr>
                <w:p w14:paraId="234328C7" w14:textId="65669EDB" w:rsidR="00AF6FEC" w:rsidRDefault="00AF6FEC" w:rsidP="00AF6FEC">
                  <w:pPr>
                    <w:jc w:val="center"/>
                    <w:rPr>
                      <w:bCs/>
                      <w:sz w:val="22"/>
                      <w:szCs w:val="22"/>
                    </w:rPr>
                  </w:pPr>
                  <w:r>
                    <w:rPr>
                      <w:bCs/>
                      <w:sz w:val="22"/>
                      <w:szCs w:val="22"/>
                    </w:rPr>
                    <w:t>Letters</w:t>
                  </w:r>
                </w:p>
              </w:tc>
              <w:tc>
                <w:tcPr>
                  <w:tcW w:w="1457" w:type="dxa"/>
                  <w:tcBorders>
                    <w:bottom w:val="single" w:sz="4" w:space="0" w:color="auto"/>
                  </w:tcBorders>
                </w:tcPr>
                <w:p w14:paraId="62802332" w14:textId="771EB56D" w:rsidR="00AF6FEC" w:rsidRDefault="00AF6FEC" w:rsidP="00AF6FEC">
                  <w:pPr>
                    <w:jc w:val="center"/>
                    <w:rPr>
                      <w:bCs/>
                      <w:sz w:val="22"/>
                      <w:szCs w:val="22"/>
                    </w:rPr>
                  </w:pPr>
                  <w:r>
                    <w:rPr>
                      <w:bCs/>
                      <w:sz w:val="22"/>
                      <w:szCs w:val="22"/>
                    </w:rPr>
                    <w:t>Postcards</w:t>
                  </w:r>
                </w:p>
              </w:tc>
              <w:tc>
                <w:tcPr>
                  <w:tcW w:w="1457" w:type="dxa"/>
                  <w:tcBorders>
                    <w:bottom w:val="single" w:sz="4" w:space="0" w:color="auto"/>
                  </w:tcBorders>
                </w:tcPr>
                <w:p w14:paraId="68D32B40" w14:textId="14AC9F94" w:rsidR="00AF6FEC" w:rsidRDefault="00AF6FEC" w:rsidP="00AF6FEC">
                  <w:pPr>
                    <w:jc w:val="center"/>
                    <w:rPr>
                      <w:bCs/>
                      <w:sz w:val="22"/>
                      <w:szCs w:val="22"/>
                    </w:rPr>
                  </w:pPr>
                  <w:r>
                    <w:rPr>
                      <w:bCs/>
                      <w:sz w:val="22"/>
                      <w:szCs w:val="22"/>
                    </w:rPr>
                    <w:t>Parcels</w:t>
                  </w:r>
                </w:p>
              </w:tc>
            </w:tr>
            <w:tr w:rsidR="00AF6FEC" w14:paraId="48775FA6" w14:textId="77777777" w:rsidTr="00AF6FEC">
              <w:tc>
                <w:tcPr>
                  <w:tcW w:w="1456" w:type="dxa"/>
                </w:tcPr>
                <w:p w14:paraId="12100271" w14:textId="77777777" w:rsidR="00AF6FEC" w:rsidRDefault="00AF6FEC" w:rsidP="00AF6FEC">
                  <w:pPr>
                    <w:rPr>
                      <w:bCs/>
                      <w:sz w:val="22"/>
                      <w:szCs w:val="22"/>
                    </w:rPr>
                  </w:pPr>
                </w:p>
              </w:tc>
              <w:tc>
                <w:tcPr>
                  <w:tcW w:w="1456" w:type="dxa"/>
                  <w:tcBorders>
                    <w:top w:val="single" w:sz="4" w:space="0" w:color="auto"/>
                    <w:bottom w:val="single" w:sz="4" w:space="0" w:color="auto"/>
                  </w:tcBorders>
                </w:tcPr>
                <w:p w14:paraId="0B3A6B11" w14:textId="7A37FB75" w:rsidR="00AF6FEC" w:rsidRDefault="00AF6FEC" w:rsidP="00AF6FEC">
                  <w:pPr>
                    <w:jc w:val="center"/>
                    <w:rPr>
                      <w:bCs/>
                      <w:sz w:val="22"/>
                      <w:szCs w:val="22"/>
                    </w:rPr>
                  </w:pPr>
                  <w:r>
                    <w:rPr>
                      <w:bCs/>
                      <w:sz w:val="22"/>
                      <w:szCs w:val="22"/>
                    </w:rPr>
                    <w:t>forwarded</w:t>
                  </w:r>
                </w:p>
              </w:tc>
              <w:tc>
                <w:tcPr>
                  <w:tcW w:w="1456" w:type="dxa"/>
                  <w:tcBorders>
                    <w:top w:val="single" w:sz="4" w:space="0" w:color="auto"/>
                    <w:bottom w:val="single" w:sz="4" w:space="0" w:color="auto"/>
                  </w:tcBorders>
                </w:tcPr>
                <w:p w14:paraId="5B2A1FA0" w14:textId="5E29F9E8" w:rsidR="00AF6FEC" w:rsidRDefault="00AF6FEC" w:rsidP="00AF6FEC">
                  <w:pPr>
                    <w:jc w:val="center"/>
                    <w:rPr>
                      <w:bCs/>
                      <w:sz w:val="22"/>
                      <w:szCs w:val="22"/>
                    </w:rPr>
                  </w:pPr>
                  <w:r>
                    <w:rPr>
                      <w:bCs/>
                      <w:sz w:val="22"/>
                      <w:szCs w:val="22"/>
                    </w:rPr>
                    <w:t>direct</w:t>
                  </w:r>
                </w:p>
              </w:tc>
              <w:tc>
                <w:tcPr>
                  <w:tcW w:w="1457" w:type="dxa"/>
                  <w:tcBorders>
                    <w:top w:val="single" w:sz="4" w:space="0" w:color="auto"/>
                    <w:bottom w:val="single" w:sz="4" w:space="0" w:color="auto"/>
                  </w:tcBorders>
                </w:tcPr>
                <w:p w14:paraId="7A0C1CA8" w14:textId="77777777" w:rsidR="00AF6FEC" w:rsidRDefault="00AF6FEC" w:rsidP="00AF6FEC">
                  <w:pPr>
                    <w:jc w:val="center"/>
                    <w:rPr>
                      <w:bCs/>
                      <w:sz w:val="22"/>
                      <w:szCs w:val="22"/>
                    </w:rPr>
                  </w:pPr>
                </w:p>
              </w:tc>
              <w:tc>
                <w:tcPr>
                  <w:tcW w:w="1457" w:type="dxa"/>
                  <w:tcBorders>
                    <w:top w:val="single" w:sz="4" w:space="0" w:color="auto"/>
                    <w:bottom w:val="single" w:sz="4" w:space="0" w:color="auto"/>
                  </w:tcBorders>
                </w:tcPr>
                <w:p w14:paraId="3DB44993" w14:textId="74C535D5" w:rsidR="00AF6FEC" w:rsidRDefault="00AF6FEC" w:rsidP="00AF6FEC">
                  <w:pPr>
                    <w:jc w:val="center"/>
                    <w:rPr>
                      <w:bCs/>
                      <w:sz w:val="22"/>
                      <w:szCs w:val="22"/>
                    </w:rPr>
                  </w:pPr>
                  <w:r>
                    <w:rPr>
                      <w:bCs/>
                      <w:sz w:val="22"/>
                      <w:szCs w:val="22"/>
                    </w:rPr>
                    <w:t>All forwarded</w:t>
                  </w:r>
                </w:p>
              </w:tc>
            </w:tr>
            <w:tr w:rsidR="00AF6FEC" w14:paraId="79A256B4" w14:textId="77777777" w:rsidTr="00AF6FEC">
              <w:tc>
                <w:tcPr>
                  <w:tcW w:w="1456" w:type="dxa"/>
                </w:tcPr>
                <w:p w14:paraId="269D3594" w14:textId="5A249E4A" w:rsidR="00AF6FEC" w:rsidRDefault="00AF6FEC" w:rsidP="00AF6FEC">
                  <w:pPr>
                    <w:rPr>
                      <w:bCs/>
                      <w:sz w:val="22"/>
                      <w:szCs w:val="22"/>
                    </w:rPr>
                  </w:pPr>
                  <w:r>
                    <w:rPr>
                      <w:bCs/>
                      <w:sz w:val="22"/>
                      <w:szCs w:val="22"/>
                    </w:rPr>
                    <w:t>Camp 197/1</w:t>
                  </w:r>
                </w:p>
              </w:tc>
              <w:tc>
                <w:tcPr>
                  <w:tcW w:w="1456" w:type="dxa"/>
                  <w:tcBorders>
                    <w:top w:val="single" w:sz="4" w:space="0" w:color="auto"/>
                  </w:tcBorders>
                </w:tcPr>
                <w:p w14:paraId="781D332C" w14:textId="3120B9AF" w:rsidR="00AF6FEC" w:rsidRDefault="00AF6FEC" w:rsidP="00AF6FEC">
                  <w:pPr>
                    <w:jc w:val="center"/>
                    <w:rPr>
                      <w:bCs/>
                      <w:sz w:val="22"/>
                      <w:szCs w:val="22"/>
                    </w:rPr>
                  </w:pPr>
                  <w:r>
                    <w:rPr>
                      <w:bCs/>
                      <w:sz w:val="22"/>
                      <w:szCs w:val="22"/>
                    </w:rPr>
                    <w:t>About 120</w:t>
                  </w:r>
                </w:p>
              </w:tc>
              <w:tc>
                <w:tcPr>
                  <w:tcW w:w="1456" w:type="dxa"/>
                  <w:tcBorders>
                    <w:top w:val="single" w:sz="4" w:space="0" w:color="auto"/>
                  </w:tcBorders>
                </w:tcPr>
                <w:p w14:paraId="134118F8" w14:textId="400E34AA" w:rsidR="00AF6FEC" w:rsidRDefault="00AF6FEC" w:rsidP="00AF6FEC">
                  <w:pPr>
                    <w:jc w:val="center"/>
                    <w:rPr>
                      <w:bCs/>
                      <w:sz w:val="22"/>
                      <w:szCs w:val="22"/>
                    </w:rPr>
                  </w:pPr>
                  <w:r>
                    <w:rPr>
                      <w:bCs/>
                      <w:sz w:val="22"/>
                      <w:szCs w:val="22"/>
                    </w:rPr>
                    <w:t>22*</w:t>
                  </w:r>
                </w:p>
              </w:tc>
              <w:tc>
                <w:tcPr>
                  <w:tcW w:w="1457" w:type="dxa"/>
                  <w:tcBorders>
                    <w:top w:val="single" w:sz="4" w:space="0" w:color="auto"/>
                  </w:tcBorders>
                </w:tcPr>
                <w:p w14:paraId="4367B0D8" w14:textId="7C073A71" w:rsidR="00AF6FEC" w:rsidRDefault="00AF6FEC" w:rsidP="00AF6FEC">
                  <w:pPr>
                    <w:jc w:val="center"/>
                    <w:rPr>
                      <w:bCs/>
                      <w:sz w:val="22"/>
                      <w:szCs w:val="22"/>
                    </w:rPr>
                  </w:pPr>
                  <w:r>
                    <w:rPr>
                      <w:bCs/>
                      <w:sz w:val="22"/>
                      <w:szCs w:val="22"/>
                    </w:rPr>
                    <w:t>0</w:t>
                  </w:r>
                </w:p>
              </w:tc>
              <w:tc>
                <w:tcPr>
                  <w:tcW w:w="1457" w:type="dxa"/>
                  <w:tcBorders>
                    <w:top w:val="single" w:sz="4" w:space="0" w:color="auto"/>
                  </w:tcBorders>
                </w:tcPr>
                <w:p w14:paraId="7BF824A2" w14:textId="3C5A0C58" w:rsidR="00AF6FEC" w:rsidRDefault="00AF6FEC" w:rsidP="00AF6FEC">
                  <w:pPr>
                    <w:jc w:val="center"/>
                    <w:rPr>
                      <w:bCs/>
                      <w:sz w:val="22"/>
                      <w:szCs w:val="22"/>
                    </w:rPr>
                  </w:pPr>
                  <w:r>
                    <w:rPr>
                      <w:bCs/>
                      <w:sz w:val="22"/>
                      <w:szCs w:val="22"/>
                    </w:rPr>
                    <w:t>0</w:t>
                  </w:r>
                </w:p>
              </w:tc>
            </w:tr>
            <w:tr w:rsidR="00AF6FEC" w14:paraId="5945BDCD" w14:textId="77777777" w:rsidTr="00AF6FEC">
              <w:tc>
                <w:tcPr>
                  <w:tcW w:w="1456" w:type="dxa"/>
                </w:tcPr>
                <w:p w14:paraId="63E54155" w14:textId="0FE1C2E3" w:rsidR="00AF6FEC" w:rsidRDefault="00AF6FEC" w:rsidP="00AF6FEC">
                  <w:pPr>
                    <w:rPr>
                      <w:bCs/>
                      <w:sz w:val="22"/>
                      <w:szCs w:val="22"/>
                    </w:rPr>
                  </w:pPr>
                  <w:r>
                    <w:rPr>
                      <w:bCs/>
                      <w:sz w:val="22"/>
                      <w:szCs w:val="22"/>
                    </w:rPr>
                    <w:t>Camp 197/2</w:t>
                  </w:r>
                </w:p>
              </w:tc>
              <w:tc>
                <w:tcPr>
                  <w:tcW w:w="1456" w:type="dxa"/>
                </w:tcPr>
                <w:p w14:paraId="6D084327" w14:textId="7A6E43AD" w:rsidR="00AF6FEC" w:rsidRDefault="00AF6FEC" w:rsidP="00AF6FEC">
                  <w:pPr>
                    <w:jc w:val="center"/>
                    <w:rPr>
                      <w:bCs/>
                      <w:sz w:val="22"/>
                      <w:szCs w:val="22"/>
                    </w:rPr>
                  </w:pPr>
                  <w:r>
                    <w:rPr>
                      <w:bCs/>
                      <w:sz w:val="22"/>
                      <w:szCs w:val="22"/>
                    </w:rPr>
                    <w:t>“        100</w:t>
                  </w:r>
                </w:p>
              </w:tc>
              <w:tc>
                <w:tcPr>
                  <w:tcW w:w="1456" w:type="dxa"/>
                </w:tcPr>
                <w:p w14:paraId="710510DF" w14:textId="73272D0B" w:rsidR="00AF6FEC" w:rsidRDefault="00AF6FEC" w:rsidP="00AF6FEC">
                  <w:pPr>
                    <w:jc w:val="center"/>
                    <w:rPr>
                      <w:bCs/>
                      <w:sz w:val="22"/>
                      <w:szCs w:val="22"/>
                    </w:rPr>
                  </w:pPr>
                  <w:r>
                    <w:rPr>
                      <w:bCs/>
                      <w:sz w:val="22"/>
                      <w:szCs w:val="22"/>
                    </w:rPr>
                    <w:t>0</w:t>
                  </w:r>
                </w:p>
              </w:tc>
              <w:tc>
                <w:tcPr>
                  <w:tcW w:w="1457" w:type="dxa"/>
                </w:tcPr>
                <w:p w14:paraId="6A6535D1" w14:textId="40F80019" w:rsidR="00AF6FEC" w:rsidRDefault="00AF6FEC" w:rsidP="00AF6FEC">
                  <w:pPr>
                    <w:jc w:val="center"/>
                    <w:rPr>
                      <w:bCs/>
                      <w:sz w:val="22"/>
                      <w:szCs w:val="22"/>
                    </w:rPr>
                  </w:pPr>
                  <w:r>
                    <w:rPr>
                      <w:bCs/>
                      <w:sz w:val="22"/>
                      <w:szCs w:val="22"/>
                    </w:rPr>
                    <w:t>0</w:t>
                  </w:r>
                </w:p>
              </w:tc>
              <w:tc>
                <w:tcPr>
                  <w:tcW w:w="1457" w:type="dxa"/>
                </w:tcPr>
                <w:p w14:paraId="47CE880A" w14:textId="289B8B62" w:rsidR="00AF6FEC" w:rsidRDefault="00AF6FEC" w:rsidP="00AF6FEC">
                  <w:pPr>
                    <w:jc w:val="center"/>
                    <w:rPr>
                      <w:bCs/>
                      <w:sz w:val="22"/>
                      <w:szCs w:val="22"/>
                    </w:rPr>
                  </w:pPr>
                  <w:r>
                    <w:rPr>
                      <w:bCs/>
                      <w:sz w:val="22"/>
                      <w:szCs w:val="22"/>
                    </w:rPr>
                    <w:t>1</w:t>
                  </w:r>
                </w:p>
              </w:tc>
            </w:tr>
            <w:tr w:rsidR="00AF6FEC" w14:paraId="71B9757E" w14:textId="77777777" w:rsidTr="00AF6FEC">
              <w:tc>
                <w:tcPr>
                  <w:tcW w:w="1456" w:type="dxa"/>
                </w:tcPr>
                <w:p w14:paraId="638F36F7" w14:textId="17F274C3" w:rsidR="00AF6FEC" w:rsidRDefault="00AF6FEC" w:rsidP="00AF6FEC">
                  <w:pPr>
                    <w:rPr>
                      <w:bCs/>
                      <w:sz w:val="22"/>
                      <w:szCs w:val="22"/>
                    </w:rPr>
                  </w:pPr>
                  <w:r>
                    <w:rPr>
                      <w:bCs/>
                      <w:sz w:val="22"/>
                      <w:szCs w:val="22"/>
                    </w:rPr>
                    <w:t>Camp 197/3</w:t>
                  </w:r>
                </w:p>
              </w:tc>
              <w:tc>
                <w:tcPr>
                  <w:tcW w:w="1456" w:type="dxa"/>
                </w:tcPr>
                <w:p w14:paraId="083C853D" w14:textId="27F3B45E" w:rsidR="00AF6FEC" w:rsidRDefault="00AF6FEC" w:rsidP="00AF6FEC">
                  <w:pPr>
                    <w:jc w:val="center"/>
                    <w:rPr>
                      <w:bCs/>
                      <w:sz w:val="22"/>
                      <w:szCs w:val="22"/>
                    </w:rPr>
                  </w:pPr>
                  <w:r>
                    <w:rPr>
                      <w:bCs/>
                      <w:sz w:val="22"/>
                      <w:szCs w:val="22"/>
                    </w:rPr>
                    <w:t>“          44</w:t>
                  </w:r>
                </w:p>
              </w:tc>
              <w:tc>
                <w:tcPr>
                  <w:tcW w:w="1456" w:type="dxa"/>
                </w:tcPr>
                <w:p w14:paraId="14D03108" w14:textId="6E75FCAA" w:rsidR="00AF6FEC" w:rsidRDefault="00AF6FEC" w:rsidP="00AF6FEC">
                  <w:pPr>
                    <w:jc w:val="center"/>
                    <w:rPr>
                      <w:bCs/>
                      <w:sz w:val="22"/>
                      <w:szCs w:val="22"/>
                    </w:rPr>
                  </w:pPr>
                  <w:r>
                    <w:rPr>
                      <w:bCs/>
                      <w:sz w:val="22"/>
                      <w:szCs w:val="22"/>
                    </w:rPr>
                    <w:t>6</w:t>
                  </w:r>
                </w:p>
              </w:tc>
              <w:tc>
                <w:tcPr>
                  <w:tcW w:w="1457" w:type="dxa"/>
                </w:tcPr>
                <w:p w14:paraId="11F5B868" w14:textId="052897BA" w:rsidR="00AF6FEC" w:rsidRDefault="00AF6FEC" w:rsidP="00AF6FEC">
                  <w:pPr>
                    <w:jc w:val="center"/>
                    <w:rPr>
                      <w:bCs/>
                      <w:sz w:val="22"/>
                      <w:szCs w:val="22"/>
                    </w:rPr>
                  </w:pPr>
                  <w:r>
                    <w:rPr>
                      <w:bCs/>
                      <w:sz w:val="22"/>
                      <w:szCs w:val="22"/>
                    </w:rPr>
                    <w:t>0</w:t>
                  </w:r>
                </w:p>
              </w:tc>
              <w:tc>
                <w:tcPr>
                  <w:tcW w:w="1457" w:type="dxa"/>
                </w:tcPr>
                <w:p w14:paraId="1AB01F9C" w14:textId="723EF063" w:rsidR="00AF6FEC" w:rsidRDefault="00AF6FEC" w:rsidP="00AF6FEC">
                  <w:pPr>
                    <w:jc w:val="center"/>
                    <w:rPr>
                      <w:bCs/>
                      <w:sz w:val="22"/>
                      <w:szCs w:val="22"/>
                    </w:rPr>
                  </w:pPr>
                  <w:r>
                    <w:rPr>
                      <w:bCs/>
                      <w:sz w:val="22"/>
                      <w:szCs w:val="22"/>
                    </w:rPr>
                    <w:t>1</w:t>
                  </w:r>
                </w:p>
              </w:tc>
            </w:tr>
            <w:tr w:rsidR="00AF6FEC" w14:paraId="2E3A9129" w14:textId="77777777" w:rsidTr="00AF6FEC">
              <w:tc>
                <w:tcPr>
                  <w:tcW w:w="1456" w:type="dxa"/>
                  <w:tcBorders>
                    <w:bottom w:val="single" w:sz="4" w:space="0" w:color="auto"/>
                  </w:tcBorders>
                </w:tcPr>
                <w:p w14:paraId="72DD4A19" w14:textId="46B75057" w:rsidR="00AF6FEC" w:rsidRDefault="00AF6FEC" w:rsidP="00AF6FEC">
                  <w:pPr>
                    <w:rPr>
                      <w:bCs/>
                      <w:sz w:val="22"/>
                      <w:szCs w:val="22"/>
                    </w:rPr>
                  </w:pPr>
                  <w:r>
                    <w:rPr>
                      <w:bCs/>
                      <w:sz w:val="22"/>
                      <w:szCs w:val="22"/>
                    </w:rPr>
                    <w:t>Camp 197/4</w:t>
                  </w:r>
                </w:p>
              </w:tc>
              <w:tc>
                <w:tcPr>
                  <w:tcW w:w="1456" w:type="dxa"/>
                  <w:tcBorders>
                    <w:bottom w:val="single" w:sz="4" w:space="0" w:color="auto"/>
                  </w:tcBorders>
                </w:tcPr>
                <w:p w14:paraId="2E708D81" w14:textId="1C005B03" w:rsidR="00AF6FEC" w:rsidRDefault="00AF6FEC" w:rsidP="00AF6FEC">
                  <w:pPr>
                    <w:jc w:val="center"/>
                    <w:rPr>
                      <w:bCs/>
                      <w:sz w:val="22"/>
                      <w:szCs w:val="22"/>
                    </w:rPr>
                  </w:pPr>
                  <w:r>
                    <w:rPr>
                      <w:bCs/>
                      <w:sz w:val="22"/>
                      <w:szCs w:val="22"/>
                    </w:rPr>
                    <w:t>“          60</w:t>
                  </w:r>
                </w:p>
              </w:tc>
              <w:tc>
                <w:tcPr>
                  <w:tcW w:w="1456" w:type="dxa"/>
                  <w:tcBorders>
                    <w:bottom w:val="single" w:sz="4" w:space="0" w:color="auto"/>
                  </w:tcBorders>
                </w:tcPr>
                <w:p w14:paraId="2EF16169" w14:textId="3F6AE644" w:rsidR="00AF6FEC" w:rsidRDefault="00AF6FEC" w:rsidP="00AF6FEC">
                  <w:pPr>
                    <w:jc w:val="center"/>
                    <w:rPr>
                      <w:bCs/>
                      <w:sz w:val="22"/>
                      <w:szCs w:val="22"/>
                    </w:rPr>
                  </w:pPr>
                  <w:r>
                    <w:rPr>
                      <w:bCs/>
                      <w:sz w:val="22"/>
                      <w:szCs w:val="22"/>
                    </w:rPr>
                    <w:t>3</w:t>
                  </w:r>
                </w:p>
              </w:tc>
              <w:tc>
                <w:tcPr>
                  <w:tcW w:w="1457" w:type="dxa"/>
                  <w:tcBorders>
                    <w:bottom w:val="single" w:sz="4" w:space="0" w:color="auto"/>
                  </w:tcBorders>
                </w:tcPr>
                <w:p w14:paraId="7D32C0EC" w14:textId="0151697B" w:rsidR="00AF6FEC" w:rsidRDefault="00AF6FEC" w:rsidP="00AF6FEC">
                  <w:pPr>
                    <w:jc w:val="center"/>
                    <w:rPr>
                      <w:bCs/>
                      <w:sz w:val="22"/>
                      <w:szCs w:val="22"/>
                    </w:rPr>
                  </w:pPr>
                  <w:r>
                    <w:rPr>
                      <w:bCs/>
                      <w:sz w:val="22"/>
                      <w:szCs w:val="22"/>
                    </w:rPr>
                    <w:t>0</w:t>
                  </w:r>
                </w:p>
              </w:tc>
              <w:tc>
                <w:tcPr>
                  <w:tcW w:w="1457" w:type="dxa"/>
                  <w:tcBorders>
                    <w:bottom w:val="single" w:sz="4" w:space="0" w:color="auto"/>
                  </w:tcBorders>
                </w:tcPr>
                <w:p w14:paraId="1F201E63" w14:textId="7398F23C" w:rsidR="00AF6FEC" w:rsidRDefault="00AF6FEC" w:rsidP="00AF6FEC">
                  <w:pPr>
                    <w:jc w:val="center"/>
                    <w:rPr>
                      <w:bCs/>
                      <w:sz w:val="22"/>
                      <w:szCs w:val="22"/>
                    </w:rPr>
                  </w:pPr>
                  <w:r>
                    <w:rPr>
                      <w:bCs/>
                      <w:sz w:val="22"/>
                      <w:szCs w:val="22"/>
                    </w:rPr>
                    <w:t>1</w:t>
                  </w:r>
                </w:p>
              </w:tc>
            </w:tr>
            <w:tr w:rsidR="00AF6FEC" w14:paraId="295468C7" w14:textId="77777777" w:rsidTr="00AF6FEC">
              <w:tc>
                <w:tcPr>
                  <w:tcW w:w="1456" w:type="dxa"/>
                  <w:tcBorders>
                    <w:top w:val="single" w:sz="4" w:space="0" w:color="auto"/>
                    <w:bottom w:val="single" w:sz="4" w:space="0" w:color="auto"/>
                  </w:tcBorders>
                </w:tcPr>
                <w:p w14:paraId="18BE450F" w14:textId="6CABB59D" w:rsidR="00AF6FEC" w:rsidRDefault="00AF6FEC" w:rsidP="00AF6FEC">
                  <w:pPr>
                    <w:jc w:val="center"/>
                    <w:rPr>
                      <w:bCs/>
                      <w:sz w:val="22"/>
                      <w:szCs w:val="22"/>
                    </w:rPr>
                  </w:pPr>
                  <w:r>
                    <w:rPr>
                      <w:bCs/>
                      <w:sz w:val="22"/>
                      <w:szCs w:val="22"/>
                    </w:rPr>
                    <w:t>Total</w:t>
                  </w:r>
                </w:p>
              </w:tc>
              <w:tc>
                <w:tcPr>
                  <w:tcW w:w="1456" w:type="dxa"/>
                  <w:tcBorders>
                    <w:top w:val="single" w:sz="4" w:space="0" w:color="auto"/>
                    <w:bottom w:val="single" w:sz="4" w:space="0" w:color="auto"/>
                  </w:tcBorders>
                </w:tcPr>
                <w:p w14:paraId="566C0C2B" w14:textId="315B30C8" w:rsidR="00AF6FEC" w:rsidRDefault="00AF6FEC" w:rsidP="00AF6FEC">
                  <w:pPr>
                    <w:jc w:val="center"/>
                    <w:rPr>
                      <w:bCs/>
                      <w:sz w:val="22"/>
                      <w:szCs w:val="22"/>
                    </w:rPr>
                  </w:pPr>
                  <w:r>
                    <w:rPr>
                      <w:bCs/>
                      <w:sz w:val="22"/>
                      <w:szCs w:val="22"/>
                    </w:rPr>
                    <w:t>324</w:t>
                  </w:r>
                </w:p>
              </w:tc>
              <w:tc>
                <w:tcPr>
                  <w:tcW w:w="1456" w:type="dxa"/>
                  <w:tcBorders>
                    <w:top w:val="single" w:sz="4" w:space="0" w:color="auto"/>
                    <w:bottom w:val="single" w:sz="4" w:space="0" w:color="auto"/>
                  </w:tcBorders>
                </w:tcPr>
                <w:p w14:paraId="0A1B9E8C" w14:textId="2E73E146" w:rsidR="00AF6FEC" w:rsidRDefault="00AF6FEC" w:rsidP="00AF6FEC">
                  <w:pPr>
                    <w:jc w:val="center"/>
                    <w:rPr>
                      <w:bCs/>
                      <w:sz w:val="22"/>
                      <w:szCs w:val="22"/>
                    </w:rPr>
                  </w:pPr>
                  <w:r>
                    <w:rPr>
                      <w:bCs/>
                      <w:sz w:val="22"/>
                      <w:szCs w:val="22"/>
                    </w:rPr>
                    <w:t>31</w:t>
                  </w:r>
                </w:p>
              </w:tc>
              <w:tc>
                <w:tcPr>
                  <w:tcW w:w="1457" w:type="dxa"/>
                  <w:tcBorders>
                    <w:top w:val="single" w:sz="4" w:space="0" w:color="auto"/>
                    <w:bottom w:val="single" w:sz="4" w:space="0" w:color="auto"/>
                  </w:tcBorders>
                </w:tcPr>
                <w:p w14:paraId="609E1AED" w14:textId="26446320" w:rsidR="00AF6FEC" w:rsidRDefault="00AF6FEC" w:rsidP="00AF6FEC">
                  <w:pPr>
                    <w:jc w:val="center"/>
                    <w:rPr>
                      <w:bCs/>
                      <w:sz w:val="22"/>
                      <w:szCs w:val="22"/>
                    </w:rPr>
                  </w:pPr>
                  <w:r>
                    <w:rPr>
                      <w:bCs/>
                      <w:sz w:val="22"/>
                      <w:szCs w:val="22"/>
                    </w:rPr>
                    <w:t>0</w:t>
                  </w:r>
                </w:p>
              </w:tc>
              <w:tc>
                <w:tcPr>
                  <w:tcW w:w="1457" w:type="dxa"/>
                  <w:tcBorders>
                    <w:top w:val="single" w:sz="4" w:space="0" w:color="auto"/>
                    <w:bottom w:val="single" w:sz="4" w:space="0" w:color="auto"/>
                  </w:tcBorders>
                </w:tcPr>
                <w:p w14:paraId="2C7BED89" w14:textId="4D91D3C5" w:rsidR="00AF6FEC" w:rsidRDefault="00AF6FEC" w:rsidP="00AF6FEC">
                  <w:pPr>
                    <w:jc w:val="center"/>
                    <w:rPr>
                      <w:bCs/>
                      <w:sz w:val="22"/>
                      <w:szCs w:val="22"/>
                    </w:rPr>
                  </w:pPr>
                  <w:r>
                    <w:rPr>
                      <w:bCs/>
                      <w:sz w:val="22"/>
                      <w:szCs w:val="22"/>
                    </w:rPr>
                    <w:t>3</w:t>
                  </w:r>
                </w:p>
              </w:tc>
            </w:tr>
          </w:tbl>
          <w:p w14:paraId="39277A0E" w14:textId="0C5443D6" w:rsidR="00AF6FEC" w:rsidRDefault="00AF6FEC" w:rsidP="00AF6FEC">
            <w:pPr>
              <w:rPr>
                <w:bCs/>
                <w:sz w:val="22"/>
                <w:szCs w:val="22"/>
              </w:rPr>
            </w:pPr>
            <w:r w:rsidRPr="00AF6FEC">
              <w:rPr>
                <w:bCs/>
                <w:sz w:val="22"/>
                <w:szCs w:val="22"/>
              </w:rPr>
              <w:t>*</w:t>
            </w:r>
            <w:r>
              <w:rPr>
                <w:bCs/>
                <w:sz w:val="22"/>
                <w:szCs w:val="22"/>
              </w:rPr>
              <w:t xml:space="preserve"> </w:t>
            </w:r>
            <w:r w:rsidRPr="00AF6FEC">
              <w:rPr>
                <w:bCs/>
                <w:sz w:val="22"/>
                <w:szCs w:val="22"/>
              </w:rPr>
              <w:t>Of these 20 from Switzerland.</w:t>
            </w:r>
            <w:r>
              <w:rPr>
                <w:bCs/>
                <w:sz w:val="22"/>
                <w:szCs w:val="22"/>
              </w:rPr>
              <w:t xml:space="preserve">                                              Parcels: all individual</w:t>
            </w:r>
          </w:p>
          <w:p w14:paraId="00366205" w14:textId="77777777" w:rsidR="00AF6FEC" w:rsidRDefault="00AF6FEC" w:rsidP="00AF6FEC">
            <w:pPr>
              <w:rPr>
                <w:bCs/>
                <w:sz w:val="22"/>
                <w:szCs w:val="22"/>
              </w:rPr>
            </w:pPr>
          </w:p>
          <w:p w14:paraId="5D0888B2" w14:textId="6B045237" w:rsidR="00AF6FEC" w:rsidRDefault="00AF6FEC" w:rsidP="00AF6FEC">
            <w:pPr>
              <w:rPr>
                <w:bCs/>
                <w:sz w:val="22"/>
                <w:szCs w:val="22"/>
              </w:rPr>
            </w:pPr>
            <w:r w:rsidRPr="00AF6FEC">
              <w:rPr>
                <w:bCs/>
                <w:sz w:val="22"/>
                <w:szCs w:val="22"/>
                <w:u w:val="single"/>
              </w:rPr>
              <w:t>Complaints</w:t>
            </w:r>
            <w:r>
              <w:rPr>
                <w:bCs/>
                <w:sz w:val="22"/>
                <w:szCs w:val="22"/>
              </w:rPr>
              <w:t xml:space="preserve">  None at all.</w:t>
            </w:r>
          </w:p>
          <w:p w14:paraId="7A83EC22" w14:textId="77777777" w:rsidR="00AF6FEC" w:rsidRPr="002E4258" w:rsidRDefault="00AF6FEC" w:rsidP="00AF6FEC">
            <w:pPr>
              <w:rPr>
                <w:bCs/>
                <w:sz w:val="16"/>
                <w:szCs w:val="16"/>
              </w:rPr>
            </w:pPr>
          </w:p>
          <w:p w14:paraId="4A1548EB" w14:textId="5CDFB7A4" w:rsidR="00AF6FEC" w:rsidRPr="002E4258" w:rsidRDefault="00AF6FEC" w:rsidP="00AF6FEC">
            <w:pPr>
              <w:rPr>
                <w:bCs/>
                <w:sz w:val="22"/>
                <w:szCs w:val="22"/>
                <w:u w:val="single"/>
              </w:rPr>
            </w:pPr>
            <w:r w:rsidRPr="002E4258">
              <w:rPr>
                <w:bCs/>
                <w:sz w:val="22"/>
                <w:szCs w:val="22"/>
                <w:u w:val="single"/>
              </w:rPr>
              <w:t>Escapes</w:t>
            </w:r>
          </w:p>
          <w:p w14:paraId="28AA343F" w14:textId="0546611B" w:rsidR="00AF6FEC" w:rsidRDefault="002E4258" w:rsidP="002E4258">
            <w:pPr>
              <w:rPr>
                <w:bCs/>
                <w:sz w:val="22"/>
                <w:szCs w:val="22"/>
              </w:rPr>
            </w:pPr>
            <w:r>
              <w:rPr>
                <w:bCs/>
                <w:sz w:val="22"/>
                <w:szCs w:val="22"/>
              </w:rPr>
              <w:t xml:space="preserve">                               </w:t>
            </w:r>
            <w:r w:rsidR="00AF6FEC">
              <w:rPr>
                <w:bCs/>
                <w:sz w:val="22"/>
                <w:szCs w:val="22"/>
              </w:rPr>
              <w:t>Camps 197/1 and 197/2 : None</w:t>
            </w:r>
          </w:p>
          <w:p w14:paraId="1B5F5F83" w14:textId="7EF64859" w:rsidR="00AF6FEC" w:rsidRDefault="002E4258" w:rsidP="002E4258">
            <w:pPr>
              <w:rPr>
                <w:bCs/>
                <w:sz w:val="22"/>
                <w:szCs w:val="22"/>
              </w:rPr>
            </w:pPr>
            <w:r>
              <w:rPr>
                <w:bCs/>
                <w:sz w:val="22"/>
                <w:szCs w:val="22"/>
              </w:rPr>
              <w:t xml:space="preserve">                               </w:t>
            </w:r>
            <w:r w:rsidR="00AF6FEC">
              <w:rPr>
                <w:bCs/>
                <w:sz w:val="22"/>
                <w:szCs w:val="22"/>
              </w:rPr>
              <w:t>Camp 197/3</w:t>
            </w:r>
            <w:r>
              <w:rPr>
                <w:bCs/>
                <w:sz w:val="22"/>
                <w:szCs w:val="22"/>
              </w:rPr>
              <w:t>: In December 1944:</w:t>
            </w:r>
          </w:p>
          <w:p w14:paraId="7512ED8D" w14:textId="1EE91698" w:rsidR="002E4258" w:rsidRDefault="002E4258" w:rsidP="002E4258">
            <w:pPr>
              <w:rPr>
                <w:bCs/>
                <w:sz w:val="22"/>
                <w:szCs w:val="22"/>
              </w:rPr>
            </w:pPr>
            <w:r>
              <w:rPr>
                <w:bCs/>
                <w:sz w:val="22"/>
                <w:szCs w:val="22"/>
              </w:rPr>
              <w:t xml:space="preserve">                                                    1 man away for 1 day.</w:t>
            </w:r>
          </w:p>
          <w:p w14:paraId="72FFBD47" w14:textId="3508EF11" w:rsidR="002E4258" w:rsidRDefault="002E4258" w:rsidP="002E4258">
            <w:pPr>
              <w:rPr>
                <w:bCs/>
                <w:sz w:val="22"/>
                <w:szCs w:val="22"/>
              </w:rPr>
            </w:pPr>
            <w:r>
              <w:rPr>
                <w:bCs/>
                <w:sz w:val="22"/>
                <w:szCs w:val="22"/>
              </w:rPr>
              <w:t xml:space="preserve">                                                    1 man away for 3 days.</w:t>
            </w:r>
          </w:p>
          <w:p w14:paraId="338B5E8F" w14:textId="6398CCE8" w:rsidR="002E4258" w:rsidRDefault="002E4258" w:rsidP="002E4258">
            <w:pPr>
              <w:rPr>
                <w:bCs/>
                <w:sz w:val="22"/>
                <w:szCs w:val="22"/>
              </w:rPr>
            </w:pPr>
            <w:r>
              <w:rPr>
                <w:bCs/>
                <w:sz w:val="22"/>
                <w:szCs w:val="22"/>
              </w:rPr>
              <w:t xml:space="preserve">                               Camp 197/4: 4.2.45: 3 men away for 3 hours</w:t>
            </w:r>
          </w:p>
          <w:p w14:paraId="522E2852" w14:textId="56E8DF0B" w:rsidR="002E4258" w:rsidRDefault="002E4258" w:rsidP="002E4258">
            <w:pPr>
              <w:rPr>
                <w:bCs/>
                <w:sz w:val="22"/>
                <w:szCs w:val="22"/>
              </w:rPr>
            </w:pPr>
            <w:r>
              <w:rPr>
                <w:bCs/>
                <w:sz w:val="22"/>
                <w:szCs w:val="22"/>
              </w:rPr>
              <w:t xml:space="preserve">                                                   10.2.45: 1 man caught in wire</w:t>
            </w:r>
          </w:p>
          <w:p w14:paraId="211B5989" w14:textId="77777777" w:rsidR="002E4258" w:rsidRPr="002E4258" w:rsidRDefault="002E4258" w:rsidP="002E4258">
            <w:pPr>
              <w:rPr>
                <w:bCs/>
                <w:sz w:val="16"/>
                <w:szCs w:val="16"/>
              </w:rPr>
            </w:pPr>
          </w:p>
          <w:p w14:paraId="7F7F5FDC" w14:textId="39188AD5" w:rsidR="002E4258" w:rsidRDefault="002E4258" w:rsidP="002E4258">
            <w:pPr>
              <w:rPr>
                <w:bCs/>
                <w:sz w:val="22"/>
                <w:szCs w:val="22"/>
              </w:rPr>
            </w:pPr>
            <w:r w:rsidRPr="002E4258">
              <w:rPr>
                <w:bCs/>
                <w:sz w:val="22"/>
                <w:szCs w:val="22"/>
                <w:u w:val="single"/>
              </w:rPr>
              <w:t>Discipline</w:t>
            </w:r>
            <w:r>
              <w:rPr>
                <w:bCs/>
                <w:sz w:val="22"/>
                <w:szCs w:val="22"/>
              </w:rPr>
              <w:t xml:space="preserve">  In Camps 197/1, 2 and 3 reported as good and in Camp 197/4 as very good.</w:t>
            </w:r>
          </w:p>
          <w:p w14:paraId="06E86A97" w14:textId="77777777" w:rsidR="002E4258" w:rsidRPr="002E4258" w:rsidRDefault="002E4258" w:rsidP="002E4258">
            <w:pPr>
              <w:rPr>
                <w:bCs/>
                <w:sz w:val="16"/>
                <w:szCs w:val="16"/>
              </w:rPr>
            </w:pPr>
          </w:p>
          <w:p w14:paraId="4DC850B0" w14:textId="1AADF0E3" w:rsidR="002E4258" w:rsidRDefault="002E4258" w:rsidP="002E4258">
            <w:pPr>
              <w:rPr>
                <w:bCs/>
                <w:sz w:val="22"/>
                <w:szCs w:val="22"/>
              </w:rPr>
            </w:pPr>
            <w:r w:rsidRPr="002E4258">
              <w:rPr>
                <w:bCs/>
                <w:sz w:val="22"/>
                <w:szCs w:val="22"/>
                <w:u w:val="single"/>
              </w:rPr>
              <w:t xml:space="preserve">Requests </w:t>
            </w:r>
            <w:r>
              <w:rPr>
                <w:bCs/>
                <w:sz w:val="22"/>
                <w:szCs w:val="22"/>
              </w:rPr>
              <w:t xml:space="preserve"> A number of minor requests were brought to the notice of the Camp Commandant.</w:t>
            </w:r>
          </w:p>
          <w:p w14:paraId="1B551DE5" w14:textId="77777777" w:rsidR="00A844D7" w:rsidRDefault="002E4258" w:rsidP="002E4258">
            <w:pPr>
              <w:rPr>
                <w:bCs/>
                <w:sz w:val="22"/>
                <w:szCs w:val="22"/>
              </w:rPr>
            </w:pPr>
            <w:r>
              <w:rPr>
                <w:bCs/>
                <w:sz w:val="22"/>
                <w:szCs w:val="22"/>
              </w:rPr>
              <w:t xml:space="preserve">              </w:t>
            </w:r>
          </w:p>
          <w:p w14:paraId="5A05F857" w14:textId="0972FCB3" w:rsidR="002E4258" w:rsidRPr="00AF6FEC" w:rsidRDefault="002E4258" w:rsidP="002E4258">
            <w:pPr>
              <w:rPr>
                <w:bCs/>
                <w:sz w:val="22"/>
                <w:szCs w:val="22"/>
              </w:rPr>
            </w:pPr>
            <w:r>
              <w:rPr>
                <w:bCs/>
                <w:sz w:val="22"/>
                <w:szCs w:val="22"/>
              </w:rPr>
              <w:t xml:space="preserve">  All Camp leaders desire for their camps:</w:t>
            </w:r>
          </w:p>
          <w:p w14:paraId="42784C02" w14:textId="6EA0E2D7" w:rsidR="00AF6FEC" w:rsidRPr="00AF6FEC" w:rsidRDefault="00AF6FEC" w:rsidP="00AF6FEC">
            <w:pPr>
              <w:rPr>
                <w:bCs/>
                <w:sz w:val="22"/>
                <w:szCs w:val="22"/>
              </w:rPr>
            </w:pPr>
          </w:p>
        </w:tc>
        <w:tc>
          <w:tcPr>
            <w:tcW w:w="284" w:type="dxa"/>
            <w:tcBorders>
              <w:top w:val="nil"/>
              <w:bottom w:val="nil"/>
            </w:tcBorders>
          </w:tcPr>
          <w:p w14:paraId="1C08AE56" w14:textId="77777777" w:rsidR="0002108A" w:rsidRDefault="0002108A" w:rsidP="00E31105">
            <w:pPr>
              <w:jc w:val="both"/>
              <w:rPr>
                <w:rFonts w:ascii="Arial" w:hAnsi="Arial" w:cs="Arial"/>
                <w:bCs/>
                <w:sz w:val="20"/>
                <w:szCs w:val="20"/>
              </w:rPr>
            </w:pPr>
          </w:p>
        </w:tc>
        <w:tc>
          <w:tcPr>
            <w:tcW w:w="7598" w:type="dxa"/>
          </w:tcPr>
          <w:p w14:paraId="074B8C20" w14:textId="77777777" w:rsidR="00A844D7" w:rsidRPr="00FC5661" w:rsidRDefault="00A844D7" w:rsidP="00A844D7">
            <w:pPr>
              <w:jc w:val="center"/>
              <w:rPr>
                <w:bCs/>
                <w:sz w:val="22"/>
                <w:szCs w:val="22"/>
              </w:rPr>
            </w:pPr>
            <w:r w:rsidRPr="00FC5661">
              <w:rPr>
                <w:bCs/>
                <w:sz w:val="22"/>
                <w:szCs w:val="22"/>
              </w:rPr>
              <w:t>- 12 –</w:t>
            </w:r>
          </w:p>
          <w:p w14:paraId="784B534E" w14:textId="77777777" w:rsidR="00A844D7" w:rsidRPr="001A358B" w:rsidRDefault="00A844D7" w:rsidP="00A844D7">
            <w:pPr>
              <w:jc w:val="center"/>
              <w:rPr>
                <w:bCs/>
                <w:sz w:val="8"/>
                <w:szCs w:val="8"/>
              </w:rPr>
            </w:pPr>
          </w:p>
          <w:p w14:paraId="190C41D0" w14:textId="51140E3C" w:rsidR="00A844D7" w:rsidRDefault="00A844D7" w:rsidP="00A844D7">
            <w:pPr>
              <w:rPr>
                <w:bCs/>
                <w:sz w:val="22"/>
                <w:szCs w:val="22"/>
              </w:rPr>
            </w:pPr>
            <w:r w:rsidRPr="00FC5661">
              <w:rPr>
                <w:bCs/>
                <w:sz w:val="22"/>
                <w:szCs w:val="22"/>
              </w:rPr>
              <w:t>Educational books of every description especially those which can be made use of for the existing classes.</w:t>
            </w:r>
          </w:p>
          <w:p w14:paraId="06457DD7" w14:textId="77777777" w:rsidR="00A844D7" w:rsidRDefault="00A844D7" w:rsidP="00A844D7">
            <w:pPr>
              <w:rPr>
                <w:bCs/>
                <w:sz w:val="22"/>
                <w:szCs w:val="22"/>
              </w:rPr>
            </w:pPr>
            <w:r>
              <w:rPr>
                <w:bCs/>
                <w:sz w:val="22"/>
                <w:szCs w:val="22"/>
              </w:rPr>
              <w:t>Musical instruments</w:t>
            </w:r>
          </w:p>
          <w:p w14:paraId="32F95A34" w14:textId="77777777" w:rsidR="00A844D7" w:rsidRDefault="00A844D7" w:rsidP="00A844D7">
            <w:pPr>
              <w:rPr>
                <w:bCs/>
                <w:sz w:val="22"/>
                <w:szCs w:val="22"/>
              </w:rPr>
            </w:pPr>
            <w:r>
              <w:rPr>
                <w:bCs/>
                <w:sz w:val="22"/>
                <w:szCs w:val="22"/>
              </w:rPr>
              <w:t>Games and playing cards</w:t>
            </w:r>
          </w:p>
          <w:p w14:paraId="2306401A" w14:textId="77777777" w:rsidR="00A844D7" w:rsidRDefault="00A844D7" w:rsidP="00A844D7">
            <w:pPr>
              <w:rPr>
                <w:bCs/>
                <w:sz w:val="22"/>
                <w:szCs w:val="22"/>
              </w:rPr>
            </w:pPr>
            <w:r>
              <w:rPr>
                <w:bCs/>
                <w:sz w:val="22"/>
                <w:szCs w:val="22"/>
              </w:rPr>
              <w:t>Articles for sport and gymnastics, indoor and outdoor, including footballs, etc.</w:t>
            </w:r>
          </w:p>
          <w:p w14:paraId="41D5FCA9" w14:textId="77777777" w:rsidR="00A844D7" w:rsidRPr="001A358B" w:rsidRDefault="00A844D7" w:rsidP="00A844D7">
            <w:pPr>
              <w:rPr>
                <w:bCs/>
                <w:sz w:val="12"/>
                <w:szCs w:val="12"/>
              </w:rPr>
            </w:pPr>
          </w:p>
          <w:p w14:paraId="494AC9B8" w14:textId="77777777" w:rsidR="00A844D7" w:rsidRDefault="00A844D7" w:rsidP="00A844D7">
            <w:pPr>
              <w:rPr>
                <w:bCs/>
                <w:sz w:val="22"/>
                <w:szCs w:val="22"/>
              </w:rPr>
            </w:pPr>
            <w:r>
              <w:rPr>
                <w:bCs/>
                <w:sz w:val="22"/>
                <w:szCs w:val="22"/>
              </w:rPr>
              <w:t>For camp choirs: Books of folksongs, classical songs, musical scores for ‘Double Quartet,’ etc.</w:t>
            </w:r>
          </w:p>
          <w:p w14:paraId="55296804" w14:textId="77777777" w:rsidR="00A844D7" w:rsidRPr="001A358B" w:rsidRDefault="00A844D7" w:rsidP="00A844D7">
            <w:pPr>
              <w:rPr>
                <w:bCs/>
                <w:sz w:val="8"/>
                <w:szCs w:val="8"/>
              </w:rPr>
            </w:pPr>
          </w:p>
          <w:p w14:paraId="308848EE" w14:textId="77777777" w:rsidR="00A844D7" w:rsidRDefault="00A844D7" w:rsidP="00A844D7">
            <w:pPr>
              <w:rPr>
                <w:bCs/>
                <w:sz w:val="22"/>
                <w:szCs w:val="22"/>
              </w:rPr>
            </w:pPr>
            <w:r>
              <w:rPr>
                <w:bCs/>
                <w:sz w:val="22"/>
                <w:szCs w:val="22"/>
              </w:rPr>
              <w:t>For camp orchestra: musical scores of every description, classical, popular, dance-music for orchestras and for single instruments such as violins, piano, guitars, etc.</w:t>
            </w:r>
          </w:p>
          <w:p w14:paraId="7762A661" w14:textId="77777777" w:rsidR="00A844D7" w:rsidRDefault="00A844D7" w:rsidP="00A844D7">
            <w:pPr>
              <w:rPr>
                <w:bCs/>
                <w:sz w:val="22"/>
                <w:szCs w:val="22"/>
              </w:rPr>
            </w:pPr>
            <w:r>
              <w:rPr>
                <w:bCs/>
                <w:sz w:val="22"/>
                <w:szCs w:val="22"/>
              </w:rPr>
              <w:t>Musical scored paper.</w:t>
            </w:r>
          </w:p>
          <w:p w14:paraId="1E95C1DD" w14:textId="77777777" w:rsidR="00A844D7" w:rsidRPr="001A358B" w:rsidRDefault="00A844D7" w:rsidP="00A844D7">
            <w:pPr>
              <w:rPr>
                <w:bCs/>
                <w:sz w:val="12"/>
                <w:szCs w:val="12"/>
              </w:rPr>
            </w:pPr>
          </w:p>
          <w:p w14:paraId="723B010A" w14:textId="77777777" w:rsidR="00A844D7" w:rsidRDefault="00A844D7" w:rsidP="00A844D7">
            <w:pPr>
              <w:rPr>
                <w:bCs/>
                <w:sz w:val="22"/>
                <w:szCs w:val="22"/>
              </w:rPr>
            </w:pPr>
            <w:r>
              <w:rPr>
                <w:bCs/>
                <w:sz w:val="22"/>
                <w:szCs w:val="22"/>
              </w:rPr>
              <w:t>For educational activity in all camps:</w:t>
            </w:r>
          </w:p>
          <w:p w14:paraId="5CA3E0F4" w14:textId="77777777" w:rsidR="00A844D7" w:rsidRDefault="00A844D7" w:rsidP="00A844D7">
            <w:pPr>
              <w:rPr>
                <w:bCs/>
                <w:sz w:val="22"/>
                <w:szCs w:val="22"/>
              </w:rPr>
            </w:pPr>
            <w:r>
              <w:rPr>
                <w:bCs/>
                <w:sz w:val="22"/>
                <w:szCs w:val="22"/>
              </w:rPr>
              <w:t>Blackboard, chalk, white and coloured (urgent)</w:t>
            </w:r>
          </w:p>
          <w:p w14:paraId="15F9E874" w14:textId="77777777" w:rsidR="00A844D7" w:rsidRDefault="00A844D7" w:rsidP="00A844D7">
            <w:pPr>
              <w:rPr>
                <w:bCs/>
                <w:sz w:val="22"/>
                <w:szCs w:val="22"/>
              </w:rPr>
            </w:pPr>
            <w:r>
              <w:rPr>
                <w:bCs/>
                <w:sz w:val="22"/>
                <w:szCs w:val="22"/>
              </w:rPr>
              <w:t>Exercise books</w:t>
            </w:r>
          </w:p>
          <w:p w14:paraId="2F576EA0" w14:textId="77777777" w:rsidR="00A844D7" w:rsidRDefault="00A844D7" w:rsidP="00A844D7">
            <w:pPr>
              <w:rPr>
                <w:bCs/>
                <w:sz w:val="22"/>
                <w:szCs w:val="22"/>
              </w:rPr>
            </w:pPr>
            <w:r>
              <w:rPr>
                <w:bCs/>
                <w:sz w:val="22"/>
                <w:szCs w:val="22"/>
              </w:rPr>
              <w:t>Pencils and India rubbers.</w:t>
            </w:r>
          </w:p>
          <w:p w14:paraId="483BCAB7" w14:textId="77777777" w:rsidR="00A844D7" w:rsidRDefault="00A844D7" w:rsidP="00A844D7">
            <w:pPr>
              <w:rPr>
                <w:bCs/>
                <w:sz w:val="22"/>
                <w:szCs w:val="22"/>
              </w:rPr>
            </w:pPr>
            <w:r>
              <w:rPr>
                <w:bCs/>
                <w:sz w:val="22"/>
                <w:szCs w:val="22"/>
              </w:rPr>
              <w:t>Coloured crayons.</w:t>
            </w:r>
          </w:p>
          <w:p w14:paraId="38DC991C" w14:textId="77777777" w:rsidR="00A844D7" w:rsidRPr="001A358B" w:rsidRDefault="00A844D7" w:rsidP="00A844D7">
            <w:pPr>
              <w:rPr>
                <w:bCs/>
                <w:sz w:val="12"/>
                <w:szCs w:val="12"/>
              </w:rPr>
            </w:pPr>
          </w:p>
          <w:p w14:paraId="01EA9DB8" w14:textId="77777777" w:rsidR="00A844D7" w:rsidRDefault="00A844D7" w:rsidP="00A844D7">
            <w:pPr>
              <w:rPr>
                <w:bCs/>
                <w:sz w:val="22"/>
                <w:szCs w:val="22"/>
              </w:rPr>
            </w:pPr>
            <w:r>
              <w:rPr>
                <w:bCs/>
                <w:sz w:val="22"/>
                <w:szCs w:val="22"/>
              </w:rPr>
              <w:t>Individual requests of camp leaders:</w:t>
            </w:r>
          </w:p>
          <w:p w14:paraId="20B14774" w14:textId="77777777" w:rsidR="00A844D7" w:rsidRPr="001A358B" w:rsidRDefault="00A844D7" w:rsidP="00A844D7">
            <w:pPr>
              <w:rPr>
                <w:bCs/>
                <w:sz w:val="22"/>
                <w:szCs w:val="22"/>
                <w:u w:val="single"/>
              </w:rPr>
            </w:pPr>
            <w:r w:rsidRPr="001A358B">
              <w:rPr>
                <w:bCs/>
                <w:sz w:val="22"/>
                <w:szCs w:val="22"/>
                <w:u w:val="single"/>
              </w:rPr>
              <w:t>Camp 197/1:</w:t>
            </w:r>
          </w:p>
          <w:p w14:paraId="4C0EFC0B" w14:textId="77777777" w:rsidR="00A844D7" w:rsidRDefault="00A844D7" w:rsidP="00A844D7">
            <w:pPr>
              <w:rPr>
                <w:bCs/>
                <w:sz w:val="22"/>
                <w:szCs w:val="22"/>
              </w:rPr>
            </w:pPr>
            <w:r>
              <w:rPr>
                <w:bCs/>
                <w:sz w:val="22"/>
                <w:szCs w:val="22"/>
              </w:rPr>
              <w:t>Sets of strings for violins, self made guitar and mandolin (urgent)</w:t>
            </w:r>
          </w:p>
          <w:p w14:paraId="75E806BD" w14:textId="77777777" w:rsidR="00A844D7" w:rsidRDefault="00A844D7" w:rsidP="00A844D7">
            <w:pPr>
              <w:rPr>
                <w:bCs/>
                <w:sz w:val="22"/>
                <w:szCs w:val="22"/>
              </w:rPr>
            </w:pPr>
            <w:r>
              <w:rPr>
                <w:bCs/>
                <w:sz w:val="22"/>
                <w:szCs w:val="22"/>
              </w:rPr>
              <w:t>Needles for sewing machine W726 Singer 31.K.15 (not obtainable in neighbourhood).</w:t>
            </w:r>
          </w:p>
          <w:p w14:paraId="61576B35" w14:textId="77777777" w:rsidR="00A844D7" w:rsidRPr="001A358B" w:rsidRDefault="00A844D7" w:rsidP="00A844D7">
            <w:pPr>
              <w:rPr>
                <w:bCs/>
                <w:sz w:val="22"/>
                <w:szCs w:val="22"/>
                <w:u w:val="single"/>
              </w:rPr>
            </w:pPr>
            <w:r w:rsidRPr="001A358B">
              <w:rPr>
                <w:bCs/>
                <w:sz w:val="22"/>
                <w:szCs w:val="22"/>
                <w:u w:val="single"/>
              </w:rPr>
              <w:t>Camp 197/3</w:t>
            </w:r>
          </w:p>
          <w:p w14:paraId="71B8B57B" w14:textId="77777777" w:rsidR="00A844D7" w:rsidRDefault="00A844D7" w:rsidP="00A844D7">
            <w:pPr>
              <w:rPr>
                <w:bCs/>
                <w:sz w:val="22"/>
                <w:szCs w:val="22"/>
              </w:rPr>
            </w:pPr>
            <w:r>
              <w:rPr>
                <w:bCs/>
                <w:sz w:val="22"/>
                <w:szCs w:val="22"/>
              </w:rPr>
              <w:t>Chess text-books (in particular charts) any language.</w:t>
            </w:r>
          </w:p>
          <w:p w14:paraId="561718BB" w14:textId="77777777" w:rsidR="00A844D7" w:rsidRDefault="00A844D7" w:rsidP="00A844D7">
            <w:pPr>
              <w:rPr>
                <w:bCs/>
                <w:sz w:val="22"/>
                <w:szCs w:val="22"/>
              </w:rPr>
            </w:pPr>
            <w:r>
              <w:rPr>
                <w:bCs/>
                <w:sz w:val="22"/>
                <w:szCs w:val="22"/>
              </w:rPr>
              <w:t>Books on navigation (for a new class).</w:t>
            </w:r>
          </w:p>
          <w:p w14:paraId="4F1CB13F" w14:textId="77777777" w:rsidR="00A844D7" w:rsidRDefault="00A844D7" w:rsidP="00A844D7">
            <w:pPr>
              <w:rPr>
                <w:bCs/>
                <w:sz w:val="22"/>
                <w:szCs w:val="22"/>
              </w:rPr>
            </w:pPr>
            <w:r>
              <w:rPr>
                <w:bCs/>
                <w:sz w:val="22"/>
                <w:szCs w:val="22"/>
              </w:rPr>
              <w:t>Books on mechanics, electrotechnics, farming, mathematics, Spanish.</w:t>
            </w:r>
          </w:p>
          <w:p w14:paraId="1AC8ACA2" w14:textId="77777777" w:rsidR="00A844D7" w:rsidRDefault="00A844D7" w:rsidP="00A844D7">
            <w:pPr>
              <w:rPr>
                <w:bCs/>
                <w:sz w:val="22"/>
                <w:szCs w:val="22"/>
              </w:rPr>
            </w:pPr>
            <w:r>
              <w:rPr>
                <w:bCs/>
                <w:sz w:val="22"/>
                <w:szCs w:val="22"/>
              </w:rPr>
              <w:t>A slide rule.</w:t>
            </w:r>
          </w:p>
          <w:p w14:paraId="1F93882A" w14:textId="77777777" w:rsidR="00A844D7" w:rsidRDefault="00A844D7" w:rsidP="00A844D7">
            <w:pPr>
              <w:rPr>
                <w:bCs/>
                <w:sz w:val="22"/>
                <w:szCs w:val="22"/>
              </w:rPr>
            </w:pPr>
            <w:r>
              <w:rPr>
                <w:bCs/>
                <w:sz w:val="22"/>
                <w:szCs w:val="22"/>
              </w:rPr>
              <w:t>For shorthand class: Debate shorthand, Russian textbook (for new class).</w:t>
            </w:r>
          </w:p>
          <w:p w14:paraId="79DB6768" w14:textId="77777777" w:rsidR="00A844D7" w:rsidRPr="001A358B" w:rsidRDefault="00A844D7" w:rsidP="00A844D7">
            <w:pPr>
              <w:rPr>
                <w:bCs/>
                <w:sz w:val="22"/>
                <w:szCs w:val="22"/>
                <w:u w:val="single"/>
              </w:rPr>
            </w:pPr>
            <w:r w:rsidRPr="001A358B">
              <w:rPr>
                <w:bCs/>
                <w:sz w:val="22"/>
                <w:szCs w:val="22"/>
                <w:u w:val="single"/>
              </w:rPr>
              <w:t>Camp 197/4</w:t>
            </w:r>
          </w:p>
          <w:p w14:paraId="711AEACD" w14:textId="77777777" w:rsidR="00A844D7" w:rsidRDefault="00A844D7" w:rsidP="00A844D7">
            <w:pPr>
              <w:rPr>
                <w:bCs/>
                <w:sz w:val="22"/>
                <w:szCs w:val="22"/>
              </w:rPr>
            </w:pPr>
            <w:r>
              <w:rPr>
                <w:bCs/>
                <w:sz w:val="22"/>
                <w:szCs w:val="22"/>
              </w:rPr>
              <w:t>Seeds (any kind).</w:t>
            </w:r>
          </w:p>
          <w:p w14:paraId="30AEBB93" w14:textId="77777777" w:rsidR="00A844D7" w:rsidRPr="001A358B" w:rsidRDefault="00A844D7" w:rsidP="00A844D7">
            <w:pPr>
              <w:rPr>
                <w:bCs/>
                <w:sz w:val="12"/>
                <w:szCs w:val="12"/>
              </w:rPr>
            </w:pPr>
          </w:p>
          <w:p w14:paraId="3A5ECF0B" w14:textId="77777777" w:rsidR="00A844D7" w:rsidRPr="001A358B" w:rsidRDefault="00A844D7" w:rsidP="00A844D7">
            <w:pPr>
              <w:rPr>
                <w:bCs/>
                <w:sz w:val="22"/>
                <w:szCs w:val="22"/>
                <w:u w:val="single"/>
              </w:rPr>
            </w:pPr>
            <w:r w:rsidRPr="001A358B">
              <w:rPr>
                <w:bCs/>
                <w:sz w:val="22"/>
                <w:szCs w:val="22"/>
                <w:u w:val="single"/>
              </w:rPr>
              <w:t>Requests of Camp Chaplains:</w:t>
            </w:r>
          </w:p>
          <w:p w14:paraId="6239AE43" w14:textId="77777777" w:rsidR="00A844D7" w:rsidRDefault="00A844D7" w:rsidP="00A844D7">
            <w:pPr>
              <w:rPr>
                <w:bCs/>
                <w:sz w:val="22"/>
                <w:szCs w:val="22"/>
              </w:rPr>
            </w:pPr>
            <w:r>
              <w:rPr>
                <w:bCs/>
                <w:sz w:val="22"/>
                <w:szCs w:val="22"/>
              </w:rPr>
              <w:t>The Roman-catholic Chaplain desires:</w:t>
            </w:r>
          </w:p>
          <w:p w14:paraId="59DF354D" w14:textId="77777777" w:rsidR="00A844D7" w:rsidRDefault="00A844D7" w:rsidP="00A844D7">
            <w:pPr>
              <w:rPr>
                <w:bCs/>
                <w:sz w:val="22"/>
                <w:szCs w:val="22"/>
              </w:rPr>
            </w:pPr>
            <w:r>
              <w:rPr>
                <w:bCs/>
                <w:sz w:val="22"/>
                <w:szCs w:val="22"/>
              </w:rPr>
              <w:t>Works on theology (dogmatics and moral)</w:t>
            </w:r>
          </w:p>
          <w:p w14:paraId="630CB991" w14:textId="77777777" w:rsidR="00A844D7" w:rsidRDefault="00A844D7" w:rsidP="00A844D7">
            <w:pPr>
              <w:rPr>
                <w:bCs/>
                <w:sz w:val="22"/>
                <w:szCs w:val="22"/>
              </w:rPr>
            </w:pPr>
            <w:r>
              <w:rPr>
                <w:bCs/>
                <w:sz w:val="22"/>
                <w:szCs w:val="22"/>
              </w:rPr>
              <w:t>History of the Catholic church (German and/or English)</w:t>
            </w:r>
          </w:p>
          <w:p w14:paraId="7A37CD68" w14:textId="77777777" w:rsidR="00A844D7" w:rsidRDefault="00A844D7" w:rsidP="00A844D7">
            <w:pPr>
              <w:rPr>
                <w:bCs/>
                <w:sz w:val="22"/>
                <w:szCs w:val="22"/>
              </w:rPr>
            </w:pPr>
            <w:r>
              <w:rPr>
                <w:bCs/>
                <w:sz w:val="22"/>
                <w:szCs w:val="22"/>
              </w:rPr>
              <w:t>An harmonium</w:t>
            </w:r>
          </w:p>
          <w:p w14:paraId="49D017E6" w14:textId="77777777" w:rsidR="00A844D7" w:rsidRDefault="00A844D7" w:rsidP="00A844D7">
            <w:pPr>
              <w:rPr>
                <w:bCs/>
                <w:sz w:val="22"/>
                <w:szCs w:val="22"/>
              </w:rPr>
            </w:pPr>
            <w:r>
              <w:rPr>
                <w:bCs/>
                <w:sz w:val="22"/>
                <w:szCs w:val="22"/>
              </w:rPr>
              <w:t>Catholic soldiers’ prayerbooks.</w:t>
            </w:r>
          </w:p>
          <w:p w14:paraId="1414E945" w14:textId="4F31BBFA" w:rsidR="0002108A" w:rsidRDefault="00A844D7" w:rsidP="00A844D7">
            <w:pPr>
              <w:jc w:val="both"/>
              <w:rPr>
                <w:rFonts w:ascii="Arial" w:hAnsi="Arial" w:cs="Arial"/>
                <w:bCs/>
                <w:sz w:val="20"/>
                <w:szCs w:val="20"/>
              </w:rPr>
            </w:pPr>
            <w:r>
              <w:rPr>
                <w:bCs/>
                <w:sz w:val="22"/>
                <w:szCs w:val="22"/>
              </w:rPr>
              <w:t>Rosaries.</w:t>
            </w:r>
          </w:p>
        </w:tc>
      </w:tr>
    </w:tbl>
    <w:p w14:paraId="0972D566" w14:textId="762BD1B8" w:rsidR="0002108A" w:rsidRPr="00A844D7" w:rsidRDefault="0002108A" w:rsidP="00E31105">
      <w:pPr>
        <w:shd w:val="clear" w:color="auto" w:fill="FFFFFF"/>
        <w:jc w:val="both"/>
        <w:rPr>
          <w:rFonts w:ascii="Arial" w:hAnsi="Arial" w:cs="Arial"/>
          <w:bCs/>
          <w:sz w:val="16"/>
          <w:szCs w:val="16"/>
        </w:rPr>
      </w:pPr>
    </w:p>
    <w:tbl>
      <w:tblPr>
        <w:tblStyle w:val="TableGrid"/>
        <w:tblW w:w="0" w:type="auto"/>
        <w:tblLook w:val="04A0" w:firstRow="1" w:lastRow="0" w:firstColumn="1" w:lastColumn="0" w:noHBand="0" w:noVBand="1"/>
      </w:tblPr>
      <w:tblGrid>
        <w:gridCol w:w="7508"/>
        <w:gridCol w:w="284"/>
        <w:gridCol w:w="7598"/>
      </w:tblGrid>
      <w:tr w:rsidR="00A844D7" w14:paraId="7510C9B4" w14:textId="77777777" w:rsidTr="00A844D7">
        <w:trPr>
          <w:trHeight w:val="4308"/>
        </w:trPr>
        <w:tc>
          <w:tcPr>
            <w:tcW w:w="7508" w:type="dxa"/>
            <w:vMerge w:val="restart"/>
          </w:tcPr>
          <w:p w14:paraId="2AA44776" w14:textId="3882E7B0" w:rsidR="00A844D7" w:rsidRPr="000E0AD4" w:rsidRDefault="00A844D7" w:rsidP="000E0AD4">
            <w:pPr>
              <w:jc w:val="center"/>
              <w:rPr>
                <w:bCs/>
                <w:sz w:val="22"/>
                <w:szCs w:val="22"/>
              </w:rPr>
            </w:pPr>
            <w:r w:rsidRPr="000E0AD4">
              <w:rPr>
                <w:bCs/>
                <w:sz w:val="22"/>
                <w:szCs w:val="22"/>
              </w:rPr>
              <w:lastRenderedPageBreak/>
              <w:t>- 13 –</w:t>
            </w:r>
          </w:p>
          <w:p w14:paraId="25444E36" w14:textId="77777777" w:rsidR="00A844D7" w:rsidRPr="000E0AD4" w:rsidRDefault="00A844D7" w:rsidP="000E0AD4">
            <w:pPr>
              <w:jc w:val="center"/>
              <w:rPr>
                <w:bCs/>
                <w:sz w:val="12"/>
                <w:szCs w:val="12"/>
              </w:rPr>
            </w:pPr>
          </w:p>
          <w:p w14:paraId="72DEBFAA" w14:textId="77777777" w:rsidR="00A844D7" w:rsidRDefault="00A844D7" w:rsidP="000E0AD4">
            <w:pPr>
              <w:rPr>
                <w:bCs/>
                <w:sz w:val="22"/>
                <w:szCs w:val="22"/>
              </w:rPr>
            </w:pPr>
            <w:r w:rsidRPr="000E0AD4">
              <w:rPr>
                <w:bCs/>
                <w:sz w:val="22"/>
                <w:szCs w:val="22"/>
              </w:rPr>
              <w:t>Requests of Protestant Chaplains:</w:t>
            </w:r>
          </w:p>
          <w:p w14:paraId="5D30C1C9" w14:textId="77777777" w:rsidR="00A844D7" w:rsidRPr="000E0AD4" w:rsidRDefault="00A844D7" w:rsidP="000E0AD4">
            <w:pPr>
              <w:rPr>
                <w:bCs/>
                <w:sz w:val="22"/>
                <w:szCs w:val="22"/>
                <w:u w:val="single"/>
              </w:rPr>
            </w:pPr>
            <w:r w:rsidRPr="000E0AD4">
              <w:rPr>
                <w:bCs/>
                <w:sz w:val="22"/>
                <w:szCs w:val="22"/>
                <w:u w:val="single"/>
              </w:rPr>
              <w:t>Camp 197/1</w:t>
            </w:r>
          </w:p>
          <w:p w14:paraId="62DD4A8F" w14:textId="77777777" w:rsidR="00A844D7" w:rsidRDefault="00A844D7" w:rsidP="000E0AD4">
            <w:pPr>
              <w:rPr>
                <w:bCs/>
                <w:sz w:val="22"/>
                <w:szCs w:val="22"/>
              </w:rPr>
            </w:pPr>
            <w:r>
              <w:rPr>
                <w:bCs/>
                <w:sz w:val="22"/>
                <w:szCs w:val="22"/>
              </w:rPr>
              <w:t>Hymnbooks</w:t>
            </w:r>
          </w:p>
          <w:p w14:paraId="62123053" w14:textId="77777777" w:rsidR="00A844D7" w:rsidRPr="000E0AD4" w:rsidRDefault="00A844D7" w:rsidP="000E0AD4">
            <w:pPr>
              <w:rPr>
                <w:bCs/>
                <w:sz w:val="22"/>
                <w:szCs w:val="22"/>
                <w:u w:val="single"/>
              </w:rPr>
            </w:pPr>
            <w:r w:rsidRPr="000E0AD4">
              <w:rPr>
                <w:bCs/>
                <w:sz w:val="22"/>
                <w:szCs w:val="22"/>
                <w:u w:val="single"/>
              </w:rPr>
              <w:t>Camp 197/3</w:t>
            </w:r>
          </w:p>
          <w:p w14:paraId="124ED523" w14:textId="77777777" w:rsidR="00A844D7" w:rsidRDefault="00A844D7" w:rsidP="000E0AD4">
            <w:pPr>
              <w:rPr>
                <w:bCs/>
                <w:sz w:val="22"/>
                <w:szCs w:val="22"/>
              </w:rPr>
            </w:pPr>
            <w:r>
              <w:rPr>
                <w:bCs/>
                <w:sz w:val="22"/>
                <w:szCs w:val="22"/>
              </w:rPr>
              <w:t>Hymnbooks</w:t>
            </w:r>
          </w:p>
          <w:p w14:paraId="35563ACA" w14:textId="77777777" w:rsidR="00A844D7" w:rsidRDefault="00A844D7" w:rsidP="000E0AD4">
            <w:pPr>
              <w:rPr>
                <w:bCs/>
                <w:sz w:val="22"/>
                <w:szCs w:val="22"/>
              </w:rPr>
            </w:pPr>
            <w:r>
              <w:rPr>
                <w:bCs/>
                <w:sz w:val="22"/>
                <w:szCs w:val="22"/>
              </w:rPr>
              <w:t>Bibles and New Testaments</w:t>
            </w:r>
          </w:p>
          <w:p w14:paraId="14F8919B" w14:textId="77777777" w:rsidR="00A844D7" w:rsidRDefault="00A844D7" w:rsidP="000E0AD4">
            <w:pPr>
              <w:rPr>
                <w:bCs/>
                <w:sz w:val="22"/>
                <w:szCs w:val="22"/>
              </w:rPr>
            </w:pPr>
            <w:r>
              <w:rPr>
                <w:bCs/>
                <w:sz w:val="22"/>
                <w:szCs w:val="22"/>
              </w:rPr>
              <w:t>Pencils and writing paper</w:t>
            </w:r>
          </w:p>
          <w:p w14:paraId="27E50D1B" w14:textId="77777777" w:rsidR="00A844D7" w:rsidRDefault="00A844D7" w:rsidP="000E0AD4">
            <w:pPr>
              <w:rPr>
                <w:bCs/>
                <w:sz w:val="22"/>
                <w:szCs w:val="22"/>
              </w:rPr>
            </w:pPr>
            <w:r>
              <w:rPr>
                <w:bCs/>
                <w:sz w:val="22"/>
                <w:szCs w:val="22"/>
              </w:rPr>
              <w:t>An harmonium for Chapel</w:t>
            </w:r>
          </w:p>
          <w:p w14:paraId="3965AD2C" w14:textId="77777777" w:rsidR="00A844D7" w:rsidRDefault="00A844D7" w:rsidP="000E0AD4">
            <w:pPr>
              <w:rPr>
                <w:bCs/>
                <w:sz w:val="22"/>
                <w:szCs w:val="22"/>
              </w:rPr>
            </w:pPr>
            <w:r>
              <w:rPr>
                <w:bCs/>
                <w:sz w:val="22"/>
                <w:szCs w:val="22"/>
              </w:rPr>
              <w:t>Any kind of works on Theology.</w:t>
            </w:r>
          </w:p>
          <w:p w14:paraId="0366A8DA" w14:textId="77777777" w:rsidR="00A844D7" w:rsidRPr="005C7380" w:rsidRDefault="00A844D7" w:rsidP="000E0AD4">
            <w:pPr>
              <w:rPr>
                <w:bCs/>
                <w:sz w:val="22"/>
                <w:szCs w:val="22"/>
                <w:u w:val="single"/>
              </w:rPr>
            </w:pPr>
            <w:r w:rsidRPr="005C7380">
              <w:rPr>
                <w:bCs/>
                <w:sz w:val="22"/>
                <w:szCs w:val="22"/>
                <w:u w:val="single"/>
              </w:rPr>
              <w:t>Camp 197/4</w:t>
            </w:r>
          </w:p>
          <w:p w14:paraId="65AC611B" w14:textId="77777777" w:rsidR="00A844D7" w:rsidRDefault="00A844D7" w:rsidP="000E0AD4">
            <w:pPr>
              <w:rPr>
                <w:bCs/>
                <w:sz w:val="22"/>
                <w:szCs w:val="22"/>
              </w:rPr>
            </w:pPr>
            <w:r>
              <w:rPr>
                <w:bCs/>
                <w:sz w:val="22"/>
                <w:szCs w:val="22"/>
              </w:rPr>
              <w:t>Any kind of works on Theology suitable for lessons or lectures.</w:t>
            </w:r>
          </w:p>
          <w:p w14:paraId="6D62DA1D" w14:textId="77777777" w:rsidR="00A844D7" w:rsidRDefault="00A844D7" w:rsidP="000E0AD4">
            <w:pPr>
              <w:rPr>
                <w:bCs/>
                <w:sz w:val="22"/>
                <w:szCs w:val="22"/>
              </w:rPr>
            </w:pPr>
            <w:r>
              <w:rPr>
                <w:bCs/>
                <w:sz w:val="22"/>
                <w:szCs w:val="22"/>
              </w:rPr>
              <w:t>Hymnbooks</w:t>
            </w:r>
          </w:p>
          <w:p w14:paraId="3E9E3F76" w14:textId="77777777" w:rsidR="00A844D7" w:rsidRDefault="00A844D7" w:rsidP="000E0AD4">
            <w:pPr>
              <w:rPr>
                <w:bCs/>
                <w:sz w:val="22"/>
                <w:szCs w:val="22"/>
              </w:rPr>
            </w:pPr>
            <w:r>
              <w:rPr>
                <w:bCs/>
                <w:sz w:val="22"/>
                <w:szCs w:val="22"/>
              </w:rPr>
              <w:t>Bibles and New Testaments</w:t>
            </w:r>
          </w:p>
          <w:p w14:paraId="2F2E19E3" w14:textId="77777777" w:rsidR="00A844D7" w:rsidRDefault="00A844D7" w:rsidP="000E0AD4">
            <w:pPr>
              <w:rPr>
                <w:bCs/>
                <w:sz w:val="22"/>
                <w:szCs w:val="22"/>
              </w:rPr>
            </w:pPr>
            <w:r>
              <w:rPr>
                <w:bCs/>
                <w:sz w:val="22"/>
                <w:szCs w:val="22"/>
              </w:rPr>
              <w:t>A Greek New Testament</w:t>
            </w:r>
          </w:p>
          <w:p w14:paraId="17C61013" w14:textId="77777777" w:rsidR="00A844D7" w:rsidRDefault="00A844D7" w:rsidP="000E0AD4">
            <w:pPr>
              <w:rPr>
                <w:bCs/>
                <w:sz w:val="22"/>
                <w:szCs w:val="22"/>
              </w:rPr>
            </w:pPr>
            <w:r>
              <w:rPr>
                <w:bCs/>
                <w:sz w:val="22"/>
                <w:szCs w:val="22"/>
              </w:rPr>
              <w:t>In English, History of the Church</w:t>
            </w:r>
          </w:p>
          <w:p w14:paraId="402ED0CD" w14:textId="77777777" w:rsidR="00A844D7" w:rsidRDefault="00A844D7" w:rsidP="000E0AD4">
            <w:pPr>
              <w:rPr>
                <w:bCs/>
                <w:sz w:val="22"/>
                <w:szCs w:val="22"/>
              </w:rPr>
            </w:pPr>
            <w:r>
              <w:rPr>
                <w:bCs/>
                <w:sz w:val="22"/>
                <w:szCs w:val="22"/>
              </w:rPr>
              <w:t>An harmonium for Chapel</w:t>
            </w:r>
          </w:p>
          <w:p w14:paraId="34983E91" w14:textId="77777777" w:rsidR="00A844D7" w:rsidRDefault="00A844D7" w:rsidP="000E0AD4">
            <w:pPr>
              <w:rPr>
                <w:bCs/>
                <w:sz w:val="22"/>
                <w:szCs w:val="22"/>
              </w:rPr>
            </w:pPr>
            <w:r>
              <w:rPr>
                <w:bCs/>
                <w:sz w:val="22"/>
                <w:szCs w:val="22"/>
              </w:rPr>
              <w:t>Classical music-scores for piano.</w:t>
            </w:r>
          </w:p>
          <w:p w14:paraId="0CAC237B" w14:textId="77777777" w:rsidR="00A844D7" w:rsidRDefault="00A844D7" w:rsidP="000E0AD4">
            <w:pPr>
              <w:rPr>
                <w:bCs/>
                <w:sz w:val="22"/>
                <w:szCs w:val="22"/>
              </w:rPr>
            </w:pPr>
          </w:p>
          <w:p w14:paraId="46CECA98" w14:textId="3C1A1477" w:rsidR="00A844D7" w:rsidRDefault="00A844D7" w:rsidP="000E0AD4">
            <w:pPr>
              <w:rPr>
                <w:bCs/>
                <w:sz w:val="22"/>
                <w:szCs w:val="22"/>
              </w:rPr>
            </w:pPr>
            <w:r>
              <w:rPr>
                <w:bCs/>
                <w:sz w:val="22"/>
                <w:szCs w:val="22"/>
              </w:rPr>
              <w:t>The medical officers desire:</w:t>
            </w:r>
          </w:p>
          <w:p w14:paraId="0DE6B5A2" w14:textId="1B1A4591" w:rsidR="00A844D7" w:rsidRDefault="00A844D7" w:rsidP="005C7380">
            <w:pPr>
              <w:rPr>
                <w:bCs/>
                <w:sz w:val="22"/>
                <w:szCs w:val="22"/>
                <w:lang w:val="en"/>
              </w:rPr>
            </w:pPr>
            <w:r w:rsidRPr="005C7380">
              <w:rPr>
                <w:bCs/>
                <w:sz w:val="22"/>
                <w:szCs w:val="22"/>
                <w:u w:val="single"/>
              </w:rPr>
              <w:t>Camp Reception Station:</w:t>
            </w:r>
            <w:r>
              <w:rPr>
                <w:bCs/>
                <w:sz w:val="22"/>
                <w:szCs w:val="22"/>
              </w:rPr>
              <w:t xml:space="preserve"> Books on </w:t>
            </w:r>
            <w:r w:rsidRPr="005C7380">
              <w:rPr>
                <w:bCs/>
                <w:sz w:val="22"/>
                <w:szCs w:val="22"/>
                <w:lang w:val="en"/>
              </w:rPr>
              <w:t>surgery and internal medicine</w:t>
            </w:r>
            <w:r>
              <w:rPr>
                <w:bCs/>
                <w:sz w:val="22"/>
                <w:szCs w:val="22"/>
                <w:lang w:val="en"/>
              </w:rPr>
              <w:t>.</w:t>
            </w:r>
          </w:p>
          <w:p w14:paraId="1B97A270" w14:textId="353F0D40" w:rsidR="00A844D7" w:rsidRPr="005C7380" w:rsidRDefault="00A844D7" w:rsidP="005C7380">
            <w:pPr>
              <w:rPr>
                <w:bCs/>
                <w:sz w:val="22"/>
                <w:szCs w:val="22"/>
              </w:rPr>
            </w:pPr>
            <w:r w:rsidRPr="005C7380">
              <w:rPr>
                <w:bCs/>
                <w:sz w:val="22"/>
                <w:szCs w:val="22"/>
                <w:u w:val="single"/>
                <w:lang w:val="en"/>
              </w:rPr>
              <w:t>Camp 197/2:</w:t>
            </w:r>
            <w:r>
              <w:rPr>
                <w:bCs/>
                <w:sz w:val="22"/>
                <w:szCs w:val="22"/>
                <w:lang w:val="en"/>
              </w:rPr>
              <w:t xml:space="preserve"> Books on Skin diseases and pharmacology.</w:t>
            </w:r>
          </w:p>
          <w:p w14:paraId="2E00B8D8" w14:textId="4EEC1C00" w:rsidR="00A844D7" w:rsidRDefault="00A844D7" w:rsidP="005C7380">
            <w:pPr>
              <w:rPr>
                <w:bCs/>
                <w:sz w:val="22"/>
                <w:szCs w:val="22"/>
                <w:lang w:val="en"/>
              </w:rPr>
            </w:pPr>
            <w:r w:rsidRPr="005C7380">
              <w:rPr>
                <w:bCs/>
                <w:sz w:val="22"/>
                <w:szCs w:val="22"/>
                <w:u w:val="single"/>
              </w:rPr>
              <w:t>Camp 197/3:</w:t>
            </w:r>
            <w:r>
              <w:rPr>
                <w:bCs/>
                <w:sz w:val="22"/>
                <w:szCs w:val="22"/>
              </w:rPr>
              <w:t xml:space="preserve"> Books on </w:t>
            </w:r>
            <w:r w:rsidRPr="005C7380">
              <w:rPr>
                <w:bCs/>
                <w:sz w:val="22"/>
                <w:szCs w:val="22"/>
                <w:lang w:val="en"/>
              </w:rPr>
              <w:t>Skin diseases and textbook of surgery</w:t>
            </w:r>
            <w:r>
              <w:rPr>
                <w:bCs/>
                <w:sz w:val="22"/>
                <w:szCs w:val="22"/>
                <w:lang w:val="en"/>
              </w:rPr>
              <w:t>.</w:t>
            </w:r>
          </w:p>
          <w:p w14:paraId="06C7D07E" w14:textId="77777777" w:rsidR="00A844D7" w:rsidRDefault="00A844D7" w:rsidP="005C7380">
            <w:pPr>
              <w:rPr>
                <w:bCs/>
                <w:sz w:val="22"/>
                <w:szCs w:val="22"/>
                <w:lang w:val="en"/>
              </w:rPr>
            </w:pPr>
          </w:p>
          <w:p w14:paraId="2C53C31B" w14:textId="57FB410C" w:rsidR="00A844D7" w:rsidRPr="005C7380" w:rsidRDefault="00A844D7" w:rsidP="005C7380">
            <w:pPr>
              <w:rPr>
                <w:bCs/>
                <w:sz w:val="22"/>
                <w:szCs w:val="22"/>
                <w:u w:val="single"/>
                <w:lang w:val="en"/>
              </w:rPr>
            </w:pPr>
            <w:r w:rsidRPr="005C7380">
              <w:rPr>
                <w:bCs/>
                <w:sz w:val="22"/>
                <w:szCs w:val="22"/>
                <w:u w:val="single"/>
                <w:lang w:val="en"/>
              </w:rPr>
              <w:t>Gifts from German Red Cross</w:t>
            </w:r>
          </w:p>
          <w:p w14:paraId="5E0D9B55" w14:textId="2F4D9359" w:rsidR="00A844D7" w:rsidRDefault="00A844D7" w:rsidP="000E0AD4">
            <w:pPr>
              <w:rPr>
                <w:bCs/>
                <w:sz w:val="22"/>
                <w:szCs w:val="22"/>
              </w:rPr>
            </w:pPr>
            <w:r>
              <w:rPr>
                <w:bCs/>
                <w:sz w:val="22"/>
                <w:szCs w:val="22"/>
              </w:rPr>
              <w:t>Here and in other camps, calendars etc. received were very much appreciated. The pictures hang framed in dining-huts, officers- and men’s quarters and are a constant source of pleasure. Further pictures from Germany would be very welcome.</w:t>
            </w:r>
          </w:p>
          <w:p w14:paraId="6A3AE647" w14:textId="77777777" w:rsidR="00A844D7" w:rsidRDefault="00A844D7" w:rsidP="000E0AD4">
            <w:pPr>
              <w:rPr>
                <w:bCs/>
                <w:sz w:val="22"/>
                <w:szCs w:val="22"/>
              </w:rPr>
            </w:pPr>
          </w:p>
          <w:p w14:paraId="728F1ABD" w14:textId="5DC4CA13" w:rsidR="00A844D7" w:rsidRPr="005C7380" w:rsidRDefault="00A844D7" w:rsidP="000E0AD4">
            <w:pPr>
              <w:rPr>
                <w:bCs/>
                <w:sz w:val="22"/>
                <w:szCs w:val="22"/>
                <w:u w:val="single"/>
              </w:rPr>
            </w:pPr>
            <w:r w:rsidRPr="005C7380">
              <w:rPr>
                <w:bCs/>
                <w:sz w:val="22"/>
                <w:szCs w:val="22"/>
                <w:u w:val="single"/>
              </w:rPr>
              <w:t>General Impression</w:t>
            </w:r>
          </w:p>
          <w:p w14:paraId="66B0835E" w14:textId="705EA824" w:rsidR="00A844D7" w:rsidRDefault="00A844D7" w:rsidP="000E0AD4">
            <w:pPr>
              <w:rPr>
                <w:bCs/>
                <w:sz w:val="22"/>
                <w:szCs w:val="22"/>
              </w:rPr>
            </w:pPr>
            <w:r>
              <w:rPr>
                <w:bCs/>
                <w:sz w:val="22"/>
                <w:szCs w:val="22"/>
              </w:rPr>
              <w:t>Excepting Camp 197/Annexe which is starting from scratch, all camps show much work done by the POW to make their camps look brighter. Flower-beds, ornaments, etc. have been laid out, drainage ditches built and work of this description is still being carried on.</w:t>
            </w:r>
          </w:p>
          <w:p w14:paraId="205D720F" w14:textId="77777777" w:rsidR="00A844D7" w:rsidRPr="00BC2E36" w:rsidRDefault="00A844D7" w:rsidP="000E0AD4">
            <w:pPr>
              <w:rPr>
                <w:bCs/>
                <w:sz w:val="8"/>
                <w:szCs w:val="8"/>
              </w:rPr>
            </w:pPr>
          </w:p>
          <w:p w14:paraId="5FA67BCE" w14:textId="00EDF474" w:rsidR="00A844D7" w:rsidRPr="000E0AD4" w:rsidRDefault="00A844D7" w:rsidP="000E0AD4">
            <w:pPr>
              <w:rPr>
                <w:bCs/>
                <w:sz w:val="22"/>
                <w:szCs w:val="22"/>
              </w:rPr>
            </w:pPr>
            <w:r>
              <w:rPr>
                <w:bCs/>
                <w:sz w:val="22"/>
                <w:szCs w:val="22"/>
              </w:rPr>
              <w:t>Larger scale work, however, cannot be carried out in Prisoner of War Camps in this respect, as the authorities have,</w:t>
            </w:r>
          </w:p>
        </w:tc>
        <w:tc>
          <w:tcPr>
            <w:tcW w:w="284" w:type="dxa"/>
            <w:vMerge w:val="restart"/>
            <w:tcBorders>
              <w:top w:val="nil"/>
            </w:tcBorders>
          </w:tcPr>
          <w:p w14:paraId="10E883C7" w14:textId="77777777" w:rsidR="00A844D7" w:rsidRDefault="00A844D7" w:rsidP="00E31105">
            <w:pPr>
              <w:jc w:val="both"/>
              <w:rPr>
                <w:rFonts w:ascii="Arial" w:hAnsi="Arial" w:cs="Arial"/>
                <w:bCs/>
                <w:sz w:val="20"/>
                <w:szCs w:val="20"/>
              </w:rPr>
            </w:pPr>
          </w:p>
        </w:tc>
        <w:tc>
          <w:tcPr>
            <w:tcW w:w="7598" w:type="dxa"/>
            <w:tcBorders>
              <w:bottom w:val="single" w:sz="4" w:space="0" w:color="auto"/>
            </w:tcBorders>
          </w:tcPr>
          <w:p w14:paraId="0C0500B0" w14:textId="77777777" w:rsidR="00A844D7" w:rsidRPr="009B3681" w:rsidRDefault="00A844D7" w:rsidP="009B3681">
            <w:pPr>
              <w:jc w:val="center"/>
              <w:rPr>
                <w:bCs/>
                <w:sz w:val="22"/>
                <w:szCs w:val="22"/>
              </w:rPr>
            </w:pPr>
            <w:r w:rsidRPr="009B3681">
              <w:rPr>
                <w:bCs/>
                <w:sz w:val="22"/>
                <w:szCs w:val="22"/>
              </w:rPr>
              <w:t>- 14 –</w:t>
            </w:r>
          </w:p>
          <w:p w14:paraId="36F817E9" w14:textId="77777777" w:rsidR="00A844D7" w:rsidRPr="009B3681" w:rsidRDefault="00A844D7" w:rsidP="009B3681">
            <w:pPr>
              <w:jc w:val="center"/>
              <w:rPr>
                <w:bCs/>
                <w:sz w:val="22"/>
                <w:szCs w:val="22"/>
              </w:rPr>
            </w:pPr>
          </w:p>
          <w:p w14:paraId="66BA136B" w14:textId="77777777" w:rsidR="00A844D7" w:rsidRDefault="00A844D7" w:rsidP="009B3681">
            <w:pPr>
              <w:rPr>
                <w:bCs/>
                <w:sz w:val="22"/>
                <w:szCs w:val="22"/>
              </w:rPr>
            </w:pPr>
            <w:r>
              <w:rPr>
                <w:bCs/>
                <w:sz w:val="22"/>
                <w:szCs w:val="22"/>
              </w:rPr>
              <w:t>i</w:t>
            </w:r>
            <w:r w:rsidRPr="009B3681">
              <w:rPr>
                <w:bCs/>
                <w:sz w:val="22"/>
                <w:szCs w:val="22"/>
              </w:rPr>
              <w:t>n order</w:t>
            </w:r>
            <w:r>
              <w:rPr>
                <w:bCs/>
                <w:sz w:val="22"/>
                <w:szCs w:val="22"/>
              </w:rPr>
              <w:t xml:space="preserve"> to prevent escapes (tunnelling) to impose certain restrictions on tools used, and the number of tools issued daily. Were unlimited supplies available, camps of this description would very soon be turned into real garden-cities. It is, therefore, remarkable what has and is being done in spite of the aforementioned limited supply.</w:t>
            </w:r>
          </w:p>
          <w:p w14:paraId="0B87DE8B" w14:textId="77777777" w:rsidR="00A844D7" w:rsidRDefault="00A844D7" w:rsidP="009B3681">
            <w:pPr>
              <w:rPr>
                <w:bCs/>
                <w:sz w:val="22"/>
                <w:szCs w:val="22"/>
              </w:rPr>
            </w:pPr>
          </w:p>
          <w:p w14:paraId="767138D5" w14:textId="77777777" w:rsidR="00A844D7" w:rsidRDefault="00A844D7" w:rsidP="009B3681">
            <w:pPr>
              <w:rPr>
                <w:bCs/>
                <w:sz w:val="22"/>
                <w:szCs w:val="22"/>
              </w:rPr>
            </w:pPr>
            <w:r>
              <w:rPr>
                <w:bCs/>
                <w:sz w:val="22"/>
                <w:szCs w:val="22"/>
              </w:rPr>
              <w:t>The Camp Commandant permits walks of the POW and groups are regularly taken out under escort. This privilege helps greatly to improve the lot of the POW, and is, of course, very much appreciated.</w:t>
            </w:r>
          </w:p>
          <w:p w14:paraId="709E4860" w14:textId="77777777" w:rsidR="00A844D7" w:rsidRDefault="00A844D7" w:rsidP="009B3681">
            <w:pPr>
              <w:rPr>
                <w:bCs/>
                <w:sz w:val="22"/>
                <w:szCs w:val="22"/>
              </w:rPr>
            </w:pPr>
          </w:p>
          <w:p w14:paraId="034B749A" w14:textId="77777777" w:rsidR="00A844D7" w:rsidRDefault="00A844D7" w:rsidP="009B3681">
            <w:pPr>
              <w:rPr>
                <w:bCs/>
                <w:sz w:val="22"/>
                <w:szCs w:val="22"/>
              </w:rPr>
            </w:pPr>
            <w:r>
              <w:rPr>
                <w:bCs/>
                <w:sz w:val="22"/>
                <w:szCs w:val="22"/>
              </w:rPr>
              <w:t>On the whole, the camp group 197 can be classed as an exceptionally good one.</w:t>
            </w:r>
          </w:p>
          <w:p w14:paraId="6C9C3F2B" w14:textId="77777777" w:rsidR="00A844D7" w:rsidRDefault="00A844D7" w:rsidP="009B3681">
            <w:pPr>
              <w:rPr>
                <w:bCs/>
                <w:sz w:val="22"/>
                <w:szCs w:val="22"/>
              </w:rPr>
            </w:pPr>
          </w:p>
          <w:p w14:paraId="2DAF549F" w14:textId="77777777" w:rsidR="00A844D7" w:rsidRDefault="00A844D7" w:rsidP="009B3681">
            <w:pPr>
              <w:jc w:val="center"/>
              <w:rPr>
                <w:bCs/>
                <w:sz w:val="22"/>
                <w:szCs w:val="22"/>
              </w:rPr>
            </w:pPr>
          </w:p>
          <w:p w14:paraId="64F43110" w14:textId="070B277B" w:rsidR="00A844D7" w:rsidRDefault="00A844D7" w:rsidP="009B3681">
            <w:pPr>
              <w:jc w:val="center"/>
              <w:rPr>
                <w:bCs/>
                <w:sz w:val="22"/>
                <w:szCs w:val="22"/>
              </w:rPr>
            </w:pPr>
            <w:r>
              <w:rPr>
                <w:bCs/>
                <w:noProof/>
                <w:sz w:val="22"/>
                <w:szCs w:val="22"/>
              </w:rPr>
              <mc:AlternateContent>
                <mc:Choice Requires="wps">
                  <w:drawing>
                    <wp:anchor distT="0" distB="0" distL="114300" distR="114300" simplePos="0" relativeHeight="251663360" behindDoc="0" locked="0" layoutInCell="1" allowOverlap="1" wp14:anchorId="51F6460A" wp14:editId="3729AC5C">
                      <wp:simplePos x="0" y="0"/>
                      <wp:positionH relativeFrom="column">
                        <wp:posOffset>1515110</wp:posOffset>
                      </wp:positionH>
                      <wp:positionV relativeFrom="paragraph">
                        <wp:posOffset>4445</wp:posOffset>
                      </wp:positionV>
                      <wp:extent cx="1592580" cy="0"/>
                      <wp:effectExtent l="0" t="0" r="0" b="0"/>
                      <wp:wrapNone/>
                      <wp:docPr id="623814853" name="Straight Connector 1"/>
                      <wp:cNvGraphicFramePr/>
                      <a:graphic xmlns:a="http://schemas.openxmlformats.org/drawingml/2006/main">
                        <a:graphicData uri="http://schemas.microsoft.com/office/word/2010/wordprocessingShape">
                          <wps:wsp>
                            <wps:cNvCnPr/>
                            <wps:spPr>
                              <a:xfrm>
                                <a:off x="0" y="0"/>
                                <a:ext cx="15925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B89292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9.3pt,.35pt" to="24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p5mwEAAIgDAAAOAAAAZHJzL2Uyb0RvYy54bWysU02P0zAQvSPxHyzfadKiR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rm/ebm5uuab68tZciZFSfg/oRdn00tlQfKhOHT6kzMEYeoHw4Rq67vLR&#10;QQG78BmMsAMHe13ZdSrg3pE4KO7n8H1d+sdaFVkoxjq3kNrnSWdsoUGdlIW4eZ64oGtEDHkhehuQ&#10;/kbO8yVVc8JfXJ+8FttPOBxrI2o5uN3V2Xk0yzz9eq706w+0+wkAAP//AwBQSwMEFAAGAAgAAAAh&#10;AA7RugLcAAAABQEAAA8AAABkcnMvZG93bnJldi54bWxMjsFKw0AURfeC/zA8wY3YiTVpY8ykiOAi&#10;QgXb0vVr5jWJZt6EzDSNf+90pcvLvZx78tVkOjHS4FrLCh5mEQjiyuqWawW77dt9CsJ5ZI2dZVLw&#10;Qw5WxfVVjpm2Z/6kceNrESDsMlTQeN9nUrqqIYNuZnvi0B3tYNCHONRSD3gOcNPJeRQtpMGWw0OD&#10;Pb02VH1vTkbBV7kv6+Ru2R4/4uQdt2Oy5rFU6vZmenkG4Wnyf2O46Ad1KILTwZ5YO9EpmD+mizBV&#10;sAQR6jh9ikEcLlEWufxvX/wCAAD//wMAUEsBAi0AFAAGAAgAAAAhALaDOJL+AAAA4QEAABMAAAAA&#10;AAAAAAAAAAAAAAAAAFtDb250ZW50X1R5cGVzXS54bWxQSwECLQAUAAYACAAAACEAOP0h/9YAAACU&#10;AQAACwAAAAAAAAAAAAAAAAAvAQAAX3JlbHMvLnJlbHNQSwECLQAUAAYACAAAACEABh46eZsBAACI&#10;AwAADgAAAAAAAAAAAAAAAAAuAgAAZHJzL2Uyb0RvYy54bWxQSwECLQAUAAYACAAAACEADtG6AtwA&#10;AAAFAQAADwAAAAAAAAAAAAAAAAD1AwAAZHJzL2Rvd25yZXYueG1sUEsFBgAAAAAEAAQA8wAAAP4E&#10;AAAAAA==&#10;" strokecolor="black [3200]" strokeweight="1.5pt">
                      <v:stroke joinstyle="miter"/>
                    </v:line>
                  </w:pict>
                </mc:Fallback>
              </mc:AlternateContent>
            </w:r>
          </w:p>
          <w:p w14:paraId="00C4F6D0" w14:textId="77777777" w:rsidR="00A844D7" w:rsidRDefault="00A844D7" w:rsidP="009B3681">
            <w:pPr>
              <w:jc w:val="center"/>
              <w:rPr>
                <w:bCs/>
                <w:sz w:val="22"/>
                <w:szCs w:val="22"/>
              </w:rPr>
            </w:pPr>
          </w:p>
          <w:p w14:paraId="43141906" w14:textId="393C0DA1" w:rsidR="00A844D7" w:rsidRDefault="00A844D7" w:rsidP="00E31105">
            <w:pPr>
              <w:jc w:val="both"/>
              <w:rPr>
                <w:rFonts w:ascii="Arial" w:hAnsi="Arial" w:cs="Arial"/>
                <w:bCs/>
                <w:sz w:val="20"/>
                <w:szCs w:val="20"/>
              </w:rPr>
            </w:pPr>
          </w:p>
        </w:tc>
      </w:tr>
      <w:tr w:rsidR="00A844D7" w14:paraId="5DEE2F5E" w14:textId="77777777" w:rsidTr="00A844D7">
        <w:trPr>
          <w:trHeight w:val="5377"/>
        </w:trPr>
        <w:tc>
          <w:tcPr>
            <w:tcW w:w="7508" w:type="dxa"/>
            <w:vMerge/>
          </w:tcPr>
          <w:p w14:paraId="7FF94ED4" w14:textId="77777777" w:rsidR="00A844D7" w:rsidRPr="000E0AD4" w:rsidRDefault="00A844D7" w:rsidP="000E0AD4">
            <w:pPr>
              <w:jc w:val="center"/>
              <w:rPr>
                <w:bCs/>
                <w:sz w:val="22"/>
                <w:szCs w:val="22"/>
              </w:rPr>
            </w:pPr>
          </w:p>
        </w:tc>
        <w:tc>
          <w:tcPr>
            <w:tcW w:w="284" w:type="dxa"/>
            <w:vMerge/>
            <w:tcBorders>
              <w:bottom w:val="nil"/>
              <w:right w:val="nil"/>
            </w:tcBorders>
          </w:tcPr>
          <w:p w14:paraId="1A5215FA" w14:textId="77777777" w:rsidR="00A844D7" w:rsidRDefault="00A844D7" w:rsidP="00E31105">
            <w:pPr>
              <w:jc w:val="both"/>
              <w:rPr>
                <w:rFonts w:ascii="Arial" w:hAnsi="Arial" w:cs="Arial"/>
                <w:bCs/>
                <w:sz w:val="20"/>
                <w:szCs w:val="20"/>
              </w:rPr>
            </w:pPr>
          </w:p>
        </w:tc>
        <w:tc>
          <w:tcPr>
            <w:tcW w:w="7598" w:type="dxa"/>
            <w:tcBorders>
              <w:left w:val="nil"/>
              <w:bottom w:val="nil"/>
              <w:right w:val="nil"/>
            </w:tcBorders>
          </w:tcPr>
          <w:p w14:paraId="0BE2A3D0" w14:textId="77777777" w:rsidR="00A844D7" w:rsidRDefault="00A844D7" w:rsidP="00A844D7">
            <w:pPr>
              <w:jc w:val="both"/>
              <w:rPr>
                <w:rFonts w:ascii="Arial" w:hAnsi="Arial" w:cs="Arial"/>
                <w:b/>
                <w:bCs/>
                <w:color w:val="000000"/>
                <w:sz w:val="20"/>
                <w:szCs w:val="20"/>
              </w:rPr>
            </w:pPr>
          </w:p>
          <w:p w14:paraId="2BE3CA00" w14:textId="67784457" w:rsidR="00A844D7" w:rsidRPr="00D6426E" w:rsidRDefault="00A844D7" w:rsidP="00A844D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bCs/>
                <w:sz w:val="20"/>
                <w:szCs w:val="20"/>
              </w:rPr>
              <w:t xml:space="preserve">Boarding school. </w:t>
            </w:r>
            <w:r>
              <w:rPr>
                <w:rFonts w:ascii="Arial" w:hAnsi="Arial" w:cs="Arial"/>
                <w:color w:val="000000"/>
                <w:sz w:val="20"/>
                <w:szCs w:val="20"/>
              </w:rPr>
              <w:t>Grade II listed building. 2020 residential.</w:t>
            </w:r>
          </w:p>
          <w:p w14:paraId="5CC91ADF" w14:textId="77777777" w:rsidR="00A844D7" w:rsidRPr="00D6426E" w:rsidRDefault="00A844D7" w:rsidP="00A844D7">
            <w:pPr>
              <w:jc w:val="both"/>
              <w:rPr>
                <w:rFonts w:ascii="Arial" w:hAnsi="Arial" w:cs="Arial"/>
                <w:color w:val="000000"/>
                <w:sz w:val="20"/>
                <w:szCs w:val="20"/>
              </w:rPr>
            </w:pPr>
          </w:p>
          <w:p w14:paraId="2A18B1AF" w14:textId="77777777" w:rsidR="00A844D7" w:rsidRPr="00D6426E" w:rsidRDefault="00A844D7" w:rsidP="00A844D7">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106543CB" w14:textId="77777777" w:rsidR="00A844D7" w:rsidRPr="00D6426E" w:rsidRDefault="00A844D7" w:rsidP="00A844D7">
            <w:pPr>
              <w:jc w:val="both"/>
              <w:rPr>
                <w:rFonts w:ascii="Arial" w:hAnsi="Arial" w:cs="Arial"/>
                <w:color w:val="000000"/>
                <w:sz w:val="20"/>
                <w:szCs w:val="20"/>
              </w:rPr>
            </w:pPr>
          </w:p>
          <w:p w14:paraId="5A21CE24" w14:textId="77777777" w:rsidR="00A844D7" w:rsidRPr="009B3681" w:rsidRDefault="00A844D7" w:rsidP="00A844D7">
            <w:pPr>
              <w:shd w:val="clear" w:color="auto" w:fill="FFFFFF"/>
              <w:jc w:val="both"/>
              <w:rPr>
                <w:bCs/>
                <w:sz w:val="22"/>
                <w:szCs w:val="22"/>
              </w:rPr>
            </w:pPr>
          </w:p>
        </w:tc>
      </w:tr>
    </w:tbl>
    <w:p w14:paraId="68DE51E0" w14:textId="77777777" w:rsidR="00DE2A4C" w:rsidRPr="00A844D7" w:rsidRDefault="00DE2A4C" w:rsidP="00410946">
      <w:pPr>
        <w:jc w:val="both"/>
        <w:rPr>
          <w:rFonts w:ascii="Arial" w:hAnsi="Arial" w:cs="Arial"/>
          <w:b/>
          <w:bCs/>
          <w:color w:val="000000"/>
          <w:sz w:val="8"/>
          <w:szCs w:val="8"/>
        </w:rPr>
      </w:pPr>
    </w:p>
    <w:sectPr w:rsidR="00DE2A4C" w:rsidRPr="00A844D7" w:rsidSect="007C612D">
      <w:footerReference w:type="default" r:id="rId9"/>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D0E3" w14:textId="77777777" w:rsidR="00B573E3" w:rsidRDefault="00B573E3" w:rsidP="00152508">
      <w:r>
        <w:separator/>
      </w:r>
    </w:p>
  </w:endnote>
  <w:endnote w:type="continuationSeparator" w:id="0">
    <w:p w14:paraId="1187E9FD" w14:textId="77777777" w:rsidR="00B573E3" w:rsidRDefault="00B573E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64806" w:rsidRDefault="00A6480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64806" w:rsidRDefault="00A6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4699" w14:textId="77777777" w:rsidR="00B573E3" w:rsidRDefault="00B573E3" w:rsidP="00152508">
      <w:r>
        <w:separator/>
      </w:r>
    </w:p>
  </w:footnote>
  <w:footnote w:type="continuationSeparator" w:id="0">
    <w:p w14:paraId="7EFCCFDF" w14:textId="77777777" w:rsidR="00B573E3" w:rsidRDefault="00B573E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60FF7"/>
    <w:multiLevelType w:val="hybridMultilevel"/>
    <w:tmpl w:val="197622E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82115"/>
    <w:multiLevelType w:val="hybridMultilevel"/>
    <w:tmpl w:val="41B072F2"/>
    <w:lvl w:ilvl="0" w:tplc="8FAC2D4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A2FDB"/>
    <w:multiLevelType w:val="hybridMultilevel"/>
    <w:tmpl w:val="07CEC4C6"/>
    <w:lvl w:ilvl="0" w:tplc="42BC855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3F6ECD"/>
    <w:multiLevelType w:val="hybridMultilevel"/>
    <w:tmpl w:val="E0DC13F0"/>
    <w:lvl w:ilvl="0" w:tplc="F87C3ADE">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00D09"/>
    <w:multiLevelType w:val="hybridMultilevel"/>
    <w:tmpl w:val="596E3FCC"/>
    <w:lvl w:ilvl="0" w:tplc="536A94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462AC"/>
    <w:multiLevelType w:val="hybridMultilevel"/>
    <w:tmpl w:val="77B27374"/>
    <w:lvl w:ilvl="0" w:tplc="AF1EBC1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12"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DE488E"/>
    <w:multiLevelType w:val="hybridMultilevel"/>
    <w:tmpl w:val="09204B5A"/>
    <w:lvl w:ilvl="0" w:tplc="82AEC806">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31E3D"/>
    <w:multiLevelType w:val="hybridMultilevel"/>
    <w:tmpl w:val="7318E0D8"/>
    <w:lvl w:ilvl="0" w:tplc="ED4050B4">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8" w15:restartNumberingAfterBreak="0">
    <w:nsid w:val="3B4B7ACC"/>
    <w:multiLevelType w:val="hybridMultilevel"/>
    <w:tmpl w:val="F0AA408A"/>
    <w:lvl w:ilvl="0" w:tplc="5406ED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21"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FB4351"/>
    <w:multiLevelType w:val="hybridMultilevel"/>
    <w:tmpl w:val="F28A4AFC"/>
    <w:lvl w:ilvl="0" w:tplc="DD06AED0">
      <w:start w:val="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A54D7"/>
    <w:multiLevelType w:val="hybridMultilevel"/>
    <w:tmpl w:val="67D60ADC"/>
    <w:lvl w:ilvl="0" w:tplc="9190AA6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5595B"/>
    <w:multiLevelType w:val="hybridMultilevel"/>
    <w:tmpl w:val="09F08478"/>
    <w:lvl w:ilvl="0" w:tplc="F1A87D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998053">
    <w:abstractNumId w:val="13"/>
  </w:num>
  <w:num w:numId="2" w16cid:durableId="1363550778">
    <w:abstractNumId w:val="7"/>
  </w:num>
  <w:num w:numId="3" w16cid:durableId="1075512940">
    <w:abstractNumId w:val="16"/>
  </w:num>
  <w:num w:numId="4" w16cid:durableId="399600819">
    <w:abstractNumId w:val="23"/>
  </w:num>
  <w:num w:numId="5" w16cid:durableId="2105953560">
    <w:abstractNumId w:val="12"/>
  </w:num>
  <w:num w:numId="6" w16cid:durableId="1698000633">
    <w:abstractNumId w:val="21"/>
  </w:num>
  <w:num w:numId="7" w16cid:durableId="298417222">
    <w:abstractNumId w:val="11"/>
  </w:num>
  <w:num w:numId="8" w16cid:durableId="1338658667">
    <w:abstractNumId w:val="20"/>
  </w:num>
  <w:num w:numId="9" w16cid:durableId="2123918520">
    <w:abstractNumId w:val="17"/>
  </w:num>
  <w:num w:numId="10" w16cid:durableId="1810324859">
    <w:abstractNumId w:val="22"/>
  </w:num>
  <w:num w:numId="11" w16cid:durableId="927999486">
    <w:abstractNumId w:val="27"/>
  </w:num>
  <w:num w:numId="12" w16cid:durableId="178204191">
    <w:abstractNumId w:val="26"/>
  </w:num>
  <w:num w:numId="13" w16cid:durableId="1765031053">
    <w:abstractNumId w:val="2"/>
  </w:num>
  <w:num w:numId="14" w16cid:durableId="1895507258">
    <w:abstractNumId w:val="1"/>
  </w:num>
  <w:num w:numId="15" w16cid:durableId="1627811266">
    <w:abstractNumId w:val="0"/>
  </w:num>
  <w:num w:numId="16" w16cid:durableId="1366911090">
    <w:abstractNumId w:val="19"/>
  </w:num>
  <w:num w:numId="17" w16cid:durableId="506479389">
    <w:abstractNumId w:val="30"/>
  </w:num>
  <w:num w:numId="18" w16cid:durableId="158155101">
    <w:abstractNumId w:val="3"/>
  </w:num>
  <w:num w:numId="19" w16cid:durableId="1806898043">
    <w:abstractNumId w:val="28"/>
  </w:num>
  <w:num w:numId="20" w16cid:durableId="989407416">
    <w:abstractNumId w:val="10"/>
  </w:num>
  <w:num w:numId="21" w16cid:durableId="1221526524">
    <w:abstractNumId w:val="8"/>
  </w:num>
  <w:num w:numId="22" w16cid:durableId="841697383">
    <w:abstractNumId w:val="24"/>
  </w:num>
  <w:num w:numId="23" w16cid:durableId="1505391214">
    <w:abstractNumId w:val="25"/>
  </w:num>
  <w:num w:numId="24" w16cid:durableId="885987537">
    <w:abstractNumId w:val="5"/>
  </w:num>
  <w:num w:numId="25" w16cid:durableId="2145464199">
    <w:abstractNumId w:val="29"/>
  </w:num>
  <w:num w:numId="26" w16cid:durableId="10224330">
    <w:abstractNumId w:val="9"/>
  </w:num>
  <w:num w:numId="27" w16cid:durableId="1746873460">
    <w:abstractNumId w:val="18"/>
  </w:num>
  <w:num w:numId="28" w16cid:durableId="1952087035">
    <w:abstractNumId w:val="4"/>
  </w:num>
  <w:num w:numId="29" w16cid:durableId="1976449639">
    <w:abstractNumId w:val="14"/>
  </w:num>
  <w:num w:numId="30" w16cid:durableId="1157381501">
    <w:abstractNumId w:val="6"/>
  </w:num>
  <w:num w:numId="31" w16cid:durableId="677578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58E2"/>
    <w:rsid w:val="0001689F"/>
    <w:rsid w:val="0002108A"/>
    <w:rsid w:val="0002301D"/>
    <w:rsid w:val="0003003E"/>
    <w:rsid w:val="00031B6C"/>
    <w:rsid w:val="00036F84"/>
    <w:rsid w:val="00041F70"/>
    <w:rsid w:val="0004386A"/>
    <w:rsid w:val="00045E2B"/>
    <w:rsid w:val="00050F0B"/>
    <w:rsid w:val="000511DF"/>
    <w:rsid w:val="00054179"/>
    <w:rsid w:val="00066FDD"/>
    <w:rsid w:val="00067FD0"/>
    <w:rsid w:val="00071E83"/>
    <w:rsid w:val="0007407E"/>
    <w:rsid w:val="0007575C"/>
    <w:rsid w:val="00077ACE"/>
    <w:rsid w:val="00081903"/>
    <w:rsid w:val="00087703"/>
    <w:rsid w:val="00091B2A"/>
    <w:rsid w:val="00097ACA"/>
    <w:rsid w:val="000A255B"/>
    <w:rsid w:val="000A2A73"/>
    <w:rsid w:val="000A368A"/>
    <w:rsid w:val="000B2C33"/>
    <w:rsid w:val="000B4F92"/>
    <w:rsid w:val="000C01AA"/>
    <w:rsid w:val="000C1CC3"/>
    <w:rsid w:val="000D23FD"/>
    <w:rsid w:val="000D7F36"/>
    <w:rsid w:val="000E0AD4"/>
    <w:rsid w:val="000E4F89"/>
    <w:rsid w:val="000F74B9"/>
    <w:rsid w:val="001022A0"/>
    <w:rsid w:val="00102EA3"/>
    <w:rsid w:val="001036CA"/>
    <w:rsid w:val="00105BB9"/>
    <w:rsid w:val="00112E02"/>
    <w:rsid w:val="0011791C"/>
    <w:rsid w:val="00131EF7"/>
    <w:rsid w:val="00132843"/>
    <w:rsid w:val="00132B03"/>
    <w:rsid w:val="00145051"/>
    <w:rsid w:val="00150A00"/>
    <w:rsid w:val="00152508"/>
    <w:rsid w:val="0015369A"/>
    <w:rsid w:val="00155D49"/>
    <w:rsid w:val="0015726D"/>
    <w:rsid w:val="0017506A"/>
    <w:rsid w:val="001766CA"/>
    <w:rsid w:val="001817DD"/>
    <w:rsid w:val="00183101"/>
    <w:rsid w:val="00183FD1"/>
    <w:rsid w:val="001847F5"/>
    <w:rsid w:val="00190546"/>
    <w:rsid w:val="00191938"/>
    <w:rsid w:val="001A0193"/>
    <w:rsid w:val="001A358B"/>
    <w:rsid w:val="001B7318"/>
    <w:rsid w:val="001C05A6"/>
    <w:rsid w:val="001C1D43"/>
    <w:rsid w:val="001C28DC"/>
    <w:rsid w:val="001D3F49"/>
    <w:rsid w:val="001E007C"/>
    <w:rsid w:val="001E626B"/>
    <w:rsid w:val="0020788E"/>
    <w:rsid w:val="00210F2F"/>
    <w:rsid w:val="00221188"/>
    <w:rsid w:val="00230F5C"/>
    <w:rsid w:val="00231C29"/>
    <w:rsid w:val="002357C0"/>
    <w:rsid w:val="0025197B"/>
    <w:rsid w:val="002541C3"/>
    <w:rsid w:val="00256D13"/>
    <w:rsid w:val="00274C1A"/>
    <w:rsid w:val="00274C72"/>
    <w:rsid w:val="00281CAC"/>
    <w:rsid w:val="002915B6"/>
    <w:rsid w:val="002948A3"/>
    <w:rsid w:val="00296965"/>
    <w:rsid w:val="00297582"/>
    <w:rsid w:val="002A4CFF"/>
    <w:rsid w:val="002A57E5"/>
    <w:rsid w:val="002B1C28"/>
    <w:rsid w:val="002B2904"/>
    <w:rsid w:val="002B7688"/>
    <w:rsid w:val="002B788C"/>
    <w:rsid w:val="002D499C"/>
    <w:rsid w:val="002D55CE"/>
    <w:rsid w:val="002D6C22"/>
    <w:rsid w:val="002D6FD2"/>
    <w:rsid w:val="002D78FE"/>
    <w:rsid w:val="002E0E0F"/>
    <w:rsid w:val="002E3D66"/>
    <w:rsid w:val="002E4258"/>
    <w:rsid w:val="002F43A9"/>
    <w:rsid w:val="002F57A3"/>
    <w:rsid w:val="00300927"/>
    <w:rsid w:val="00301A5D"/>
    <w:rsid w:val="00305F3F"/>
    <w:rsid w:val="003066D9"/>
    <w:rsid w:val="00315638"/>
    <w:rsid w:val="003334A9"/>
    <w:rsid w:val="003415F5"/>
    <w:rsid w:val="003418E9"/>
    <w:rsid w:val="00342C1B"/>
    <w:rsid w:val="00351227"/>
    <w:rsid w:val="003607FD"/>
    <w:rsid w:val="00362B31"/>
    <w:rsid w:val="00365973"/>
    <w:rsid w:val="00372268"/>
    <w:rsid w:val="00372F00"/>
    <w:rsid w:val="00385BC3"/>
    <w:rsid w:val="00385D38"/>
    <w:rsid w:val="003A1D24"/>
    <w:rsid w:val="003A35C3"/>
    <w:rsid w:val="003C1AC0"/>
    <w:rsid w:val="003C3193"/>
    <w:rsid w:val="003C46AD"/>
    <w:rsid w:val="003C4F55"/>
    <w:rsid w:val="003D18A2"/>
    <w:rsid w:val="003D31D2"/>
    <w:rsid w:val="003D5310"/>
    <w:rsid w:val="003D6322"/>
    <w:rsid w:val="003E1C9B"/>
    <w:rsid w:val="003E368C"/>
    <w:rsid w:val="003F164E"/>
    <w:rsid w:val="003F3D5E"/>
    <w:rsid w:val="00404350"/>
    <w:rsid w:val="00406727"/>
    <w:rsid w:val="00410946"/>
    <w:rsid w:val="00413FDF"/>
    <w:rsid w:val="00422111"/>
    <w:rsid w:val="00425675"/>
    <w:rsid w:val="004273C6"/>
    <w:rsid w:val="004330FC"/>
    <w:rsid w:val="00434088"/>
    <w:rsid w:val="00435DF4"/>
    <w:rsid w:val="00447EE3"/>
    <w:rsid w:val="0045209A"/>
    <w:rsid w:val="00452120"/>
    <w:rsid w:val="00452BBD"/>
    <w:rsid w:val="004552E9"/>
    <w:rsid w:val="004644CA"/>
    <w:rsid w:val="004737AB"/>
    <w:rsid w:val="00486EF1"/>
    <w:rsid w:val="0049291C"/>
    <w:rsid w:val="004948AD"/>
    <w:rsid w:val="0049792A"/>
    <w:rsid w:val="004A5553"/>
    <w:rsid w:val="004B172B"/>
    <w:rsid w:val="004B2E7C"/>
    <w:rsid w:val="004B4AAD"/>
    <w:rsid w:val="004C0204"/>
    <w:rsid w:val="004C65BD"/>
    <w:rsid w:val="004D66A8"/>
    <w:rsid w:val="004D6E5B"/>
    <w:rsid w:val="004E0D28"/>
    <w:rsid w:val="004E26C3"/>
    <w:rsid w:val="004E632B"/>
    <w:rsid w:val="004F115F"/>
    <w:rsid w:val="004F1ED5"/>
    <w:rsid w:val="004F6452"/>
    <w:rsid w:val="005234D4"/>
    <w:rsid w:val="005255C5"/>
    <w:rsid w:val="00527079"/>
    <w:rsid w:val="00535DC1"/>
    <w:rsid w:val="00550A92"/>
    <w:rsid w:val="00552098"/>
    <w:rsid w:val="00553F77"/>
    <w:rsid w:val="00554C2A"/>
    <w:rsid w:val="00555B5F"/>
    <w:rsid w:val="00557EBB"/>
    <w:rsid w:val="005623CC"/>
    <w:rsid w:val="00563076"/>
    <w:rsid w:val="00586AC1"/>
    <w:rsid w:val="00586B26"/>
    <w:rsid w:val="00591D9B"/>
    <w:rsid w:val="00592703"/>
    <w:rsid w:val="005A0131"/>
    <w:rsid w:val="005A44E4"/>
    <w:rsid w:val="005A7295"/>
    <w:rsid w:val="005C2D5F"/>
    <w:rsid w:val="005C7380"/>
    <w:rsid w:val="005D6BB6"/>
    <w:rsid w:val="005E4B15"/>
    <w:rsid w:val="005E6262"/>
    <w:rsid w:val="005E76B5"/>
    <w:rsid w:val="005F3FBF"/>
    <w:rsid w:val="005F550A"/>
    <w:rsid w:val="0060333A"/>
    <w:rsid w:val="0061769B"/>
    <w:rsid w:val="006236C6"/>
    <w:rsid w:val="00631A98"/>
    <w:rsid w:val="00643011"/>
    <w:rsid w:val="006439AE"/>
    <w:rsid w:val="006503F0"/>
    <w:rsid w:val="00657A16"/>
    <w:rsid w:val="00660D0E"/>
    <w:rsid w:val="00664007"/>
    <w:rsid w:val="0067230D"/>
    <w:rsid w:val="00673CFB"/>
    <w:rsid w:val="00677952"/>
    <w:rsid w:val="00677A82"/>
    <w:rsid w:val="006A3F8F"/>
    <w:rsid w:val="006A582E"/>
    <w:rsid w:val="006A6982"/>
    <w:rsid w:val="006A767C"/>
    <w:rsid w:val="006B7424"/>
    <w:rsid w:val="006C3489"/>
    <w:rsid w:val="006C4A37"/>
    <w:rsid w:val="006D13D4"/>
    <w:rsid w:val="006E3C40"/>
    <w:rsid w:val="006E4CA4"/>
    <w:rsid w:val="006E6714"/>
    <w:rsid w:val="006F0343"/>
    <w:rsid w:val="007003FC"/>
    <w:rsid w:val="00710C6D"/>
    <w:rsid w:val="00713EA3"/>
    <w:rsid w:val="00722F93"/>
    <w:rsid w:val="0072390B"/>
    <w:rsid w:val="00726B31"/>
    <w:rsid w:val="00734841"/>
    <w:rsid w:val="00734CC2"/>
    <w:rsid w:val="00740E65"/>
    <w:rsid w:val="00751A65"/>
    <w:rsid w:val="00755517"/>
    <w:rsid w:val="00757B40"/>
    <w:rsid w:val="0077655C"/>
    <w:rsid w:val="00787434"/>
    <w:rsid w:val="007910C5"/>
    <w:rsid w:val="007920D5"/>
    <w:rsid w:val="00793D92"/>
    <w:rsid w:val="00795C70"/>
    <w:rsid w:val="00795C79"/>
    <w:rsid w:val="007A248D"/>
    <w:rsid w:val="007A29E9"/>
    <w:rsid w:val="007A5029"/>
    <w:rsid w:val="007A7653"/>
    <w:rsid w:val="007B1928"/>
    <w:rsid w:val="007C5254"/>
    <w:rsid w:val="007C612D"/>
    <w:rsid w:val="007D206C"/>
    <w:rsid w:val="007E5B74"/>
    <w:rsid w:val="007F3006"/>
    <w:rsid w:val="007F4F61"/>
    <w:rsid w:val="00802C18"/>
    <w:rsid w:val="00804991"/>
    <w:rsid w:val="0081274C"/>
    <w:rsid w:val="00812BD9"/>
    <w:rsid w:val="008147DD"/>
    <w:rsid w:val="00814AC1"/>
    <w:rsid w:val="008234A2"/>
    <w:rsid w:val="008242ED"/>
    <w:rsid w:val="00824F6B"/>
    <w:rsid w:val="00827714"/>
    <w:rsid w:val="008377D0"/>
    <w:rsid w:val="008401A5"/>
    <w:rsid w:val="00846A4B"/>
    <w:rsid w:val="00847621"/>
    <w:rsid w:val="0085388D"/>
    <w:rsid w:val="008549F1"/>
    <w:rsid w:val="008604CC"/>
    <w:rsid w:val="00861AC7"/>
    <w:rsid w:val="00861EF6"/>
    <w:rsid w:val="008912F8"/>
    <w:rsid w:val="00893A0A"/>
    <w:rsid w:val="008A50ED"/>
    <w:rsid w:val="008A5F9F"/>
    <w:rsid w:val="008B1D4D"/>
    <w:rsid w:val="008B2964"/>
    <w:rsid w:val="008B2F73"/>
    <w:rsid w:val="008C35DE"/>
    <w:rsid w:val="008C710B"/>
    <w:rsid w:val="008D696A"/>
    <w:rsid w:val="008E03F0"/>
    <w:rsid w:val="008E23EF"/>
    <w:rsid w:val="008E6E9E"/>
    <w:rsid w:val="008E7FCA"/>
    <w:rsid w:val="008F3871"/>
    <w:rsid w:val="008F6149"/>
    <w:rsid w:val="008F6D36"/>
    <w:rsid w:val="009019C4"/>
    <w:rsid w:val="0090575C"/>
    <w:rsid w:val="00910540"/>
    <w:rsid w:val="00916597"/>
    <w:rsid w:val="009176F3"/>
    <w:rsid w:val="00921EC2"/>
    <w:rsid w:val="009313CD"/>
    <w:rsid w:val="00933A30"/>
    <w:rsid w:val="00936FB1"/>
    <w:rsid w:val="00940150"/>
    <w:rsid w:val="009401F5"/>
    <w:rsid w:val="00947CDD"/>
    <w:rsid w:val="00974E4F"/>
    <w:rsid w:val="00981399"/>
    <w:rsid w:val="00985C91"/>
    <w:rsid w:val="009877C7"/>
    <w:rsid w:val="00991DD8"/>
    <w:rsid w:val="00997FB0"/>
    <w:rsid w:val="009A04E0"/>
    <w:rsid w:val="009B1434"/>
    <w:rsid w:val="009B28CA"/>
    <w:rsid w:val="009B3681"/>
    <w:rsid w:val="009B453B"/>
    <w:rsid w:val="009C5C4D"/>
    <w:rsid w:val="009C6B3E"/>
    <w:rsid w:val="009C7754"/>
    <w:rsid w:val="009D2587"/>
    <w:rsid w:val="009D46B7"/>
    <w:rsid w:val="009D4B40"/>
    <w:rsid w:val="009E558B"/>
    <w:rsid w:val="009E567E"/>
    <w:rsid w:val="009F1AB8"/>
    <w:rsid w:val="009F7AE9"/>
    <w:rsid w:val="00A01972"/>
    <w:rsid w:val="00A22447"/>
    <w:rsid w:val="00A407FC"/>
    <w:rsid w:val="00A40951"/>
    <w:rsid w:val="00A41D05"/>
    <w:rsid w:val="00A476B1"/>
    <w:rsid w:val="00A478F3"/>
    <w:rsid w:val="00A5616A"/>
    <w:rsid w:val="00A57C4A"/>
    <w:rsid w:val="00A64806"/>
    <w:rsid w:val="00A73832"/>
    <w:rsid w:val="00A74EA8"/>
    <w:rsid w:val="00A840E9"/>
    <w:rsid w:val="00A844D7"/>
    <w:rsid w:val="00A90633"/>
    <w:rsid w:val="00A91610"/>
    <w:rsid w:val="00A93673"/>
    <w:rsid w:val="00A959E5"/>
    <w:rsid w:val="00AA40E2"/>
    <w:rsid w:val="00AA7F60"/>
    <w:rsid w:val="00AB3CC3"/>
    <w:rsid w:val="00AB5FE4"/>
    <w:rsid w:val="00AC22E6"/>
    <w:rsid w:val="00AC4F4D"/>
    <w:rsid w:val="00AC7A7C"/>
    <w:rsid w:val="00AD0211"/>
    <w:rsid w:val="00AD0A1A"/>
    <w:rsid w:val="00AD523D"/>
    <w:rsid w:val="00AD548B"/>
    <w:rsid w:val="00AE7946"/>
    <w:rsid w:val="00AE7CC9"/>
    <w:rsid w:val="00AF1342"/>
    <w:rsid w:val="00AF2ED4"/>
    <w:rsid w:val="00AF5F85"/>
    <w:rsid w:val="00AF610F"/>
    <w:rsid w:val="00AF6FEC"/>
    <w:rsid w:val="00AF7157"/>
    <w:rsid w:val="00B17535"/>
    <w:rsid w:val="00B21A34"/>
    <w:rsid w:val="00B235F6"/>
    <w:rsid w:val="00B241F1"/>
    <w:rsid w:val="00B31C97"/>
    <w:rsid w:val="00B43349"/>
    <w:rsid w:val="00B43AC4"/>
    <w:rsid w:val="00B44484"/>
    <w:rsid w:val="00B473B5"/>
    <w:rsid w:val="00B50F06"/>
    <w:rsid w:val="00B50FA2"/>
    <w:rsid w:val="00B5435F"/>
    <w:rsid w:val="00B54743"/>
    <w:rsid w:val="00B573E3"/>
    <w:rsid w:val="00B57753"/>
    <w:rsid w:val="00B7206A"/>
    <w:rsid w:val="00B729D3"/>
    <w:rsid w:val="00B80631"/>
    <w:rsid w:val="00B811EB"/>
    <w:rsid w:val="00B85270"/>
    <w:rsid w:val="00B90A57"/>
    <w:rsid w:val="00B93AB1"/>
    <w:rsid w:val="00BA06E0"/>
    <w:rsid w:val="00BA661F"/>
    <w:rsid w:val="00BA719E"/>
    <w:rsid w:val="00BB54C6"/>
    <w:rsid w:val="00BB7C83"/>
    <w:rsid w:val="00BC026C"/>
    <w:rsid w:val="00BC13F8"/>
    <w:rsid w:val="00BC1694"/>
    <w:rsid w:val="00BC2E36"/>
    <w:rsid w:val="00BC57A8"/>
    <w:rsid w:val="00BD0EC9"/>
    <w:rsid w:val="00BD577D"/>
    <w:rsid w:val="00BD6993"/>
    <w:rsid w:val="00BD6EB9"/>
    <w:rsid w:val="00BD725B"/>
    <w:rsid w:val="00BE501B"/>
    <w:rsid w:val="00BE616E"/>
    <w:rsid w:val="00BF18F1"/>
    <w:rsid w:val="00BF6088"/>
    <w:rsid w:val="00C302B9"/>
    <w:rsid w:val="00C376F1"/>
    <w:rsid w:val="00C64BA3"/>
    <w:rsid w:val="00C75737"/>
    <w:rsid w:val="00C85744"/>
    <w:rsid w:val="00C90FC2"/>
    <w:rsid w:val="00C962E7"/>
    <w:rsid w:val="00C965F4"/>
    <w:rsid w:val="00CB0C96"/>
    <w:rsid w:val="00CB451F"/>
    <w:rsid w:val="00CC267E"/>
    <w:rsid w:val="00CC2A30"/>
    <w:rsid w:val="00CC3AAC"/>
    <w:rsid w:val="00CC3E17"/>
    <w:rsid w:val="00CC6EB9"/>
    <w:rsid w:val="00CD55A9"/>
    <w:rsid w:val="00CD654A"/>
    <w:rsid w:val="00CD6FA8"/>
    <w:rsid w:val="00CE563B"/>
    <w:rsid w:val="00CE6DAC"/>
    <w:rsid w:val="00CF29DC"/>
    <w:rsid w:val="00CF53F8"/>
    <w:rsid w:val="00CF55FD"/>
    <w:rsid w:val="00CF561D"/>
    <w:rsid w:val="00CF712B"/>
    <w:rsid w:val="00D01401"/>
    <w:rsid w:val="00D02B9F"/>
    <w:rsid w:val="00D04A2B"/>
    <w:rsid w:val="00D0618B"/>
    <w:rsid w:val="00D07650"/>
    <w:rsid w:val="00D16F33"/>
    <w:rsid w:val="00D175A9"/>
    <w:rsid w:val="00D220F3"/>
    <w:rsid w:val="00D228C9"/>
    <w:rsid w:val="00D24273"/>
    <w:rsid w:val="00D36399"/>
    <w:rsid w:val="00D63EFE"/>
    <w:rsid w:val="00D6547A"/>
    <w:rsid w:val="00D65D81"/>
    <w:rsid w:val="00D72291"/>
    <w:rsid w:val="00D73A16"/>
    <w:rsid w:val="00D73F94"/>
    <w:rsid w:val="00D84BE3"/>
    <w:rsid w:val="00D86218"/>
    <w:rsid w:val="00D864E7"/>
    <w:rsid w:val="00D912C4"/>
    <w:rsid w:val="00D95DDB"/>
    <w:rsid w:val="00D971F8"/>
    <w:rsid w:val="00D9731F"/>
    <w:rsid w:val="00DA18FE"/>
    <w:rsid w:val="00DB440B"/>
    <w:rsid w:val="00DB57C0"/>
    <w:rsid w:val="00DC2057"/>
    <w:rsid w:val="00DD08B0"/>
    <w:rsid w:val="00DD16E0"/>
    <w:rsid w:val="00DD3446"/>
    <w:rsid w:val="00DD7F46"/>
    <w:rsid w:val="00DE2A4C"/>
    <w:rsid w:val="00DF06AD"/>
    <w:rsid w:val="00DF4383"/>
    <w:rsid w:val="00DF72CF"/>
    <w:rsid w:val="00E000E0"/>
    <w:rsid w:val="00E00620"/>
    <w:rsid w:val="00E00D29"/>
    <w:rsid w:val="00E033B3"/>
    <w:rsid w:val="00E16877"/>
    <w:rsid w:val="00E20D33"/>
    <w:rsid w:val="00E23123"/>
    <w:rsid w:val="00E23D65"/>
    <w:rsid w:val="00E31105"/>
    <w:rsid w:val="00E52044"/>
    <w:rsid w:val="00E53610"/>
    <w:rsid w:val="00E63898"/>
    <w:rsid w:val="00E64A5B"/>
    <w:rsid w:val="00E6742F"/>
    <w:rsid w:val="00E7485A"/>
    <w:rsid w:val="00E84432"/>
    <w:rsid w:val="00E947E4"/>
    <w:rsid w:val="00E94F59"/>
    <w:rsid w:val="00E97680"/>
    <w:rsid w:val="00EB5928"/>
    <w:rsid w:val="00EB711B"/>
    <w:rsid w:val="00EC282B"/>
    <w:rsid w:val="00ED07D8"/>
    <w:rsid w:val="00EE2838"/>
    <w:rsid w:val="00EF11F8"/>
    <w:rsid w:val="00F000CA"/>
    <w:rsid w:val="00F06312"/>
    <w:rsid w:val="00F110A0"/>
    <w:rsid w:val="00F20325"/>
    <w:rsid w:val="00F25426"/>
    <w:rsid w:val="00F260A0"/>
    <w:rsid w:val="00F277C9"/>
    <w:rsid w:val="00F3331D"/>
    <w:rsid w:val="00F36BD5"/>
    <w:rsid w:val="00F407CA"/>
    <w:rsid w:val="00F47455"/>
    <w:rsid w:val="00F518AE"/>
    <w:rsid w:val="00F51ECA"/>
    <w:rsid w:val="00F5453D"/>
    <w:rsid w:val="00F648BB"/>
    <w:rsid w:val="00F70CA7"/>
    <w:rsid w:val="00F70D04"/>
    <w:rsid w:val="00F738B2"/>
    <w:rsid w:val="00F80560"/>
    <w:rsid w:val="00F81691"/>
    <w:rsid w:val="00F822FB"/>
    <w:rsid w:val="00F833E2"/>
    <w:rsid w:val="00F9207C"/>
    <w:rsid w:val="00F969F9"/>
    <w:rsid w:val="00FB0376"/>
    <w:rsid w:val="00FB3A2B"/>
    <w:rsid w:val="00FB4787"/>
    <w:rsid w:val="00FB6075"/>
    <w:rsid w:val="00FB6A68"/>
    <w:rsid w:val="00FC1996"/>
    <w:rsid w:val="00FC5661"/>
    <w:rsid w:val="00FD056E"/>
    <w:rsid w:val="00FD0F6C"/>
    <w:rsid w:val="00FD6F19"/>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0C87-2BD5-4D91-B454-48B77951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48</cp:revision>
  <dcterms:created xsi:type="dcterms:W3CDTF">2020-01-21T14:03:00Z</dcterms:created>
  <dcterms:modified xsi:type="dcterms:W3CDTF">2025-08-25T12:13:00Z</dcterms:modified>
</cp:coreProperties>
</file>