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A4F58" w14:textId="3C4BABB1" w:rsidR="00183101" w:rsidRPr="00F9207C" w:rsidRDefault="001C28DC" w:rsidP="00F9207C">
      <w:pPr>
        <w:shd w:val="clear" w:color="auto" w:fill="FFFFFF"/>
        <w:jc w:val="center"/>
        <w:rPr>
          <w:rFonts w:ascii="Arial" w:hAnsi="Arial" w:cs="Arial"/>
          <w:b/>
          <w:bCs/>
          <w:color w:val="000000"/>
          <w:sz w:val="28"/>
          <w:szCs w:val="28"/>
        </w:rPr>
      </w:pPr>
      <w:r w:rsidRPr="00F9207C">
        <w:rPr>
          <w:rFonts w:ascii="Arial" w:hAnsi="Arial" w:cs="Arial"/>
          <w:b/>
          <w:bCs/>
          <w:color w:val="222222"/>
          <w:sz w:val="28"/>
          <w:szCs w:val="28"/>
        </w:rPr>
        <w:t xml:space="preserve">Camp 195 </w:t>
      </w:r>
      <w:bookmarkStart w:id="0" w:name="c195merevale"/>
      <w:bookmarkEnd w:id="0"/>
      <w:r w:rsidR="007F3006">
        <w:rPr>
          <w:rFonts w:ascii="Arial" w:hAnsi="Arial" w:cs="Arial"/>
          <w:b/>
          <w:bCs/>
          <w:color w:val="222222"/>
          <w:sz w:val="28"/>
          <w:szCs w:val="28"/>
        </w:rPr>
        <w:t xml:space="preserve">(&amp; 241) </w:t>
      </w:r>
      <w:proofErr w:type="spellStart"/>
      <w:r w:rsidR="007E5B74" w:rsidRPr="00F9207C">
        <w:rPr>
          <w:rFonts w:ascii="Arial" w:hAnsi="Arial" w:cs="Arial"/>
          <w:b/>
          <w:bCs/>
          <w:color w:val="000000"/>
          <w:sz w:val="28"/>
          <w:szCs w:val="28"/>
        </w:rPr>
        <w:t>Merevale</w:t>
      </w:r>
      <w:proofErr w:type="spellEnd"/>
      <w:r w:rsidR="007E5B74" w:rsidRPr="00F9207C">
        <w:rPr>
          <w:rFonts w:ascii="Arial" w:hAnsi="Arial" w:cs="Arial"/>
          <w:b/>
          <w:bCs/>
          <w:color w:val="000000"/>
          <w:sz w:val="28"/>
          <w:szCs w:val="28"/>
        </w:rPr>
        <w:t xml:space="preserve"> Hall Camp, Atherstone, Warwickshire</w:t>
      </w:r>
    </w:p>
    <w:p w14:paraId="598D8AC2" w14:textId="261124F2" w:rsidR="00535DC1" w:rsidRPr="00126DCA" w:rsidRDefault="00535DC1" w:rsidP="00E00D29">
      <w:pPr>
        <w:shd w:val="clear" w:color="auto" w:fill="FFFFFF"/>
        <w:rPr>
          <w:rFonts w:ascii="Arial" w:hAnsi="Arial" w:cs="Arial"/>
          <w:b/>
          <w:bCs/>
          <w:color w:val="000000"/>
          <w:sz w:val="16"/>
          <w:szCs w:val="16"/>
        </w:rPr>
      </w:pPr>
    </w:p>
    <w:tbl>
      <w:tblPr>
        <w:tblStyle w:val="TableGrid"/>
        <w:tblW w:w="5000" w:type="pct"/>
        <w:tblLook w:val="04A0" w:firstRow="1" w:lastRow="0" w:firstColumn="1" w:lastColumn="0" w:noHBand="0" w:noVBand="1"/>
      </w:tblPr>
      <w:tblGrid>
        <w:gridCol w:w="1504"/>
        <w:gridCol w:w="4874"/>
        <w:gridCol w:w="405"/>
        <w:gridCol w:w="2203"/>
        <w:gridCol w:w="1891"/>
        <w:gridCol w:w="1330"/>
        <w:gridCol w:w="2078"/>
        <w:gridCol w:w="1105"/>
      </w:tblGrid>
      <w:tr w:rsidR="00F9207C" w:rsidRPr="00E00D29" w14:paraId="309E15EA" w14:textId="77777777" w:rsidTr="00F9207C">
        <w:tc>
          <w:tcPr>
            <w:tcW w:w="0" w:type="auto"/>
            <w:gridSpan w:val="8"/>
          </w:tcPr>
          <w:p w14:paraId="373613B0" w14:textId="06F72079" w:rsidR="00F9207C" w:rsidRPr="00F9207C" w:rsidRDefault="00F9207C" w:rsidP="00F9207C">
            <w:pPr>
              <w:jc w:val="center"/>
              <w:rPr>
                <w:rFonts w:ascii="Arial" w:hAnsi="Arial" w:cs="Arial"/>
                <w:b/>
                <w:bCs/>
                <w:sz w:val="20"/>
                <w:szCs w:val="20"/>
              </w:rPr>
            </w:pPr>
            <w:r w:rsidRPr="00F9207C">
              <w:rPr>
                <w:rFonts w:ascii="Arial" w:hAnsi="Arial" w:cs="Arial"/>
                <w:b/>
                <w:bCs/>
                <w:sz w:val="20"/>
                <w:szCs w:val="20"/>
              </w:rPr>
              <w:t>1947 Camp List</w:t>
            </w:r>
          </w:p>
        </w:tc>
      </w:tr>
      <w:tr w:rsidR="00F9207C" w:rsidRPr="00E00D29" w14:paraId="21977115" w14:textId="77777777" w:rsidTr="00F9207C">
        <w:tc>
          <w:tcPr>
            <w:tcW w:w="0" w:type="auto"/>
          </w:tcPr>
          <w:p w14:paraId="2B4A8274" w14:textId="77777777" w:rsidR="00535DC1" w:rsidRPr="00E00D29" w:rsidRDefault="00535DC1" w:rsidP="00E00D29">
            <w:pPr>
              <w:rPr>
                <w:rFonts w:ascii="Arial" w:hAnsi="Arial" w:cs="Arial"/>
                <w:sz w:val="20"/>
                <w:szCs w:val="20"/>
              </w:rPr>
            </w:pPr>
            <w:r w:rsidRPr="00E00D29">
              <w:rPr>
                <w:rFonts w:ascii="Arial" w:hAnsi="Arial" w:cs="Arial"/>
                <w:sz w:val="20"/>
                <w:szCs w:val="20"/>
              </w:rPr>
              <w:t>241(G.W.C.)</w:t>
            </w:r>
          </w:p>
        </w:tc>
        <w:tc>
          <w:tcPr>
            <w:tcW w:w="0" w:type="auto"/>
          </w:tcPr>
          <w:p w14:paraId="647B687E" w14:textId="77777777" w:rsidR="00535DC1" w:rsidRPr="00E00D29" w:rsidRDefault="00535DC1" w:rsidP="00E00D29">
            <w:pPr>
              <w:rPr>
                <w:rFonts w:ascii="Arial" w:hAnsi="Arial" w:cs="Arial"/>
                <w:sz w:val="20"/>
                <w:szCs w:val="20"/>
              </w:rPr>
            </w:pPr>
            <w:r w:rsidRPr="00E00D29">
              <w:rPr>
                <w:rFonts w:ascii="Arial" w:hAnsi="Arial" w:cs="Arial"/>
                <w:sz w:val="20"/>
                <w:szCs w:val="20"/>
              </w:rPr>
              <w:t>Merivale Hall Camp, Atherstone, Warwickshire</w:t>
            </w:r>
          </w:p>
        </w:tc>
        <w:tc>
          <w:tcPr>
            <w:tcW w:w="0" w:type="auto"/>
          </w:tcPr>
          <w:p w14:paraId="6D648722" w14:textId="77777777" w:rsidR="00535DC1" w:rsidRPr="00E00D29" w:rsidRDefault="00535DC1" w:rsidP="00E00D29">
            <w:pPr>
              <w:rPr>
                <w:rFonts w:ascii="Arial" w:hAnsi="Arial" w:cs="Arial"/>
                <w:sz w:val="20"/>
                <w:szCs w:val="20"/>
              </w:rPr>
            </w:pPr>
            <w:r w:rsidRPr="00E00D29">
              <w:rPr>
                <w:rFonts w:ascii="Arial" w:hAnsi="Arial" w:cs="Arial"/>
                <w:sz w:val="20"/>
                <w:szCs w:val="20"/>
              </w:rPr>
              <w:t>N</w:t>
            </w:r>
          </w:p>
        </w:tc>
        <w:tc>
          <w:tcPr>
            <w:tcW w:w="0" w:type="auto"/>
          </w:tcPr>
          <w:p w14:paraId="44A109A1" w14:textId="77777777" w:rsidR="00535DC1" w:rsidRPr="00E00D29" w:rsidRDefault="00535DC1" w:rsidP="00E00D29">
            <w:pPr>
              <w:rPr>
                <w:rFonts w:ascii="Arial" w:hAnsi="Arial" w:cs="Arial"/>
                <w:sz w:val="20"/>
                <w:szCs w:val="20"/>
              </w:rPr>
            </w:pPr>
            <w:proofErr w:type="spellStart"/>
            <w:r w:rsidRPr="00E00D29">
              <w:rPr>
                <w:rFonts w:ascii="Arial" w:hAnsi="Arial" w:cs="Arial"/>
                <w:sz w:val="20"/>
                <w:szCs w:val="20"/>
              </w:rPr>
              <w:t>Priswar</w:t>
            </w:r>
            <w:proofErr w:type="spellEnd"/>
            <w:r w:rsidRPr="00E00D29">
              <w:rPr>
                <w:rFonts w:ascii="Arial" w:hAnsi="Arial" w:cs="Arial"/>
                <w:sz w:val="20"/>
                <w:szCs w:val="20"/>
              </w:rPr>
              <w:t>, Atherstone</w:t>
            </w:r>
          </w:p>
        </w:tc>
        <w:tc>
          <w:tcPr>
            <w:tcW w:w="0" w:type="auto"/>
          </w:tcPr>
          <w:p w14:paraId="70FB3D14" w14:textId="77777777" w:rsidR="00535DC1" w:rsidRPr="00E00D29" w:rsidRDefault="00535DC1" w:rsidP="00E00D29">
            <w:pPr>
              <w:rPr>
                <w:rFonts w:ascii="Arial" w:hAnsi="Arial" w:cs="Arial"/>
                <w:sz w:val="20"/>
                <w:szCs w:val="20"/>
              </w:rPr>
            </w:pPr>
            <w:r w:rsidRPr="00E00D29">
              <w:rPr>
                <w:rFonts w:ascii="Arial" w:hAnsi="Arial" w:cs="Arial"/>
                <w:sz w:val="20"/>
                <w:szCs w:val="20"/>
              </w:rPr>
              <w:t>Atherstone 3245</w:t>
            </w:r>
          </w:p>
        </w:tc>
        <w:tc>
          <w:tcPr>
            <w:tcW w:w="0" w:type="auto"/>
          </w:tcPr>
          <w:p w14:paraId="71630F11" w14:textId="77777777" w:rsidR="00535DC1" w:rsidRPr="00E00D29" w:rsidRDefault="00535DC1" w:rsidP="00E00D29">
            <w:pPr>
              <w:rPr>
                <w:rFonts w:ascii="Arial" w:hAnsi="Arial" w:cs="Arial"/>
                <w:sz w:val="20"/>
                <w:szCs w:val="20"/>
              </w:rPr>
            </w:pPr>
            <w:r w:rsidRPr="00E00D29">
              <w:rPr>
                <w:rFonts w:ascii="Arial" w:hAnsi="Arial" w:cs="Arial"/>
                <w:sz w:val="20"/>
                <w:szCs w:val="20"/>
              </w:rPr>
              <w:t>Atherstone</w:t>
            </w:r>
          </w:p>
        </w:tc>
        <w:tc>
          <w:tcPr>
            <w:tcW w:w="0" w:type="auto"/>
          </w:tcPr>
          <w:p w14:paraId="0045E11C" w14:textId="77777777" w:rsidR="00535DC1" w:rsidRPr="00E00D29" w:rsidRDefault="00535DC1" w:rsidP="00E00D29">
            <w:pPr>
              <w:rPr>
                <w:rFonts w:ascii="Arial" w:hAnsi="Arial" w:cs="Arial"/>
                <w:sz w:val="20"/>
                <w:szCs w:val="20"/>
              </w:rPr>
            </w:pPr>
            <w:proofErr w:type="spellStart"/>
            <w:r w:rsidRPr="00E00D29">
              <w:rPr>
                <w:rFonts w:ascii="Arial" w:hAnsi="Arial" w:cs="Arial"/>
                <w:sz w:val="20"/>
                <w:szCs w:val="20"/>
              </w:rPr>
              <w:t>Lt.Col.A.J.Godfrey</w:t>
            </w:r>
            <w:proofErr w:type="spellEnd"/>
          </w:p>
        </w:tc>
        <w:tc>
          <w:tcPr>
            <w:tcW w:w="0" w:type="auto"/>
          </w:tcPr>
          <w:p w14:paraId="13D9B23C" w14:textId="77777777" w:rsidR="00535DC1" w:rsidRPr="00E00D29" w:rsidRDefault="00535DC1" w:rsidP="00E00D29">
            <w:pPr>
              <w:rPr>
                <w:rFonts w:ascii="Arial" w:hAnsi="Arial" w:cs="Arial"/>
                <w:sz w:val="20"/>
                <w:szCs w:val="20"/>
              </w:rPr>
            </w:pPr>
            <w:r w:rsidRPr="00E00D29">
              <w:rPr>
                <w:rFonts w:ascii="Arial" w:hAnsi="Arial" w:cs="Arial"/>
                <w:sz w:val="20"/>
                <w:szCs w:val="20"/>
              </w:rPr>
              <w:t>v/1453/2</w:t>
            </w:r>
          </w:p>
        </w:tc>
      </w:tr>
    </w:tbl>
    <w:p w14:paraId="40DAA2B9" w14:textId="77777777" w:rsidR="00183101" w:rsidRPr="00126DCA" w:rsidRDefault="00183101" w:rsidP="00E00D29">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95"/>
        <w:gridCol w:w="666"/>
        <w:gridCol w:w="941"/>
        <w:gridCol w:w="3272"/>
        <w:gridCol w:w="1559"/>
        <w:gridCol w:w="993"/>
        <w:gridCol w:w="2693"/>
        <w:gridCol w:w="3789"/>
      </w:tblGrid>
      <w:tr w:rsidR="00E6742F" w:rsidRPr="00E00D29" w14:paraId="115CB26A" w14:textId="77777777" w:rsidTr="00677A82">
        <w:trPr>
          <w:jc w:val="center"/>
        </w:trPr>
        <w:tc>
          <w:tcPr>
            <w:tcW w:w="1540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4E042DC5" w14:textId="77777777" w:rsidR="00E6742F" w:rsidRPr="00F9207C" w:rsidRDefault="00E6742F" w:rsidP="00E00D29">
            <w:pPr>
              <w:jc w:val="center"/>
              <w:rPr>
                <w:rFonts w:ascii="Arial" w:eastAsia="Arial" w:hAnsi="Arial" w:cs="Arial"/>
                <w:b/>
                <w:bCs/>
                <w:sz w:val="20"/>
                <w:szCs w:val="20"/>
              </w:rPr>
            </w:pPr>
            <w:r w:rsidRPr="00F9207C">
              <w:rPr>
                <w:rFonts w:ascii="Arial" w:eastAsia="Arial" w:hAnsi="Arial" w:cs="Arial"/>
                <w:b/>
                <w:bCs/>
                <w:sz w:val="20"/>
                <w:szCs w:val="20"/>
              </w:rPr>
              <w:t xml:space="preserve">Prisoner of War Camps (1939 – 1948)  -  </w:t>
            </w:r>
            <w:r w:rsidRPr="00F9207C">
              <w:rPr>
                <w:rFonts w:ascii="Arial" w:hAnsi="Arial" w:cs="Arial"/>
                <w:b/>
                <w:bCs/>
                <w:sz w:val="20"/>
                <w:szCs w:val="20"/>
              </w:rPr>
              <w:t>Project report</w:t>
            </w:r>
            <w:r w:rsidRPr="00F9207C">
              <w:rPr>
                <w:rFonts w:ascii="Arial" w:eastAsia="Arial" w:hAnsi="Arial" w:cs="Arial"/>
                <w:b/>
                <w:bCs/>
                <w:sz w:val="20"/>
                <w:szCs w:val="20"/>
              </w:rPr>
              <w:t xml:space="preserve"> </w:t>
            </w:r>
            <w:r w:rsidRPr="00F9207C">
              <w:rPr>
                <w:rFonts w:ascii="Arial" w:hAnsi="Arial" w:cs="Arial"/>
                <w:b/>
                <w:bCs/>
                <w:sz w:val="20"/>
                <w:szCs w:val="20"/>
              </w:rPr>
              <w:t>by</w:t>
            </w:r>
            <w:r w:rsidRPr="00F9207C">
              <w:rPr>
                <w:rFonts w:ascii="Arial" w:eastAsia="Arial" w:hAnsi="Arial" w:cs="Arial"/>
                <w:b/>
                <w:bCs/>
                <w:sz w:val="20"/>
                <w:szCs w:val="20"/>
              </w:rPr>
              <w:t xml:space="preserve"> </w:t>
            </w:r>
            <w:r w:rsidRPr="00F9207C">
              <w:rPr>
                <w:rFonts w:ascii="Arial" w:hAnsi="Arial" w:cs="Arial"/>
                <w:b/>
                <w:bCs/>
                <w:sz w:val="20"/>
                <w:szCs w:val="20"/>
              </w:rPr>
              <w:t>Roger J.C. Thomas</w:t>
            </w:r>
            <w:r w:rsidRPr="00F9207C">
              <w:rPr>
                <w:rFonts w:ascii="Arial" w:eastAsia="Arial" w:hAnsi="Arial" w:cs="Arial"/>
                <w:b/>
                <w:bCs/>
                <w:sz w:val="20"/>
                <w:szCs w:val="20"/>
              </w:rPr>
              <w:t xml:space="preserve"> - English Heritage 2003</w:t>
            </w:r>
          </w:p>
        </w:tc>
      </w:tr>
      <w:tr w:rsidR="00E6742F" w:rsidRPr="00E00D29" w14:paraId="6A4DF0A9" w14:textId="77777777" w:rsidTr="008E03F0">
        <w:trPr>
          <w:trHeight w:val="174"/>
          <w:jc w:val="center"/>
        </w:trPr>
        <w:tc>
          <w:tcPr>
            <w:tcW w:w="149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C3549CD" w14:textId="77777777" w:rsidR="00E6742F" w:rsidRPr="00E00D29" w:rsidRDefault="00E6742F" w:rsidP="00F9207C">
            <w:pPr>
              <w:pStyle w:val="TableParagraph"/>
              <w:jc w:val="center"/>
              <w:rPr>
                <w:rFonts w:ascii="Arial" w:eastAsia="Arial" w:hAnsi="Arial" w:cs="Arial"/>
                <w:bCs/>
                <w:sz w:val="20"/>
                <w:szCs w:val="20"/>
              </w:rPr>
            </w:pPr>
            <w:r w:rsidRPr="00E00D29">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35D0748" w14:textId="77777777" w:rsidR="00E6742F" w:rsidRPr="00E00D29" w:rsidRDefault="00E6742F" w:rsidP="00F9207C">
            <w:pPr>
              <w:pStyle w:val="TableParagraph"/>
              <w:jc w:val="center"/>
              <w:rPr>
                <w:rFonts w:ascii="Arial" w:eastAsia="Arial" w:hAnsi="Arial" w:cs="Arial"/>
                <w:sz w:val="20"/>
                <w:szCs w:val="20"/>
              </w:rPr>
            </w:pPr>
            <w:r w:rsidRPr="00E00D29">
              <w:rPr>
                <w:rFonts w:ascii="Arial" w:hAnsi="Arial" w:cs="Arial"/>
                <w:sz w:val="20"/>
                <w:szCs w:val="20"/>
              </w:rPr>
              <w:t>Sheet</w:t>
            </w:r>
          </w:p>
        </w:tc>
        <w:tc>
          <w:tcPr>
            <w:tcW w:w="94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2ED0568" w14:textId="77777777" w:rsidR="00E6742F" w:rsidRPr="00E00D29" w:rsidRDefault="00E6742F" w:rsidP="00F9207C">
            <w:pPr>
              <w:pStyle w:val="TableParagraph"/>
              <w:jc w:val="center"/>
              <w:rPr>
                <w:rFonts w:ascii="Arial" w:hAnsi="Arial" w:cs="Arial"/>
                <w:sz w:val="20"/>
                <w:szCs w:val="20"/>
              </w:rPr>
            </w:pPr>
            <w:r w:rsidRPr="00E00D29">
              <w:rPr>
                <w:rFonts w:ascii="Arial" w:hAnsi="Arial" w:cs="Arial"/>
                <w:sz w:val="20"/>
                <w:szCs w:val="20"/>
              </w:rPr>
              <w:t>No.</w:t>
            </w:r>
          </w:p>
        </w:tc>
        <w:tc>
          <w:tcPr>
            <w:tcW w:w="32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9F56617" w14:textId="77777777" w:rsidR="00E6742F" w:rsidRPr="00E00D29" w:rsidRDefault="00E6742F" w:rsidP="00F9207C">
            <w:pPr>
              <w:pStyle w:val="TableParagraph"/>
              <w:jc w:val="center"/>
              <w:rPr>
                <w:rFonts w:ascii="Arial" w:eastAsia="Arial" w:hAnsi="Arial" w:cs="Arial"/>
                <w:bCs/>
                <w:sz w:val="20"/>
                <w:szCs w:val="20"/>
              </w:rPr>
            </w:pPr>
            <w:r w:rsidRPr="00E00D29">
              <w:rPr>
                <w:rFonts w:ascii="Arial" w:hAnsi="Arial" w:cs="Arial"/>
                <w:bCs/>
                <w:sz w:val="20"/>
                <w:szCs w:val="20"/>
              </w:rPr>
              <w:t>Name &amp; Location</w:t>
            </w:r>
          </w:p>
        </w:tc>
        <w:tc>
          <w:tcPr>
            <w:tcW w:w="155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65A24D9" w14:textId="77777777" w:rsidR="00E6742F" w:rsidRPr="00E00D29" w:rsidRDefault="00E6742F" w:rsidP="00F9207C">
            <w:pPr>
              <w:pStyle w:val="TableParagraph"/>
              <w:jc w:val="center"/>
              <w:rPr>
                <w:rFonts w:ascii="Arial" w:eastAsia="Arial" w:hAnsi="Arial" w:cs="Arial"/>
                <w:bCs/>
                <w:sz w:val="20"/>
                <w:szCs w:val="20"/>
              </w:rPr>
            </w:pPr>
            <w:r w:rsidRPr="00E00D29">
              <w:rPr>
                <w:rFonts w:ascii="Arial" w:hAnsi="Arial" w:cs="Arial"/>
                <w:bCs/>
                <w:sz w:val="20"/>
                <w:szCs w:val="20"/>
              </w:rPr>
              <w:t>County</w:t>
            </w:r>
          </w:p>
        </w:tc>
        <w:tc>
          <w:tcPr>
            <w:tcW w:w="99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B445DEA" w14:textId="77777777" w:rsidR="00E6742F" w:rsidRPr="00E00D29" w:rsidRDefault="00E6742F" w:rsidP="00F9207C">
            <w:pPr>
              <w:pStyle w:val="TableParagraph"/>
              <w:jc w:val="center"/>
              <w:rPr>
                <w:rFonts w:ascii="Arial" w:eastAsia="Arial" w:hAnsi="Arial" w:cs="Arial"/>
                <w:bCs/>
                <w:sz w:val="20"/>
                <w:szCs w:val="20"/>
              </w:rPr>
            </w:pPr>
            <w:proofErr w:type="spellStart"/>
            <w:r w:rsidRPr="00E00D29">
              <w:rPr>
                <w:rFonts w:ascii="Arial" w:eastAsia="Arial" w:hAnsi="Arial" w:cs="Arial"/>
                <w:bCs/>
                <w:sz w:val="20"/>
                <w:szCs w:val="20"/>
              </w:rPr>
              <w:t>Cond’n</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8D3C5FB" w14:textId="77777777" w:rsidR="00E6742F" w:rsidRPr="00E00D29" w:rsidRDefault="00E6742F" w:rsidP="00F9207C">
            <w:pPr>
              <w:pStyle w:val="TableParagraph"/>
              <w:jc w:val="center"/>
              <w:rPr>
                <w:rFonts w:ascii="Arial" w:eastAsia="Arial" w:hAnsi="Arial" w:cs="Arial"/>
                <w:bCs/>
                <w:sz w:val="20"/>
                <w:szCs w:val="20"/>
              </w:rPr>
            </w:pPr>
            <w:r w:rsidRPr="00E00D29">
              <w:rPr>
                <w:rFonts w:ascii="Arial" w:hAnsi="Arial" w:cs="Arial"/>
                <w:bCs/>
                <w:sz w:val="20"/>
                <w:szCs w:val="20"/>
              </w:rPr>
              <w:t>Type 1945</w:t>
            </w:r>
          </w:p>
        </w:tc>
        <w:tc>
          <w:tcPr>
            <w:tcW w:w="378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F5EFE49" w14:textId="77777777" w:rsidR="00E6742F" w:rsidRPr="00E00D29" w:rsidRDefault="00E6742F" w:rsidP="00F9207C">
            <w:pPr>
              <w:pStyle w:val="TableParagraph"/>
              <w:jc w:val="center"/>
              <w:rPr>
                <w:rFonts w:ascii="Arial" w:eastAsia="Arial" w:hAnsi="Arial" w:cs="Arial"/>
                <w:bCs/>
                <w:sz w:val="20"/>
                <w:szCs w:val="20"/>
              </w:rPr>
            </w:pPr>
            <w:r w:rsidRPr="00E00D29">
              <w:rPr>
                <w:rFonts w:ascii="Arial" w:hAnsi="Arial" w:cs="Arial"/>
                <w:bCs/>
                <w:sz w:val="20"/>
                <w:szCs w:val="20"/>
              </w:rPr>
              <w:t>Comments</w:t>
            </w:r>
          </w:p>
        </w:tc>
      </w:tr>
      <w:tr w:rsidR="008E03F0" w:rsidRPr="00E00D29" w14:paraId="7288C6CF" w14:textId="77777777" w:rsidTr="008E03F0">
        <w:trPr>
          <w:jc w:val="center"/>
        </w:trPr>
        <w:tc>
          <w:tcPr>
            <w:tcW w:w="1495" w:type="dxa"/>
            <w:vMerge w:val="restart"/>
            <w:tcBorders>
              <w:top w:val="single" w:sz="4" w:space="0" w:color="000000"/>
              <w:left w:val="single" w:sz="4" w:space="0" w:color="000000"/>
              <w:right w:val="single" w:sz="4" w:space="0" w:color="000000"/>
            </w:tcBorders>
            <w:shd w:val="clear" w:color="auto" w:fill="FFFFCC"/>
            <w:vAlign w:val="center"/>
          </w:tcPr>
          <w:p w14:paraId="3F36E7A1" w14:textId="15F61796" w:rsidR="008E03F0" w:rsidRPr="00E00D29" w:rsidRDefault="008E03F0" w:rsidP="00F9207C">
            <w:pPr>
              <w:pStyle w:val="TableParagraph"/>
              <w:jc w:val="center"/>
              <w:rPr>
                <w:rFonts w:ascii="Arial" w:eastAsia="Arial" w:hAnsi="Arial" w:cs="Arial"/>
                <w:sz w:val="20"/>
                <w:szCs w:val="20"/>
              </w:rPr>
            </w:pPr>
            <w:r w:rsidRPr="00E00D29">
              <w:rPr>
                <w:rFonts w:ascii="Arial" w:hAnsi="Arial" w:cs="Arial"/>
                <w:sz w:val="20"/>
                <w:szCs w:val="20"/>
              </w:rPr>
              <w:t>SP 299 980</w:t>
            </w:r>
          </w:p>
        </w:tc>
        <w:tc>
          <w:tcPr>
            <w:tcW w:w="666" w:type="dxa"/>
            <w:vMerge w:val="restart"/>
            <w:tcBorders>
              <w:top w:val="single" w:sz="4" w:space="0" w:color="000000"/>
              <w:left w:val="single" w:sz="4" w:space="0" w:color="000000"/>
              <w:right w:val="single" w:sz="4" w:space="0" w:color="000000"/>
            </w:tcBorders>
            <w:shd w:val="clear" w:color="auto" w:fill="FFFFCC"/>
            <w:vAlign w:val="center"/>
          </w:tcPr>
          <w:p w14:paraId="6B3FDFE4" w14:textId="6186CA8B" w:rsidR="008E03F0" w:rsidRPr="00E00D29" w:rsidRDefault="008E03F0" w:rsidP="00F9207C">
            <w:pPr>
              <w:pStyle w:val="TableParagraph"/>
              <w:jc w:val="center"/>
              <w:rPr>
                <w:rFonts w:ascii="Arial" w:eastAsia="Arial" w:hAnsi="Arial" w:cs="Arial"/>
                <w:sz w:val="20"/>
                <w:szCs w:val="20"/>
              </w:rPr>
            </w:pPr>
            <w:r w:rsidRPr="00E00D29">
              <w:rPr>
                <w:rFonts w:ascii="Arial" w:hAnsi="Arial" w:cs="Arial"/>
                <w:sz w:val="20"/>
                <w:szCs w:val="20"/>
              </w:rPr>
              <w:t>140</w:t>
            </w:r>
          </w:p>
        </w:tc>
        <w:tc>
          <w:tcPr>
            <w:tcW w:w="94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147C828" w14:textId="2B2526AF" w:rsidR="008E03F0" w:rsidRPr="00E00D29" w:rsidRDefault="008E03F0" w:rsidP="00F9207C">
            <w:pPr>
              <w:pStyle w:val="TableParagraph"/>
              <w:jc w:val="center"/>
              <w:rPr>
                <w:rFonts w:ascii="Arial" w:eastAsia="Arial" w:hAnsi="Arial" w:cs="Arial"/>
                <w:sz w:val="20"/>
                <w:szCs w:val="20"/>
              </w:rPr>
            </w:pPr>
            <w:r w:rsidRPr="00E00D29">
              <w:rPr>
                <w:rFonts w:ascii="Arial" w:hAnsi="Arial" w:cs="Arial"/>
                <w:sz w:val="20"/>
                <w:szCs w:val="20"/>
              </w:rPr>
              <w:t>195</w:t>
            </w:r>
          </w:p>
        </w:tc>
        <w:tc>
          <w:tcPr>
            <w:tcW w:w="3272" w:type="dxa"/>
            <w:vMerge w:val="restart"/>
            <w:tcBorders>
              <w:top w:val="single" w:sz="4" w:space="0" w:color="000000"/>
              <w:left w:val="single" w:sz="4" w:space="0" w:color="000000"/>
              <w:right w:val="single" w:sz="4" w:space="0" w:color="000000"/>
            </w:tcBorders>
            <w:shd w:val="clear" w:color="auto" w:fill="FFFFCC"/>
            <w:vAlign w:val="center"/>
          </w:tcPr>
          <w:p w14:paraId="76506C7E" w14:textId="33A5906A" w:rsidR="008E03F0" w:rsidRPr="00E00D29" w:rsidRDefault="008E03F0" w:rsidP="00F9207C">
            <w:pPr>
              <w:pStyle w:val="TableParagraph"/>
              <w:jc w:val="center"/>
              <w:rPr>
                <w:rFonts w:ascii="Arial" w:eastAsia="Arial" w:hAnsi="Arial" w:cs="Arial"/>
                <w:sz w:val="20"/>
                <w:szCs w:val="20"/>
              </w:rPr>
            </w:pPr>
            <w:proofErr w:type="spellStart"/>
            <w:r w:rsidRPr="00E00D29">
              <w:rPr>
                <w:rFonts w:ascii="Arial" w:hAnsi="Arial" w:cs="Arial"/>
                <w:sz w:val="20"/>
                <w:szCs w:val="20"/>
              </w:rPr>
              <w:t>Merevale</w:t>
            </w:r>
            <w:proofErr w:type="spellEnd"/>
            <w:r w:rsidRPr="00E00D29">
              <w:rPr>
                <w:rFonts w:ascii="Arial" w:hAnsi="Arial" w:cs="Arial"/>
                <w:sz w:val="20"/>
                <w:szCs w:val="20"/>
              </w:rPr>
              <w:t xml:space="preserve"> Hall Camp, </w:t>
            </w:r>
            <w:proofErr w:type="spellStart"/>
            <w:r w:rsidRPr="00E00D29">
              <w:rPr>
                <w:rFonts w:ascii="Arial" w:hAnsi="Arial" w:cs="Arial"/>
                <w:sz w:val="20"/>
                <w:szCs w:val="20"/>
              </w:rPr>
              <w:t>Atherstone</w:t>
            </w:r>
            <w:proofErr w:type="spellEnd"/>
          </w:p>
        </w:tc>
        <w:tc>
          <w:tcPr>
            <w:tcW w:w="1559" w:type="dxa"/>
            <w:vMerge w:val="restart"/>
            <w:tcBorders>
              <w:top w:val="single" w:sz="4" w:space="0" w:color="000000"/>
              <w:left w:val="single" w:sz="4" w:space="0" w:color="000000"/>
              <w:right w:val="single" w:sz="4" w:space="0" w:color="000000"/>
            </w:tcBorders>
            <w:shd w:val="clear" w:color="auto" w:fill="FFFFCC"/>
            <w:vAlign w:val="center"/>
          </w:tcPr>
          <w:p w14:paraId="66F921A7" w14:textId="4673054B" w:rsidR="008E03F0" w:rsidRPr="00E00D29" w:rsidRDefault="008E03F0" w:rsidP="00F9207C">
            <w:pPr>
              <w:pStyle w:val="TableParagraph"/>
              <w:jc w:val="center"/>
              <w:rPr>
                <w:rFonts w:ascii="Arial" w:eastAsia="Arial" w:hAnsi="Arial" w:cs="Arial"/>
                <w:sz w:val="20"/>
                <w:szCs w:val="20"/>
              </w:rPr>
            </w:pPr>
            <w:r w:rsidRPr="00E00D29">
              <w:rPr>
                <w:rFonts w:ascii="Arial" w:hAnsi="Arial" w:cs="Arial"/>
                <w:sz w:val="20"/>
                <w:szCs w:val="20"/>
              </w:rPr>
              <w:t>Warwickshire</w:t>
            </w:r>
          </w:p>
        </w:tc>
        <w:tc>
          <w:tcPr>
            <w:tcW w:w="993" w:type="dxa"/>
            <w:vMerge w:val="restart"/>
            <w:tcBorders>
              <w:top w:val="single" w:sz="4" w:space="0" w:color="000000"/>
              <w:left w:val="single" w:sz="4" w:space="0" w:color="000000"/>
              <w:right w:val="single" w:sz="4" w:space="0" w:color="000000"/>
            </w:tcBorders>
            <w:shd w:val="clear" w:color="auto" w:fill="FFFFCC"/>
            <w:vAlign w:val="center"/>
          </w:tcPr>
          <w:p w14:paraId="1AD4250E" w14:textId="7CE6DDE7" w:rsidR="008E03F0" w:rsidRPr="00E00D29" w:rsidRDefault="008E03F0" w:rsidP="00F9207C">
            <w:pPr>
              <w:pStyle w:val="TableParagraph"/>
              <w:jc w:val="center"/>
              <w:rPr>
                <w:rFonts w:ascii="Arial" w:eastAsia="Arial" w:hAnsi="Arial" w:cs="Arial"/>
                <w:sz w:val="20"/>
                <w:szCs w:val="20"/>
              </w:rPr>
            </w:pPr>
            <w:r w:rsidRPr="00E00D29">
              <w:rPr>
                <w:rFonts w:ascii="Arial" w:hAnsi="Arial" w:cs="Arial"/>
                <w:sz w:val="20"/>
                <w:szCs w:val="20"/>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FEB798D" w14:textId="6BC1955D" w:rsidR="008E03F0" w:rsidRPr="00E00D29" w:rsidRDefault="008E03F0" w:rsidP="00F9207C">
            <w:pPr>
              <w:pStyle w:val="TableParagraph"/>
              <w:jc w:val="center"/>
              <w:rPr>
                <w:rFonts w:ascii="Arial" w:eastAsia="Arial" w:hAnsi="Arial" w:cs="Arial"/>
                <w:sz w:val="20"/>
                <w:szCs w:val="20"/>
              </w:rPr>
            </w:pPr>
            <w:r w:rsidRPr="00E00D29">
              <w:rPr>
                <w:rFonts w:ascii="Arial" w:hAnsi="Arial" w:cs="Arial"/>
                <w:sz w:val="20"/>
                <w:szCs w:val="20"/>
              </w:rPr>
              <w:t>Base Camp</w:t>
            </w:r>
          </w:p>
        </w:tc>
        <w:tc>
          <w:tcPr>
            <w:tcW w:w="3789" w:type="dxa"/>
            <w:vMerge w:val="restart"/>
            <w:tcBorders>
              <w:top w:val="single" w:sz="4" w:space="0" w:color="000000"/>
              <w:left w:val="single" w:sz="4" w:space="0" w:color="000000"/>
              <w:right w:val="single" w:sz="4" w:space="0" w:color="000000"/>
            </w:tcBorders>
            <w:shd w:val="clear" w:color="auto" w:fill="FFFFCC"/>
            <w:vAlign w:val="center"/>
          </w:tcPr>
          <w:p w14:paraId="61256461" w14:textId="3A250D78" w:rsidR="008E03F0" w:rsidRPr="00E00D29" w:rsidRDefault="008E03F0" w:rsidP="00F9207C">
            <w:pPr>
              <w:pStyle w:val="TableParagraph"/>
              <w:jc w:val="center"/>
              <w:rPr>
                <w:rFonts w:ascii="Arial" w:eastAsia="Arial" w:hAnsi="Arial" w:cs="Arial"/>
                <w:sz w:val="20"/>
                <w:szCs w:val="20"/>
              </w:rPr>
            </w:pPr>
            <w:r w:rsidRPr="00E00D29">
              <w:rPr>
                <w:rFonts w:ascii="Arial" w:hAnsi="Arial" w:cs="Arial"/>
                <w:sz w:val="20"/>
                <w:szCs w:val="20"/>
              </w:rPr>
              <w:t>Restored parkland. See Camp no.241</w:t>
            </w:r>
          </w:p>
        </w:tc>
      </w:tr>
      <w:tr w:rsidR="008E03F0" w:rsidRPr="00E00D29" w14:paraId="5B2B2CBC" w14:textId="77777777" w:rsidTr="008E03F0">
        <w:trPr>
          <w:jc w:val="center"/>
        </w:trPr>
        <w:tc>
          <w:tcPr>
            <w:tcW w:w="1495" w:type="dxa"/>
            <w:vMerge/>
            <w:tcBorders>
              <w:left w:val="single" w:sz="4" w:space="0" w:color="000000"/>
              <w:bottom w:val="single" w:sz="4" w:space="0" w:color="000000"/>
              <w:right w:val="single" w:sz="4" w:space="0" w:color="000000"/>
            </w:tcBorders>
            <w:shd w:val="clear" w:color="auto" w:fill="FFFFCC"/>
          </w:tcPr>
          <w:p w14:paraId="1AF10D3F" w14:textId="77777777" w:rsidR="008E03F0" w:rsidRPr="00E00D29" w:rsidRDefault="008E03F0" w:rsidP="00F9207C">
            <w:pPr>
              <w:pStyle w:val="TableParagraph"/>
              <w:jc w:val="center"/>
              <w:rPr>
                <w:rFonts w:ascii="Arial" w:hAnsi="Arial" w:cs="Arial"/>
                <w:sz w:val="20"/>
                <w:szCs w:val="20"/>
              </w:rPr>
            </w:pPr>
          </w:p>
        </w:tc>
        <w:tc>
          <w:tcPr>
            <w:tcW w:w="666" w:type="dxa"/>
            <w:vMerge/>
            <w:tcBorders>
              <w:left w:val="single" w:sz="4" w:space="0" w:color="000000"/>
              <w:bottom w:val="single" w:sz="4" w:space="0" w:color="000000"/>
              <w:right w:val="single" w:sz="4" w:space="0" w:color="000000"/>
            </w:tcBorders>
            <w:shd w:val="clear" w:color="auto" w:fill="FFFFCC"/>
          </w:tcPr>
          <w:p w14:paraId="2C95FAE3" w14:textId="77777777" w:rsidR="008E03F0" w:rsidRPr="00E00D29" w:rsidRDefault="008E03F0" w:rsidP="00F9207C">
            <w:pPr>
              <w:pStyle w:val="TableParagraph"/>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shd w:val="clear" w:color="auto" w:fill="FFFFCC"/>
          </w:tcPr>
          <w:p w14:paraId="10C69781" w14:textId="344E467C" w:rsidR="008E03F0" w:rsidRPr="00E00D29" w:rsidRDefault="008E03F0" w:rsidP="00F9207C">
            <w:pPr>
              <w:pStyle w:val="TableParagraph"/>
              <w:jc w:val="center"/>
              <w:rPr>
                <w:rFonts w:ascii="Arial" w:hAnsi="Arial" w:cs="Arial"/>
                <w:sz w:val="20"/>
                <w:szCs w:val="20"/>
              </w:rPr>
            </w:pPr>
            <w:r>
              <w:rPr>
                <w:rFonts w:ascii="Arial" w:hAnsi="Arial" w:cs="Arial"/>
                <w:sz w:val="20"/>
                <w:szCs w:val="20"/>
              </w:rPr>
              <w:t>241</w:t>
            </w:r>
          </w:p>
        </w:tc>
        <w:tc>
          <w:tcPr>
            <w:tcW w:w="3272" w:type="dxa"/>
            <w:vMerge/>
            <w:tcBorders>
              <w:left w:val="single" w:sz="4" w:space="0" w:color="000000"/>
              <w:bottom w:val="single" w:sz="4" w:space="0" w:color="000000"/>
              <w:right w:val="single" w:sz="4" w:space="0" w:color="000000"/>
            </w:tcBorders>
            <w:shd w:val="clear" w:color="auto" w:fill="FFFFCC"/>
          </w:tcPr>
          <w:p w14:paraId="2DAEFCD1" w14:textId="77777777" w:rsidR="008E03F0" w:rsidRPr="00E00D29" w:rsidRDefault="008E03F0" w:rsidP="00F9207C">
            <w:pPr>
              <w:pStyle w:val="TableParagraph"/>
              <w:jc w:val="center"/>
              <w:rPr>
                <w:rFonts w:ascii="Arial" w:hAnsi="Arial" w:cs="Arial"/>
                <w:sz w:val="20"/>
                <w:szCs w:val="20"/>
              </w:rPr>
            </w:pPr>
          </w:p>
        </w:tc>
        <w:tc>
          <w:tcPr>
            <w:tcW w:w="1559" w:type="dxa"/>
            <w:vMerge/>
            <w:tcBorders>
              <w:left w:val="single" w:sz="4" w:space="0" w:color="000000"/>
              <w:bottom w:val="single" w:sz="4" w:space="0" w:color="000000"/>
              <w:right w:val="single" w:sz="4" w:space="0" w:color="000000"/>
            </w:tcBorders>
            <w:shd w:val="clear" w:color="auto" w:fill="FFFFCC"/>
          </w:tcPr>
          <w:p w14:paraId="2D25A64F" w14:textId="77777777" w:rsidR="008E03F0" w:rsidRPr="00E00D29" w:rsidRDefault="008E03F0" w:rsidP="00F9207C">
            <w:pPr>
              <w:pStyle w:val="TableParagraph"/>
              <w:jc w:val="center"/>
              <w:rPr>
                <w:rFonts w:ascii="Arial" w:hAnsi="Arial" w:cs="Arial"/>
                <w:sz w:val="20"/>
                <w:szCs w:val="20"/>
              </w:rPr>
            </w:pPr>
          </w:p>
        </w:tc>
        <w:tc>
          <w:tcPr>
            <w:tcW w:w="993" w:type="dxa"/>
            <w:vMerge/>
            <w:tcBorders>
              <w:left w:val="single" w:sz="4" w:space="0" w:color="000000"/>
              <w:bottom w:val="single" w:sz="4" w:space="0" w:color="000000"/>
              <w:right w:val="single" w:sz="4" w:space="0" w:color="000000"/>
            </w:tcBorders>
            <w:shd w:val="clear" w:color="auto" w:fill="FFFFCC"/>
          </w:tcPr>
          <w:p w14:paraId="1869EA03" w14:textId="77777777" w:rsidR="008E03F0" w:rsidRPr="00E00D29" w:rsidRDefault="008E03F0" w:rsidP="00F9207C">
            <w:pPr>
              <w:pStyle w:val="TableParagraph"/>
              <w:jc w:val="center"/>
              <w:rPr>
                <w:rFonts w:ascii="Arial" w:hAnsi="Arial" w:cs="Arial"/>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CC"/>
          </w:tcPr>
          <w:p w14:paraId="3243293E" w14:textId="5496E750" w:rsidR="008E03F0" w:rsidRPr="00E00D29" w:rsidRDefault="008E03F0" w:rsidP="00F9207C">
            <w:pPr>
              <w:pStyle w:val="TableParagraph"/>
              <w:jc w:val="center"/>
              <w:rPr>
                <w:rFonts w:ascii="Arial" w:hAnsi="Arial" w:cs="Arial"/>
                <w:sz w:val="20"/>
                <w:szCs w:val="20"/>
              </w:rPr>
            </w:pPr>
            <w:r>
              <w:rPr>
                <w:rFonts w:ascii="Arial" w:hAnsi="Arial" w:cs="Arial"/>
                <w:sz w:val="20"/>
                <w:szCs w:val="20"/>
              </w:rPr>
              <w:t>German Working Camp</w:t>
            </w:r>
          </w:p>
        </w:tc>
        <w:tc>
          <w:tcPr>
            <w:tcW w:w="3789" w:type="dxa"/>
            <w:vMerge/>
            <w:tcBorders>
              <w:left w:val="single" w:sz="4" w:space="0" w:color="000000"/>
              <w:bottom w:val="single" w:sz="4" w:space="0" w:color="000000"/>
              <w:right w:val="single" w:sz="4" w:space="0" w:color="000000"/>
            </w:tcBorders>
            <w:shd w:val="clear" w:color="auto" w:fill="FFFFCC"/>
          </w:tcPr>
          <w:p w14:paraId="5591F32F" w14:textId="77777777" w:rsidR="008E03F0" w:rsidRPr="00E00D29" w:rsidRDefault="008E03F0" w:rsidP="00F9207C">
            <w:pPr>
              <w:pStyle w:val="TableParagraph"/>
              <w:jc w:val="center"/>
              <w:rPr>
                <w:rFonts w:ascii="Arial" w:hAnsi="Arial" w:cs="Arial"/>
                <w:sz w:val="20"/>
                <w:szCs w:val="20"/>
              </w:rPr>
            </w:pPr>
          </w:p>
        </w:tc>
      </w:tr>
    </w:tbl>
    <w:p w14:paraId="02800EEF" w14:textId="77777777" w:rsidR="00677A82" w:rsidRPr="00126DCA" w:rsidRDefault="00677A82" w:rsidP="00677A82">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4"/>
        <w:gridCol w:w="5136"/>
      </w:tblGrid>
      <w:tr w:rsidR="00677A82" w:rsidRPr="00D6426E" w14:paraId="0358E810" w14:textId="77777777" w:rsidTr="00126DCA">
        <w:tc>
          <w:tcPr>
            <w:tcW w:w="10490" w:type="dxa"/>
            <w:vMerge w:val="restart"/>
            <w:tcMar>
              <w:left w:w="0" w:type="dxa"/>
            </w:tcMar>
          </w:tcPr>
          <w:p w14:paraId="05C99A14" w14:textId="5C00D704" w:rsidR="00677A82" w:rsidRDefault="00807E60" w:rsidP="002F57A3">
            <w:pPr>
              <w:jc w:val="both"/>
              <w:rPr>
                <w:rFonts w:ascii="Arial" w:hAnsi="Arial" w:cs="Arial"/>
                <w:sz w:val="20"/>
                <w:szCs w:val="20"/>
              </w:rPr>
            </w:pPr>
            <w:r>
              <w:rPr>
                <w:rFonts w:ascii="Arial" w:hAnsi="Arial" w:cs="Arial"/>
                <w:noProof/>
                <w:sz w:val="20"/>
                <w:szCs w:val="20"/>
              </w:rPr>
              <w:drawing>
                <wp:anchor distT="0" distB="0" distL="114300" distR="114300" simplePos="0" relativeHeight="251660288" behindDoc="1" locked="0" layoutInCell="1" allowOverlap="1" wp14:anchorId="14D2C9BE" wp14:editId="5F9D9CF5">
                  <wp:simplePos x="0" y="0"/>
                  <wp:positionH relativeFrom="column">
                    <wp:posOffset>3679190</wp:posOffset>
                  </wp:positionH>
                  <wp:positionV relativeFrom="paragraph">
                    <wp:posOffset>0</wp:posOffset>
                  </wp:positionV>
                  <wp:extent cx="2830694" cy="3204000"/>
                  <wp:effectExtent l="0" t="0" r="8255" b="0"/>
                  <wp:wrapTight wrapText="bothSides">
                    <wp:wrapPolygon edited="0">
                      <wp:start x="0" y="0"/>
                      <wp:lineTo x="0" y="21450"/>
                      <wp:lineTo x="21518" y="21450"/>
                      <wp:lineTo x="21518" y="0"/>
                      <wp:lineTo x="0" y="0"/>
                    </wp:wrapPolygon>
                  </wp:wrapTight>
                  <wp:docPr id="607285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28512" name="Picture 60728512"/>
                          <pic:cNvPicPr/>
                        </pic:nvPicPr>
                        <pic:blipFill>
                          <a:blip r:embed="rId8">
                            <a:extLst>
                              <a:ext uri="{28A0092B-C50C-407E-A947-70E740481C1C}">
                                <a14:useLocalDpi xmlns:a14="http://schemas.microsoft.com/office/drawing/2010/main" val="0"/>
                              </a:ext>
                            </a:extLst>
                          </a:blip>
                          <a:stretch>
                            <a:fillRect/>
                          </a:stretch>
                        </pic:blipFill>
                        <pic:spPr>
                          <a:xfrm>
                            <a:off x="0" y="0"/>
                            <a:ext cx="2830694" cy="3204000"/>
                          </a:xfrm>
                          <a:prstGeom prst="rect">
                            <a:avLst/>
                          </a:prstGeom>
                        </pic:spPr>
                      </pic:pic>
                    </a:graphicData>
                  </a:graphic>
                  <wp14:sizeRelH relativeFrom="page">
                    <wp14:pctWidth>0</wp14:pctWidth>
                  </wp14:sizeRelH>
                  <wp14:sizeRelV relativeFrom="page">
                    <wp14:pctHeight>0</wp14:pctHeight>
                  </wp14:sizeRelV>
                </wp:anchor>
              </w:drawing>
            </w:r>
            <w:r w:rsidR="00677A82" w:rsidRPr="00D6426E">
              <w:rPr>
                <w:rFonts w:ascii="Arial" w:hAnsi="Arial" w:cs="Arial"/>
                <w:b/>
                <w:sz w:val="20"/>
                <w:szCs w:val="20"/>
              </w:rPr>
              <w:t xml:space="preserve">Location: </w:t>
            </w:r>
            <w:proofErr w:type="spellStart"/>
            <w:r w:rsidR="00DD16E0" w:rsidRPr="00DD16E0">
              <w:rPr>
                <w:rFonts w:ascii="Arial" w:hAnsi="Arial" w:cs="Arial"/>
                <w:color w:val="222222"/>
                <w:sz w:val="20"/>
                <w:szCs w:val="20"/>
                <w:shd w:val="clear" w:color="auto" w:fill="FFFFFF"/>
              </w:rPr>
              <w:t>Merevale</w:t>
            </w:r>
            <w:proofErr w:type="spellEnd"/>
            <w:r w:rsidR="00DD16E0" w:rsidRPr="00DD16E0">
              <w:rPr>
                <w:rFonts w:ascii="Arial" w:hAnsi="Arial" w:cs="Arial"/>
                <w:color w:val="222222"/>
                <w:sz w:val="20"/>
                <w:szCs w:val="20"/>
                <w:shd w:val="clear" w:color="auto" w:fill="FFFFFF"/>
              </w:rPr>
              <w:t xml:space="preserve"> Hall i</w:t>
            </w:r>
            <w:r w:rsidR="00DD16E0">
              <w:rPr>
                <w:rFonts w:ascii="Arial" w:hAnsi="Arial" w:cs="Arial"/>
                <w:color w:val="222222"/>
                <w:sz w:val="20"/>
                <w:szCs w:val="20"/>
                <w:shd w:val="clear" w:color="auto" w:fill="FFFFFF"/>
              </w:rPr>
              <w:t>s</w:t>
            </w:r>
            <w:r w:rsidR="00DD16E0" w:rsidRPr="00DD16E0">
              <w:rPr>
                <w:rFonts w:ascii="Arial" w:hAnsi="Arial" w:cs="Arial"/>
                <w:color w:val="222222"/>
                <w:sz w:val="20"/>
                <w:szCs w:val="20"/>
                <w:shd w:val="clear" w:color="auto" w:fill="FFFFFF"/>
              </w:rPr>
              <w:t xml:space="preserve"> near</w:t>
            </w:r>
            <w:r w:rsidR="00DD16E0">
              <w:rPr>
                <w:rFonts w:ascii="Arial" w:hAnsi="Arial" w:cs="Arial"/>
                <w:color w:val="222222"/>
                <w:sz w:val="20"/>
                <w:szCs w:val="20"/>
                <w:shd w:val="clear" w:color="auto" w:fill="FFFFFF"/>
              </w:rPr>
              <w:t xml:space="preserve"> Atherstone.</w:t>
            </w:r>
            <w:r w:rsidR="00DD16E0" w:rsidRPr="00DD16E0">
              <w:rPr>
                <w:rFonts w:ascii="Arial" w:hAnsi="Arial" w:cs="Arial"/>
                <w:sz w:val="20"/>
                <w:szCs w:val="20"/>
              </w:rPr>
              <w:t xml:space="preserve"> </w:t>
            </w:r>
          </w:p>
          <w:p w14:paraId="2B689168" w14:textId="77777777" w:rsidR="00807E60" w:rsidRPr="00807E60" w:rsidRDefault="00807E60" w:rsidP="002F57A3">
            <w:pPr>
              <w:jc w:val="both"/>
              <w:rPr>
                <w:rFonts w:ascii="Arial" w:hAnsi="Arial" w:cs="Arial"/>
                <w:sz w:val="12"/>
                <w:szCs w:val="12"/>
              </w:rPr>
            </w:pPr>
          </w:p>
          <w:p w14:paraId="0F9E3946" w14:textId="7993B37E" w:rsidR="00807E60" w:rsidRDefault="00807E60" w:rsidP="002F57A3">
            <w:pPr>
              <w:jc w:val="both"/>
              <w:rPr>
                <w:rFonts w:ascii="Arial" w:hAnsi="Arial" w:cs="Arial"/>
                <w:sz w:val="20"/>
                <w:szCs w:val="20"/>
              </w:rPr>
            </w:pPr>
            <w:r>
              <w:rPr>
                <w:rFonts w:ascii="Arial" w:hAnsi="Arial" w:cs="Arial"/>
                <w:sz w:val="20"/>
                <w:szCs w:val="20"/>
              </w:rPr>
              <w:t xml:space="preserve">Aerial photo 1948 - </w:t>
            </w:r>
          </w:p>
          <w:p w14:paraId="5796FA4F" w14:textId="5D858B05" w:rsidR="00807E60" w:rsidRPr="00DD16E0" w:rsidRDefault="00807E60" w:rsidP="002F57A3">
            <w:pPr>
              <w:jc w:val="both"/>
              <w:rPr>
                <w:rFonts w:ascii="Arial" w:hAnsi="Arial" w:cs="Arial"/>
                <w:sz w:val="20"/>
                <w:szCs w:val="20"/>
              </w:rPr>
            </w:pPr>
            <w:hyperlink r:id="rId9" w:history="1">
              <w:r w:rsidRPr="00807E60">
                <w:rPr>
                  <w:rStyle w:val="Hyperlink"/>
                  <w:rFonts w:ascii="Arial" w:hAnsi="Arial" w:cs="Arial"/>
                  <w:sz w:val="20"/>
                  <w:szCs w:val="20"/>
                </w:rPr>
                <w:t>raf_541_29_rs_4128 - Aerial Photo | Historic England</w:t>
              </w:r>
            </w:hyperlink>
          </w:p>
          <w:p w14:paraId="2228AE09" w14:textId="77777777" w:rsidR="00677A82" w:rsidRPr="00126DCA" w:rsidRDefault="00677A82" w:rsidP="002F57A3">
            <w:pPr>
              <w:jc w:val="both"/>
              <w:rPr>
                <w:rFonts w:ascii="Arial" w:hAnsi="Arial" w:cs="Arial"/>
                <w:bCs/>
                <w:sz w:val="16"/>
                <w:szCs w:val="16"/>
              </w:rPr>
            </w:pPr>
          </w:p>
          <w:p w14:paraId="0DA965A8" w14:textId="792E6FA6" w:rsidR="00677A82" w:rsidRPr="00DD16E0" w:rsidRDefault="00677A82" w:rsidP="002F57A3">
            <w:pPr>
              <w:jc w:val="both"/>
              <w:rPr>
                <w:rFonts w:ascii="Arial" w:hAnsi="Arial" w:cs="Arial"/>
                <w:sz w:val="20"/>
                <w:szCs w:val="20"/>
              </w:rPr>
            </w:pPr>
            <w:r w:rsidRPr="00D6426E">
              <w:rPr>
                <w:rFonts w:ascii="Arial" w:hAnsi="Arial" w:cs="Arial"/>
                <w:b/>
                <w:sz w:val="20"/>
                <w:szCs w:val="20"/>
              </w:rPr>
              <w:t>Before the camp:</w:t>
            </w:r>
            <w:r w:rsidRPr="00D6426E">
              <w:rPr>
                <w:rFonts w:ascii="Arial" w:hAnsi="Arial" w:cs="Arial"/>
                <w:bCs/>
                <w:sz w:val="20"/>
                <w:szCs w:val="20"/>
              </w:rPr>
              <w:t xml:space="preserve"> </w:t>
            </w:r>
            <w:r w:rsidR="00DD16E0">
              <w:rPr>
                <w:rFonts w:ascii="Arial" w:hAnsi="Arial" w:cs="Arial"/>
                <w:bCs/>
                <w:sz w:val="20"/>
                <w:szCs w:val="20"/>
              </w:rPr>
              <w:t>Country house and estate.</w:t>
            </w:r>
            <w:r w:rsidR="00D76649">
              <w:rPr>
                <w:rFonts w:ascii="Arial" w:hAnsi="Arial" w:cs="Arial"/>
                <w:bCs/>
                <w:sz w:val="20"/>
                <w:szCs w:val="20"/>
              </w:rPr>
              <w:t xml:space="preserve"> Barracks for troops.</w:t>
            </w:r>
          </w:p>
          <w:p w14:paraId="36AD92D2" w14:textId="429EA529" w:rsidR="00677A82" w:rsidRPr="00D33032" w:rsidRDefault="00677A82" w:rsidP="002F57A3">
            <w:pPr>
              <w:jc w:val="both"/>
              <w:rPr>
                <w:rFonts w:ascii="Arial" w:hAnsi="Arial" w:cs="Arial"/>
                <w:bCs/>
                <w:sz w:val="16"/>
                <w:szCs w:val="16"/>
              </w:rPr>
            </w:pPr>
          </w:p>
          <w:p w14:paraId="3BE647A3" w14:textId="61571FCB" w:rsidR="00677A82" w:rsidRPr="00D115CA" w:rsidRDefault="00677A82" w:rsidP="002F57A3">
            <w:pPr>
              <w:shd w:val="clear" w:color="auto" w:fill="FFFFFF"/>
              <w:jc w:val="both"/>
              <w:rPr>
                <w:rFonts w:ascii="Arial" w:hAnsi="Arial" w:cs="Arial"/>
                <w:b/>
                <w:sz w:val="20"/>
                <w:szCs w:val="20"/>
              </w:rPr>
            </w:pPr>
            <w:r w:rsidRPr="00D115CA">
              <w:rPr>
                <w:rFonts w:ascii="Arial" w:hAnsi="Arial" w:cs="Arial"/>
                <w:b/>
                <w:sz w:val="20"/>
                <w:szCs w:val="20"/>
              </w:rPr>
              <w:t xml:space="preserve">Pow Camp: </w:t>
            </w:r>
            <w:r w:rsidR="00DD16E0" w:rsidRPr="00D115CA">
              <w:rPr>
                <w:rFonts w:ascii="Arial" w:hAnsi="Arial" w:cs="Arial"/>
                <w:bCs/>
                <w:sz w:val="20"/>
                <w:szCs w:val="20"/>
              </w:rPr>
              <w:t xml:space="preserve">Pictures </w:t>
            </w:r>
            <w:r w:rsidR="00D115CA" w:rsidRPr="00D115CA">
              <w:rPr>
                <w:rFonts w:ascii="Arial" w:hAnsi="Arial" w:cs="Arial"/>
                <w:bCs/>
                <w:sz w:val="20"/>
                <w:szCs w:val="20"/>
              </w:rPr>
              <w:t>in</w:t>
            </w:r>
            <w:r w:rsidR="00DD16E0" w:rsidRPr="00D115CA">
              <w:rPr>
                <w:rFonts w:ascii="Arial" w:hAnsi="Arial" w:cs="Arial"/>
                <w:bCs/>
                <w:sz w:val="20"/>
                <w:szCs w:val="20"/>
              </w:rPr>
              <w:t xml:space="preserve"> the </w:t>
            </w:r>
            <w:r w:rsidR="00DD16E0" w:rsidRPr="00D115CA">
              <w:rPr>
                <w:rFonts w:ascii="Arial" w:hAnsi="Arial" w:cs="Arial"/>
                <w:bCs/>
                <w:sz w:val="20"/>
                <w:szCs w:val="20"/>
                <w:shd w:val="clear" w:color="auto" w:fill="FFFFFF"/>
              </w:rPr>
              <w:t>Wright Family Rural North Warwickshire Archive show Italian and German pows.</w:t>
            </w:r>
          </w:p>
          <w:p w14:paraId="2444C17C" w14:textId="4BB2150E" w:rsidR="00DD16E0" w:rsidRPr="00126DCA" w:rsidRDefault="00DD16E0" w:rsidP="00DD16E0">
            <w:pPr>
              <w:shd w:val="clear" w:color="auto" w:fill="FFFFFF"/>
              <w:rPr>
                <w:rFonts w:ascii="Arial" w:hAnsi="Arial" w:cs="Arial"/>
                <w:sz w:val="16"/>
                <w:szCs w:val="16"/>
                <w:shd w:val="clear" w:color="auto" w:fill="FFFFFF"/>
              </w:rPr>
            </w:pPr>
          </w:p>
          <w:p w14:paraId="6D8FB3DF" w14:textId="1F89F691" w:rsidR="00272311" w:rsidRDefault="00126DCA" w:rsidP="00DD16E0">
            <w:pPr>
              <w:shd w:val="clear" w:color="auto" w:fill="FFFFFF"/>
              <w:jc w:val="both"/>
              <w:rPr>
                <w:rFonts w:ascii="Arial" w:hAnsi="Arial" w:cs="Arial"/>
                <w:sz w:val="20"/>
                <w:szCs w:val="20"/>
                <w:shd w:val="clear" w:color="auto" w:fill="FFFFFF"/>
              </w:rPr>
            </w:pPr>
            <w:r w:rsidRPr="00126DCA">
              <w:rPr>
                <w:rFonts w:ascii="Arial" w:hAnsi="Arial" w:cs="Arial"/>
                <w:b/>
                <w:bCs/>
                <w:sz w:val="20"/>
                <w:szCs w:val="20"/>
                <w:shd w:val="clear" w:color="auto" w:fill="FFFFFF"/>
              </w:rPr>
              <w:t>1944 to start 1945</w:t>
            </w:r>
            <w:r>
              <w:rPr>
                <w:rFonts w:ascii="Arial" w:hAnsi="Arial" w:cs="Arial"/>
                <w:sz w:val="20"/>
                <w:szCs w:val="20"/>
                <w:shd w:val="clear" w:color="auto" w:fill="FFFFFF"/>
              </w:rPr>
              <w:t xml:space="preserve"> - </w:t>
            </w:r>
            <w:r w:rsidR="00272311">
              <w:rPr>
                <w:rFonts w:ascii="Arial" w:hAnsi="Arial" w:cs="Arial"/>
                <w:sz w:val="20"/>
                <w:szCs w:val="20"/>
                <w:shd w:val="clear" w:color="auto" w:fill="FFFFFF"/>
              </w:rPr>
              <w:t>Italian pows recorded.</w:t>
            </w:r>
          </w:p>
          <w:p w14:paraId="7D84B1DC" w14:textId="183E52AA" w:rsidR="00DD16E0" w:rsidRPr="00126DCA" w:rsidRDefault="00DD16E0" w:rsidP="008E03F0">
            <w:pPr>
              <w:jc w:val="both"/>
              <w:rPr>
                <w:rFonts w:ascii="Arial" w:hAnsi="Arial" w:cs="Arial"/>
                <w:color w:val="222222"/>
                <w:sz w:val="16"/>
                <w:szCs w:val="16"/>
              </w:rPr>
            </w:pPr>
          </w:p>
          <w:p w14:paraId="64B623E5" w14:textId="18218CDB" w:rsidR="008E03F0" w:rsidRPr="00E00D29" w:rsidRDefault="00126DCA" w:rsidP="008E03F0">
            <w:pPr>
              <w:jc w:val="both"/>
              <w:rPr>
                <w:rFonts w:ascii="Arial" w:hAnsi="Arial" w:cs="Arial"/>
                <w:color w:val="222222"/>
                <w:sz w:val="20"/>
                <w:szCs w:val="20"/>
              </w:rPr>
            </w:pPr>
            <w:r w:rsidRPr="00126DCA">
              <w:rPr>
                <w:rFonts w:ascii="Arial" w:hAnsi="Arial" w:cs="Arial"/>
                <w:b/>
                <w:bCs/>
                <w:color w:val="222222"/>
                <w:sz w:val="20"/>
                <w:szCs w:val="20"/>
              </w:rPr>
              <w:t>Late 1944</w:t>
            </w:r>
            <w:r>
              <w:rPr>
                <w:rFonts w:ascii="Arial" w:hAnsi="Arial" w:cs="Arial"/>
                <w:color w:val="222222"/>
                <w:sz w:val="20"/>
                <w:szCs w:val="20"/>
              </w:rPr>
              <w:t xml:space="preserve"> – Germans arrive</w:t>
            </w:r>
            <w:r w:rsidR="0017729C">
              <w:rPr>
                <w:rFonts w:ascii="Arial" w:hAnsi="Arial" w:cs="Arial"/>
                <w:color w:val="222222"/>
                <w:sz w:val="20"/>
                <w:szCs w:val="20"/>
              </w:rPr>
              <w:t>d</w:t>
            </w:r>
            <w:r>
              <w:rPr>
                <w:rFonts w:ascii="Arial" w:hAnsi="Arial" w:cs="Arial"/>
                <w:color w:val="222222"/>
                <w:sz w:val="20"/>
                <w:szCs w:val="20"/>
              </w:rPr>
              <w:t xml:space="preserve">. </w:t>
            </w:r>
            <w:r w:rsidR="008E03F0" w:rsidRPr="00E00D29">
              <w:rPr>
                <w:rFonts w:ascii="Arial" w:hAnsi="Arial" w:cs="Arial"/>
                <w:color w:val="222222"/>
                <w:sz w:val="20"/>
                <w:szCs w:val="20"/>
              </w:rPr>
              <w:t>A brief description of the camp is included in diary extracts from Vinzenz Fetzer, (</w:t>
            </w:r>
            <w:hyperlink r:id="rId10" w:history="1">
              <w:r w:rsidR="008E03F0" w:rsidRPr="00E00D29">
                <w:rPr>
                  <w:rStyle w:val="Hyperlink"/>
                  <w:rFonts w:ascii="Arial" w:hAnsi="Arial" w:cs="Arial"/>
                  <w:sz w:val="20"/>
                  <w:szCs w:val="20"/>
                </w:rPr>
                <w:t>Tonbridge Historical Society</w:t>
              </w:r>
            </w:hyperlink>
            <w:r w:rsidR="008E03F0" w:rsidRPr="00E00D29">
              <w:rPr>
                <w:rFonts w:ascii="Arial" w:hAnsi="Arial" w:cs="Arial"/>
                <w:color w:val="222222"/>
                <w:sz w:val="20"/>
                <w:szCs w:val="20"/>
              </w:rPr>
              <w:t xml:space="preserve">), a German POW who was held at </w:t>
            </w:r>
            <w:proofErr w:type="spellStart"/>
            <w:r w:rsidR="008E03F0" w:rsidRPr="00E00D29">
              <w:rPr>
                <w:rFonts w:ascii="Arial" w:hAnsi="Arial" w:cs="Arial"/>
                <w:color w:val="222222"/>
                <w:sz w:val="20"/>
                <w:szCs w:val="20"/>
              </w:rPr>
              <w:t>Merevale</w:t>
            </w:r>
            <w:proofErr w:type="spellEnd"/>
            <w:r w:rsidR="008E03F0" w:rsidRPr="00E00D29">
              <w:rPr>
                <w:rFonts w:ascii="Arial" w:hAnsi="Arial" w:cs="Arial"/>
                <w:color w:val="222222"/>
                <w:sz w:val="20"/>
                <w:szCs w:val="20"/>
              </w:rPr>
              <w:t xml:space="preserve"> Camp from 25 October 1944 until 10 March 1945</w:t>
            </w:r>
            <w:r>
              <w:rPr>
                <w:rFonts w:ascii="Arial" w:hAnsi="Arial" w:cs="Arial"/>
                <w:color w:val="222222"/>
                <w:sz w:val="20"/>
                <w:szCs w:val="20"/>
              </w:rPr>
              <w:t>:</w:t>
            </w:r>
            <w:r w:rsidR="008E03F0" w:rsidRPr="00E00D29">
              <w:rPr>
                <w:rFonts w:ascii="Arial" w:hAnsi="Arial" w:cs="Arial"/>
                <w:color w:val="222222"/>
                <w:sz w:val="20"/>
                <w:szCs w:val="20"/>
              </w:rPr>
              <w:t xml:space="preserve"> </w:t>
            </w:r>
          </w:p>
          <w:p w14:paraId="4D992E0F" w14:textId="77777777" w:rsidR="00126DCA" w:rsidRPr="00126DCA" w:rsidRDefault="00126DCA" w:rsidP="00FE7C52">
            <w:pPr>
              <w:shd w:val="clear" w:color="auto" w:fill="FFFFFF"/>
              <w:jc w:val="both"/>
              <w:rPr>
                <w:rFonts w:ascii="Arial" w:hAnsi="Arial" w:cs="Arial"/>
                <w:color w:val="222222"/>
                <w:sz w:val="12"/>
                <w:szCs w:val="12"/>
              </w:rPr>
            </w:pPr>
          </w:p>
          <w:p w14:paraId="681DF5DA" w14:textId="77777777" w:rsidR="00677A82" w:rsidRDefault="008E03F0" w:rsidP="00FE7C52">
            <w:pPr>
              <w:shd w:val="clear" w:color="auto" w:fill="FFFFFF"/>
              <w:jc w:val="both"/>
              <w:rPr>
                <w:rFonts w:ascii="Arial" w:hAnsi="Arial" w:cs="Arial"/>
                <w:i/>
                <w:color w:val="333333"/>
                <w:sz w:val="20"/>
                <w:szCs w:val="20"/>
              </w:rPr>
            </w:pPr>
            <w:r w:rsidRPr="00E00D29">
              <w:rPr>
                <w:rFonts w:ascii="Arial" w:hAnsi="Arial" w:cs="Arial"/>
                <w:color w:val="222222"/>
                <w:sz w:val="20"/>
                <w:szCs w:val="20"/>
              </w:rPr>
              <w:t>“</w:t>
            </w:r>
            <w:r w:rsidRPr="00E00D29">
              <w:rPr>
                <w:rFonts w:ascii="Arial" w:hAnsi="Arial" w:cs="Arial"/>
                <w:i/>
                <w:color w:val="333333"/>
                <w:sz w:val="20"/>
                <w:szCs w:val="20"/>
              </w:rPr>
              <w:t xml:space="preserve">I wrote fewer notes there, as there was a dearth of paper and pencils. The camp was big and in an old park. A </w:t>
            </w:r>
            <w:r w:rsidR="00126DCA" w:rsidRPr="00E00D29">
              <w:rPr>
                <w:rFonts w:ascii="Arial" w:hAnsi="Arial" w:cs="Arial"/>
                <w:i/>
                <w:color w:val="333333"/>
                <w:sz w:val="20"/>
                <w:szCs w:val="20"/>
              </w:rPr>
              <w:t>walk around the barbed wire perimeter fence took half an hour. I didn't do any work there and completely gave up smoking. Our rations were very good, sufficient and varied. In the first four weeks things were a bit short until everything was up and running……</w:t>
            </w:r>
          </w:p>
          <w:p w14:paraId="1CDBC4FC" w14:textId="77777777" w:rsidR="00807E60" w:rsidRPr="00807E60" w:rsidRDefault="00807E60" w:rsidP="00FE7C52">
            <w:pPr>
              <w:shd w:val="clear" w:color="auto" w:fill="FFFFFF"/>
              <w:jc w:val="both"/>
              <w:rPr>
                <w:rFonts w:ascii="Arial" w:hAnsi="Arial" w:cs="Arial"/>
                <w:i/>
                <w:color w:val="333333"/>
                <w:sz w:val="8"/>
                <w:szCs w:val="8"/>
              </w:rPr>
            </w:pPr>
          </w:p>
          <w:p w14:paraId="499C699F" w14:textId="606D9A90" w:rsidR="00807E60" w:rsidRPr="00FE7C52" w:rsidRDefault="00807E60" w:rsidP="00FE7C52">
            <w:pPr>
              <w:shd w:val="clear" w:color="auto" w:fill="FFFFFF"/>
              <w:jc w:val="both"/>
              <w:rPr>
                <w:rFonts w:ascii="Arial" w:hAnsi="Arial" w:cs="Arial"/>
                <w:color w:val="222222"/>
                <w:sz w:val="20"/>
                <w:szCs w:val="20"/>
              </w:rPr>
            </w:pPr>
            <w:r w:rsidRPr="00E00D29">
              <w:rPr>
                <w:rFonts w:ascii="Arial" w:hAnsi="Arial" w:cs="Arial"/>
                <w:i/>
                <w:color w:val="333333"/>
                <w:sz w:val="20"/>
                <w:szCs w:val="20"/>
              </w:rPr>
              <w:t>Many courses took place which I attended. I also sang in the</w:t>
            </w:r>
          </w:p>
        </w:tc>
        <w:tc>
          <w:tcPr>
            <w:tcW w:w="4900" w:type="dxa"/>
          </w:tcPr>
          <w:p w14:paraId="108CC471" w14:textId="4AF6AA37" w:rsidR="00677A82" w:rsidRPr="00D6426E" w:rsidRDefault="00126DCA" w:rsidP="00126DCA">
            <w:pPr>
              <w:jc w:val="right"/>
              <w:rPr>
                <w:rFonts w:ascii="Arial" w:hAnsi="Arial" w:cs="Arial"/>
                <w:color w:val="222222"/>
                <w:sz w:val="20"/>
                <w:szCs w:val="20"/>
              </w:rPr>
            </w:pPr>
            <w:r>
              <w:rPr>
                <w:rFonts w:ascii="Arial" w:hAnsi="Arial" w:cs="Arial"/>
                <w:noProof/>
                <w:color w:val="222222"/>
                <w:sz w:val="20"/>
                <w:szCs w:val="20"/>
              </w:rPr>
              <w:drawing>
                <wp:inline distT="0" distB="0" distL="0" distR="0" wp14:anchorId="73ECDE16" wp14:editId="64D5473B">
                  <wp:extent cx="3117120" cy="3060000"/>
                  <wp:effectExtent l="0" t="0" r="7620" b="7620"/>
                  <wp:docPr id="249383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383677" name="Picture 249383677"/>
                          <pic:cNvPicPr/>
                        </pic:nvPicPr>
                        <pic:blipFill>
                          <a:blip r:embed="rId11">
                            <a:extLst>
                              <a:ext uri="{28A0092B-C50C-407E-A947-70E740481C1C}">
                                <a14:useLocalDpi xmlns:a14="http://schemas.microsoft.com/office/drawing/2010/main" val="0"/>
                              </a:ext>
                            </a:extLst>
                          </a:blip>
                          <a:stretch>
                            <a:fillRect/>
                          </a:stretch>
                        </pic:blipFill>
                        <pic:spPr>
                          <a:xfrm>
                            <a:off x="0" y="0"/>
                            <a:ext cx="3117120" cy="3060000"/>
                          </a:xfrm>
                          <a:prstGeom prst="rect">
                            <a:avLst/>
                          </a:prstGeom>
                        </pic:spPr>
                      </pic:pic>
                    </a:graphicData>
                  </a:graphic>
                </wp:inline>
              </w:drawing>
            </w:r>
          </w:p>
        </w:tc>
      </w:tr>
      <w:tr w:rsidR="00677A82" w:rsidRPr="00D6426E" w14:paraId="778933AE" w14:textId="77777777" w:rsidTr="00126DCA">
        <w:tc>
          <w:tcPr>
            <w:tcW w:w="10490" w:type="dxa"/>
            <w:vMerge/>
          </w:tcPr>
          <w:p w14:paraId="04CB6C75" w14:textId="77777777" w:rsidR="00677A82" w:rsidRPr="00D6426E" w:rsidRDefault="00677A82" w:rsidP="002F57A3">
            <w:pPr>
              <w:rPr>
                <w:rFonts w:ascii="Arial" w:hAnsi="Arial" w:cs="Arial"/>
                <w:color w:val="222222"/>
                <w:sz w:val="20"/>
                <w:szCs w:val="20"/>
              </w:rPr>
            </w:pPr>
          </w:p>
        </w:tc>
        <w:tc>
          <w:tcPr>
            <w:tcW w:w="4900" w:type="dxa"/>
          </w:tcPr>
          <w:p w14:paraId="0B0C724A" w14:textId="612E79D4" w:rsidR="00677A82" w:rsidRPr="00D6426E" w:rsidRDefault="00677A82" w:rsidP="002F57A3">
            <w:pPr>
              <w:jc w:val="center"/>
              <w:rPr>
                <w:rFonts w:ascii="Arial" w:hAnsi="Arial" w:cs="Arial"/>
                <w:color w:val="222222"/>
                <w:sz w:val="20"/>
                <w:szCs w:val="20"/>
              </w:rPr>
            </w:pPr>
            <w:r w:rsidRPr="00D6426E">
              <w:rPr>
                <w:rFonts w:ascii="Arial" w:hAnsi="Arial" w:cs="Arial"/>
                <w:color w:val="222222"/>
                <w:sz w:val="20"/>
                <w:szCs w:val="20"/>
              </w:rPr>
              <w:t xml:space="preserve">Ordnance Survey </w:t>
            </w:r>
            <w:r w:rsidR="00230F5C">
              <w:rPr>
                <w:rFonts w:ascii="Arial" w:hAnsi="Arial" w:cs="Arial"/>
                <w:color w:val="222222"/>
                <w:sz w:val="20"/>
                <w:szCs w:val="20"/>
              </w:rPr>
              <w:t>1955</w:t>
            </w:r>
          </w:p>
        </w:tc>
      </w:tr>
    </w:tbl>
    <w:p w14:paraId="59A4423E" w14:textId="2FB1254E" w:rsidR="00FE7C52" w:rsidRPr="00D115CA" w:rsidRDefault="00FE7C52" w:rsidP="00D115CA">
      <w:pPr>
        <w:shd w:val="clear" w:color="auto" w:fill="FFFFFF"/>
        <w:jc w:val="both"/>
        <w:rPr>
          <w:rFonts w:ascii="Arial" w:hAnsi="Arial" w:cs="Arial"/>
          <w:i/>
          <w:color w:val="333333"/>
          <w:sz w:val="20"/>
          <w:szCs w:val="20"/>
        </w:rPr>
      </w:pPr>
      <w:r w:rsidRPr="00E00D29">
        <w:rPr>
          <w:rFonts w:ascii="Arial" w:hAnsi="Arial" w:cs="Arial"/>
          <w:i/>
          <w:color w:val="333333"/>
          <w:sz w:val="20"/>
          <w:szCs w:val="20"/>
        </w:rPr>
        <w:t>choir and was never bored. RC and Protestant services were held but with only 15% attendance.”</w:t>
      </w:r>
      <w:r w:rsidR="00D115CA">
        <w:rPr>
          <w:rFonts w:ascii="Arial" w:hAnsi="Arial" w:cs="Arial"/>
          <w:i/>
          <w:color w:val="333333"/>
          <w:sz w:val="20"/>
          <w:szCs w:val="20"/>
        </w:rPr>
        <w:t xml:space="preserve"> </w:t>
      </w:r>
      <w:r w:rsidRPr="00E00D29">
        <w:rPr>
          <w:rFonts w:ascii="Arial" w:hAnsi="Arial" w:cs="Arial"/>
          <w:color w:val="222222"/>
          <w:sz w:val="20"/>
          <w:szCs w:val="20"/>
        </w:rPr>
        <w:t xml:space="preserve">He later moved to </w:t>
      </w:r>
      <w:r w:rsidR="00174E61">
        <w:rPr>
          <w:rFonts w:ascii="Arial" w:hAnsi="Arial" w:cs="Arial"/>
          <w:color w:val="222222"/>
          <w:sz w:val="20"/>
          <w:szCs w:val="20"/>
        </w:rPr>
        <w:t>C</w:t>
      </w:r>
      <w:r w:rsidRPr="00E00D29">
        <w:rPr>
          <w:rFonts w:ascii="Arial" w:hAnsi="Arial" w:cs="Arial"/>
          <w:color w:val="222222"/>
          <w:sz w:val="20"/>
          <w:szCs w:val="20"/>
        </w:rPr>
        <w:t>amp 194</w:t>
      </w:r>
      <w:r w:rsidR="00174E61">
        <w:rPr>
          <w:rFonts w:ascii="Arial" w:hAnsi="Arial" w:cs="Arial"/>
          <w:color w:val="222222"/>
          <w:sz w:val="20"/>
          <w:szCs w:val="20"/>
        </w:rPr>
        <w:t xml:space="preserve"> at</w:t>
      </w:r>
      <w:r w:rsidRPr="00E00D29">
        <w:rPr>
          <w:rFonts w:ascii="Arial" w:hAnsi="Arial" w:cs="Arial"/>
          <w:color w:val="222222"/>
          <w:sz w:val="20"/>
          <w:szCs w:val="20"/>
        </w:rPr>
        <w:t xml:space="preserve"> Penkridge and </w:t>
      </w:r>
      <w:proofErr w:type="spellStart"/>
      <w:r w:rsidR="00174E61">
        <w:rPr>
          <w:rFonts w:ascii="Arial" w:hAnsi="Arial" w:cs="Arial"/>
          <w:color w:val="222222"/>
          <w:sz w:val="20"/>
          <w:szCs w:val="20"/>
        </w:rPr>
        <w:t>Somerhill</w:t>
      </w:r>
      <w:proofErr w:type="spellEnd"/>
      <w:r w:rsidR="00174E61">
        <w:rPr>
          <w:rFonts w:ascii="Arial" w:hAnsi="Arial" w:cs="Arial"/>
          <w:color w:val="222222"/>
          <w:sz w:val="20"/>
          <w:szCs w:val="20"/>
        </w:rPr>
        <w:t xml:space="preserve"> C</w:t>
      </w:r>
      <w:r w:rsidRPr="00E00D29">
        <w:rPr>
          <w:rFonts w:ascii="Arial" w:hAnsi="Arial" w:cs="Arial"/>
          <w:color w:val="222222"/>
          <w:sz w:val="20"/>
          <w:szCs w:val="20"/>
        </w:rPr>
        <w:t>amp 40.</w:t>
      </w:r>
    </w:p>
    <w:p w14:paraId="6590A041" w14:textId="0D8E2389" w:rsidR="00677A82" w:rsidRPr="00174E61" w:rsidRDefault="00677A82" w:rsidP="00677A82">
      <w:pPr>
        <w:shd w:val="clear" w:color="auto" w:fill="FFFFFF"/>
        <w:jc w:val="both"/>
        <w:rPr>
          <w:rFonts w:ascii="Arial" w:hAnsi="Arial" w:cs="Arial"/>
          <w:bCs/>
          <w:sz w:val="16"/>
          <w:szCs w:val="16"/>
        </w:rPr>
      </w:pPr>
    </w:p>
    <w:p w14:paraId="0338D8BE" w14:textId="77777777" w:rsidR="00D33032" w:rsidRPr="00D33032" w:rsidRDefault="00D33032" w:rsidP="00D33032">
      <w:pPr>
        <w:pStyle w:val="NormalWeb"/>
        <w:shd w:val="clear" w:color="auto" w:fill="FFFFFF"/>
        <w:spacing w:before="0" w:beforeAutospacing="0" w:after="0" w:afterAutospacing="0"/>
        <w:jc w:val="both"/>
        <w:textAlignment w:val="baseline"/>
        <w:rPr>
          <w:rFonts w:ascii="Arial" w:hAnsi="Arial" w:cs="Arial"/>
          <w:i/>
          <w:iCs/>
          <w:color w:val="333333"/>
          <w:sz w:val="20"/>
          <w:szCs w:val="20"/>
        </w:rPr>
      </w:pPr>
      <w:r w:rsidRPr="00D33032">
        <w:rPr>
          <w:rFonts w:ascii="Arial" w:hAnsi="Arial" w:cs="Arial"/>
          <w:b/>
          <w:bCs/>
          <w:color w:val="333333"/>
          <w:sz w:val="20"/>
          <w:szCs w:val="20"/>
        </w:rPr>
        <w:t xml:space="preserve">1945 </w:t>
      </w:r>
      <w:r>
        <w:rPr>
          <w:rFonts w:ascii="Arial" w:hAnsi="Arial" w:cs="Arial"/>
          <w:color w:val="333333"/>
          <w:sz w:val="20"/>
          <w:szCs w:val="20"/>
        </w:rPr>
        <w:t xml:space="preserve">– Camp memories: </w:t>
      </w:r>
      <w:r w:rsidRPr="00D33032">
        <w:rPr>
          <w:rFonts w:ascii="Arial" w:hAnsi="Arial" w:cs="Arial"/>
          <w:i/>
          <w:iCs/>
          <w:color w:val="333333"/>
          <w:sz w:val="20"/>
          <w:szCs w:val="20"/>
        </w:rPr>
        <w:t xml:space="preserve">“I came to be here as a Prisoner of War in the </w:t>
      </w:r>
      <w:proofErr w:type="spellStart"/>
      <w:r w:rsidRPr="00D33032">
        <w:rPr>
          <w:rFonts w:ascii="Arial" w:hAnsi="Arial" w:cs="Arial"/>
          <w:i/>
          <w:iCs/>
          <w:color w:val="333333"/>
          <w:sz w:val="20"/>
          <w:szCs w:val="20"/>
        </w:rPr>
        <w:t>Merevale</w:t>
      </w:r>
      <w:proofErr w:type="spellEnd"/>
      <w:r w:rsidRPr="00D33032">
        <w:rPr>
          <w:rFonts w:ascii="Arial" w:hAnsi="Arial" w:cs="Arial"/>
          <w:i/>
          <w:iCs/>
          <w:color w:val="333333"/>
          <w:sz w:val="20"/>
          <w:szCs w:val="20"/>
        </w:rPr>
        <w:t xml:space="preserve"> Camp near Atherstone. This was towards the end of the war when the Italians had been moved on from the camp. They left it in a terrible mess so the first thing we had to do was clear it all up! As a group we were all very skilled so we often helped with building works around the area. The person who ran the camp would often get us to help on repairs with his house because he knew that  we would do a good job.</w:t>
      </w:r>
    </w:p>
    <w:p w14:paraId="36DF95F7" w14:textId="77777777" w:rsidR="00D33032" w:rsidRPr="00D33032" w:rsidRDefault="00D33032" w:rsidP="00D33032">
      <w:pPr>
        <w:pStyle w:val="NormalWeb"/>
        <w:shd w:val="clear" w:color="auto" w:fill="FFFFFF"/>
        <w:spacing w:before="0" w:beforeAutospacing="0" w:after="0" w:afterAutospacing="0"/>
        <w:jc w:val="both"/>
        <w:textAlignment w:val="baseline"/>
        <w:rPr>
          <w:rFonts w:ascii="Arial" w:hAnsi="Arial" w:cs="Arial"/>
          <w:i/>
          <w:iCs/>
          <w:color w:val="333333"/>
          <w:sz w:val="8"/>
          <w:szCs w:val="8"/>
        </w:rPr>
      </w:pPr>
    </w:p>
    <w:p w14:paraId="3A88ED44" w14:textId="77777777" w:rsidR="00D33032" w:rsidRPr="00D33032" w:rsidRDefault="00D33032" w:rsidP="00D33032">
      <w:pPr>
        <w:pStyle w:val="NormalWeb"/>
        <w:shd w:val="clear" w:color="auto" w:fill="FFFFFF"/>
        <w:spacing w:before="0" w:beforeAutospacing="0" w:after="0" w:afterAutospacing="0"/>
        <w:jc w:val="both"/>
        <w:textAlignment w:val="baseline"/>
        <w:rPr>
          <w:rFonts w:ascii="Arial" w:hAnsi="Arial" w:cs="Arial"/>
          <w:i/>
          <w:iCs/>
          <w:color w:val="333333"/>
          <w:sz w:val="20"/>
          <w:szCs w:val="20"/>
        </w:rPr>
      </w:pPr>
      <w:r w:rsidRPr="00D33032">
        <w:rPr>
          <w:rFonts w:ascii="Arial" w:hAnsi="Arial" w:cs="Arial"/>
          <w:i/>
          <w:iCs/>
          <w:color w:val="333333"/>
          <w:sz w:val="20"/>
          <w:szCs w:val="20"/>
        </w:rPr>
        <w:t>We made the camp look a lot nicer as well. Before, the Italians had just had their living quarters and some grassland, but we created a full holiday camp style place. There was a full sized football pitch which we used to have games on, and we built a theatre that we and the local villagers could use. The orchestra used to play there and we would put on stage shows for the camp boss and the villagers.  I used to be the prompter, sat in the box at the front of the stage throwing lines out when the actors would inevitably forget what they were supposed to say. I could always do this regardless of whether it was German or English actors because I had taught myself English when I first came to the camp. I was curious about what everyone was saying and determined not to be out of the loop.</w:t>
      </w:r>
    </w:p>
    <w:p w14:paraId="32030D97" w14:textId="77777777" w:rsidR="00D33032" w:rsidRPr="00D33032" w:rsidRDefault="00D33032" w:rsidP="00D33032">
      <w:pPr>
        <w:pStyle w:val="NormalWeb"/>
        <w:shd w:val="clear" w:color="auto" w:fill="FFFFFF"/>
        <w:spacing w:before="0" w:beforeAutospacing="0" w:after="0" w:afterAutospacing="0"/>
        <w:jc w:val="both"/>
        <w:textAlignment w:val="baseline"/>
        <w:rPr>
          <w:rFonts w:ascii="Arial" w:hAnsi="Arial" w:cs="Arial"/>
          <w:i/>
          <w:iCs/>
          <w:color w:val="333333"/>
          <w:sz w:val="8"/>
          <w:szCs w:val="8"/>
        </w:rPr>
      </w:pPr>
    </w:p>
    <w:p w14:paraId="3A2D2310" w14:textId="77777777" w:rsidR="00D33032" w:rsidRPr="00D33032" w:rsidRDefault="00D33032" w:rsidP="00D33032">
      <w:pPr>
        <w:pStyle w:val="NormalWeb"/>
        <w:shd w:val="clear" w:color="auto" w:fill="FFFFFF"/>
        <w:spacing w:before="0" w:beforeAutospacing="0" w:after="0" w:afterAutospacing="0"/>
        <w:jc w:val="both"/>
        <w:textAlignment w:val="baseline"/>
        <w:rPr>
          <w:rFonts w:ascii="Arial" w:hAnsi="Arial" w:cs="Arial"/>
          <w:i/>
          <w:iCs/>
          <w:color w:val="333333"/>
          <w:sz w:val="20"/>
          <w:szCs w:val="20"/>
        </w:rPr>
      </w:pPr>
      <w:r w:rsidRPr="00D33032">
        <w:rPr>
          <w:rFonts w:ascii="Arial" w:hAnsi="Arial" w:cs="Arial"/>
          <w:i/>
          <w:iCs/>
          <w:color w:val="333333"/>
          <w:sz w:val="20"/>
          <w:szCs w:val="20"/>
        </w:rPr>
        <w:t>We got on very well with the local villagers, and none of them seemed to mind that we were there. They used to give us fresh eggs off their farm quite often, which we all enjoyed. Sometimes if the guards were in a bad mood they would confiscate the eggs from us. One time a guard tried to do this to me so I ‘accidentally’ dropped the eggs on the floor because I didn’t feel it was fair that I had been given them, and then they were going to enjoy them. However, the guards were often amicable and we didn’t have many problems apart from the odd times they were grumpy.</w:t>
      </w:r>
    </w:p>
    <w:p w14:paraId="70A6E20B" w14:textId="77777777" w:rsidR="00D33032" w:rsidRPr="00D33032" w:rsidRDefault="00D33032" w:rsidP="00D33032">
      <w:pPr>
        <w:pStyle w:val="NormalWeb"/>
        <w:shd w:val="clear" w:color="auto" w:fill="FFFFFF"/>
        <w:spacing w:before="0" w:beforeAutospacing="0" w:after="0" w:afterAutospacing="0"/>
        <w:jc w:val="both"/>
        <w:textAlignment w:val="baseline"/>
        <w:rPr>
          <w:rFonts w:ascii="Arial" w:hAnsi="Arial" w:cs="Arial"/>
          <w:i/>
          <w:iCs/>
          <w:color w:val="333333"/>
          <w:sz w:val="8"/>
          <w:szCs w:val="8"/>
        </w:rPr>
      </w:pPr>
    </w:p>
    <w:p w14:paraId="4D3AB9E7" w14:textId="77777777" w:rsidR="00D33032" w:rsidRPr="00D33032" w:rsidRDefault="00D33032" w:rsidP="00D33032">
      <w:pPr>
        <w:pStyle w:val="NormalWeb"/>
        <w:shd w:val="clear" w:color="auto" w:fill="FFFFFF"/>
        <w:spacing w:before="0" w:beforeAutospacing="0" w:after="0" w:afterAutospacing="0"/>
        <w:jc w:val="both"/>
        <w:textAlignment w:val="baseline"/>
        <w:rPr>
          <w:rFonts w:ascii="Arial" w:hAnsi="Arial" w:cs="Arial"/>
          <w:i/>
          <w:iCs/>
          <w:color w:val="333333"/>
          <w:sz w:val="20"/>
          <w:szCs w:val="20"/>
        </w:rPr>
      </w:pPr>
      <w:r w:rsidRPr="00D33032">
        <w:rPr>
          <w:rFonts w:ascii="Arial" w:hAnsi="Arial" w:cs="Arial"/>
          <w:i/>
          <w:iCs/>
          <w:color w:val="333333"/>
          <w:sz w:val="20"/>
          <w:szCs w:val="20"/>
        </w:rPr>
        <w:t>We were treated quite fairly by the villagers that we did work for as well. After we’d cleaned up the camp we would often be shipped off in a lorry to various farms to help complete the labour needed in those areas. There was a particular farmer up in Grendon that we referred to as ‘Mr Scrooge’ because of how grumpy he acted towards us, but apart from him we were rarely treated like we were the enemy by anyone in the villages we worked in.</w:t>
      </w:r>
    </w:p>
    <w:p w14:paraId="60FAC123" w14:textId="77777777" w:rsidR="00D33032" w:rsidRPr="00D33032" w:rsidRDefault="00D33032" w:rsidP="00D33032">
      <w:pPr>
        <w:pStyle w:val="NormalWeb"/>
        <w:shd w:val="clear" w:color="auto" w:fill="FFFFFF"/>
        <w:spacing w:before="0" w:beforeAutospacing="0" w:after="0" w:afterAutospacing="0"/>
        <w:jc w:val="both"/>
        <w:textAlignment w:val="baseline"/>
        <w:rPr>
          <w:rFonts w:ascii="Arial" w:hAnsi="Arial" w:cs="Arial"/>
          <w:i/>
          <w:iCs/>
          <w:color w:val="333333"/>
          <w:sz w:val="8"/>
          <w:szCs w:val="8"/>
        </w:rPr>
      </w:pPr>
    </w:p>
    <w:p w14:paraId="0ED03CFA" w14:textId="77777777" w:rsidR="00D33032" w:rsidRPr="00D33032" w:rsidRDefault="00D33032" w:rsidP="00D33032">
      <w:pPr>
        <w:pStyle w:val="NormalWeb"/>
        <w:shd w:val="clear" w:color="auto" w:fill="FFFFFF"/>
        <w:spacing w:before="0" w:beforeAutospacing="0" w:after="0" w:afterAutospacing="0"/>
        <w:jc w:val="both"/>
        <w:textAlignment w:val="baseline"/>
        <w:rPr>
          <w:rFonts w:ascii="Arial" w:hAnsi="Arial" w:cs="Arial"/>
          <w:i/>
          <w:iCs/>
          <w:color w:val="333333"/>
          <w:sz w:val="20"/>
          <w:szCs w:val="20"/>
        </w:rPr>
      </w:pPr>
      <w:r w:rsidRPr="00D33032">
        <w:rPr>
          <w:rFonts w:ascii="Arial" w:hAnsi="Arial" w:cs="Arial"/>
          <w:i/>
          <w:iCs/>
          <w:color w:val="333333"/>
          <w:sz w:val="20"/>
          <w:szCs w:val="20"/>
        </w:rPr>
        <w:t>As well as doing labour for the farmers we would make toys for the children of the village at Christmas. These were made with whatever we could scrape and spare when we were working out and about, and while we were on the camp. It was nice to be doing something we could give to the community and it saved a lot of boredom when we were just stuck in the camp and not out on labouring jobs.</w:t>
      </w:r>
    </w:p>
    <w:p w14:paraId="65BFED74" w14:textId="77777777" w:rsidR="00D33032" w:rsidRPr="00D33032" w:rsidRDefault="00D33032" w:rsidP="00D33032">
      <w:pPr>
        <w:pStyle w:val="NormalWeb"/>
        <w:shd w:val="clear" w:color="auto" w:fill="FFFFFF"/>
        <w:spacing w:before="0" w:beforeAutospacing="0" w:after="0" w:afterAutospacing="0"/>
        <w:jc w:val="both"/>
        <w:textAlignment w:val="baseline"/>
        <w:rPr>
          <w:rFonts w:ascii="Arial" w:hAnsi="Arial" w:cs="Arial"/>
          <w:i/>
          <w:iCs/>
          <w:color w:val="333333"/>
          <w:sz w:val="8"/>
          <w:szCs w:val="8"/>
        </w:rPr>
      </w:pPr>
    </w:p>
    <w:p w14:paraId="0F05628C" w14:textId="77777777" w:rsidR="00D33032" w:rsidRPr="00D33032" w:rsidRDefault="00D33032" w:rsidP="00D33032">
      <w:pPr>
        <w:pStyle w:val="NormalWeb"/>
        <w:shd w:val="clear" w:color="auto" w:fill="FFFFFF"/>
        <w:spacing w:before="0" w:beforeAutospacing="0" w:after="0" w:afterAutospacing="0"/>
        <w:jc w:val="both"/>
        <w:textAlignment w:val="baseline"/>
        <w:rPr>
          <w:rFonts w:ascii="Arial" w:hAnsi="Arial" w:cs="Arial"/>
          <w:i/>
          <w:iCs/>
          <w:color w:val="333333"/>
          <w:sz w:val="20"/>
          <w:szCs w:val="20"/>
        </w:rPr>
      </w:pPr>
      <w:r w:rsidRPr="00D33032">
        <w:rPr>
          <w:rFonts w:ascii="Arial" w:hAnsi="Arial" w:cs="Arial"/>
          <w:i/>
          <w:iCs/>
          <w:color w:val="333333"/>
          <w:sz w:val="20"/>
          <w:szCs w:val="20"/>
        </w:rPr>
        <w:t>There was a chap from the village who used to go around doing door to door sales of the items that we had made for the children. As one of the few Germans who could speak English I would often go out with him so that I could explain what it was that had been made. It was through doing this that I met my wife Violet. She has unfortunately passed away now but when she was alive she was the most beautiful woman I had ever seen. She had this gorgeous singing voice that would just carry you away with the melodies that she could sing.</w:t>
      </w:r>
    </w:p>
    <w:p w14:paraId="5CA23B72" w14:textId="77777777" w:rsidR="00D33032" w:rsidRPr="00D33032" w:rsidRDefault="00D33032" w:rsidP="00D33032">
      <w:pPr>
        <w:pStyle w:val="NormalWeb"/>
        <w:shd w:val="clear" w:color="auto" w:fill="FFFFFF"/>
        <w:spacing w:before="0" w:beforeAutospacing="0" w:after="0" w:afterAutospacing="0"/>
        <w:jc w:val="both"/>
        <w:textAlignment w:val="baseline"/>
        <w:rPr>
          <w:rFonts w:ascii="Arial" w:hAnsi="Arial" w:cs="Arial"/>
          <w:i/>
          <w:iCs/>
          <w:color w:val="333333"/>
          <w:sz w:val="8"/>
          <w:szCs w:val="8"/>
        </w:rPr>
      </w:pPr>
    </w:p>
    <w:p w14:paraId="56CF7328" w14:textId="77777777" w:rsidR="00D33032" w:rsidRPr="00D33032" w:rsidRDefault="00D33032" w:rsidP="00D33032">
      <w:pPr>
        <w:pStyle w:val="NormalWeb"/>
        <w:shd w:val="clear" w:color="auto" w:fill="FFFFFF"/>
        <w:spacing w:before="0" w:beforeAutospacing="0" w:after="0" w:afterAutospacing="0"/>
        <w:jc w:val="both"/>
        <w:textAlignment w:val="baseline"/>
        <w:rPr>
          <w:rFonts w:ascii="Arial" w:hAnsi="Arial" w:cs="Arial"/>
          <w:i/>
          <w:iCs/>
          <w:color w:val="333333"/>
          <w:sz w:val="20"/>
          <w:szCs w:val="20"/>
        </w:rPr>
      </w:pPr>
      <w:r w:rsidRPr="00D33032">
        <w:rPr>
          <w:rFonts w:ascii="Arial" w:hAnsi="Arial" w:cs="Arial"/>
          <w:i/>
          <w:iCs/>
          <w:color w:val="333333"/>
          <w:sz w:val="20"/>
          <w:szCs w:val="20"/>
        </w:rPr>
        <w:t xml:space="preserve">When the camp shut I stayed in England so that </w:t>
      </w:r>
      <w:proofErr w:type="gramStart"/>
      <w:r w:rsidRPr="00D33032">
        <w:rPr>
          <w:rFonts w:ascii="Arial" w:hAnsi="Arial" w:cs="Arial"/>
          <w:i/>
          <w:iCs/>
          <w:color w:val="333333"/>
          <w:sz w:val="20"/>
          <w:szCs w:val="20"/>
        </w:rPr>
        <w:t>Vi</w:t>
      </w:r>
      <w:proofErr w:type="gramEnd"/>
      <w:r w:rsidRPr="00D33032">
        <w:rPr>
          <w:rFonts w:ascii="Arial" w:hAnsi="Arial" w:cs="Arial"/>
          <w:i/>
          <w:iCs/>
          <w:color w:val="333333"/>
          <w:sz w:val="20"/>
          <w:szCs w:val="20"/>
        </w:rPr>
        <w:t xml:space="preserve"> and I could get married. We had to wait till after the war had ended because even though the villagers were kind towards us it would have been fairly scandalous for us to have got married while I was still a Prisoner of War. We lived together in the village, and had two beautiful girls who I adore. Life is quieter now with Vi gone and without the kids who have flown the nest but I still enjoy my life here in the village.”</w:t>
      </w:r>
    </w:p>
    <w:p w14:paraId="6F81B133" w14:textId="77777777" w:rsidR="00D33032" w:rsidRPr="00D33032" w:rsidRDefault="00D33032" w:rsidP="00D33032">
      <w:pPr>
        <w:pStyle w:val="NormalWeb"/>
        <w:shd w:val="clear" w:color="auto" w:fill="FFFFFF"/>
        <w:spacing w:before="0" w:beforeAutospacing="0" w:after="0" w:afterAutospacing="0"/>
        <w:jc w:val="both"/>
        <w:textAlignment w:val="baseline"/>
        <w:rPr>
          <w:rFonts w:ascii="Arial" w:hAnsi="Arial" w:cs="Arial"/>
          <w:color w:val="333333"/>
          <w:sz w:val="8"/>
          <w:szCs w:val="8"/>
        </w:rPr>
      </w:pPr>
    </w:p>
    <w:p w14:paraId="5D77F267" w14:textId="77777777" w:rsidR="00D33032" w:rsidRPr="006B5A39" w:rsidRDefault="00D33032" w:rsidP="00D33032">
      <w:pPr>
        <w:jc w:val="both"/>
        <w:rPr>
          <w:rFonts w:ascii="Arial" w:hAnsi="Arial" w:cs="Arial"/>
          <w:color w:val="222222"/>
          <w:sz w:val="20"/>
          <w:szCs w:val="20"/>
        </w:rPr>
      </w:pPr>
      <w:hyperlink r:id="rId12" w:history="1">
        <w:r w:rsidRPr="006B5A39">
          <w:rPr>
            <w:rStyle w:val="Hyperlink"/>
            <w:rFonts w:ascii="Arial" w:hAnsi="Arial" w:cs="Arial"/>
            <w:sz w:val="20"/>
            <w:szCs w:val="20"/>
          </w:rPr>
          <w:t>https://www.ourwarwickshire.org.uk/content/article/a-merevale-prisoner-of-war-life</w:t>
        </w:r>
      </w:hyperlink>
    </w:p>
    <w:p w14:paraId="287720B7" w14:textId="503FC2C7" w:rsidR="00D33032" w:rsidRPr="00D33032" w:rsidRDefault="00602224" w:rsidP="00677A82">
      <w:pPr>
        <w:shd w:val="clear" w:color="auto" w:fill="FFFFFF"/>
        <w:jc w:val="both"/>
        <w:rPr>
          <w:rFonts w:ascii="Arial" w:hAnsi="Arial" w:cs="Arial"/>
          <w:b/>
          <w:sz w:val="16"/>
          <w:szCs w:val="16"/>
        </w:rPr>
      </w:pPr>
      <w:r w:rsidRPr="00126DCA">
        <w:rPr>
          <w:rFonts w:ascii="Arial" w:hAnsi="Arial" w:cs="Arial"/>
          <w:noProof/>
          <w:sz w:val="16"/>
          <w:szCs w:val="16"/>
          <w:shd w:val="clear" w:color="auto" w:fill="FFFFFF"/>
        </w:rPr>
        <w:drawing>
          <wp:anchor distT="0" distB="0" distL="114300" distR="114300" simplePos="0" relativeHeight="251659264" behindDoc="1" locked="0" layoutInCell="1" allowOverlap="1" wp14:anchorId="3D282263" wp14:editId="71455E15">
            <wp:simplePos x="0" y="0"/>
            <wp:positionH relativeFrom="column">
              <wp:posOffset>-60960</wp:posOffset>
            </wp:positionH>
            <wp:positionV relativeFrom="paragraph">
              <wp:posOffset>132715</wp:posOffset>
            </wp:positionV>
            <wp:extent cx="4320540" cy="2136775"/>
            <wp:effectExtent l="0" t="0" r="3810" b="0"/>
            <wp:wrapTight wrapText="bothSides">
              <wp:wrapPolygon edited="0">
                <wp:start x="0" y="0"/>
                <wp:lineTo x="0" y="21375"/>
                <wp:lineTo x="21524" y="21375"/>
                <wp:lineTo x="21524" y="0"/>
                <wp:lineTo x="0" y="0"/>
              </wp:wrapPolygon>
            </wp:wrapTight>
            <wp:docPr id="13941621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162186" name="Picture 1394162186"/>
                    <pic:cNvPicPr/>
                  </pic:nvPicPr>
                  <pic:blipFill>
                    <a:blip r:embed="rId13">
                      <a:extLst>
                        <a:ext uri="{28A0092B-C50C-407E-A947-70E740481C1C}">
                          <a14:useLocalDpi xmlns:a14="http://schemas.microsoft.com/office/drawing/2010/main" val="0"/>
                        </a:ext>
                      </a:extLst>
                    </a:blip>
                    <a:stretch>
                      <a:fillRect/>
                    </a:stretch>
                  </pic:blipFill>
                  <pic:spPr>
                    <a:xfrm>
                      <a:off x="0" y="0"/>
                      <a:ext cx="4320540" cy="2136775"/>
                    </a:xfrm>
                    <a:prstGeom prst="rect">
                      <a:avLst/>
                    </a:prstGeom>
                  </pic:spPr>
                </pic:pic>
              </a:graphicData>
            </a:graphic>
            <wp14:sizeRelH relativeFrom="page">
              <wp14:pctWidth>0</wp14:pctWidth>
            </wp14:sizeRelH>
            <wp14:sizeRelV relativeFrom="page">
              <wp14:pctHeight>0</wp14:pctHeight>
            </wp14:sizeRelV>
          </wp:anchor>
        </w:drawing>
      </w:r>
    </w:p>
    <w:p w14:paraId="5E90CE28" w14:textId="7EB3DF1B" w:rsidR="0062413A" w:rsidRDefault="0062413A" w:rsidP="00677A82">
      <w:pPr>
        <w:shd w:val="clear" w:color="auto" w:fill="FFFFFF"/>
        <w:jc w:val="both"/>
        <w:rPr>
          <w:rFonts w:ascii="Arial" w:hAnsi="Arial" w:cs="Arial"/>
          <w:bCs/>
          <w:sz w:val="20"/>
          <w:szCs w:val="20"/>
        </w:rPr>
      </w:pPr>
      <w:r w:rsidRPr="0062413A">
        <w:rPr>
          <w:rFonts w:ascii="Arial" w:hAnsi="Arial" w:cs="Arial"/>
          <w:b/>
          <w:sz w:val="20"/>
          <w:szCs w:val="20"/>
        </w:rPr>
        <w:t>June 1945</w:t>
      </w:r>
      <w:r>
        <w:rPr>
          <w:rFonts w:ascii="Arial" w:hAnsi="Arial" w:cs="Arial"/>
          <w:bCs/>
          <w:sz w:val="20"/>
          <w:szCs w:val="20"/>
        </w:rPr>
        <w:t xml:space="preserve"> – comments raised </w:t>
      </w:r>
      <w:r w:rsidR="00174E61">
        <w:rPr>
          <w:rFonts w:ascii="Arial" w:hAnsi="Arial" w:cs="Arial"/>
          <w:bCs/>
          <w:sz w:val="20"/>
          <w:szCs w:val="20"/>
        </w:rPr>
        <w:t xml:space="preserve">in a camp report on </w:t>
      </w:r>
      <w:r>
        <w:rPr>
          <w:rFonts w:ascii="Arial" w:hAnsi="Arial" w:cs="Arial"/>
          <w:bCs/>
          <w:sz w:val="20"/>
          <w:szCs w:val="20"/>
        </w:rPr>
        <w:t xml:space="preserve">pows transferred from </w:t>
      </w:r>
      <w:proofErr w:type="spellStart"/>
      <w:r>
        <w:rPr>
          <w:rFonts w:ascii="Arial" w:hAnsi="Arial" w:cs="Arial"/>
          <w:bCs/>
          <w:sz w:val="20"/>
          <w:szCs w:val="20"/>
        </w:rPr>
        <w:t>Merevale</w:t>
      </w:r>
      <w:proofErr w:type="spellEnd"/>
      <w:r>
        <w:rPr>
          <w:rFonts w:ascii="Arial" w:hAnsi="Arial" w:cs="Arial"/>
          <w:bCs/>
          <w:sz w:val="20"/>
          <w:szCs w:val="20"/>
        </w:rPr>
        <w:t xml:space="preserve"> to Nether </w:t>
      </w:r>
      <w:proofErr w:type="spellStart"/>
      <w:r>
        <w:rPr>
          <w:rFonts w:ascii="Arial" w:hAnsi="Arial" w:cs="Arial"/>
          <w:bCs/>
          <w:sz w:val="20"/>
          <w:szCs w:val="20"/>
        </w:rPr>
        <w:t>Headon</w:t>
      </w:r>
      <w:proofErr w:type="spellEnd"/>
      <w:r>
        <w:rPr>
          <w:rFonts w:ascii="Arial" w:hAnsi="Arial" w:cs="Arial"/>
          <w:bCs/>
          <w:sz w:val="20"/>
          <w:szCs w:val="20"/>
        </w:rPr>
        <w:t xml:space="preserve"> camp 52</w:t>
      </w:r>
      <w:r w:rsidR="00174E61">
        <w:rPr>
          <w:rFonts w:ascii="Arial" w:hAnsi="Arial" w:cs="Arial"/>
          <w:bCs/>
          <w:sz w:val="20"/>
          <w:szCs w:val="20"/>
        </w:rPr>
        <w:t>:</w:t>
      </w:r>
    </w:p>
    <w:p w14:paraId="2B5A7A74" w14:textId="2929B700" w:rsidR="00174E61" w:rsidRPr="00174E61" w:rsidRDefault="00174E61" w:rsidP="00677A82">
      <w:pPr>
        <w:shd w:val="clear" w:color="auto" w:fill="FFFFFF"/>
        <w:jc w:val="both"/>
        <w:rPr>
          <w:rFonts w:ascii="Arial" w:hAnsi="Arial" w:cs="Arial"/>
          <w:bCs/>
          <w:sz w:val="8"/>
          <w:szCs w:val="8"/>
        </w:rPr>
      </w:pPr>
    </w:p>
    <w:p w14:paraId="4E7EA2AF" w14:textId="323C596F" w:rsidR="00174E61" w:rsidRDefault="00174E61" w:rsidP="00677A82">
      <w:pPr>
        <w:shd w:val="clear" w:color="auto" w:fill="FFFFFF"/>
        <w:jc w:val="both"/>
        <w:rPr>
          <w:rFonts w:ascii="Arial" w:hAnsi="Arial" w:cs="Arial"/>
          <w:bCs/>
          <w:i/>
          <w:iCs/>
          <w:sz w:val="20"/>
          <w:szCs w:val="20"/>
        </w:rPr>
      </w:pPr>
      <w:r w:rsidRPr="00174E61">
        <w:rPr>
          <w:rFonts w:ascii="Arial" w:hAnsi="Arial" w:cs="Arial"/>
          <w:bCs/>
          <w:i/>
          <w:iCs/>
          <w:sz w:val="20"/>
          <w:szCs w:val="20"/>
        </w:rPr>
        <w:t>“…195 suffered rather from a preponderance of very young men, the older ones having been drafted out to labour camps, and from an influx of paratroopers and SS men. Difficulties had been caused by attempts to escape, but he remarked on the very excellent effect of the Commandant’s address to the young men, that it was their duty to behave as soldiers and nothing more. Weck added that it was the past necessity of retaining these boys within the camp all day that caused the trouble, and that sending them out to work would in due course have an excellent effect. He further remarked that their enlightenment (‘They have seen nothing except Nazism and war’) was the duty of older men who were brought up before the time of Hitler.”</w:t>
      </w:r>
    </w:p>
    <w:p w14:paraId="7D2D5B6F" w14:textId="77777777" w:rsidR="003A4F4D" w:rsidRPr="003A4F4D" w:rsidRDefault="003A4F4D" w:rsidP="00677A82">
      <w:pPr>
        <w:shd w:val="clear" w:color="auto" w:fill="FFFFFF"/>
        <w:jc w:val="both"/>
        <w:rPr>
          <w:rFonts w:ascii="Arial" w:hAnsi="Arial" w:cs="Arial"/>
          <w:bCs/>
          <w:i/>
          <w:iCs/>
          <w:sz w:val="16"/>
          <w:szCs w:val="16"/>
        </w:rPr>
      </w:pPr>
    </w:p>
    <w:p w14:paraId="04EA57B9" w14:textId="6062DC8A" w:rsidR="003A4F4D" w:rsidRPr="003A4F4D" w:rsidRDefault="003A4F4D" w:rsidP="00677A82">
      <w:pPr>
        <w:shd w:val="clear" w:color="auto" w:fill="FFFFFF"/>
        <w:jc w:val="both"/>
        <w:rPr>
          <w:rFonts w:ascii="Arial" w:hAnsi="Arial" w:cs="Arial"/>
          <w:bCs/>
          <w:sz w:val="20"/>
          <w:szCs w:val="20"/>
        </w:rPr>
      </w:pPr>
      <w:r w:rsidRPr="003A4F4D">
        <w:rPr>
          <w:rFonts w:ascii="Arial" w:hAnsi="Arial" w:cs="Arial"/>
          <w:bCs/>
          <w:sz w:val="20"/>
          <w:szCs w:val="20"/>
        </w:rPr>
        <w:t>Camp number changed from 195 Base Camp to 241 German Working Camp.</w:t>
      </w:r>
    </w:p>
    <w:p w14:paraId="14A4EE92" w14:textId="3189BA74" w:rsidR="006B5A39" w:rsidRPr="006B5A39" w:rsidRDefault="006B5A39" w:rsidP="00677A82">
      <w:pPr>
        <w:shd w:val="clear" w:color="auto" w:fill="FFFFFF"/>
        <w:jc w:val="both"/>
        <w:rPr>
          <w:rFonts w:ascii="Arial" w:hAnsi="Arial" w:cs="Arial"/>
          <w:bCs/>
          <w:i/>
          <w:iCs/>
          <w:sz w:val="16"/>
          <w:szCs w:val="16"/>
        </w:rPr>
      </w:pPr>
    </w:p>
    <w:p w14:paraId="263BC057" w14:textId="65EB036D" w:rsidR="006B5A39" w:rsidRPr="00807E60" w:rsidRDefault="006B5A39" w:rsidP="00807E60">
      <w:pPr>
        <w:rPr>
          <w:rFonts w:ascii="Arial" w:hAnsi="Arial" w:cs="Arial"/>
          <w:color w:val="222222"/>
          <w:sz w:val="20"/>
          <w:szCs w:val="20"/>
        </w:rPr>
      </w:pPr>
      <w:r w:rsidRPr="006B5A39">
        <w:rPr>
          <w:rFonts w:ascii="Arial" w:hAnsi="Arial" w:cs="Arial"/>
          <w:b/>
          <w:bCs/>
          <w:color w:val="222222"/>
          <w:sz w:val="20"/>
          <w:szCs w:val="20"/>
        </w:rPr>
        <w:t>21 April 1946</w:t>
      </w:r>
      <w:r>
        <w:rPr>
          <w:rFonts w:ascii="Arial" w:hAnsi="Arial" w:cs="Arial"/>
          <w:color w:val="222222"/>
          <w:sz w:val="20"/>
          <w:szCs w:val="20"/>
        </w:rPr>
        <w:t xml:space="preserve"> – Camp 241 Magazine; </w:t>
      </w:r>
      <w:hyperlink r:id="rId14" w:history="1">
        <w:r w:rsidRPr="00AF6A66">
          <w:rPr>
            <w:rStyle w:val="Hyperlink"/>
            <w:rFonts w:ascii="Arial" w:hAnsi="Arial" w:cs="Arial"/>
            <w:sz w:val="20"/>
            <w:szCs w:val="20"/>
          </w:rPr>
          <w:t xml:space="preserve">Der </w:t>
        </w:r>
        <w:proofErr w:type="spellStart"/>
        <w:r w:rsidRPr="00AF6A66">
          <w:rPr>
            <w:rStyle w:val="Hyperlink"/>
            <w:rFonts w:ascii="Arial" w:hAnsi="Arial" w:cs="Arial"/>
            <w:sz w:val="20"/>
            <w:szCs w:val="20"/>
          </w:rPr>
          <w:t>Lagerspiegel</w:t>
        </w:r>
        <w:proofErr w:type="spellEnd"/>
        <w:r w:rsidRPr="00AF6A66">
          <w:rPr>
            <w:rStyle w:val="Hyperlink"/>
            <w:rFonts w:ascii="Arial" w:hAnsi="Arial" w:cs="Arial"/>
            <w:sz w:val="20"/>
            <w:szCs w:val="20"/>
          </w:rPr>
          <w:t xml:space="preserve"> : Deutsche Zeitung des G.W.C. 241 - The Wiener Holocaust Library</w:t>
        </w:r>
      </w:hyperlink>
    </w:p>
    <w:p w14:paraId="584409F6" w14:textId="7666D008" w:rsidR="00807E60" w:rsidRPr="00E517A6" w:rsidRDefault="00807E60" w:rsidP="00FE7C52">
      <w:pPr>
        <w:shd w:val="clear" w:color="auto" w:fill="FFFFFF"/>
        <w:jc w:val="both"/>
        <w:rPr>
          <w:rFonts w:ascii="Arial" w:hAnsi="Arial" w:cs="Arial"/>
          <w:bCs/>
          <w:sz w:val="16"/>
          <w:szCs w:val="16"/>
        </w:rPr>
      </w:pPr>
    </w:p>
    <w:p w14:paraId="6325F7FA" w14:textId="7A49814D" w:rsidR="00807E60" w:rsidRDefault="00807E60" w:rsidP="00807E60">
      <w:pPr>
        <w:shd w:val="clear" w:color="auto" w:fill="FFFFFF"/>
        <w:jc w:val="both"/>
        <w:rPr>
          <w:rFonts w:ascii="Arial" w:hAnsi="Arial" w:cs="Arial"/>
          <w:sz w:val="20"/>
          <w:szCs w:val="20"/>
          <w:shd w:val="clear" w:color="auto" w:fill="FFFFFF"/>
        </w:rPr>
      </w:pPr>
      <w:r w:rsidRPr="00807E60">
        <w:rPr>
          <w:rFonts w:ascii="Arial" w:hAnsi="Arial" w:cs="Arial"/>
          <w:b/>
          <w:bCs/>
          <w:sz w:val="20"/>
          <w:szCs w:val="20"/>
          <w:shd w:val="clear" w:color="auto" w:fill="FFFFFF"/>
        </w:rPr>
        <w:t>August 1946</w:t>
      </w:r>
      <w:r>
        <w:rPr>
          <w:rFonts w:ascii="Arial" w:hAnsi="Arial" w:cs="Arial"/>
          <w:sz w:val="20"/>
          <w:szCs w:val="20"/>
          <w:shd w:val="clear" w:color="auto" w:fill="FFFFFF"/>
        </w:rPr>
        <w:t xml:space="preserve"> </w:t>
      </w:r>
      <w:r w:rsidR="003A4F4D">
        <w:rPr>
          <w:rFonts w:ascii="Arial" w:hAnsi="Arial" w:cs="Arial"/>
          <w:sz w:val="20"/>
          <w:szCs w:val="20"/>
          <w:shd w:val="clear" w:color="auto" w:fill="FFFFFF"/>
        </w:rPr>
        <w:t>–</w:t>
      </w:r>
      <w:r>
        <w:rPr>
          <w:rFonts w:ascii="Arial" w:hAnsi="Arial" w:cs="Arial"/>
          <w:sz w:val="20"/>
          <w:szCs w:val="20"/>
          <w:shd w:val="clear" w:color="auto" w:fill="FFFFFF"/>
        </w:rPr>
        <w:t xml:space="preserve"> </w:t>
      </w:r>
      <w:r w:rsidR="003A4F4D">
        <w:rPr>
          <w:rFonts w:ascii="Arial" w:hAnsi="Arial" w:cs="Arial"/>
          <w:sz w:val="20"/>
          <w:szCs w:val="20"/>
          <w:shd w:val="clear" w:color="auto" w:fill="FFFFFF"/>
        </w:rPr>
        <w:t>Above, t</w:t>
      </w:r>
      <w:r w:rsidRPr="00D115CA">
        <w:rPr>
          <w:rFonts w:ascii="Arial" w:hAnsi="Arial" w:cs="Arial"/>
          <w:sz w:val="20"/>
          <w:szCs w:val="20"/>
          <w:shd w:val="clear" w:color="auto" w:fill="FFFFFF"/>
        </w:rPr>
        <w:t xml:space="preserve">he main avenue of </w:t>
      </w:r>
      <w:proofErr w:type="spellStart"/>
      <w:r w:rsidRPr="00D115CA">
        <w:rPr>
          <w:rFonts w:ascii="Arial" w:hAnsi="Arial" w:cs="Arial"/>
          <w:sz w:val="20"/>
          <w:szCs w:val="20"/>
          <w:shd w:val="clear" w:color="auto" w:fill="FFFFFF"/>
        </w:rPr>
        <w:t>Merevale</w:t>
      </w:r>
      <w:proofErr w:type="spellEnd"/>
      <w:r w:rsidRPr="00D115CA">
        <w:rPr>
          <w:rFonts w:ascii="Arial" w:hAnsi="Arial" w:cs="Arial"/>
          <w:sz w:val="20"/>
          <w:szCs w:val="20"/>
          <w:shd w:val="clear" w:color="auto" w:fill="FFFFFF"/>
        </w:rPr>
        <w:t xml:space="preserve"> camp. (The picture was from the ‘</w:t>
      </w:r>
      <w:proofErr w:type="spellStart"/>
      <w:r w:rsidRPr="00D115CA">
        <w:rPr>
          <w:rFonts w:ascii="Arial" w:hAnsi="Arial" w:cs="Arial"/>
          <w:sz w:val="20"/>
          <w:szCs w:val="20"/>
          <w:shd w:val="clear" w:color="auto" w:fill="FFFFFF"/>
        </w:rPr>
        <w:t>Ourwarwickshire</w:t>
      </w:r>
      <w:proofErr w:type="spellEnd"/>
      <w:r w:rsidRPr="00D115CA">
        <w:rPr>
          <w:rFonts w:ascii="Arial" w:hAnsi="Arial" w:cs="Arial"/>
          <w:sz w:val="20"/>
          <w:szCs w:val="20"/>
          <w:shd w:val="clear" w:color="auto" w:fill="FFFFFF"/>
        </w:rPr>
        <w:t>’ website which no longer opens. It was not listed as coming from the Wright Family Collection). It shows a mixture of Nissen type and other construction for the huts.</w:t>
      </w:r>
    </w:p>
    <w:p w14:paraId="69290608" w14:textId="77777777" w:rsidR="000C5484" w:rsidRPr="003A4F4D" w:rsidRDefault="000C5484" w:rsidP="000C5484">
      <w:pPr>
        <w:jc w:val="both"/>
        <w:rPr>
          <w:rFonts w:ascii="Arial" w:hAnsi="Arial" w:cs="Arial"/>
          <w:color w:val="000000"/>
          <w:sz w:val="12"/>
          <w:szCs w:val="12"/>
        </w:rPr>
      </w:pPr>
      <w:bookmarkStart w:id="1" w:name="_Hlk192846461"/>
    </w:p>
    <w:tbl>
      <w:tblPr>
        <w:tblStyle w:val="TableGrid"/>
        <w:tblW w:w="0" w:type="auto"/>
        <w:tblLook w:val="04A0" w:firstRow="1" w:lastRow="0" w:firstColumn="1" w:lastColumn="0" w:noHBand="0" w:noVBand="1"/>
      </w:tblPr>
      <w:tblGrid>
        <w:gridCol w:w="15388"/>
      </w:tblGrid>
      <w:tr w:rsidR="000C5484" w14:paraId="5F69811A" w14:textId="77777777" w:rsidTr="00676479">
        <w:tc>
          <w:tcPr>
            <w:tcW w:w="15388" w:type="dxa"/>
            <w:shd w:val="clear" w:color="auto" w:fill="F2F2F2" w:themeFill="background1" w:themeFillShade="F2"/>
            <w:tcMar>
              <w:top w:w="57" w:type="dxa"/>
              <w:bottom w:w="57" w:type="dxa"/>
            </w:tcMar>
          </w:tcPr>
          <w:p w14:paraId="65D960F5" w14:textId="77777777" w:rsidR="000C5484" w:rsidRPr="005E0A65" w:rsidRDefault="000C5484" w:rsidP="00676479">
            <w:pPr>
              <w:jc w:val="both"/>
              <w:rPr>
                <w:rFonts w:ascii="Arial" w:hAnsi="Arial" w:cs="Arial"/>
                <w:sz w:val="20"/>
                <w:szCs w:val="20"/>
              </w:rPr>
            </w:pPr>
            <w:r w:rsidRPr="005E0A65">
              <w:rPr>
                <w:rFonts w:ascii="Arial" w:hAnsi="Arial" w:cs="Arial"/>
                <w:sz w:val="20"/>
                <w:szCs w:val="20"/>
              </w:rPr>
              <w:t xml:space="preserve">Oversight and development of re-education activities and English teaching for </w:t>
            </w:r>
            <w:r w:rsidRPr="005E0A65">
              <w:rPr>
                <w:rFonts w:ascii="Arial" w:hAnsi="Arial" w:cs="Arial"/>
                <w:sz w:val="20"/>
                <w:szCs w:val="20"/>
                <w:u w:val="single"/>
              </w:rPr>
              <w:t>German</w:t>
            </w:r>
            <w:r w:rsidRPr="005E0A65">
              <w:rPr>
                <w:rFonts w:ascii="Arial" w:hAnsi="Arial" w:cs="Arial"/>
                <w:sz w:val="20"/>
                <w:szCs w:val="20"/>
              </w:rPr>
              <w:t xml:space="preserve"> pows was carried out by PID (Political Intelligence Department of the Foreign Office) / COGA </w:t>
            </w:r>
            <w:r w:rsidRPr="005E0A65">
              <w:rPr>
                <w:rFonts w:ascii="Arial" w:hAnsi="Arial" w:cs="Arial"/>
                <w:sz w:val="20"/>
                <w:szCs w:val="20"/>
                <w:shd w:val="clear" w:color="auto" w:fill="F2F2F2" w:themeFill="background1" w:themeFillShade="F2"/>
              </w:rPr>
              <w:t>(</w:t>
            </w:r>
            <w:r w:rsidRPr="005E0A65">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r w:rsidRPr="005E0A65">
              <w:rPr>
                <w:rFonts w:ascii="Arial" w:hAnsi="Arial" w:cs="Arial"/>
                <w:sz w:val="20"/>
                <w:szCs w:val="20"/>
              </w:rPr>
              <w:t xml:space="preserve"> If there were still Italian pows in hostels, they were usually ignored by PID.</w:t>
            </w:r>
          </w:p>
        </w:tc>
      </w:tr>
    </w:tbl>
    <w:bookmarkEnd w:id="1"/>
    <w:p w14:paraId="05C04B62" w14:textId="2C85E00B" w:rsidR="000C5484" w:rsidRDefault="000C5484" w:rsidP="00807E60">
      <w:pPr>
        <w:shd w:val="clear" w:color="auto" w:fill="FFFFFF"/>
        <w:jc w:val="both"/>
        <w:rPr>
          <w:rFonts w:ascii="Arial" w:hAnsi="Arial" w:cs="Arial"/>
          <w:sz w:val="20"/>
          <w:szCs w:val="20"/>
          <w:shd w:val="clear" w:color="auto" w:fill="FFFFFF"/>
        </w:rPr>
      </w:pPr>
      <w:r w:rsidRPr="000C5484">
        <w:rPr>
          <w:rFonts w:ascii="Arial" w:hAnsi="Arial" w:cs="Arial"/>
          <w:b/>
          <w:bCs/>
          <w:sz w:val="20"/>
          <w:szCs w:val="20"/>
          <w:shd w:val="clear" w:color="auto" w:fill="FFFFFF"/>
        </w:rPr>
        <w:lastRenderedPageBreak/>
        <w:t>4-9 December 1946</w:t>
      </w:r>
      <w:r>
        <w:rPr>
          <w:rFonts w:ascii="Arial" w:hAnsi="Arial" w:cs="Arial"/>
          <w:sz w:val="20"/>
          <w:szCs w:val="20"/>
          <w:shd w:val="clear" w:color="auto" w:fill="FFFFFF"/>
        </w:rPr>
        <w:t xml:space="preserve"> – </w:t>
      </w:r>
      <w:r w:rsidR="003A4F4D">
        <w:rPr>
          <w:rFonts w:ascii="Arial" w:hAnsi="Arial" w:cs="Arial"/>
          <w:sz w:val="20"/>
          <w:szCs w:val="20"/>
          <w:shd w:val="clear" w:color="auto" w:fill="FFFFFF"/>
        </w:rPr>
        <w:t xml:space="preserve">Camp 241; </w:t>
      </w:r>
      <w:r>
        <w:rPr>
          <w:rFonts w:ascii="Arial" w:hAnsi="Arial" w:cs="Arial"/>
          <w:sz w:val="20"/>
          <w:szCs w:val="20"/>
          <w:shd w:val="clear" w:color="auto" w:fill="FFFFFF"/>
        </w:rPr>
        <w:t>Visit by the Segregation Section of PID mainly for political screening. Strength; 1 officer</w:t>
      </w:r>
      <w:r w:rsidR="001A3823">
        <w:rPr>
          <w:rFonts w:ascii="Arial" w:hAnsi="Arial" w:cs="Arial"/>
          <w:sz w:val="20"/>
          <w:szCs w:val="20"/>
          <w:shd w:val="clear" w:color="auto" w:fill="FFFFFF"/>
        </w:rPr>
        <w:t xml:space="preserve"> (the M.O.)</w:t>
      </w:r>
      <w:r>
        <w:rPr>
          <w:rFonts w:ascii="Arial" w:hAnsi="Arial" w:cs="Arial"/>
          <w:sz w:val="20"/>
          <w:szCs w:val="20"/>
          <w:shd w:val="clear" w:color="auto" w:fill="FFFFFF"/>
        </w:rPr>
        <w:t>, 1870 Other Ranks.</w:t>
      </w:r>
    </w:p>
    <w:p w14:paraId="4F62CA3C" w14:textId="77777777" w:rsidR="000C5484" w:rsidRPr="000C5484" w:rsidRDefault="000C5484" w:rsidP="00807E60">
      <w:pPr>
        <w:shd w:val="clear" w:color="auto" w:fill="FFFFFF"/>
        <w:jc w:val="both"/>
        <w:rPr>
          <w:rFonts w:ascii="Arial" w:hAnsi="Arial" w:cs="Arial"/>
          <w:sz w:val="12"/>
          <w:szCs w:val="12"/>
          <w:shd w:val="clear" w:color="auto" w:fill="FFFFFF"/>
        </w:rPr>
      </w:pPr>
    </w:p>
    <w:p w14:paraId="2C997265" w14:textId="48E543B0" w:rsidR="000C5484" w:rsidRDefault="000C5484" w:rsidP="00807E60">
      <w:pPr>
        <w:shd w:val="clear" w:color="auto" w:fill="FFFFFF"/>
        <w:jc w:val="both"/>
        <w:rPr>
          <w:rFonts w:ascii="Arial" w:hAnsi="Arial" w:cs="Arial"/>
          <w:sz w:val="20"/>
          <w:szCs w:val="20"/>
          <w:shd w:val="clear" w:color="auto" w:fill="FFFFFF"/>
        </w:rPr>
      </w:pPr>
      <w:r>
        <w:rPr>
          <w:rFonts w:ascii="Arial" w:hAnsi="Arial" w:cs="Arial"/>
          <w:sz w:val="20"/>
          <w:szCs w:val="20"/>
          <w:shd w:val="clear" w:color="auto" w:fill="FFFFFF"/>
        </w:rPr>
        <w:t xml:space="preserve">Commandant: </w:t>
      </w:r>
      <w:r>
        <w:rPr>
          <w:rFonts w:ascii="Arial" w:hAnsi="Arial" w:cs="Arial"/>
          <w:sz w:val="20"/>
          <w:szCs w:val="20"/>
          <w:shd w:val="clear" w:color="auto" w:fill="FFFFFF"/>
        </w:rPr>
        <w:tab/>
        <w:t>Lt Col A J Godfrey</w:t>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t>Camp leader:</w:t>
      </w:r>
      <w:r>
        <w:rPr>
          <w:rFonts w:ascii="Arial" w:hAnsi="Arial" w:cs="Arial"/>
          <w:sz w:val="20"/>
          <w:szCs w:val="20"/>
          <w:shd w:val="clear" w:color="auto" w:fill="FFFFFF"/>
        </w:rPr>
        <w:tab/>
      </w:r>
      <w:proofErr w:type="spellStart"/>
      <w:r>
        <w:rPr>
          <w:rFonts w:ascii="Arial" w:hAnsi="Arial" w:cs="Arial"/>
          <w:sz w:val="20"/>
          <w:szCs w:val="20"/>
          <w:shd w:val="clear" w:color="auto" w:fill="FFFFFF"/>
        </w:rPr>
        <w:t>Hptm</w:t>
      </w:r>
      <w:proofErr w:type="spellEnd"/>
      <w:r>
        <w:rPr>
          <w:rFonts w:ascii="Arial" w:hAnsi="Arial" w:cs="Arial"/>
          <w:sz w:val="20"/>
          <w:szCs w:val="20"/>
          <w:shd w:val="clear" w:color="auto" w:fill="FFFFFF"/>
        </w:rPr>
        <w:t xml:space="preserve"> Wolfgang Wahl (A). </w:t>
      </w:r>
    </w:p>
    <w:p w14:paraId="07D254CF" w14:textId="7D56F985" w:rsidR="000C5484" w:rsidRDefault="000C5484" w:rsidP="00807E60">
      <w:pPr>
        <w:shd w:val="clear" w:color="auto" w:fill="FFFFFF"/>
        <w:jc w:val="both"/>
        <w:rPr>
          <w:rFonts w:ascii="Arial" w:hAnsi="Arial" w:cs="Arial"/>
          <w:sz w:val="20"/>
          <w:szCs w:val="20"/>
          <w:shd w:val="clear" w:color="auto" w:fill="FFFFFF"/>
        </w:rPr>
      </w:pPr>
      <w:r>
        <w:rPr>
          <w:rFonts w:ascii="Arial" w:hAnsi="Arial" w:cs="Arial"/>
          <w:sz w:val="20"/>
          <w:szCs w:val="20"/>
          <w:shd w:val="clear" w:color="auto" w:fill="FFFFFF"/>
        </w:rPr>
        <w:t>Interpreter:</w:t>
      </w:r>
      <w:r>
        <w:rPr>
          <w:rFonts w:ascii="Arial" w:hAnsi="Arial" w:cs="Arial"/>
          <w:sz w:val="20"/>
          <w:szCs w:val="20"/>
          <w:shd w:val="clear" w:color="auto" w:fill="FFFFFF"/>
        </w:rPr>
        <w:tab/>
      </w:r>
      <w:proofErr w:type="spellStart"/>
      <w:r>
        <w:rPr>
          <w:rFonts w:ascii="Arial" w:hAnsi="Arial" w:cs="Arial"/>
          <w:sz w:val="20"/>
          <w:szCs w:val="20"/>
          <w:shd w:val="clear" w:color="auto" w:fill="FFFFFF"/>
        </w:rPr>
        <w:t>Capt</w:t>
      </w:r>
      <w:proofErr w:type="spellEnd"/>
      <w:r>
        <w:rPr>
          <w:rFonts w:ascii="Arial" w:hAnsi="Arial" w:cs="Arial"/>
          <w:sz w:val="20"/>
          <w:szCs w:val="20"/>
          <w:shd w:val="clear" w:color="auto" w:fill="FFFFFF"/>
        </w:rPr>
        <w:t xml:space="preserve"> J </w:t>
      </w:r>
      <w:proofErr w:type="spellStart"/>
      <w:r>
        <w:rPr>
          <w:rFonts w:ascii="Arial" w:hAnsi="Arial" w:cs="Arial"/>
          <w:sz w:val="20"/>
          <w:szCs w:val="20"/>
          <w:shd w:val="clear" w:color="auto" w:fill="FFFFFF"/>
        </w:rPr>
        <w:t>D’Orville</w:t>
      </w:r>
      <w:proofErr w:type="spellEnd"/>
      <w:r>
        <w:rPr>
          <w:rFonts w:ascii="Arial" w:hAnsi="Arial" w:cs="Arial"/>
          <w:sz w:val="20"/>
          <w:szCs w:val="20"/>
          <w:shd w:val="clear" w:color="auto" w:fill="FFFFFF"/>
        </w:rPr>
        <w:t>, M.C.</w:t>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t>Deputy C/l:</w:t>
      </w:r>
      <w:r>
        <w:rPr>
          <w:rFonts w:ascii="Arial" w:hAnsi="Arial" w:cs="Arial"/>
          <w:sz w:val="20"/>
          <w:szCs w:val="20"/>
          <w:shd w:val="clear" w:color="auto" w:fill="FFFFFF"/>
        </w:rPr>
        <w:tab/>
        <w:t>None.</w:t>
      </w:r>
    </w:p>
    <w:p w14:paraId="7592E4FC" w14:textId="61134897" w:rsidR="000C5484" w:rsidRDefault="001A3823" w:rsidP="00807E60">
      <w:pPr>
        <w:shd w:val="clear" w:color="auto" w:fill="FFFFFF"/>
        <w:jc w:val="both"/>
        <w:rPr>
          <w:rFonts w:ascii="Arial" w:hAnsi="Arial" w:cs="Arial"/>
          <w:sz w:val="20"/>
          <w:szCs w:val="20"/>
          <w:shd w:val="clear" w:color="auto" w:fill="FFFFFF"/>
        </w:rPr>
      </w:pP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t>German M.O.:</w:t>
      </w:r>
      <w:r>
        <w:rPr>
          <w:rFonts w:ascii="Arial" w:hAnsi="Arial" w:cs="Arial"/>
          <w:sz w:val="20"/>
          <w:szCs w:val="20"/>
          <w:shd w:val="clear" w:color="auto" w:fill="FFFFFF"/>
        </w:rPr>
        <w:tab/>
      </w:r>
      <w:proofErr w:type="spellStart"/>
      <w:r>
        <w:rPr>
          <w:rFonts w:ascii="Arial" w:hAnsi="Arial" w:cs="Arial"/>
          <w:sz w:val="20"/>
          <w:szCs w:val="20"/>
          <w:shd w:val="clear" w:color="auto" w:fill="FFFFFF"/>
        </w:rPr>
        <w:t>Atabsarzt</w:t>
      </w:r>
      <w:proofErr w:type="spellEnd"/>
      <w:r>
        <w:rPr>
          <w:rFonts w:ascii="Arial" w:hAnsi="Arial" w:cs="Arial"/>
          <w:sz w:val="20"/>
          <w:szCs w:val="20"/>
          <w:shd w:val="clear" w:color="auto" w:fill="FFFFFF"/>
        </w:rPr>
        <w:t xml:space="preserve"> Gerhard Klein (B+)</w:t>
      </w:r>
    </w:p>
    <w:p w14:paraId="375CBF7A" w14:textId="5880770B" w:rsidR="000C5484" w:rsidRDefault="000C5484" w:rsidP="00807E60">
      <w:pPr>
        <w:shd w:val="clear" w:color="auto" w:fill="FFFFFF"/>
        <w:jc w:val="both"/>
        <w:rPr>
          <w:rFonts w:ascii="Arial" w:hAnsi="Arial" w:cs="Arial"/>
          <w:sz w:val="20"/>
          <w:szCs w:val="20"/>
          <w:shd w:val="clear" w:color="auto" w:fill="FFFFFF"/>
        </w:rPr>
      </w:pPr>
      <w:r>
        <w:rPr>
          <w:rFonts w:ascii="Arial" w:hAnsi="Arial" w:cs="Arial"/>
          <w:sz w:val="20"/>
          <w:szCs w:val="20"/>
          <w:shd w:val="clear" w:color="auto" w:fill="FFFFFF"/>
        </w:rPr>
        <w:t xml:space="preserve">1 hostel recorded at </w:t>
      </w:r>
      <w:proofErr w:type="spellStart"/>
      <w:r>
        <w:rPr>
          <w:rFonts w:ascii="Arial" w:hAnsi="Arial" w:cs="Arial"/>
          <w:sz w:val="20"/>
          <w:szCs w:val="20"/>
          <w:shd w:val="clear" w:color="auto" w:fill="FFFFFF"/>
        </w:rPr>
        <w:t>Witherl</w:t>
      </w:r>
      <w:r w:rsidR="00507AE1">
        <w:rPr>
          <w:rFonts w:ascii="Arial" w:hAnsi="Arial" w:cs="Arial"/>
          <w:sz w:val="20"/>
          <w:szCs w:val="20"/>
          <w:shd w:val="clear" w:color="auto" w:fill="FFFFFF"/>
        </w:rPr>
        <w:t>e</w:t>
      </w:r>
      <w:r>
        <w:rPr>
          <w:rFonts w:ascii="Arial" w:hAnsi="Arial" w:cs="Arial"/>
          <w:sz w:val="20"/>
          <w:szCs w:val="20"/>
          <w:shd w:val="clear" w:color="auto" w:fill="FFFFFF"/>
        </w:rPr>
        <w:t>y</w:t>
      </w:r>
      <w:proofErr w:type="spellEnd"/>
      <w:r>
        <w:rPr>
          <w:rFonts w:ascii="Arial" w:hAnsi="Arial" w:cs="Arial"/>
          <w:sz w:val="20"/>
          <w:szCs w:val="20"/>
          <w:shd w:val="clear" w:color="auto" w:fill="FFFFFF"/>
        </w:rPr>
        <w:t>.</w:t>
      </w:r>
    </w:p>
    <w:p w14:paraId="09A254BC" w14:textId="77777777" w:rsidR="000C5484" w:rsidRPr="00804B38" w:rsidRDefault="000C5484" w:rsidP="00807E60">
      <w:pPr>
        <w:shd w:val="clear" w:color="auto" w:fill="FFFFFF"/>
        <w:jc w:val="both"/>
        <w:rPr>
          <w:rFonts w:ascii="Arial" w:hAnsi="Arial" w:cs="Arial"/>
          <w:sz w:val="12"/>
          <w:szCs w:val="12"/>
          <w:shd w:val="clear" w:color="auto" w:fill="FFFFFF"/>
        </w:rPr>
      </w:pPr>
    </w:p>
    <w:p w14:paraId="21CB8F9E" w14:textId="7EC1E8D3" w:rsidR="000C5484" w:rsidRDefault="000C5484" w:rsidP="00807E60">
      <w:pPr>
        <w:shd w:val="clear" w:color="auto" w:fill="FFFFFF"/>
        <w:jc w:val="both"/>
        <w:rPr>
          <w:rFonts w:ascii="Arial" w:hAnsi="Arial" w:cs="Arial"/>
          <w:sz w:val="20"/>
          <w:szCs w:val="20"/>
          <w:shd w:val="clear" w:color="auto" w:fill="FFFFFF"/>
        </w:rPr>
      </w:pPr>
      <w:r>
        <w:rPr>
          <w:rFonts w:ascii="Arial" w:hAnsi="Arial" w:cs="Arial"/>
          <w:sz w:val="20"/>
          <w:szCs w:val="20"/>
          <w:shd w:val="clear" w:color="auto" w:fill="FFFFFF"/>
        </w:rPr>
        <w:t>Only partial screenings were carried out.</w:t>
      </w:r>
    </w:p>
    <w:p w14:paraId="1C5B93D3" w14:textId="77777777" w:rsidR="000C5484" w:rsidRPr="00804B38" w:rsidRDefault="000C5484" w:rsidP="00807E60">
      <w:pPr>
        <w:shd w:val="clear" w:color="auto" w:fill="FFFFFF"/>
        <w:jc w:val="both"/>
        <w:rPr>
          <w:rFonts w:ascii="Arial" w:hAnsi="Arial" w:cs="Arial"/>
          <w:sz w:val="12"/>
          <w:szCs w:val="12"/>
          <w:shd w:val="clear" w:color="auto" w:fill="FFFFFF"/>
        </w:rPr>
      </w:pPr>
    </w:p>
    <w:p w14:paraId="1A57BD94" w14:textId="6F000E7D" w:rsidR="000C5484" w:rsidRDefault="000C5484" w:rsidP="00807E60">
      <w:pPr>
        <w:shd w:val="clear" w:color="auto" w:fill="FFFFFF"/>
        <w:jc w:val="both"/>
        <w:rPr>
          <w:rFonts w:ascii="Arial" w:hAnsi="Arial" w:cs="Arial"/>
          <w:sz w:val="20"/>
          <w:szCs w:val="20"/>
          <w:shd w:val="clear" w:color="auto" w:fill="FFFFFF"/>
        </w:rPr>
      </w:pPr>
      <w:r>
        <w:rPr>
          <w:rFonts w:ascii="Arial" w:hAnsi="Arial" w:cs="Arial"/>
          <w:sz w:val="20"/>
          <w:szCs w:val="20"/>
          <w:shd w:val="clear" w:color="auto" w:fill="FFFFFF"/>
        </w:rPr>
        <w:t>The Commandant and Interpreter took great interest in re-education.</w:t>
      </w:r>
    </w:p>
    <w:p w14:paraId="42709CD9" w14:textId="77777777" w:rsidR="000C5484" w:rsidRPr="00804B38" w:rsidRDefault="000C5484" w:rsidP="00807E60">
      <w:pPr>
        <w:shd w:val="clear" w:color="auto" w:fill="FFFFFF"/>
        <w:jc w:val="both"/>
        <w:rPr>
          <w:rFonts w:ascii="Arial" w:hAnsi="Arial" w:cs="Arial"/>
          <w:sz w:val="12"/>
          <w:szCs w:val="12"/>
          <w:shd w:val="clear" w:color="auto" w:fill="FFFFFF"/>
        </w:rPr>
      </w:pPr>
    </w:p>
    <w:p w14:paraId="3561A1FE" w14:textId="556FF23C" w:rsidR="001A3823" w:rsidRDefault="001A3823" w:rsidP="00807E60">
      <w:pPr>
        <w:shd w:val="clear" w:color="auto" w:fill="FFFFFF"/>
        <w:jc w:val="both"/>
        <w:rPr>
          <w:rFonts w:ascii="Arial" w:hAnsi="Arial" w:cs="Arial"/>
          <w:sz w:val="20"/>
          <w:szCs w:val="20"/>
          <w:shd w:val="clear" w:color="auto" w:fill="FFFFFF"/>
        </w:rPr>
      </w:pPr>
      <w:r>
        <w:rPr>
          <w:rFonts w:ascii="Arial" w:hAnsi="Arial" w:cs="Arial"/>
          <w:sz w:val="20"/>
          <w:szCs w:val="20"/>
          <w:shd w:val="clear" w:color="auto" w:fill="FFFFFF"/>
        </w:rPr>
        <w:t>Camp leader Wahl, aged 35, leader since November 1946. Had been a Nazi Party candidate in 1937 and a member of the National Socialist Flying Corps – despite this he was graded pollical category A (non-Nazi). “</w:t>
      </w:r>
      <w:r w:rsidRPr="001A3823">
        <w:rPr>
          <w:rFonts w:ascii="Arial" w:hAnsi="Arial" w:cs="Arial"/>
          <w:i/>
          <w:iCs/>
          <w:sz w:val="20"/>
          <w:szCs w:val="20"/>
          <w:shd w:val="clear" w:color="auto" w:fill="FFFFFF"/>
        </w:rPr>
        <w:t>He is a pleasant, reasonable individual, at times rather sentimental, without pomposity and not very militaristic in his manner. He has a very clear idea of the true character of Nazism and states that his policy is to educate the PsW into thinking for themselves</w:t>
      </w:r>
      <w:r>
        <w:rPr>
          <w:rFonts w:ascii="Arial" w:hAnsi="Arial" w:cs="Arial"/>
          <w:sz w:val="20"/>
          <w:szCs w:val="20"/>
          <w:shd w:val="clear" w:color="auto" w:fill="FFFFFF"/>
        </w:rPr>
        <w:t>.” He believed that re-education in the camp was very effective.</w:t>
      </w:r>
    </w:p>
    <w:p w14:paraId="50935BB9" w14:textId="77777777" w:rsidR="001A3823" w:rsidRPr="00804B38" w:rsidRDefault="001A3823" w:rsidP="00807E60">
      <w:pPr>
        <w:shd w:val="clear" w:color="auto" w:fill="FFFFFF"/>
        <w:jc w:val="both"/>
        <w:rPr>
          <w:rFonts w:ascii="Arial" w:hAnsi="Arial" w:cs="Arial"/>
          <w:sz w:val="12"/>
          <w:szCs w:val="12"/>
          <w:shd w:val="clear" w:color="auto" w:fill="FFFFFF"/>
        </w:rPr>
      </w:pPr>
    </w:p>
    <w:p w14:paraId="7259EE33" w14:textId="5A256B86" w:rsidR="001A3823" w:rsidRPr="001A3823" w:rsidRDefault="001A3823" w:rsidP="00807E60">
      <w:pPr>
        <w:shd w:val="clear" w:color="auto" w:fill="FFFFFF"/>
        <w:jc w:val="both"/>
        <w:rPr>
          <w:rFonts w:ascii="Arial" w:hAnsi="Arial" w:cs="Arial"/>
          <w:i/>
          <w:iCs/>
          <w:sz w:val="20"/>
          <w:szCs w:val="20"/>
          <w:shd w:val="clear" w:color="auto" w:fill="FFFFFF"/>
        </w:rPr>
      </w:pPr>
      <w:r>
        <w:rPr>
          <w:rFonts w:ascii="Arial" w:hAnsi="Arial" w:cs="Arial"/>
          <w:sz w:val="20"/>
          <w:szCs w:val="20"/>
          <w:shd w:val="clear" w:color="auto" w:fill="FFFFFF"/>
        </w:rPr>
        <w:t>The M.O. had been a Nazi party member 1933 to 1939, though stated he took little interest in the doings of Nazism. “</w:t>
      </w:r>
      <w:r w:rsidRPr="001A3823">
        <w:rPr>
          <w:rFonts w:ascii="Arial" w:hAnsi="Arial" w:cs="Arial"/>
          <w:i/>
          <w:iCs/>
          <w:sz w:val="20"/>
          <w:szCs w:val="20"/>
          <w:shd w:val="clear" w:color="auto" w:fill="FFFFFF"/>
        </w:rPr>
        <w:t>Co-operative and with a pleasant sense of humour.”</w:t>
      </w:r>
    </w:p>
    <w:p w14:paraId="6C693087" w14:textId="77777777" w:rsidR="001A3823" w:rsidRPr="00804B38" w:rsidRDefault="001A3823" w:rsidP="00807E60">
      <w:pPr>
        <w:shd w:val="clear" w:color="auto" w:fill="FFFFFF"/>
        <w:jc w:val="both"/>
        <w:rPr>
          <w:rFonts w:ascii="Arial" w:hAnsi="Arial" w:cs="Arial"/>
          <w:sz w:val="12"/>
          <w:szCs w:val="12"/>
          <w:shd w:val="clear" w:color="auto" w:fill="FFFFFF"/>
        </w:rPr>
      </w:pPr>
    </w:p>
    <w:p w14:paraId="7B5BE85B" w14:textId="10895769" w:rsidR="001A3823" w:rsidRDefault="004D31E7" w:rsidP="00807E60">
      <w:pPr>
        <w:shd w:val="clear" w:color="auto" w:fill="FFFFFF"/>
        <w:jc w:val="both"/>
        <w:rPr>
          <w:rFonts w:ascii="Arial" w:hAnsi="Arial" w:cs="Arial"/>
          <w:i/>
          <w:iCs/>
          <w:sz w:val="20"/>
          <w:szCs w:val="20"/>
          <w:shd w:val="clear" w:color="auto" w:fill="FFFFFF"/>
        </w:rPr>
      </w:pPr>
      <w:r>
        <w:rPr>
          <w:rFonts w:ascii="Arial" w:hAnsi="Arial" w:cs="Arial"/>
          <w:sz w:val="20"/>
          <w:szCs w:val="20"/>
          <w:shd w:val="clear" w:color="auto" w:fill="FFFFFF"/>
        </w:rPr>
        <w:t xml:space="preserve">Study leader, </w:t>
      </w:r>
      <w:proofErr w:type="spellStart"/>
      <w:r>
        <w:rPr>
          <w:rFonts w:ascii="Arial" w:hAnsi="Arial" w:cs="Arial"/>
          <w:sz w:val="20"/>
          <w:szCs w:val="20"/>
          <w:shd w:val="clear" w:color="auto" w:fill="FFFFFF"/>
        </w:rPr>
        <w:t>Uffz</w:t>
      </w:r>
      <w:proofErr w:type="spellEnd"/>
      <w:r>
        <w:rPr>
          <w:rFonts w:ascii="Arial" w:hAnsi="Arial" w:cs="Arial"/>
          <w:sz w:val="20"/>
          <w:szCs w:val="20"/>
          <w:shd w:val="clear" w:color="auto" w:fill="FFFFFF"/>
        </w:rPr>
        <w:t xml:space="preserve"> Hermann </w:t>
      </w:r>
      <w:proofErr w:type="spellStart"/>
      <w:r>
        <w:rPr>
          <w:rFonts w:ascii="Arial" w:hAnsi="Arial" w:cs="Arial"/>
          <w:sz w:val="20"/>
          <w:szCs w:val="20"/>
          <w:shd w:val="clear" w:color="auto" w:fill="FFFFFF"/>
        </w:rPr>
        <w:t>Hueniche</w:t>
      </w:r>
      <w:proofErr w:type="spellEnd"/>
      <w:r>
        <w:rPr>
          <w:rFonts w:ascii="Arial" w:hAnsi="Arial" w:cs="Arial"/>
          <w:sz w:val="20"/>
          <w:szCs w:val="20"/>
          <w:shd w:val="clear" w:color="auto" w:fill="FFFFFF"/>
        </w:rPr>
        <w:t xml:space="preserve"> (A), aged 46, an elementary school teacher.  Member of the Nazi Party 1933 to 1939 – “</w:t>
      </w:r>
      <w:r w:rsidRPr="004D31E7">
        <w:rPr>
          <w:rFonts w:ascii="Arial" w:hAnsi="Arial" w:cs="Arial"/>
          <w:i/>
          <w:iCs/>
          <w:sz w:val="20"/>
          <w:szCs w:val="20"/>
          <w:shd w:val="clear" w:color="auto" w:fill="FFFFFF"/>
        </w:rPr>
        <w:t>outside pressure forced him into the Party. He is now a convincing, forceful anti-Nazi.”</w:t>
      </w:r>
    </w:p>
    <w:p w14:paraId="702C7C09" w14:textId="77777777" w:rsidR="004D31E7" w:rsidRPr="00804B38" w:rsidRDefault="004D31E7" w:rsidP="00807E60">
      <w:pPr>
        <w:shd w:val="clear" w:color="auto" w:fill="FFFFFF"/>
        <w:jc w:val="both"/>
        <w:rPr>
          <w:rFonts w:ascii="Arial" w:hAnsi="Arial" w:cs="Arial"/>
          <w:i/>
          <w:iCs/>
          <w:sz w:val="12"/>
          <w:szCs w:val="12"/>
          <w:shd w:val="clear" w:color="auto" w:fill="FFFFFF"/>
        </w:rPr>
      </w:pPr>
    </w:p>
    <w:p w14:paraId="1E7FC446" w14:textId="61A6AD0F" w:rsidR="004D31E7" w:rsidRDefault="004D31E7" w:rsidP="00807E60">
      <w:pPr>
        <w:shd w:val="clear" w:color="auto" w:fill="FFFFFF"/>
        <w:jc w:val="both"/>
        <w:rPr>
          <w:rFonts w:ascii="Arial" w:hAnsi="Arial" w:cs="Arial"/>
          <w:i/>
          <w:iCs/>
          <w:sz w:val="20"/>
          <w:szCs w:val="20"/>
          <w:shd w:val="clear" w:color="auto" w:fill="FFFFFF"/>
        </w:rPr>
      </w:pPr>
      <w:r>
        <w:rPr>
          <w:rFonts w:ascii="Arial" w:hAnsi="Arial" w:cs="Arial"/>
          <w:sz w:val="20"/>
          <w:szCs w:val="20"/>
          <w:shd w:val="clear" w:color="auto" w:fill="FFFFFF"/>
        </w:rPr>
        <w:t xml:space="preserve">Head of the camp police, Fj/Ofw Werner Schwien (A). Joined the Nazi Party in 1932, resigned 1934. Ex member of the </w:t>
      </w:r>
      <w:proofErr w:type="spellStart"/>
      <w:r>
        <w:rPr>
          <w:rFonts w:ascii="Arial" w:hAnsi="Arial" w:cs="Arial"/>
          <w:sz w:val="20"/>
          <w:szCs w:val="20"/>
          <w:shd w:val="clear" w:color="auto" w:fill="FFFFFF"/>
        </w:rPr>
        <w:t>Schutzpolizei</w:t>
      </w:r>
      <w:proofErr w:type="spellEnd"/>
      <w:r>
        <w:rPr>
          <w:rFonts w:ascii="Arial" w:hAnsi="Arial" w:cs="Arial"/>
          <w:sz w:val="20"/>
          <w:szCs w:val="20"/>
          <w:shd w:val="clear" w:color="auto" w:fill="FFFFFF"/>
        </w:rPr>
        <w:t>. “</w:t>
      </w:r>
      <w:r w:rsidR="00804B38">
        <w:rPr>
          <w:rFonts w:ascii="Arial" w:hAnsi="Arial" w:cs="Arial"/>
          <w:sz w:val="20"/>
          <w:szCs w:val="20"/>
          <w:shd w:val="clear" w:color="auto" w:fill="FFFFFF"/>
        </w:rPr>
        <w:t>…</w:t>
      </w:r>
      <w:r w:rsidRPr="004D31E7">
        <w:rPr>
          <w:rFonts w:ascii="Arial" w:hAnsi="Arial" w:cs="Arial"/>
          <w:i/>
          <w:iCs/>
          <w:sz w:val="20"/>
          <w:szCs w:val="20"/>
          <w:shd w:val="clear" w:color="auto" w:fill="FFFFFF"/>
        </w:rPr>
        <w:t>has worked very satisfactorily in handling this large number of prisoners.”</w:t>
      </w:r>
    </w:p>
    <w:p w14:paraId="16D46C2A" w14:textId="77777777" w:rsidR="00602224" w:rsidRPr="00804B38" w:rsidRDefault="00602224" w:rsidP="00807E60">
      <w:pPr>
        <w:shd w:val="clear" w:color="auto" w:fill="FFFFFF"/>
        <w:jc w:val="both"/>
        <w:rPr>
          <w:rFonts w:ascii="Arial" w:hAnsi="Arial" w:cs="Arial"/>
          <w:i/>
          <w:iCs/>
          <w:sz w:val="12"/>
          <w:szCs w:val="12"/>
          <w:shd w:val="clear" w:color="auto" w:fill="FFFFFF"/>
        </w:rPr>
      </w:pPr>
    </w:p>
    <w:p w14:paraId="7E0FA2A8" w14:textId="5D76E6C0" w:rsidR="00602224" w:rsidRDefault="00602224" w:rsidP="00807E60">
      <w:pPr>
        <w:shd w:val="clear" w:color="auto" w:fill="FFFFFF"/>
        <w:jc w:val="both"/>
        <w:rPr>
          <w:rFonts w:ascii="Arial" w:hAnsi="Arial" w:cs="Arial"/>
          <w:sz w:val="20"/>
          <w:szCs w:val="20"/>
          <w:shd w:val="clear" w:color="auto" w:fill="FFFFFF"/>
        </w:rPr>
      </w:pPr>
      <w:r>
        <w:rPr>
          <w:rFonts w:ascii="Arial" w:hAnsi="Arial" w:cs="Arial"/>
          <w:sz w:val="20"/>
          <w:szCs w:val="20"/>
          <w:shd w:val="clear" w:color="auto" w:fill="FFFFFF"/>
        </w:rPr>
        <w:t>A brief summary of re-education activities was given – weekly press review; discussion group; visiting lecturers; films (regarded as poor quality); range of English and German newspapers.</w:t>
      </w:r>
    </w:p>
    <w:p w14:paraId="3E3E06A0" w14:textId="77777777" w:rsidR="00602224" w:rsidRPr="00804B38" w:rsidRDefault="00602224" w:rsidP="00807E60">
      <w:pPr>
        <w:shd w:val="clear" w:color="auto" w:fill="FFFFFF"/>
        <w:jc w:val="both"/>
        <w:rPr>
          <w:rFonts w:ascii="Arial" w:hAnsi="Arial" w:cs="Arial"/>
          <w:sz w:val="12"/>
          <w:szCs w:val="12"/>
          <w:shd w:val="clear" w:color="auto" w:fill="FFFFFF"/>
        </w:rPr>
      </w:pPr>
    </w:p>
    <w:p w14:paraId="0F75CFE4" w14:textId="445A8A60" w:rsidR="00602224" w:rsidRPr="00602224" w:rsidRDefault="00602224" w:rsidP="00807E60">
      <w:pPr>
        <w:shd w:val="clear" w:color="auto" w:fill="FFFFFF"/>
        <w:jc w:val="both"/>
        <w:rPr>
          <w:rFonts w:ascii="Arial" w:hAnsi="Arial" w:cs="Arial"/>
          <w:sz w:val="20"/>
          <w:szCs w:val="20"/>
          <w:shd w:val="clear" w:color="auto" w:fill="FFFFFF"/>
        </w:rPr>
      </w:pPr>
      <w:r>
        <w:rPr>
          <w:rFonts w:ascii="Arial" w:hAnsi="Arial" w:cs="Arial"/>
          <w:sz w:val="20"/>
          <w:szCs w:val="20"/>
          <w:shd w:val="clear" w:color="auto" w:fill="FFFFFF"/>
        </w:rPr>
        <w:t>Other activities – theatre group; orchestra and chorus of about 40 members; classes for French, stenography, mathematics and book-keeping.</w:t>
      </w:r>
    </w:p>
    <w:p w14:paraId="77484454" w14:textId="7F40198F" w:rsidR="004D31E7" w:rsidRPr="006B5C18" w:rsidRDefault="004D31E7" w:rsidP="00807E60">
      <w:pPr>
        <w:shd w:val="clear" w:color="auto" w:fill="FFFFFF"/>
        <w:jc w:val="both"/>
        <w:rPr>
          <w:rFonts w:ascii="Arial" w:hAnsi="Arial" w:cs="Arial"/>
          <w:sz w:val="16"/>
          <w:szCs w:val="16"/>
          <w:shd w:val="clear" w:color="auto" w:fill="FFFFFF"/>
        </w:rPr>
      </w:pPr>
    </w:p>
    <w:p w14:paraId="39E5194B" w14:textId="424E63E9" w:rsidR="005221D8" w:rsidRDefault="005221D8" w:rsidP="00807E60">
      <w:pPr>
        <w:shd w:val="clear" w:color="auto" w:fill="FFFFFF"/>
        <w:jc w:val="both"/>
        <w:rPr>
          <w:rFonts w:ascii="Arial" w:hAnsi="Arial" w:cs="Arial"/>
          <w:sz w:val="20"/>
          <w:szCs w:val="20"/>
          <w:shd w:val="clear" w:color="auto" w:fill="FFFFFF"/>
        </w:rPr>
      </w:pPr>
      <w:r w:rsidRPr="005221D8">
        <w:rPr>
          <w:rFonts w:ascii="Arial" w:hAnsi="Arial" w:cs="Arial"/>
          <w:b/>
          <w:bCs/>
          <w:sz w:val="20"/>
          <w:szCs w:val="20"/>
          <w:shd w:val="clear" w:color="auto" w:fill="FFFFFF"/>
        </w:rPr>
        <w:t>19 March 1947</w:t>
      </w:r>
      <w:r>
        <w:rPr>
          <w:rFonts w:ascii="Arial" w:hAnsi="Arial" w:cs="Arial"/>
          <w:sz w:val="20"/>
          <w:szCs w:val="20"/>
          <w:shd w:val="clear" w:color="auto" w:fill="FFFFFF"/>
        </w:rPr>
        <w:t xml:space="preserve"> – Re-education report. Total strength; 1 officer, 1372 OR. </w:t>
      </w:r>
    </w:p>
    <w:p w14:paraId="46B54C79" w14:textId="77777777" w:rsidR="005221D8" w:rsidRPr="006B5C18" w:rsidRDefault="005221D8" w:rsidP="00807E60">
      <w:pPr>
        <w:shd w:val="clear" w:color="auto" w:fill="FFFFFF"/>
        <w:jc w:val="both"/>
        <w:rPr>
          <w:rFonts w:ascii="Arial" w:hAnsi="Arial" w:cs="Arial"/>
          <w:sz w:val="12"/>
          <w:szCs w:val="12"/>
          <w:shd w:val="clear" w:color="auto" w:fill="FFFFFF"/>
        </w:rPr>
      </w:pPr>
    </w:p>
    <w:p w14:paraId="5F23D88F" w14:textId="16389785" w:rsidR="000C5484" w:rsidRDefault="005221D8" w:rsidP="00807E60">
      <w:pPr>
        <w:shd w:val="clear" w:color="auto" w:fill="FFFFFF"/>
        <w:jc w:val="both"/>
        <w:rPr>
          <w:rFonts w:ascii="Arial" w:hAnsi="Arial" w:cs="Arial"/>
          <w:sz w:val="20"/>
          <w:szCs w:val="20"/>
          <w:shd w:val="clear" w:color="auto" w:fill="FFFFFF"/>
        </w:rPr>
      </w:pPr>
      <w:r>
        <w:rPr>
          <w:rFonts w:ascii="Arial" w:hAnsi="Arial" w:cs="Arial"/>
          <w:sz w:val="20"/>
          <w:szCs w:val="20"/>
          <w:shd w:val="clear" w:color="auto" w:fill="FFFFFF"/>
        </w:rPr>
        <w:t xml:space="preserve">2 hostels </w:t>
      </w:r>
      <w:r w:rsidR="006B5C18">
        <w:rPr>
          <w:rFonts w:ascii="Arial" w:hAnsi="Arial" w:cs="Arial"/>
          <w:sz w:val="20"/>
          <w:szCs w:val="20"/>
          <w:shd w:val="clear" w:color="auto" w:fill="FFFFFF"/>
        </w:rPr>
        <w:t>we</w:t>
      </w:r>
      <w:r>
        <w:rPr>
          <w:rFonts w:ascii="Arial" w:hAnsi="Arial" w:cs="Arial"/>
          <w:sz w:val="20"/>
          <w:szCs w:val="20"/>
          <w:shd w:val="clear" w:color="auto" w:fill="FFFFFF"/>
        </w:rPr>
        <w:t xml:space="preserve">re listed – </w:t>
      </w:r>
      <w:proofErr w:type="spellStart"/>
      <w:r>
        <w:rPr>
          <w:rFonts w:ascii="Arial" w:hAnsi="Arial" w:cs="Arial"/>
          <w:sz w:val="20"/>
          <w:szCs w:val="20"/>
          <w:shd w:val="clear" w:color="auto" w:fill="FFFFFF"/>
        </w:rPr>
        <w:t>Wissely</w:t>
      </w:r>
      <w:proofErr w:type="spellEnd"/>
      <w:r>
        <w:rPr>
          <w:rFonts w:ascii="Arial" w:hAnsi="Arial" w:cs="Arial"/>
          <w:sz w:val="20"/>
          <w:szCs w:val="20"/>
          <w:shd w:val="clear" w:color="auto" w:fill="FFFFFF"/>
        </w:rPr>
        <w:t xml:space="preserve"> </w:t>
      </w:r>
      <w:r w:rsidR="006B5C18">
        <w:rPr>
          <w:rFonts w:ascii="Arial" w:hAnsi="Arial" w:cs="Arial"/>
          <w:sz w:val="20"/>
          <w:szCs w:val="20"/>
          <w:shd w:val="clear" w:color="auto" w:fill="FFFFFF"/>
        </w:rPr>
        <w:t>[</w:t>
      </w:r>
      <w:proofErr w:type="spellStart"/>
      <w:r>
        <w:rPr>
          <w:rFonts w:ascii="Arial" w:hAnsi="Arial" w:cs="Arial"/>
          <w:sz w:val="20"/>
          <w:szCs w:val="20"/>
          <w:shd w:val="clear" w:color="auto" w:fill="FFFFFF"/>
        </w:rPr>
        <w:t>Witherley</w:t>
      </w:r>
      <w:proofErr w:type="spellEnd"/>
      <w:r>
        <w:rPr>
          <w:rFonts w:ascii="Arial" w:hAnsi="Arial" w:cs="Arial"/>
          <w:sz w:val="20"/>
          <w:szCs w:val="20"/>
          <w:shd w:val="clear" w:color="auto" w:fill="FFFFFF"/>
        </w:rPr>
        <w:t xml:space="preserve">], and </w:t>
      </w:r>
      <w:proofErr w:type="spellStart"/>
      <w:r>
        <w:rPr>
          <w:rFonts w:ascii="Arial" w:hAnsi="Arial" w:cs="Arial"/>
          <w:sz w:val="20"/>
          <w:szCs w:val="20"/>
          <w:shd w:val="clear" w:color="auto" w:fill="FFFFFF"/>
        </w:rPr>
        <w:t>Polsworth</w:t>
      </w:r>
      <w:proofErr w:type="spellEnd"/>
      <w:r>
        <w:rPr>
          <w:rFonts w:ascii="Arial" w:hAnsi="Arial" w:cs="Arial"/>
          <w:sz w:val="20"/>
          <w:szCs w:val="20"/>
          <w:shd w:val="clear" w:color="auto" w:fill="FFFFFF"/>
        </w:rPr>
        <w:t xml:space="preserve"> [Polesworth]</w:t>
      </w:r>
      <w:r w:rsidR="0017729C">
        <w:rPr>
          <w:rFonts w:ascii="Arial" w:hAnsi="Arial" w:cs="Arial"/>
          <w:sz w:val="20"/>
          <w:szCs w:val="20"/>
          <w:shd w:val="clear" w:color="auto" w:fill="FFFFFF"/>
        </w:rPr>
        <w:t xml:space="preserve"> – the name of the camp was misspelled in the next report</w:t>
      </w:r>
      <w:r w:rsidR="006B5C18">
        <w:rPr>
          <w:rFonts w:ascii="Arial" w:hAnsi="Arial" w:cs="Arial"/>
          <w:sz w:val="20"/>
          <w:szCs w:val="20"/>
          <w:shd w:val="clear" w:color="auto" w:fill="FFFFFF"/>
        </w:rPr>
        <w:t xml:space="preserve">. 2 hostel leaders </w:t>
      </w:r>
      <w:r w:rsidR="0017729C">
        <w:rPr>
          <w:rFonts w:ascii="Arial" w:hAnsi="Arial" w:cs="Arial"/>
          <w:sz w:val="20"/>
          <w:szCs w:val="20"/>
          <w:shd w:val="clear" w:color="auto" w:fill="FFFFFF"/>
        </w:rPr>
        <w:t>were</w:t>
      </w:r>
      <w:r w:rsidR="006B5C18">
        <w:rPr>
          <w:rFonts w:ascii="Arial" w:hAnsi="Arial" w:cs="Arial"/>
          <w:sz w:val="20"/>
          <w:szCs w:val="20"/>
          <w:shd w:val="clear" w:color="auto" w:fill="FFFFFF"/>
        </w:rPr>
        <w:t xml:space="preserve"> listed without saying for which site – Ofw </w:t>
      </w:r>
      <w:proofErr w:type="spellStart"/>
      <w:r w:rsidR="006B5C18">
        <w:rPr>
          <w:rFonts w:ascii="Arial" w:hAnsi="Arial" w:cs="Arial"/>
          <w:sz w:val="20"/>
          <w:szCs w:val="20"/>
          <w:shd w:val="clear" w:color="auto" w:fill="FFFFFF"/>
        </w:rPr>
        <w:t>Vilsch</w:t>
      </w:r>
      <w:proofErr w:type="spellEnd"/>
      <w:r w:rsidR="006B5C18">
        <w:rPr>
          <w:rFonts w:ascii="Arial" w:hAnsi="Arial" w:cs="Arial"/>
          <w:sz w:val="20"/>
          <w:szCs w:val="20"/>
          <w:shd w:val="clear" w:color="auto" w:fill="FFFFFF"/>
        </w:rPr>
        <w:t xml:space="preserve"> (B-) and Ofw Jenssen (A).</w:t>
      </w:r>
    </w:p>
    <w:p w14:paraId="22DA1DDE" w14:textId="77777777" w:rsidR="005221D8" w:rsidRPr="006B5C18" w:rsidRDefault="005221D8" w:rsidP="005221D8">
      <w:pPr>
        <w:shd w:val="clear" w:color="auto" w:fill="FFFFFF"/>
        <w:jc w:val="both"/>
        <w:rPr>
          <w:rFonts w:ascii="Arial" w:hAnsi="Arial" w:cs="Arial"/>
          <w:sz w:val="12"/>
          <w:szCs w:val="12"/>
          <w:shd w:val="clear" w:color="auto" w:fill="FFFFFF"/>
        </w:rPr>
      </w:pPr>
    </w:p>
    <w:p w14:paraId="7AAA13C7" w14:textId="77777777" w:rsidR="006B5C18" w:rsidRDefault="006B5C18" w:rsidP="005221D8">
      <w:pPr>
        <w:shd w:val="clear" w:color="auto" w:fill="FFFFFF"/>
        <w:jc w:val="both"/>
        <w:rPr>
          <w:rFonts w:ascii="Arial" w:hAnsi="Arial" w:cs="Arial"/>
          <w:sz w:val="20"/>
          <w:szCs w:val="20"/>
          <w:shd w:val="clear" w:color="auto" w:fill="FFFFFF"/>
        </w:rPr>
      </w:pPr>
      <w:r>
        <w:rPr>
          <w:rFonts w:ascii="Arial" w:hAnsi="Arial" w:cs="Arial"/>
          <w:sz w:val="20"/>
          <w:szCs w:val="20"/>
          <w:shd w:val="clear" w:color="auto" w:fill="FFFFFF"/>
        </w:rPr>
        <w:t>It was stated that the Interpreter’s German was “</w:t>
      </w:r>
      <w:r w:rsidRPr="008B6413">
        <w:rPr>
          <w:rFonts w:ascii="Arial" w:hAnsi="Arial" w:cs="Arial"/>
          <w:i/>
          <w:iCs/>
          <w:sz w:val="20"/>
          <w:szCs w:val="20"/>
          <w:shd w:val="clear" w:color="auto" w:fill="FFFFFF"/>
        </w:rPr>
        <w:t>not too good,”</w:t>
      </w:r>
      <w:r>
        <w:rPr>
          <w:rFonts w:ascii="Arial" w:hAnsi="Arial" w:cs="Arial"/>
          <w:sz w:val="20"/>
          <w:szCs w:val="20"/>
          <w:shd w:val="clear" w:color="auto" w:fill="FFFFFF"/>
        </w:rPr>
        <w:t xml:space="preserve"> but he continued to play an active role in re-education activities.</w:t>
      </w:r>
    </w:p>
    <w:p w14:paraId="059FFC3A" w14:textId="5D074334" w:rsidR="006B5C18" w:rsidRPr="006B5C18" w:rsidRDefault="006B5C18" w:rsidP="005221D8">
      <w:pPr>
        <w:shd w:val="clear" w:color="auto" w:fill="FFFFFF"/>
        <w:jc w:val="both"/>
        <w:rPr>
          <w:rFonts w:ascii="Arial" w:hAnsi="Arial" w:cs="Arial"/>
          <w:sz w:val="12"/>
          <w:szCs w:val="12"/>
          <w:shd w:val="clear" w:color="auto" w:fill="FFFFFF"/>
        </w:rPr>
      </w:pPr>
      <w:r w:rsidRPr="006B5C18">
        <w:rPr>
          <w:rFonts w:ascii="Arial" w:hAnsi="Arial" w:cs="Arial"/>
          <w:sz w:val="12"/>
          <w:szCs w:val="12"/>
          <w:shd w:val="clear" w:color="auto" w:fill="FFFFFF"/>
        </w:rPr>
        <w:t xml:space="preserve"> </w:t>
      </w:r>
    </w:p>
    <w:p w14:paraId="5FDE67B5" w14:textId="58F3183C" w:rsidR="006B5C18" w:rsidRDefault="005221D8" w:rsidP="005221D8">
      <w:pPr>
        <w:shd w:val="clear" w:color="auto" w:fill="FFFFFF"/>
        <w:jc w:val="both"/>
        <w:rPr>
          <w:rFonts w:ascii="Arial" w:hAnsi="Arial" w:cs="Arial"/>
          <w:sz w:val="20"/>
          <w:szCs w:val="20"/>
          <w:shd w:val="clear" w:color="auto" w:fill="FFFFFF"/>
        </w:rPr>
      </w:pPr>
      <w:r>
        <w:rPr>
          <w:rFonts w:ascii="Arial" w:hAnsi="Arial" w:cs="Arial"/>
          <w:sz w:val="20"/>
          <w:szCs w:val="20"/>
          <w:shd w:val="clear" w:color="auto" w:fill="FFFFFF"/>
        </w:rPr>
        <w:t>A new Camp leader</w:t>
      </w:r>
      <w:r w:rsidR="006B5C18">
        <w:rPr>
          <w:rFonts w:ascii="Arial" w:hAnsi="Arial" w:cs="Arial"/>
          <w:sz w:val="20"/>
          <w:szCs w:val="20"/>
          <w:shd w:val="clear" w:color="auto" w:fill="FFFFFF"/>
        </w:rPr>
        <w:t xml:space="preserve">: </w:t>
      </w:r>
      <w:proofErr w:type="spellStart"/>
      <w:r w:rsidR="006B5C18">
        <w:rPr>
          <w:rFonts w:ascii="Arial" w:hAnsi="Arial" w:cs="Arial"/>
          <w:sz w:val="20"/>
          <w:szCs w:val="20"/>
          <w:shd w:val="clear" w:color="auto" w:fill="FFFFFF"/>
        </w:rPr>
        <w:t>O.Fw</w:t>
      </w:r>
      <w:proofErr w:type="spellEnd"/>
      <w:r w:rsidR="006B5C18">
        <w:rPr>
          <w:rFonts w:ascii="Arial" w:hAnsi="Arial" w:cs="Arial"/>
          <w:sz w:val="20"/>
          <w:szCs w:val="20"/>
          <w:shd w:val="clear" w:color="auto" w:fill="FFFFFF"/>
        </w:rPr>
        <w:t xml:space="preserve"> </w:t>
      </w:r>
      <w:proofErr w:type="spellStart"/>
      <w:r w:rsidR="006B5C18">
        <w:rPr>
          <w:rFonts w:ascii="Arial" w:hAnsi="Arial" w:cs="Arial"/>
          <w:sz w:val="20"/>
          <w:szCs w:val="20"/>
          <w:shd w:val="clear" w:color="auto" w:fill="FFFFFF"/>
        </w:rPr>
        <w:t>Zeuke</w:t>
      </w:r>
      <w:proofErr w:type="spellEnd"/>
      <w:r w:rsidR="006B5C18">
        <w:rPr>
          <w:rFonts w:ascii="Arial" w:hAnsi="Arial" w:cs="Arial"/>
          <w:sz w:val="20"/>
          <w:szCs w:val="20"/>
          <w:shd w:val="clear" w:color="auto" w:fill="FFFFFF"/>
        </w:rPr>
        <w:t xml:space="preserve"> (B+) from 15 January 1947.</w:t>
      </w:r>
      <w:r w:rsidR="008B6413">
        <w:rPr>
          <w:rFonts w:ascii="Arial" w:hAnsi="Arial" w:cs="Arial"/>
          <w:sz w:val="20"/>
          <w:szCs w:val="20"/>
          <w:shd w:val="clear" w:color="auto" w:fill="FFFFFF"/>
        </w:rPr>
        <w:t xml:space="preserve"> Aged 35, teacher. Joined Nazi Party in 1937.</w:t>
      </w:r>
    </w:p>
    <w:p w14:paraId="352B46FE" w14:textId="7A80C31B" w:rsidR="005221D8" w:rsidRPr="006B5C18" w:rsidRDefault="005221D8" w:rsidP="005221D8">
      <w:pPr>
        <w:shd w:val="clear" w:color="auto" w:fill="FFFFFF"/>
        <w:jc w:val="both"/>
        <w:rPr>
          <w:rFonts w:ascii="Arial" w:hAnsi="Arial" w:cs="Arial"/>
          <w:sz w:val="12"/>
          <w:szCs w:val="12"/>
          <w:shd w:val="clear" w:color="auto" w:fill="FFFFFF"/>
        </w:rPr>
      </w:pPr>
      <w:r w:rsidRPr="006B5C18">
        <w:rPr>
          <w:rFonts w:ascii="Arial" w:hAnsi="Arial" w:cs="Arial"/>
          <w:sz w:val="12"/>
          <w:szCs w:val="12"/>
          <w:shd w:val="clear" w:color="auto" w:fill="FFFFFF"/>
        </w:rPr>
        <w:t xml:space="preserve"> </w:t>
      </w:r>
    </w:p>
    <w:p w14:paraId="770B212B" w14:textId="520A404E" w:rsidR="005221D8" w:rsidRDefault="006B5C18" w:rsidP="005221D8">
      <w:pPr>
        <w:shd w:val="clear" w:color="auto" w:fill="FFFFFF"/>
        <w:jc w:val="both"/>
        <w:rPr>
          <w:rFonts w:ascii="Arial" w:hAnsi="Arial" w:cs="Arial"/>
          <w:sz w:val="20"/>
          <w:szCs w:val="20"/>
          <w:shd w:val="clear" w:color="auto" w:fill="FFFFFF"/>
        </w:rPr>
      </w:pPr>
      <w:r>
        <w:rPr>
          <w:rFonts w:ascii="Arial" w:hAnsi="Arial" w:cs="Arial"/>
          <w:sz w:val="20"/>
          <w:szCs w:val="20"/>
          <w:shd w:val="clear" w:color="auto" w:fill="FFFFFF"/>
        </w:rPr>
        <w:t xml:space="preserve">A new </w:t>
      </w:r>
      <w:r w:rsidR="005221D8">
        <w:rPr>
          <w:rFonts w:ascii="Arial" w:hAnsi="Arial" w:cs="Arial"/>
          <w:sz w:val="20"/>
          <w:szCs w:val="20"/>
          <w:shd w:val="clear" w:color="auto" w:fill="FFFFFF"/>
        </w:rPr>
        <w:t>Deputy C/l</w:t>
      </w:r>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Fw</w:t>
      </w:r>
      <w:proofErr w:type="spellEnd"/>
      <w:r>
        <w:rPr>
          <w:rFonts w:ascii="Arial" w:hAnsi="Arial" w:cs="Arial"/>
          <w:sz w:val="20"/>
          <w:szCs w:val="20"/>
          <w:shd w:val="clear" w:color="auto" w:fill="FFFFFF"/>
        </w:rPr>
        <w:t xml:space="preserve"> </w:t>
      </w:r>
      <w:r w:rsidR="008B6413">
        <w:rPr>
          <w:rFonts w:ascii="Arial" w:hAnsi="Arial" w:cs="Arial"/>
          <w:sz w:val="20"/>
          <w:szCs w:val="20"/>
          <w:shd w:val="clear" w:color="auto" w:fill="FFFFFF"/>
        </w:rPr>
        <w:t xml:space="preserve">Fritz </w:t>
      </w:r>
      <w:r>
        <w:rPr>
          <w:rFonts w:ascii="Arial" w:hAnsi="Arial" w:cs="Arial"/>
          <w:sz w:val="20"/>
          <w:szCs w:val="20"/>
          <w:shd w:val="clear" w:color="auto" w:fill="FFFFFF"/>
        </w:rPr>
        <w:t>Hermann (B).</w:t>
      </w:r>
    </w:p>
    <w:p w14:paraId="6D38EA4F" w14:textId="77777777" w:rsidR="006B5C18" w:rsidRPr="006B5C18" w:rsidRDefault="006B5C18" w:rsidP="005221D8">
      <w:pPr>
        <w:shd w:val="clear" w:color="auto" w:fill="FFFFFF"/>
        <w:jc w:val="both"/>
        <w:rPr>
          <w:rFonts w:ascii="Arial" w:hAnsi="Arial" w:cs="Arial"/>
          <w:sz w:val="12"/>
          <w:szCs w:val="12"/>
          <w:shd w:val="clear" w:color="auto" w:fill="FFFFFF"/>
        </w:rPr>
      </w:pPr>
    </w:p>
    <w:p w14:paraId="7D3A60CE" w14:textId="73408779" w:rsidR="006B5C18" w:rsidRDefault="006B5C18" w:rsidP="005221D8">
      <w:pPr>
        <w:shd w:val="clear" w:color="auto" w:fill="FFFFFF"/>
        <w:jc w:val="both"/>
        <w:rPr>
          <w:rFonts w:ascii="Arial" w:hAnsi="Arial" w:cs="Arial"/>
          <w:sz w:val="20"/>
          <w:szCs w:val="20"/>
          <w:shd w:val="clear" w:color="auto" w:fill="FFFFFF"/>
        </w:rPr>
      </w:pPr>
      <w:r>
        <w:rPr>
          <w:rFonts w:ascii="Arial" w:hAnsi="Arial" w:cs="Arial"/>
          <w:sz w:val="20"/>
          <w:szCs w:val="20"/>
          <w:shd w:val="clear" w:color="auto" w:fill="FFFFFF"/>
        </w:rPr>
        <w:t>Good morale was recorded with a wide range of activities</w:t>
      </w:r>
      <w:r w:rsidR="0017729C">
        <w:rPr>
          <w:rFonts w:ascii="Arial" w:hAnsi="Arial" w:cs="Arial"/>
          <w:sz w:val="20"/>
          <w:szCs w:val="20"/>
          <w:shd w:val="clear" w:color="auto" w:fill="FFFFFF"/>
        </w:rPr>
        <w:t xml:space="preserve"> available</w:t>
      </w:r>
      <w:r>
        <w:rPr>
          <w:rFonts w:ascii="Arial" w:hAnsi="Arial" w:cs="Arial"/>
          <w:sz w:val="20"/>
          <w:szCs w:val="20"/>
          <w:shd w:val="clear" w:color="auto" w:fill="FFFFFF"/>
        </w:rPr>
        <w:t>.</w:t>
      </w:r>
    </w:p>
    <w:p w14:paraId="5E8BFCA4" w14:textId="77777777" w:rsidR="000C5484" w:rsidRPr="006B5C18" w:rsidRDefault="000C5484" w:rsidP="00807E60">
      <w:pPr>
        <w:shd w:val="clear" w:color="auto" w:fill="FFFFFF"/>
        <w:jc w:val="both"/>
        <w:rPr>
          <w:rFonts w:ascii="Arial" w:hAnsi="Arial" w:cs="Arial"/>
          <w:sz w:val="12"/>
          <w:szCs w:val="12"/>
          <w:shd w:val="clear" w:color="auto" w:fill="FFFFFF"/>
        </w:rPr>
      </w:pPr>
    </w:p>
    <w:p w14:paraId="1FA7463C" w14:textId="1E41A27C" w:rsidR="000C5484" w:rsidRDefault="006B5C18" w:rsidP="00807E60">
      <w:pPr>
        <w:shd w:val="clear" w:color="auto" w:fill="FFFFFF"/>
        <w:jc w:val="both"/>
        <w:rPr>
          <w:rFonts w:ascii="Arial" w:hAnsi="Arial" w:cs="Arial"/>
          <w:sz w:val="20"/>
          <w:szCs w:val="20"/>
          <w:shd w:val="clear" w:color="auto" w:fill="FFFFFF"/>
        </w:rPr>
      </w:pPr>
      <w:r>
        <w:rPr>
          <w:rFonts w:ascii="Arial" w:hAnsi="Arial" w:cs="Arial"/>
          <w:sz w:val="20"/>
          <w:szCs w:val="20"/>
          <w:shd w:val="clear" w:color="auto" w:fill="FFFFFF"/>
        </w:rPr>
        <w:t>350 ‘youth’ (under-25) pows, they were not considered to be a problem.</w:t>
      </w:r>
    </w:p>
    <w:p w14:paraId="228F2F5B" w14:textId="57032478" w:rsidR="006B5C18" w:rsidRPr="006B5C18" w:rsidRDefault="006B5C18" w:rsidP="00807E60">
      <w:pPr>
        <w:shd w:val="clear" w:color="auto" w:fill="FFFFFF"/>
        <w:jc w:val="both"/>
        <w:rPr>
          <w:rFonts w:ascii="Arial" w:hAnsi="Arial" w:cs="Arial"/>
          <w:sz w:val="12"/>
          <w:szCs w:val="12"/>
          <w:shd w:val="clear" w:color="auto" w:fill="FFFFFF"/>
        </w:rPr>
      </w:pPr>
    </w:p>
    <w:p w14:paraId="53179B1B" w14:textId="3A0E3CE5" w:rsidR="006B5C18" w:rsidRDefault="006B5C18" w:rsidP="00807E60">
      <w:pPr>
        <w:shd w:val="clear" w:color="auto" w:fill="FFFFFF"/>
        <w:jc w:val="both"/>
        <w:rPr>
          <w:rFonts w:ascii="Arial" w:hAnsi="Arial" w:cs="Arial"/>
          <w:sz w:val="20"/>
          <w:szCs w:val="20"/>
          <w:shd w:val="clear" w:color="auto" w:fill="FFFFFF"/>
        </w:rPr>
      </w:pPr>
      <w:r>
        <w:rPr>
          <w:rFonts w:ascii="Arial" w:hAnsi="Arial" w:cs="Arial"/>
          <w:sz w:val="20"/>
          <w:szCs w:val="20"/>
          <w:shd w:val="clear" w:color="auto" w:fill="FFFFFF"/>
        </w:rPr>
        <w:t>The standard list of re-education activities was given:</w:t>
      </w:r>
    </w:p>
    <w:p w14:paraId="0D483358" w14:textId="77777777" w:rsidR="006B5C18" w:rsidRPr="00401D6F" w:rsidRDefault="006B5C18" w:rsidP="00807E60">
      <w:pPr>
        <w:shd w:val="clear" w:color="auto" w:fill="FFFFFF"/>
        <w:jc w:val="both"/>
        <w:rPr>
          <w:rFonts w:ascii="Arial" w:hAnsi="Arial" w:cs="Arial"/>
          <w:sz w:val="8"/>
          <w:szCs w:val="8"/>
          <w:shd w:val="clear" w:color="auto" w:fill="FFFFFF"/>
        </w:rPr>
      </w:pPr>
    </w:p>
    <w:p w14:paraId="14F5B8EC" w14:textId="5D279953" w:rsidR="006B5C18" w:rsidRDefault="006B5C18" w:rsidP="00807E60">
      <w:pPr>
        <w:shd w:val="clear" w:color="auto" w:fill="FFFFFF"/>
        <w:jc w:val="both"/>
        <w:rPr>
          <w:rFonts w:ascii="Arial" w:hAnsi="Arial" w:cs="Arial"/>
          <w:sz w:val="20"/>
          <w:szCs w:val="20"/>
          <w:shd w:val="clear" w:color="auto" w:fill="FFFFFF"/>
        </w:rPr>
      </w:pPr>
      <w:r>
        <w:rPr>
          <w:rFonts w:ascii="Arial" w:hAnsi="Arial" w:cs="Arial"/>
          <w:sz w:val="20"/>
          <w:szCs w:val="20"/>
          <w:shd w:val="clear" w:color="auto" w:fill="FFFFFF"/>
        </w:rPr>
        <w:t>Wochenpost and Ausblick – separate appendix</w:t>
      </w:r>
    </w:p>
    <w:p w14:paraId="3DD3EA76" w14:textId="77777777" w:rsidR="006B5C18" w:rsidRPr="00401D6F" w:rsidRDefault="006B5C18" w:rsidP="00807E60">
      <w:pPr>
        <w:shd w:val="clear" w:color="auto" w:fill="FFFFFF"/>
        <w:jc w:val="both"/>
        <w:rPr>
          <w:rFonts w:ascii="Arial" w:hAnsi="Arial" w:cs="Arial"/>
          <w:sz w:val="8"/>
          <w:szCs w:val="8"/>
          <w:shd w:val="clear" w:color="auto" w:fill="FFFFFF"/>
        </w:rPr>
      </w:pPr>
    </w:p>
    <w:p w14:paraId="0FAE74CC" w14:textId="7D339192" w:rsidR="006B5C18" w:rsidRDefault="006B5C18" w:rsidP="00807E60">
      <w:pPr>
        <w:shd w:val="clear" w:color="auto" w:fill="FFFFFF"/>
        <w:jc w:val="both"/>
        <w:rPr>
          <w:rFonts w:ascii="Arial" w:hAnsi="Arial" w:cs="Arial"/>
          <w:sz w:val="20"/>
          <w:szCs w:val="20"/>
          <w:shd w:val="clear" w:color="auto" w:fill="FFFFFF"/>
        </w:rPr>
      </w:pPr>
      <w:r>
        <w:rPr>
          <w:rFonts w:ascii="Arial" w:hAnsi="Arial" w:cs="Arial"/>
          <w:sz w:val="20"/>
          <w:szCs w:val="20"/>
          <w:shd w:val="clear" w:color="auto" w:fill="FFFFFF"/>
        </w:rPr>
        <w:t>Newspapers – “</w:t>
      </w:r>
      <w:r w:rsidRPr="008B6413">
        <w:rPr>
          <w:rFonts w:ascii="Arial" w:hAnsi="Arial" w:cs="Arial"/>
          <w:i/>
          <w:iCs/>
          <w:sz w:val="20"/>
          <w:szCs w:val="20"/>
          <w:shd w:val="clear" w:color="auto" w:fill="FFFFFF"/>
        </w:rPr>
        <w:t>Adequate</w:t>
      </w:r>
      <w:r>
        <w:rPr>
          <w:rFonts w:ascii="Arial" w:hAnsi="Arial" w:cs="Arial"/>
          <w:sz w:val="20"/>
          <w:szCs w:val="20"/>
          <w:shd w:val="clear" w:color="auto" w:fill="FFFFFF"/>
        </w:rPr>
        <w:t>.”</w:t>
      </w:r>
    </w:p>
    <w:p w14:paraId="4B7B40A8" w14:textId="77777777" w:rsidR="006B5C18" w:rsidRPr="00401D6F" w:rsidRDefault="006B5C18" w:rsidP="00807E60">
      <w:pPr>
        <w:shd w:val="clear" w:color="auto" w:fill="FFFFFF"/>
        <w:jc w:val="both"/>
        <w:rPr>
          <w:rFonts w:ascii="Arial" w:hAnsi="Arial" w:cs="Arial"/>
          <w:sz w:val="8"/>
          <w:szCs w:val="8"/>
          <w:shd w:val="clear" w:color="auto" w:fill="FFFFFF"/>
        </w:rPr>
      </w:pPr>
    </w:p>
    <w:p w14:paraId="3BF58B6A" w14:textId="0A2E9A89" w:rsidR="006B5C18" w:rsidRDefault="006B5C18" w:rsidP="00807E60">
      <w:pPr>
        <w:shd w:val="clear" w:color="auto" w:fill="FFFFFF"/>
        <w:jc w:val="both"/>
        <w:rPr>
          <w:rFonts w:ascii="Arial" w:hAnsi="Arial" w:cs="Arial"/>
          <w:sz w:val="20"/>
          <w:szCs w:val="20"/>
          <w:shd w:val="clear" w:color="auto" w:fill="FFFFFF"/>
        </w:rPr>
      </w:pPr>
      <w:r>
        <w:rPr>
          <w:rFonts w:ascii="Arial" w:hAnsi="Arial" w:cs="Arial"/>
          <w:sz w:val="20"/>
          <w:szCs w:val="20"/>
          <w:shd w:val="clear" w:color="auto" w:fill="FFFFFF"/>
        </w:rPr>
        <w:t xml:space="preserve">Library </w:t>
      </w:r>
      <w:r w:rsidR="00401D6F">
        <w:rPr>
          <w:rFonts w:ascii="Arial" w:hAnsi="Arial" w:cs="Arial"/>
          <w:sz w:val="20"/>
          <w:szCs w:val="20"/>
          <w:shd w:val="clear" w:color="auto" w:fill="FFFFFF"/>
        </w:rPr>
        <w:t>–</w:t>
      </w:r>
      <w:r>
        <w:rPr>
          <w:rFonts w:ascii="Arial" w:hAnsi="Arial" w:cs="Arial"/>
          <w:sz w:val="20"/>
          <w:szCs w:val="20"/>
          <w:shd w:val="clear" w:color="auto" w:fill="FFFFFF"/>
        </w:rPr>
        <w:t xml:space="preserve"> </w:t>
      </w:r>
      <w:r w:rsidR="00401D6F">
        <w:rPr>
          <w:rFonts w:ascii="Arial" w:hAnsi="Arial" w:cs="Arial"/>
          <w:sz w:val="20"/>
          <w:szCs w:val="20"/>
          <w:shd w:val="clear" w:color="auto" w:fill="FFFFFF"/>
        </w:rPr>
        <w:t>did not state how many</w:t>
      </w:r>
      <w:r w:rsidR="0017729C">
        <w:rPr>
          <w:rFonts w:ascii="Arial" w:hAnsi="Arial" w:cs="Arial"/>
          <w:sz w:val="20"/>
          <w:szCs w:val="20"/>
          <w:shd w:val="clear" w:color="auto" w:fill="FFFFFF"/>
        </w:rPr>
        <w:t xml:space="preserve"> books</w:t>
      </w:r>
      <w:r w:rsidR="00401D6F">
        <w:rPr>
          <w:rFonts w:ascii="Arial" w:hAnsi="Arial" w:cs="Arial"/>
          <w:sz w:val="20"/>
          <w:szCs w:val="20"/>
          <w:shd w:val="clear" w:color="auto" w:fill="FFFFFF"/>
        </w:rPr>
        <w:t>, more requested.</w:t>
      </w:r>
    </w:p>
    <w:p w14:paraId="05F7700D" w14:textId="77777777" w:rsidR="00401D6F" w:rsidRPr="00401D6F" w:rsidRDefault="00401D6F" w:rsidP="00807E60">
      <w:pPr>
        <w:shd w:val="clear" w:color="auto" w:fill="FFFFFF"/>
        <w:jc w:val="both"/>
        <w:rPr>
          <w:rFonts w:ascii="Arial" w:hAnsi="Arial" w:cs="Arial"/>
          <w:sz w:val="8"/>
          <w:szCs w:val="8"/>
          <w:shd w:val="clear" w:color="auto" w:fill="FFFFFF"/>
        </w:rPr>
      </w:pPr>
    </w:p>
    <w:p w14:paraId="08F91497" w14:textId="27433150" w:rsidR="00401D6F" w:rsidRDefault="00401D6F" w:rsidP="00807E60">
      <w:pPr>
        <w:shd w:val="clear" w:color="auto" w:fill="FFFFFF"/>
        <w:jc w:val="both"/>
        <w:rPr>
          <w:rFonts w:ascii="Arial" w:hAnsi="Arial" w:cs="Arial"/>
          <w:sz w:val="20"/>
          <w:szCs w:val="20"/>
          <w:shd w:val="clear" w:color="auto" w:fill="FFFFFF"/>
        </w:rPr>
      </w:pPr>
      <w:r>
        <w:rPr>
          <w:rFonts w:ascii="Arial" w:hAnsi="Arial" w:cs="Arial"/>
          <w:sz w:val="20"/>
          <w:szCs w:val="20"/>
          <w:shd w:val="clear" w:color="auto" w:fill="FFFFFF"/>
        </w:rPr>
        <w:t>Lectures – regular, generally well received.</w:t>
      </w:r>
    </w:p>
    <w:p w14:paraId="1CFF5399" w14:textId="77777777" w:rsidR="00401D6F" w:rsidRPr="00401D6F" w:rsidRDefault="00401D6F" w:rsidP="00807E60">
      <w:pPr>
        <w:shd w:val="clear" w:color="auto" w:fill="FFFFFF"/>
        <w:jc w:val="both"/>
        <w:rPr>
          <w:rFonts w:ascii="Arial" w:hAnsi="Arial" w:cs="Arial"/>
          <w:sz w:val="8"/>
          <w:szCs w:val="8"/>
          <w:shd w:val="clear" w:color="auto" w:fill="FFFFFF"/>
        </w:rPr>
      </w:pPr>
    </w:p>
    <w:p w14:paraId="74C7E08C" w14:textId="62514354" w:rsidR="00401D6F" w:rsidRDefault="00401D6F" w:rsidP="00807E60">
      <w:pPr>
        <w:shd w:val="clear" w:color="auto" w:fill="FFFFFF"/>
        <w:jc w:val="both"/>
        <w:rPr>
          <w:rFonts w:ascii="Arial" w:hAnsi="Arial" w:cs="Arial"/>
          <w:sz w:val="20"/>
          <w:szCs w:val="20"/>
          <w:shd w:val="clear" w:color="auto" w:fill="FFFFFF"/>
        </w:rPr>
      </w:pPr>
      <w:r>
        <w:rPr>
          <w:rFonts w:ascii="Arial" w:hAnsi="Arial" w:cs="Arial"/>
          <w:sz w:val="20"/>
          <w:szCs w:val="20"/>
          <w:shd w:val="clear" w:color="auto" w:fill="FFFFFF"/>
        </w:rPr>
        <w:lastRenderedPageBreak/>
        <w:t>Discussion groups – weekly meetings together with a press review.</w:t>
      </w:r>
    </w:p>
    <w:p w14:paraId="6B6A0F9E" w14:textId="77777777" w:rsidR="00401D6F" w:rsidRPr="00401D6F" w:rsidRDefault="00401D6F" w:rsidP="00807E60">
      <w:pPr>
        <w:shd w:val="clear" w:color="auto" w:fill="FFFFFF"/>
        <w:jc w:val="both"/>
        <w:rPr>
          <w:rFonts w:ascii="Arial" w:hAnsi="Arial" w:cs="Arial"/>
          <w:sz w:val="8"/>
          <w:szCs w:val="8"/>
          <w:shd w:val="clear" w:color="auto" w:fill="FFFFFF"/>
        </w:rPr>
      </w:pPr>
    </w:p>
    <w:p w14:paraId="3DA5C3E2" w14:textId="2BE9BD94" w:rsidR="00401D6F" w:rsidRDefault="00401D6F" w:rsidP="00807E60">
      <w:pPr>
        <w:shd w:val="clear" w:color="auto" w:fill="FFFFFF"/>
        <w:jc w:val="both"/>
        <w:rPr>
          <w:rFonts w:ascii="Arial" w:hAnsi="Arial" w:cs="Arial"/>
          <w:sz w:val="20"/>
          <w:szCs w:val="20"/>
          <w:shd w:val="clear" w:color="auto" w:fill="FFFFFF"/>
        </w:rPr>
      </w:pPr>
      <w:r>
        <w:rPr>
          <w:rFonts w:ascii="Arial" w:hAnsi="Arial" w:cs="Arial"/>
          <w:sz w:val="20"/>
          <w:szCs w:val="20"/>
          <w:shd w:val="clear" w:color="auto" w:fill="FFFFFF"/>
        </w:rPr>
        <w:t>Films – YMCA films every three weeks.</w:t>
      </w:r>
    </w:p>
    <w:p w14:paraId="378BA0C4" w14:textId="77777777" w:rsidR="00401D6F" w:rsidRPr="00401D6F" w:rsidRDefault="00401D6F" w:rsidP="00807E60">
      <w:pPr>
        <w:shd w:val="clear" w:color="auto" w:fill="FFFFFF"/>
        <w:jc w:val="both"/>
        <w:rPr>
          <w:rFonts w:ascii="Arial" w:hAnsi="Arial" w:cs="Arial"/>
          <w:sz w:val="8"/>
          <w:szCs w:val="8"/>
          <w:shd w:val="clear" w:color="auto" w:fill="FFFFFF"/>
        </w:rPr>
      </w:pPr>
    </w:p>
    <w:p w14:paraId="4F652F20" w14:textId="62C6DBD6" w:rsidR="00401D6F" w:rsidRDefault="00401D6F" w:rsidP="00807E60">
      <w:pPr>
        <w:shd w:val="clear" w:color="auto" w:fill="FFFFFF"/>
        <w:jc w:val="both"/>
        <w:rPr>
          <w:rFonts w:ascii="Arial" w:hAnsi="Arial" w:cs="Arial"/>
          <w:sz w:val="20"/>
          <w:szCs w:val="20"/>
          <w:shd w:val="clear" w:color="auto" w:fill="FFFFFF"/>
        </w:rPr>
      </w:pPr>
      <w:r>
        <w:rPr>
          <w:rFonts w:ascii="Arial" w:hAnsi="Arial" w:cs="Arial"/>
          <w:sz w:val="20"/>
          <w:szCs w:val="20"/>
          <w:shd w:val="clear" w:color="auto" w:fill="FFFFFF"/>
        </w:rPr>
        <w:t>Wireless – a good set with three loudspeakers controlled from the camp leader’s office.</w:t>
      </w:r>
    </w:p>
    <w:p w14:paraId="6A88DC62" w14:textId="77777777" w:rsidR="00401D6F" w:rsidRPr="00401D6F" w:rsidRDefault="00401D6F" w:rsidP="00807E60">
      <w:pPr>
        <w:shd w:val="clear" w:color="auto" w:fill="FFFFFF"/>
        <w:jc w:val="both"/>
        <w:rPr>
          <w:rFonts w:ascii="Arial" w:hAnsi="Arial" w:cs="Arial"/>
          <w:sz w:val="8"/>
          <w:szCs w:val="8"/>
          <w:shd w:val="clear" w:color="auto" w:fill="FFFFFF"/>
        </w:rPr>
      </w:pPr>
    </w:p>
    <w:p w14:paraId="5F918A80" w14:textId="7F5E7D5D" w:rsidR="00401D6F" w:rsidRDefault="00401D6F" w:rsidP="00807E60">
      <w:pPr>
        <w:shd w:val="clear" w:color="auto" w:fill="FFFFFF"/>
        <w:jc w:val="both"/>
        <w:rPr>
          <w:rFonts w:ascii="Arial" w:hAnsi="Arial" w:cs="Arial"/>
          <w:sz w:val="20"/>
          <w:szCs w:val="20"/>
          <w:shd w:val="clear" w:color="auto" w:fill="FFFFFF"/>
        </w:rPr>
      </w:pPr>
      <w:r>
        <w:rPr>
          <w:rFonts w:ascii="Arial" w:hAnsi="Arial" w:cs="Arial"/>
          <w:sz w:val="20"/>
          <w:szCs w:val="20"/>
          <w:shd w:val="clear" w:color="auto" w:fill="FFFFFF"/>
        </w:rPr>
        <w:t>Camp magazine – copy sent in.</w:t>
      </w:r>
    </w:p>
    <w:p w14:paraId="76EF361C" w14:textId="77777777" w:rsidR="00401D6F" w:rsidRPr="00401D6F" w:rsidRDefault="00401D6F" w:rsidP="00807E60">
      <w:pPr>
        <w:shd w:val="clear" w:color="auto" w:fill="FFFFFF"/>
        <w:jc w:val="both"/>
        <w:rPr>
          <w:rFonts w:ascii="Arial" w:hAnsi="Arial" w:cs="Arial"/>
          <w:sz w:val="8"/>
          <w:szCs w:val="8"/>
          <w:shd w:val="clear" w:color="auto" w:fill="FFFFFF"/>
        </w:rPr>
      </w:pPr>
    </w:p>
    <w:p w14:paraId="428FFA8E" w14:textId="4127C6F4" w:rsidR="00401D6F" w:rsidRDefault="00401D6F" w:rsidP="00807E60">
      <w:pPr>
        <w:shd w:val="clear" w:color="auto" w:fill="FFFFFF"/>
        <w:jc w:val="both"/>
        <w:rPr>
          <w:rFonts w:ascii="Arial" w:hAnsi="Arial" w:cs="Arial"/>
          <w:sz w:val="20"/>
          <w:szCs w:val="20"/>
          <w:shd w:val="clear" w:color="auto" w:fill="FFFFFF"/>
        </w:rPr>
      </w:pPr>
      <w:r>
        <w:rPr>
          <w:rFonts w:ascii="Arial" w:hAnsi="Arial" w:cs="Arial"/>
          <w:sz w:val="20"/>
          <w:szCs w:val="20"/>
          <w:shd w:val="clear" w:color="auto" w:fill="FFFFFF"/>
        </w:rPr>
        <w:t>English instruction – 68 pupils in 2 classes.</w:t>
      </w:r>
    </w:p>
    <w:p w14:paraId="2C52DF67" w14:textId="77777777" w:rsidR="006B5C18" w:rsidRPr="00401D6F" w:rsidRDefault="006B5C18" w:rsidP="00807E60">
      <w:pPr>
        <w:shd w:val="clear" w:color="auto" w:fill="FFFFFF"/>
        <w:jc w:val="both"/>
        <w:rPr>
          <w:rFonts w:ascii="Arial" w:hAnsi="Arial" w:cs="Arial"/>
          <w:sz w:val="12"/>
          <w:szCs w:val="12"/>
          <w:shd w:val="clear" w:color="auto" w:fill="FFFFFF"/>
        </w:rPr>
      </w:pPr>
    </w:p>
    <w:p w14:paraId="7F44270E" w14:textId="4EE3FBD7" w:rsidR="006B5C18" w:rsidRDefault="00401D6F" w:rsidP="00807E60">
      <w:pPr>
        <w:shd w:val="clear" w:color="auto" w:fill="FFFFFF"/>
        <w:jc w:val="both"/>
        <w:rPr>
          <w:rFonts w:ascii="Arial" w:hAnsi="Arial" w:cs="Arial"/>
          <w:sz w:val="20"/>
          <w:szCs w:val="20"/>
          <w:shd w:val="clear" w:color="auto" w:fill="FFFFFF"/>
        </w:rPr>
      </w:pPr>
      <w:r>
        <w:rPr>
          <w:rFonts w:ascii="Arial" w:hAnsi="Arial" w:cs="Arial"/>
          <w:sz w:val="20"/>
          <w:szCs w:val="20"/>
          <w:shd w:val="clear" w:color="auto" w:fill="FFFFFF"/>
        </w:rPr>
        <w:t>Other camp activities –</w:t>
      </w:r>
    </w:p>
    <w:p w14:paraId="410FD939" w14:textId="77777777" w:rsidR="00401D6F" w:rsidRPr="00401D6F" w:rsidRDefault="00401D6F" w:rsidP="00807E60">
      <w:pPr>
        <w:shd w:val="clear" w:color="auto" w:fill="FFFFFF"/>
        <w:jc w:val="both"/>
        <w:rPr>
          <w:rFonts w:ascii="Arial" w:hAnsi="Arial" w:cs="Arial"/>
          <w:sz w:val="12"/>
          <w:szCs w:val="12"/>
          <w:shd w:val="clear" w:color="auto" w:fill="FFFFFF"/>
        </w:rPr>
      </w:pPr>
    </w:p>
    <w:p w14:paraId="32E68442" w14:textId="335B82BB" w:rsidR="00401D6F" w:rsidRPr="00D115CA" w:rsidRDefault="00401D6F" w:rsidP="00807E60">
      <w:pPr>
        <w:shd w:val="clear" w:color="auto" w:fill="FFFFFF"/>
        <w:jc w:val="both"/>
        <w:rPr>
          <w:rFonts w:ascii="Arial" w:hAnsi="Arial" w:cs="Arial"/>
          <w:sz w:val="20"/>
          <w:szCs w:val="20"/>
          <w:shd w:val="clear" w:color="auto" w:fill="FFFFFF"/>
        </w:rPr>
      </w:pPr>
      <w:r>
        <w:rPr>
          <w:rFonts w:ascii="Arial" w:hAnsi="Arial" w:cs="Arial"/>
          <w:sz w:val="20"/>
          <w:szCs w:val="20"/>
          <w:shd w:val="clear" w:color="auto" w:fill="FFFFFF"/>
        </w:rPr>
        <w:t xml:space="preserve">Religion – Protestant padre, </w:t>
      </w:r>
      <w:proofErr w:type="spellStart"/>
      <w:r>
        <w:rPr>
          <w:rFonts w:ascii="Arial" w:hAnsi="Arial" w:cs="Arial"/>
          <w:sz w:val="20"/>
          <w:szCs w:val="20"/>
          <w:shd w:val="clear" w:color="auto" w:fill="FFFFFF"/>
        </w:rPr>
        <w:t>Blobau</w:t>
      </w:r>
      <w:proofErr w:type="spellEnd"/>
      <w:r>
        <w:rPr>
          <w:rFonts w:ascii="Arial" w:hAnsi="Arial" w:cs="Arial"/>
          <w:sz w:val="20"/>
          <w:szCs w:val="20"/>
          <w:shd w:val="clear" w:color="auto" w:fill="FFFFFF"/>
        </w:rPr>
        <w:t xml:space="preserve"> (A) held weekly services. </w:t>
      </w:r>
      <w:r w:rsidR="0017729C">
        <w:rPr>
          <w:rFonts w:ascii="Arial" w:hAnsi="Arial" w:cs="Arial"/>
          <w:sz w:val="20"/>
          <w:szCs w:val="20"/>
          <w:shd w:val="clear" w:color="auto" w:fill="FFFFFF"/>
        </w:rPr>
        <w:t xml:space="preserve">A </w:t>
      </w:r>
      <w:r>
        <w:rPr>
          <w:rFonts w:ascii="Arial" w:hAnsi="Arial" w:cs="Arial"/>
          <w:sz w:val="20"/>
          <w:szCs w:val="20"/>
          <w:shd w:val="clear" w:color="auto" w:fill="FFFFFF"/>
        </w:rPr>
        <w:t xml:space="preserve">Catholic priest from </w:t>
      </w:r>
      <w:proofErr w:type="spellStart"/>
      <w:r>
        <w:rPr>
          <w:rFonts w:ascii="Arial" w:hAnsi="Arial" w:cs="Arial"/>
          <w:sz w:val="20"/>
          <w:szCs w:val="20"/>
          <w:shd w:val="clear" w:color="auto" w:fill="FFFFFF"/>
        </w:rPr>
        <w:t>Maxstoke</w:t>
      </w:r>
      <w:proofErr w:type="spellEnd"/>
      <w:r>
        <w:rPr>
          <w:rFonts w:ascii="Arial" w:hAnsi="Arial" w:cs="Arial"/>
          <w:sz w:val="20"/>
          <w:szCs w:val="20"/>
          <w:shd w:val="clear" w:color="auto" w:fill="FFFFFF"/>
        </w:rPr>
        <w:t xml:space="preserve"> Camp 39 visited every 3 weeks.</w:t>
      </w:r>
    </w:p>
    <w:p w14:paraId="64FEC161" w14:textId="6B3F70A2" w:rsidR="00807E60" w:rsidRPr="00401D6F" w:rsidRDefault="00807E60" w:rsidP="00FE7C52">
      <w:pPr>
        <w:shd w:val="clear" w:color="auto" w:fill="FFFFFF"/>
        <w:jc w:val="both"/>
        <w:rPr>
          <w:rFonts w:ascii="Arial" w:hAnsi="Arial" w:cs="Arial"/>
          <w:bCs/>
          <w:sz w:val="12"/>
          <w:szCs w:val="12"/>
        </w:rPr>
      </w:pPr>
    </w:p>
    <w:p w14:paraId="61DF9B54" w14:textId="3586582A" w:rsidR="00401D6F" w:rsidRDefault="00401D6F" w:rsidP="00FE7C52">
      <w:pPr>
        <w:shd w:val="clear" w:color="auto" w:fill="FFFFFF"/>
        <w:jc w:val="both"/>
        <w:rPr>
          <w:rFonts w:ascii="Arial" w:hAnsi="Arial" w:cs="Arial"/>
          <w:bCs/>
          <w:sz w:val="20"/>
          <w:szCs w:val="20"/>
        </w:rPr>
      </w:pPr>
      <w:r>
        <w:rPr>
          <w:rFonts w:ascii="Arial" w:hAnsi="Arial" w:cs="Arial"/>
          <w:bCs/>
          <w:sz w:val="20"/>
          <w:szCs w:val="20"/>
        </w:rPr>
        <w:t>Education – Small classes for mathematics (10 pows), physics (10), shorthand (11), French (12), tailoring (18), bricklaying (5), book-binding (3) and signwriting (22).</w:t>
      </w:r>
    </w:p>
    <w:p w14:paraId="18F0994A" w14:textId="77777777" w:rsidR="00401D6F" w:rsidRPr="00401D6F" w:rsidRDefault="00401D6F" w:rsidP="00FE7C52">
      <w:pPr>
        <w:shd w:val="clear" w:color="auto" w:fill="FFFFFF"/>
        <w:jc w:val="both"/>
        <w:rPr>
          <w:rFonts w:ascii="Arial" w:hAnsi="Arial" w:cs="Arial"/>
          <w:bCs/>
          <w:sz w:val="12"/>
          <w:szCs w:val="12"/>
        </w:rPr>
      </w:pPr>
    </w:p>
    <w:p w14:paraId="302E1250" w14:textId="0045BC94" w:rsidR="00401D6F" w:rsidRDefault="00401D6F" w:rsidP="00FE7C52">
      <w:pPr>
        <w:shd w:val="clear" w:color="auto" w:fill="FFFFFF"/>
        <w:jc w:val="both"/>
        <w:rPr>
          <w:rFonts w:ascii="Arial" w:hAnsi="Arial" w:cs="Arial"/>
          <w:bCs/>
          <w:sz w:val="20"/>
          <w:szCs w:val="20"/>
        </w:rPr>
      </w:pPr>
      <w:r>
        <w:rPr>
          <w:rFonts w:ascii="Arial" w:hAnsi="Arial" w:cs="Arial"/>
          <w:bCs/>
          <w:sz w:val="20"/>
          <w:szCs w:val="20"/>
        </w:rPr>
        <w:t xml:space="preserve">Entertainments – 26 members in a theatre group, also visited the 2 hostels. Good choir of 34 and orchestra of 13 – were due to perform at </w:t>
      </w:r>
      <w:r w:rsidR="0017729C">
        <w:rPr>
          <w:rFonts w:ascii="Arial" w:hAnsi="Arial" w:cs="Arial"/>
          <w:bCs/>
          <w:sz w:val="20"/>
          <w:szCs w:val="20"/>
        </w:rPr>
        <w:t xml:space="preserve">Easter in the </w:t>
      </w:r>
      <w:r>
        <w:rPr>
          <w:rFonts w:ascii="Arial" w:hAnsi="Arial" w:cs="Arial"/>
          <w:bCs/>
          <w:sz w:val="20"/>
          <w:szCs w:val="20"/>
        </w:rPr>
        <w:t>local church.</w:t>
      </w:r>
    </w:p>
    <w:p w14:paraId="60611763" w14:textId="44AE0F8C" w:rsidR="00401D6F" w:rsidRPr="00102A73" w:rsidRDefault="00401D6F" w:rsidP="00FE7C52">
      <w:pPr>
        <w:shd w:val="clear" w:color="auto" w:fill="FFFFFF"/>
        <w:jc w:val="both"/>
        <w:rPr>
          <w:rFonts w:ascii="Arial" w:hAnsi="Arial" w:cs="Arial"/>
          <w:bCs/>
          <w:sz w:val="16"/>
          <w:szCs w:val="16"/>
        </w:rPr>
      </w:pPr>
    </w:p>
    <w:p w14:paraId="1A2235A7" w14:textId="215BAE00" w:rsidR="00401D6F" w:rsidRDefault="003A4F4D" w:rsidP="00FE7C52">
      <w:pPr>
        <w:shd w:val="clear" w:color="auto" w:fill="FFFFFF"/>
        <w:jc w:val="both"/>
        <w:rPr>
          <w:rFonts w:ascii="Arial" w:hAnsi="Arial" w:cs="Arial"/>
          <w:bCs/>
          <w:sz w:val="20"/>
          <w:szCs w:val="20"/>
        </w:rPr>
      </w:pPr>
      <w:r w:rsidRPr="003A4F4D">
        <w:rPr>
          <w:rFonts w:ascii="Arial" w:hAnsi="Arial" w:cs="Arial"/>
          <w:b/>
          <w:sz w:val="20"/>
          <w:szCs w:val="20"/>
        </w:rPr>
        <w:t>2 June 1947</w:t>
      </w:r>
      <w:r>
        <w:rPr>
          <w:rFonts w:ascii="Arial" w:hAnsi="Arial" w:cs="Arial"/>
          <w:bCs/>
          <w:sz w:val="20"/>
          <w:szCs w:val="20"/>
        </w:rPr>
        <w:t xml:space="preserve"> – Re-education report. Strength; 2 officers, 1527 OR. No hostels</w:t>
      </w:r>
      <w:r w:rsidR="00102A73">
        <w:rPr>
          <w:rFonts w:ascii="Arial" w:hAnsi="Arial" w:cs="Arial"/>
          <w:bCs/>
          <w:sz w:val="20"/>
          <w:szCs w:val="20"/>
        </w:rPr>
        <w:t xml:space="preserve"> listed</w:t>
      </w:r>
      <w:r>
        <w:rPr>
          <w:rFonts w:ascii="Arial" w:hAnsi="Arial" w:cs="Arial"/>
          <w:bCs/>
          <w:sz w:val="20"/>
          <w:szCs w:val="20"/>
        </w:rPr>
        <w:t>.</w:t>
      </w:r>
    </w:p>
    <w:p w14:paraId="23A37735" w14:textId="77777777" w:rsidR="003A4F4D" w:rsidRPr="00102A73" w:rsidRDefault="003A4F4D" w:rsidP="00FE7C52">
      <w:pPr>
        <w:shd w:val="clear" w:color="auto" w:fill="FFFFFF"/>
        <w:jc w:val="both"/>
        <w:rPr>
          <w:rFonts w:ascii="Arial" w:hAnsi="Arial" w:cs="Arial"/>
          <w:bCs/>
          <w:sz w:val="12"/>
          <w:szCs w:val="12"/>
        </w:rPr>
      </w:pPr>
    </w:p>
    <w:p w14:paraId="26BAAAF2" w14:textId="11D8973B" w:rsidR="003A4F4D" w:rsidRDefault="003A4F4D" w:rsidP="003A4F4D">
      <w:pPr>
        <w:shd w:val="clear" w:color="auto" w:fill="FFFFFF"/>
        <w:jc w:val="both"/>
        <w:rPr>
          <w:rFonts w:ascii="Arial" w:hAnsi="Arial" w:cs="Arial"/>
          <w:sz w:val="20"/>
          <w:szCs w:val="20"/>
          <w:shd w:val="clear" w:color="auto" w:fill="FFFFFF"/>
        </w:rPr>
      </w:pPr>
      <w:r>
        <w:rPr>
          <w:rFonts w:ascii="Arial" w:hAnsi="Arial" w:cs="Arial"/>
          <w:sz w:val="20"/>
          <w:szCs w:val="20"/>
          <w:shd w:val="clear" w:color="auto" w:fill="FFFFFF"/>
        </w:rPr>
        <w:t xml:space="preserve">Commandant: </w:t>
      </w:r>
      <w:r>
        <w:rPr>
          <w:rFonts w:ascii="Arial" w:hAnsi="Arial" w:cs="Arial"/>
          <w:sz w:val="20"/>
          <w:szCs w:val="20"/>
          <w:shd w:val="clear" w:color="auto" w:fill="FFFFFF"/>
        </w:rPr>
        <w:tab/>
        <w:t>Lt Col Lowe</w:t>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t>Camp leader:</w:t>
      </w:r>
      <w:r>
        <w:rPr>
          <w:rFonts w:ascii="Arial" w:hAnsi="Arial" w:cs="Arial"/>
          <w:sz w:val="20"/>
          <w:szCs w:val="20"/>
          <w:shd w:val="clear" w:color="auto" w:fill="FFFFFF"/>
        </w:rPr>
        <w:tab/>
      </w:r>
      <w:r w:rsidR="008B6413">
        <w:rPr>
          <w:rFonts w:ascii="Arial" w:hAnsi="Arial" w:cs="Arial"/>
          <w:sz w:val="20"/>
          <w:szCs w:val="20"/>
          <w:shd w:val="clear" w:color="auto" w:fill="FFFFFF"/>
        </w:rPr>
        <w:t>O/</w:t>
      </w:r>
      <w:proofErr w:type="spellStart"/>
      <w:r w:rsidR="008B6413">
        <w:rPr>
          <w:rFonts w:ascii="Arial" w:hAnsi="Arial" w:cs="Arial"/>
          <w:sz w:val="20"/>
          <w:szCs w:val="20"/>
          <w:shd w:val="clear" w:color="auto" w:fill="FFFFFF"/>
        </w:rPr>
        <w:t>Faehnr</w:t>
      </w:r>
      <w:proofErr w:type="spellEnd"/>
      <w:r w:rsidR="008B6413">
        <w:rPr>
          <w:rFonts w:ascii="Arial" w:hAnsi="Arial" w:cs="Arial"/>
          <w:sz w:val="20"/>
          <w:szCs w:val="20"/>
          <w:shd w:val="clear" w:color="auto" w:fill="FFFFFF"/>
        </w:rPr>
        <w:t xml:space="preserve"> </w:t>
      </w:r>
      <w:proofErr w:type="spellStart"/>
      <w:r w:rsidR="008B6413">
        <w:rPr>
          <w:rFonts w:ascii="Arial" w:hAnsi="Arial" w:cs="Arial"/>
          <w:sz w:val="20"/>
          <w:szCs w:val="20"/>
          <w:shd w:val="clear" w:color="auto" w:fill="FFFFFF"/>
        </w:rPr>
        <w:t>Zeuke</w:t>
      </w:r>
      <w:proofErr w:type="spellEnd"/>
      <w:r w:rsidR="008B6413">
        <w:rPr>
          <w:rFonts w:ascii="Arial" w:hAnsi="Arial" w:cs="Arial"/>
          <w:sz w:val="20"/>
          <w:szCs w:val="20"/>
          <w:shd w:val="clear" w:color="auto" w:fill="FFFFFF"/>
        </w:rPr>
        <w:t xml:space="preserve"> (B+)</w:t>
      </w:r>
      <w:r>
        <w:rPr>
          <w:rFonts w:ascii="Arial" w:hAnsi="Arial" w:cs="Arial"/>
          <w:sz w:val="20"/>
          <w:szCs w:val="20"/>
          <w:shd w:val="clear" w:color="auto" w:fill="FFFFFF"/>
        </w:rPr>
        <w:t xml:space="preserve"> </w:t>
      </w:r>
    </w:p>
    <w:p w14:paraId="623CD75C" w14:textId="1BEF50AB" w:rsidR="003A4F4D" w:rsidRDefault="003A4F4D" w:rsidP="003A4F4D">
      <w:pPr>
        <w:shd w:val="clear" w:color="auto" w:fill="FFFFFF"/>
        <w:jc w:val="both"/>
        <w:rPr>
          <w:rFonts w:ascii="Arial" w:hAnsi="Arial" w:cs="Arial"/>
          <w:sz w:val="20"/>
          <w:szCs w:val="20"/>
          <w:shd w:val="clear" w:color="auto" w:fill="FFFFFF"/>
        </w:rPr>
      </w:pPr>
      <w:r>
        <w:rPr>
          <w:rFonts w:ascii="Arial" w:hAnsi="Arial" w:cs="Arial"/>
          <w:sz w:val="20"/>
          <w:szCs w:val="20"/>
          <w:shd w:val="clear" w:color="auto" w:fill="FFFFFF"/>
        </w:rPr>
        <w:t>Interpreter:</w:t>
      </w:r>
      <w:r>
        <w:rPr>
          <w:rFonts w:ascii="Arial" w:hAnsi="Arial" w:cs="Arial"/>
          <w:sz w:val="20"/>
          <w:szCs w:val="20"/>
          <w:shd w:val="clear" w:color="auto" w:fill="FFFFFF"/>
        </w:rPr>
        <w:tab/>
      </w:r>
      <w:proofErr w:type="spellStart"/>
      <w:r>
        <w:rPr>
          <w:rFonts w:ascii="Arial" w:hAnsi="Arial" w:cs="Arial"/>
          <w:sz w:val="20"/>
          <w:szCs w:val="20"/>
          <w:shd w:val="clear" w:color="auto" w:fill="FFFFFF"/>
        </w:rPr>
        <w:t>Capt</w:t>
      </w:r>
      <w:proofErr w:type="spellEnd"/>
      <w:r>
        <w:rPr>
          <w:rFonts w:ascii="Arial" w:hAnsi="Arial" w:cs="Arial"/>
          <w:sz w:val="20"/>
          <w:szCs w:val="20"/>
          <w:shd w:val="clear" w:color="auto" w:fill="FFFFFF"/>
        </w:rPr>
        <w:t xml:space="preserve"> J </w:t>
      </w:r>
      <w:proofErr w:type="spellStart"/>
      <w:r>
        <w:rPr>
          <w:rFonts w:ascii="Arial" w:hAnsi="Arial" w:cs="Arial"/>
          <w:sz w:val="20"/>
          <w:szCs w:val="20"/>
          <w:shd w:val="clear" w:color="auto" w:fill="FFFFFF"/>
        </w:rPr>
        <w:t>D’Orville</w:t>
      </w:r>
      <w:proofErr w:type="spellEnd"/>
      <w:r>
        <w:rPr>
          <w:rFonts w:ascii="Arial" w:hAnsi="Arial" w:cs="Arial"/>
          <w:sz w:val="20"/>
          <w:szCs w:val="20"/>
          <w:shd w:val="clear" w:color="auto" w:fill="FFFFFF"/>
        </w:rPr>
        <w:t>, M.C.</w:t>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t>Deputy C/l:</w:t>
      </w:r>
      <w:r>
        <w:rPr>
          <w:rFonts w:ascii="Arial" w:hAnsi="Arial" w:cs="Arial"/>
          <w:sz w:val="20"/>
          <w:szCs w:val="20"/>
          <w:shd w:val="clear" w:color="auto" w:fill="FFFFFF"/>
        </w:rPr>
        <w:tab/>
      </w:r>
      <w:r w:rsidR="008B6413">
        <w:rPr>
          <w:rFonts w:ascii="Arial" w:hAnsi="Arial" w:cs="Arial"/>
          <w:sz w:val="20"/>
          <w:szCs w:val="20"/>
          <w:shd w:val="clear" w:color="auto" w:fill="FFFFFF"/>
        </w:rPr>
        <w:t>O/</w:t>
      </w:r>
      <w:proofErr w:type="spellStart"/>
      <w:r w:rsidR="008B6413">
        <w:rPr>
          <w:rFonts w:ascii="Arial" w:hAnsi="Arial" w:cs="Arial"/>
          <w:sz w:val="20"/>
          <w:szCs w:val="20"/>
          <w:shd w:val="clear" w:color="auto" w:fill="FFFFFF"/>
        </w:rPr>
        <w:t>Faehnr</w:t>
      </w:r>
      <w:proofErr w:type="spellEnd"/>
      <w:r w:rsidR="008B6413">
        <w:rPr>
          <w:rFonts w:ascii="Arial" w:hAnsi="Arial" w:cs="Arial"/>
          <w:sz w:val="20"/>
          <w:szCs w:val="20"/>
          <w:shd w:val="clear" w:color="auto" w:fill="FFFFFF"/>
        </w:rPr>
        <w:t xml:space="preserve"> Hermann (B+)</w:t>
      </w:r>
    </w:p>
    <w:p w14:paraId="531ECF45" w14:textId="77777777" w:rsidR="003A4F4D" w:rsidRDefault="003A4F4D" w:rsidP="003A4F4D">
      <w:pPr>
        <w:shd w:val="clear" w:color="auto" w:fill="FFFFFF"/>
        <w:jc w:val="both"/>
        <w:rPr>
          <w:rFonts w:ascii="Arial" w:hAnsi="Arial" w:cs="Arial"/>
          <w:sz w:val="20"/>
          <w:szCs w:val="20"/>
          <w:shd w:val="clear" w:color="auto" w:fill="FFFFFF"/>
        </w:rPr>
      </w:pP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t>German M.O.:</w:t>
      </w:r>
      <w:r>
        <w:rPr>
          <w:rFonts w:ascii="Arial" w:hAnsi="Arial" w:cs="Arial"/>
          <w:sz w:val="20"/>
          <w:szCs w:val="20"/>
          <w:shd w:val="clear" w:color="auto" w:fill="FFFFFF"/>
        </w:rPr>
        <w:tab/>
      </w:r>
      <w:proofErr w:type="spellStart"/>
      <w:r>
        <w:rPr>
          <w:rFonts w:ascii="Arial" w:hAnsi="Arial" w:cs="Arial"/>
          <w:sz w:val="20"/>
          <w:szCs w:val="20"/>
          <w:shd w:val="clear" w:color="auto" w:fill="FFFFFF"/>
        </w:rPr>
        <w:t>Atabsarzt</w:t>
      </w:r>
      <w:proofErr w:type="spellEnd"/>
      <w:r>
        <w:rPr>
          <w:rFonts w:ascii="Arial" w:hAnsi="Arial" w:cs="Arial"/>
          <w:sz w:val="20"/>
          <w:szCs w:val="20"/>
          <w:shd w:val="clear" w:color="auto" w:fill="FFFFFF"/>
        </w:rPr>
        <w:t xml:space="preserve"> Gerhard Klein (B+)</w:t>
      </w:r>
    </w:p>
    <w:p w14:paraId="770B4565" w14:textId="4BA7EB75" w:rsidR="003A4F4D" w:rsidRPr="008B6413" w:rsidRDefault="003A4F4D" w:rsidP="00FE7C52">
      <w:pPr>
        <w:shd w:val="clear" w:color="auto" w:fill="FFFFFF"/>
        <w:jc w:val="both"/>
        <w:rPr>
          <w:rFonts w:ascii="Arial" w:hAnsi="Arial" w:cs="Arial"/>
          <w:bCs/>
          <w:sz w:val="12"/>
          <w:szCs w:val="12"/>
        </w:rPr>
      </w:pPr>
    </w:p>
    <w:p w14:paraId="2DD7C9B1" w14:textId="4DC95BD7" w:rsidR="003A4F4D" w:rsidRDefault="008B6413" w:rsidP="00FE7C52">
      <w:pPr>
        <w:shd w:val="clear" w:color="auto" w:fill="FFFFFF"/>
        <w:jc w:val="both"/>
        <w:rPr>
          <w:rFonts w:ascii="Arial" w:hAnsi="Arial" w:cs="Arial"/>
          <w:bCs/>
          <w:sz w:val="20"/>
          <w:szCs w:val="20"/>
        </w:rPr>
      </w:pPr>
      <w:r>
        <w:rPr>
          <w:rFonts w:ascii="Arial" w:hAnsi="Arial" w:cs="Arial"/>
          <w:bCs/>
          <w:sz w:val="20"/>
          <w:szCs w:val="20"/>
        </w:rPr>
        <w:t>The new Commandant started a week earlier.</w:t>
      </w:r>
    </w:p>
    <w:p w14:paraId="34296AF6" w14:textId="77777777" w:rsidR="008B6413" w:rsidRPr="008B6413" w:rsidRDefault="008B6413" w:rsidP="00FE7C52">
      <w:pPr>
        <w:shd w:val="clear" w:color="auto" w:fill="FFFFFF"/>
        <w:jc w:val="both"/>
        <w:rPr>
          <w:rFonts w:ascii="Arial" w:hAnsi="Arial" w:cs="Arial"/>
          <w:bCs/>
          <w:sz w:val="12"/>
          <w:szCs w:val="12"/>
        </w:rPr>
      </w:pPr>
    </w:p>
    <w:p w14:paraId="3F8DBD6A" w14:textId="44F7369B" w:rsidR="008B6413" w:rsidRPr="008B6413" w:rsidRDefault="008B6413" w:rsidP="008B6413">
      <w:pPr>
        <w:shd w:val="clear" w:color="auto" w:fill="FFFFFF"/>
        <w:jc w:val="both"/>
        <w:rPr>
          <w:rFonts w:ascii="Arial" w:hAnsi="Arial" w:cs="Arial"/>
          <w:bCs/>
          <w:sz w:val="20"/>
          <w:szCs w:val="20"/>
        </w:rPr>
      </w:pPr>
      <w:r>
        <w:rPr>
          <w:rFonts w:ascii="Arial" w:hAnsi="Arial" w:cs="Arial"/>
          <w:bCs/>
          <w:sz w:val="20"/>
          <w:szCs w:val="20"/>
        </w:rPr>
        <w:t xml:space="preserve">A brief review was given of Camp leader </w:t>
      </w:r>
      <w:proofErr w:type="spellStart"/>
      <w:r>
        <w:rPr>
          <w:rFonts w:ascii="Arial" w:hAnsi="Arial" w:cs="Arial"/>
          <w:bCs/>
          <w:sz w:val="20"/>
          <w:szCs w:val="20"/>
        </w:rPr>
        <w:t>Zeuke</w:t>
      </w:r>
      <w:proofErr w:type="spellEnd"/>
      <w:r>
        <w:rPr>
          <w:rFonts w:ascii="Arial" w:hAnsi="Arial" w:cs="Arial"/>
          <w:bCs/>
          <w:sz w:val="20"/>
          <w:szCs w:val="20"/>
        </w:rPr>
        <w:t xml:space="preserve"> – it was almost identical to the one given for the previous leader, Wahl. Same words</w:t>
      </w:r>
      <w:r w:rsidR="00102A73">
        <w:rPr>
          <w:rFonts w:ascii="Arial" w:hAnsi="Arial" w:cs="Arial"/>
          <w:bCs/>
          <w:sz w:val="20"/>
          <w:szCs w:val="20"/>
        </w:rPr>
        <w:t xml:space="preserve"> and phrases</w:t>
      </w:r>
      <w:r w:rsidR="0017729C">
        <w:rPr>
          <w:rFonts w:ascii="Arial" w:hAnsi="Arial" w:cs="Arial"/>
          <w:bCs/>
          <w:sz w:val="20"/>
          <w:szCs w:val="20"/>
        </w:rPr>
        <w:t xml:space="preserve"> used</w:t>
      </w:r>
      <w:r>
        <w:rPr>
          <w:rFonts w:ascii="Arial" w:hAnsi="Arial" w:cs="Arial"/>
          <w:bCs/>
          <w:sz w:val="20"/>
          <w:szCs w:val="20"/>
        </w:rPr>
        <w:t xml:space="preserve">; </w:t>
      </w:r>
      <w:r>
        <w:rPr>
          <w:rFonts w:ascii="Arial" w:hAnsi="Arial" w:cs="Arial"/>
          <w:sz w:val="20"/>
          <w:szCs w:val="20"/>
          <w:shd w:val="clear" w:color="auto" w:fill="FFFFFF"/>
        </w:rPr>
        <w:t>“</w:t>
      </w:r>
      <w:r w:rsidRPr="001A3823">
        <w:rPr>
          <w:rFonts w:ascii="Arial" w:hAnsi="Arial" w:cs="Arial"/>
          <w:i/>
          <w:iCs/>
          <w:sz w:val="20"/>
          <w:szCs w:val="20"/>
          <w:shd w:val="clear" w:color="auto" w:fill="FFFFFF"/>
        </w:rPr>
        <w:t>pleasant</w:t>
      </w:r>
      <w:r>
        <w:rPr>
          <w:rFonts w:ascii="Arial" w:hAnsi="Arial" w:cs="Arial"/>
          <w:i/>
          <w:iCs/>
          <w:sz w:val="20"/>
          <w:szCs w:val="20"/>
          <w:shd w:val="clear" w:color="auto" w:fill="FFFFFF"/>
        </w:rPr>
        <w:t>…</w:t>
      </w:r>
      <w:r w:rsidRPr="001A3823">
        <w:rPr>
          <w:rFonts w:ascii="Arial" w:hAnsi="Arial" w:cs="Arial"/>
          <w:i/>
          <w:iCs/>
          <w:sz w:val="20"/>
          <w:szCs w:val="20"/>
          <w:shd w:val="clear" w:color="auto" w:fill="FFFFFF"/>
        </w:rPr>
        <w:t xml:space="preserve"> reasonabl</w:t>
      </w:r>
      <w:r>
        <w:rPr>
          <w:rFonts w:ascii="Arial" w:hAnsi="Arial" w:cs="Arial"/>
          <w:i/>
          <w:iCs/>
          <w:sz w:val="20"/>
          <w:szCs w:val="20"/>
          <w:shd w:val="clear" w:color="auto" w:fill="FFFFFF"/>
        </w:rPr>
        <w:t xml:space="preserve">e… </w:t>
      </w:r>
      <w:r w:rsidRPr="001A3823">
        <w:rPr>
          <w:rFonts w:ascii="Arial" w:hAnsi="Arial" w:cs="Arial"/>
          <w:i/>
          <w:iCs/>
          <w:sz w:val="20"/>
          <w:szCs w:val="20"/>
          <w:shd w:val="clear" w:color="auto" w:fill="FFFFFF"/>
        </w:rPr>
        <w:t>not very militaristic in his manner</w:t>
      </w:r>
      <w:r>
        <w:rPr>
          <w:rFonts w:ascii="Arial" w:hAnsi="Arial" w:cs="Arial"/>
          <w:i/>
          <w:iCs/>
          <w:sz w:val="20"/>
          <w:szCs w:val="20"/>
          <w:shd w:val="clear" w:color="auto" w:fill="FFFFFF"/>
        </w:rPr>
        <w:t xml:space="preserve">…” </w:t>
      </w:r>
      <w:r w:rsidRPr="008B6413">
        <w:rPr>
          <w:rFonts w:ascii="Arial" w:hAnsi="Arial" w:cs="Arial"/>
          <w:sz w:val="20"/>
          <w:szCs w:val="20"/>
          <w:shd w:val="clear" w:color="auto" w:fill="FFFFFF"/>
        </w:rPr>
        <w:t xml:space="preserve">and </w:t>
      </w:r>
      <w:r w:rsidR="0017729C">
        <w:rPr>
          <w:rFonts w:ascii="Arial" w:hAnsi="Arial" w:cs="Arial"/>
          <w:sz w:val="20"/>
          <w:szCs w:val="20"/>
          <w:shd w:val="clear" w:color="auto" w:fill="FFFFFF"/>
        </w:rPr>
        <w:t xml:space="preserve">the </w:t>
      </w:r>
      <w:r w:rsidRPr="008B6413">
        <w:rPr>
          <w:rFonts w:ascii="Arial" w:hAnsi="Arial" w:cs="Arial"/>
          <w:sz w:val="20"/>
          <w:szCs w:val="20"/>
          <w:shd w:val="clear" w:color="auto" w:fill="FFFFFF"/>
        </w:rPr>
        <w:t xml:space="preserve">same views on re-education. </w:t>
      </w:r>
      <w:r w:rsidR="0017729C">
        <w:rPr>
          <w:rFonts w:ascii="Arial" w:hAnsi="Arial" w:cs="Arial"/>
          <w:sz w:val="20"/>
          <w:szCs w:val="20"/>
          <w:shd w:val="clear" w:color="auto" w:fill="FFFFFF"/>
        </w:rPr>
        <w:t>This</w:t>
      </w:r>
      <w:r>
        <w:rPr>
          <w:rFonts w:ascii="Arial" w:hAnsi="Arial" w:cs="Arial"/>
          <w:sz w:val="20"/>
          <w:szCs w:val="20"/>
          <w:shd w:val="clear" w:color="auto" w:fill="FFFFFF"/>
        </w:rPr>
        <w:t xml:space="preserve"> duplication brings the </w:t>
      </w:r>
      <w:r w:rsidR="00102A73">
        <w:rPr>
          <w:rFonts w:ascii="Arial" w:hAnsi="Arial" w:cs="Arial"/>
          <w:sz w:val="20"/>
          <w:szCs w:val="20"/>
          <w:shd w:val="clear" w:color="auto" w:fill="FFFFFF"/>
        </w:rPr>
        <w:t xml:space="preserve">accuracy of the </w:t>
      </w:r>
      <w:r>
        <w:rPr>
          <w:rFonts w:ascii="Arial" w:hAnsi="Arial" w:cs="Arial"/>
          <w:sz w:val="20"/>
          <w:szCs w:val="20"/>
          <w:shd w:val="clear" w:color="auto" w:fill="FFFFFF"/>
        </w:rPr>
        <w:t>report into doubt.</w:t>
      </w:r>
      <w:r w:rsidR="00102A73">
        <w:rPr>
          <w:rFonts w:ascii="Arial" w:hAnsi="Arial" w:cs="Arial"/>
          <w:sz w:val="20"/>
          <w:szCs w:val="20"/>
          <w:shd w:val="clear" w:color="auto" w:fill="FFFFFF"/>
        </w:rPr>
        <w:t xml:space="preserve"> Most visits lasted 2 or 3 days – this one, and the previous, was for just one day.</w:t>
      </w:r>
    </w:p>
    <w:p w14:paraId="2F2861AA" w14:textId="46F67954" w:rsidR="003A4F4D" w:rsidRPr="008B6413" w:rsidRDefault="003A4F4D" w:rsidP="00FE7C52">
      <w:pPr>
        <w:shd w:val="clear" w:color="auto" w:fill="FFFFFF"/>
        <w:jc w:val="both"/>
        <w:rPr>
          <w:rFonts w:ascii="Arial" w:hAnsi="Arial" w:cs="Arial"/>
          <w:bCs/>
          <w:sz w:val="12"/>
          <w:szCs w:val="12"/>
        </w:rPr>
      </w:pPr>
    </w:p>
    <w:p w14:paraId="5940C277" w14:textId="522A3DA0" w:rsidR="003A4F4D" w:rsidRDefault="003A4F4D" w:rsidP="00FE7C52">
      <w:pPr>
        <w:shd w:val="clear" w:color="auto" w:fill="FFFFFF"/>
        <w:jc w:val="both"/>
        <w:rPr>
          <w:rFonts w:ascii="Arial" w:hAnsi="Arial" w:cs="Arial"/>
          <w:bCs/>
          <w:sz w:val="20"/>
          <w:szCs w:val="20"/>
        </w:rPr>
      </w:pPr>
      <w:r>
        <w:rPr>
          <w:rFonts w:ascii="Arial" w:hAnsi="Arial" w:cs="Arial"/>
          <w:bCs/>
          <w:sz w:val="20"/>
          <w:szCs w:val="20"/>
        </w:rPr>
        <w:t>Simplified political screening figures were given: A 13  /  B 1460  /  C 56. 48 of the C category (Nazis) were appealing against their grades; the better the grade, the sooner repatriated, in theory. 348 pows repatriated since 1 January 1947.</w:t>
      </w:r>
    </w:p>
    <w:p w14:paraId="2749864B" w14:textId="77777777" w:rsidR="003A4F4D" w:rsidRPr="00102A73" w:rsidRDefault="003A4F4D" w:rsidP="00FE7C52">
      <w:pPr>
        <w:shd w:val="clear" w:color="auto" w:fill="FFFFFF"/>
        <w:jc w:val="both"/>
        <w:rPr>
          <w:rFonts w:ascii="Arial" w:hAnsi="Arial" w:cs="Arial"/>
          <w:bCs/>
          <w:sz w:val="12"/>
          <w:szCs w:val="12"/>
        </w:rPr>
      </w:pPr>
    </w:p>
    <w:p w14:paraId="20CBAFB3" w14:textId="45D68DA7" w:rsidR="003A4F4D" w:rsidRDefault="00102A73" w:rsidP="00FE7C52">
      <w:pPr>
        <w:shd w:val="clear" w:color="auto" w:fill="FFFFFF"/>
        <w:jc w:val="both"/>
        <w:rPr>
          <w:rFonts w:ascii="Arial" w:hAnsi="Arial" w:cs="Arial"/>
          <w:bCs/>
          <w:sz w:val="20"/>
          <w:szCs w:val="20"/>
        </w:rPr>
      </w:pPr>
      <w:r>
        <w:rPr>
          <w:rFonts w:ascii="Arial" w:hAnsi="Arial" w:cs="Arial"/>
          <w:bCs/>
          <w:sz w:val="20"/>
          <w:szCs w:val="20"/>
        </w:rPr>
        <w:t>Morale was good in this well kept camp. New privileges allowed to pows w</w:t>
      </w:r>
      <w:r w:rsidR="0017729C">
        <w:rPr>
          <w:rFonts w:ascii="Arial" w:hAnsi="Arial" w:cs="Arial"/>
          <w:bCs/>
          <w:sz w:val="20"/>
          <w:szCs w:val="20"/>
        </w:rPr>
        <w:t>ere</w:t>
      </w:r>
      <w:r>
        <w:rPr>
          <w:rFonts w:ascii="Arial" w:hAnsi="Arial" w:cs="Arial"/>
          <w:bCs/>
          <w:sz w:val="20"/>
          <w:szCs w:val="20"/>
        </w:rPr>
        <w:t xml:space="preserve"> benefi</w:t>
      </w:r>
      <w:r w:rsidR="002662CF">
        <w:rPr>
          <w:rFonts w:ascii="Arial" w:hAnsi="Arial" w:cs="Arial"/>
          <w:bCs/>
          <w:sz w:val="20"/>
          <w:szCs w:val="20"/>
        </w:rPr>
        <w:t>cial</w:t>
      </w:r>
      <w:r>
        <w:rPr>
          <w:rFonts w:ascii="Arial" w:hAnsi="Arial" w:cs="Arial"/>
          <w:bCs/>
          <w:sz w:val="20"/>
          <w:szCs w:val="20"/>
        </w:rPr>
        <w:t xml:space="preserve">. Some pows were unhappy about the length of time it was taking for their appeals to be heard against </w:t>
      </w:r>
      <w:r w:rsidR="002662CF">
        <w:rPr>
          <w:rFonts w:ascii="Arial" w:hAnsi="Arial" w:cs="Arial"/>
          <w:bCs/>
          <w:sz w:val="20"/>
          <w:szCs w:val="20"/>
        </w:rPr>
        <w:t xml:space="preserve">the </w:t>
      </w:r>
      <w:r>
        <w:rPr>
          <w:rFonts w:ascii="Arial" w:hAnsi="Arial" w:cs="Arial"/>
          <w:bCs/>
          <w:sz w:val="20"/>
          <w:szCs w:val="20"/>
        </w:rPr>
        <w:t>political grades given.</w:t>
      </w:r>
    </w:p>
    <w:p w14:paraId="355F1AC0" w14:textId="77777777" w:rsidR="00102A73" w:rsidRPr="00102A73" w:rsidRDefault="00102A73" w:rsidP="00FE7C52">
      <w:pPr>
        <w:shd w:val="clear" w:color="auto" w:fill="FFFFFF"/>
        <w:jc w:val="both"/>
        <w:rPr>
          <w:rFonts w:ascii="Arial" w:hAnsi="Arial" w:cs="Arial"/>
          <w:bCs/>
          <w:sz w:val="12"/>
          <w:szCs w:val="12"/>
        </w:rPr>
      </w:pPr>
    </w:p>
    <w:p w14:paraId="276F656C" w14:textId="55DA35D6" w:rsidR="00102A73" w:rsidRDefault="00102A73" w:rsidP="00FE7C52">
      <w:pPr>
        <w:shd w:val="clear" w:color="auto" w:fill="FFFFFF"/>
        <w:jc w:val="both"/>
        <w:rPr>
          <w:rFonts w:ascii="Arial" w:hAnsi="Arial" w:cs="Arial"/>
          <w:bCs/>
          <w:sz w:val="20"/>
          <w:szCs w:val="20"/>
        </w:rPr>
      </w:pPr>
      <w:r>
        <w:rPr>
          <w:rFonts w:ascii="Arial" w:hAnsi="Arial" w:cs="Arial"/>
          <w:bCs/>
          <w:sz w:val="20"/>
          <w:szCs w:val="20"/>
        </w:rPr>
        <w:t>The number of ‘youth’ pows had risen to 400.</w:t>
      </w:r>
    </w:p>
    <w:p w14:paraId="34B3A04E" w14:textId="77777777" w:rsidR="00102A73" w:rsidRPr="00102A73" w:rsidRDefault="00102A73" w:rsidP="00FE7C52">
      <w:pPr>
        <w:shd w:val="clear" w:color="auto" w:fill="FFFFFF"/>
        <w:jc w:val="both"/>
        <w:rPr>
          <w:rFonts w:ascii="Arial" w:hAnsi="Arial" w:cs="Arial"/>
          <w:bCs/>
          <w:sz w:val="12"/>
          <w:szCs w:val="12"/>
        </w:rPr>
      </w:pPr>
    </w:p>
    <w:p w14:paraId="7696A706" w14:textId="60FBD44F" w:rsidR="00102A73" w:rsidRDefault="00102A73" w:rsidP="00FE7C52">
      <w:pPr>
        <w:shd w:val="clear" w:color="auto" w:fill="FFFFFF"/>
        <w:jc w:val="both"/>
        <w:rPr>
          <w:rFonts w:ascii="Arial" w:hAnsi="Arial" w:cs="Arial"/>
          <w:bCs/>
          <w:sz w:val="20"/>
          <w:szCs w:val="20"/>
        </w:rPr>
      </w:pPr>
      <w:r>
        <w:rPr>
          <w:rFonts w:ascii="Arial" w:hAnsi="Arial" w:cs="Arial"/>
          <w:bCs/>
          <w:sz w:val="20"/>
          <w:szCs w:val="20"/>
        </w:rPr>
        <w:t>Re-education activities had decreased mainly due to the freedom for pows to walk out of camp when not working, and the good weather. Changes to activities –</w:t>
      </w:r>
    </w:p>
    <w:p w14:paraId="6485269A" w14:textId="77777777" w:rsidR="00102A73" w:rsidRPr="00102A73" w:rsidRDefault="00102A73" w:rsidP="00FE7C52">
      <w:pPr>
        <w:shd w:val="clear" w:color="auto" w:fill="FFFFFF"/>
        <w:jc w:val="both"/>
        <w:rPr>
          <w:rFonts w:ascii="Arial" w:hAnsi="Arial" w:cs="Arial"/>
          <w:bCs/>
          <w:sz w:val="8"/>
          <w:szCs w:val="8"/>
        </w:rPr>
      </w:pPr>
    </w:p>
    <w:p w14:paraId="5D8A805E" w14:textId="3862B5BC" w:rsidR="00102A73" w:rsidRDefault="00102A73" w:rsidP="00FE7C52">
      <w:pPr>
        <w:shd w:val="clear" w:color="auto" w:fill="FFFFFF"/>
        <w:jc w:val="both"/>
        <w:rPr>
          <w:rFonts w:ascii="Arial" w:hAnsi="Arial" w:cs="Arial"/>
          <w:bCs/>
          <w:sz w:val="20"/>
          <w:szCs w:val="20"/>
        </w:rPr>
      </w:pPr>
      <w:r>
        <w:rPr>
          <w:rFonts w:ascii="Arial" w:hAnsi="Arial" w:cs="Arial"/>
          <w:bCs/>
          <w:sz w:val="20"/>
          <w:szCs w:val="20"/>
        </w:rPr>
        <w:t>Library – 1000 books, but many were old and needed to be replaced.</w:t>
      </w:r>
    </w:p>
    <w:p w14:paraId="3F774177" w14:textId="77777777" w:rsidR="00102A73" w:rsidRPr="00102A73" w:rsidRDefault="00102A73" w:rsidP="00FE7C52">
      <w:pPr>
        <w:shd w:val="clear" w:color="auto" w:fill="FFFFFF"/>
        <w:jc w:val="both"/>
        <w:rPr>
          <w:rFonts w:ascii="Arial" w:hAnsi="Arial" w:cs="Arial"/>
          <w:bCs/>
          <w:sz w:val="8"/>
          <w:szCs w:val="8"/>
        </w:rPr>
      </w:pPr>
    </w:p>
    <w:p w14:paraId="6204BDC1" w14:textId="51DA73E7" w:rsidR="00102A73" w:rsidRDefault="00102A73" w:rsidP="00FE7C52">
      <w:pPr>
        <w:shd w:val="clear" w:color="auto" w:fill="FFFFFF"/>
        <w:jc w:val="both"/>
        <w:rPr>
          <w:rFonts w:ascii="Arial" w:hAnsi="Arial" w:cs="Arial"/>
          <w:bCs/>
          <w:sz w:val="20"/>
          <w:szCs w:val="20"/>
        </w:rPr>
      </w:pPr>
      <w:r>
        <w:rPr>
          <w:rFonts w:ascii="Arial" w:hAnsi="Arial" w:cs="Arial"/>
          <w:bCs/>
          <w:sz w:val="20"/>
          <w:szCs w:val="20"/>
        </w:rPr>
        <w:t>Films – shows given by YMCA and Travelling Films Ltd. Pows had to pay to attend.</w:t>
      </w:r>
    </w:p>
    <w:p w14:paraId="6304018A" w14:textId="77777777" w:rsidR="00102A73" w:rsidRPr="009703C8" w:rsidRDefault="00102A73" w:rsidP="00FE7C52">
      <w:pPr>
        <w:shd w:val="clear" w:color="auto" w:fill="FFFFFF"/>
        <w:jc w:val="both"/>
        <w:rPr>
          <w:rFonts w:ascii="Arial" w:hAnsi="Arial" w:cs="Arial"/>
          <w:bCs/>
          <w:sz w:val="8"/>
          <w:szCs w:val="8"/>
        </w:rPr>
      </w:pPr>
    </w:p>
    <w:p w14:paraId="63C7650E" w14:textId="3F1CBA5C" w:rsidR="00102A73" w:rsidRDefault="009703C8" w:rsidP="00FE7C52">
      <w:pPr>
        <w:shd w:val="clear" w:color="auto" w:fill="FFFFFF"/>
        <w:jc w:val="both"/>
        <w:rPr>
          <w:rFonts w:ascii="Arial" w:hAnsi="Arial" w:cs="Arial"/>
          <w:bCs/>
          <w:sz w:val="20"/>
          <w:szCs w:val="20"/>
        </w:rPr>
      </w:pPr>
      <w:r>
        <w:rPr>
          <w:rFonts w:ascii="Arial" w:hAnsi="Arial" w:cs="Arial"/>
          <w:bCs/>
          <w:sz w:val="20"/>
          <w:szCs w:val="20"/>
        </w:rPr>
        <w:t>Religion – Protestant padre Dr Reinhardt (A) held weekly services for about 50 pows. The Catholic priest from Arbury Hall Camp 196 visited.</w:t>
      </w:r>
    </w:p>
    <w:p w14:paraId="0C5EC369" w14:textId="398B0D60" w:rsidR="003A4F4D" w:rsidRPr="009703C8" w:rsidRDefault="003A4F4D" w:rsidP="00FE7C52">
      <w:pPr>
        <w:shd w:val="clear" w:color="auto" w:fill="FFFFFF"/>
        <w:jc w:val="both"/>
        <w:rPr>
          <w:rFonts w:ascii="Arial" w:hAnsi="Arial" w:cs="Arial"/>
          <w:bCs/>
          <w:sz w:val="8"/>
          <w:szCs w:val="8"/>
        </w:rPr>
      </w:pPr>
    </w:p>
    <w:p w14:paraId="0BDF3CF6" w14:textId="3F7ACEF1" w:rsidR="009703C8" w:rsidRDefault="009703C8" w:rsidP="009703C8">
      <w:pPr>
        <w:shd w:val="clear" w:color="auto" w:fill="FFFFFF"/>
        <w:jc w:val="both"/>
        <w:rPr>
          <w:rFonts w:ascii="Arial" w:hAnsi="Arial" w:cs="Arial"/>
          <w:bCs/>
          <w:sz w:val="20"/>
          <w:szCs w:val="20"/>
        </w:rPr>
      </w:pPr>
      <w:r>
        <w:rPr>
          <w:rFonts w:ascii="Arial" w:hAnsi="Arial" w:cs="Arial"/>
          <w:bCs/>
          <w:sz w:val="20"/>
          <w:szCs w:val="20"/>
        </w:rPr>
        <w:t>Education – About 10% attended small classes for mathematics, shorthand, French, bricklaying, book-binding, signwriting, draughtsmanship, shoemaking and agriculture.</w:t>
      </w:r>
    </w:p>
    <w:p w14:paraId="586D7B1E" w14:textId="77777777" w:rsidR="003A4F4D" w:rsidRPr="009703C8" w:rsidRDefault="003A4F4D" w:rsidP="00FE7C52">
      <w:pPr>
        <w:shd w:val="clear" w:color="auto" w:fill="FFFFFF"/>
        <w:jc w:val="both"/>
        <w:rPr>
          <w:rFonts w:ascii="Arial" w:hAnsi="Arial" w:cs="Arial"/>
          <w:bCs/>
          <w:sz w:val="8"/>
          <w:szCs w:val="8"/>
        </w:rPr>
      </w:pPr>
    </w:p>
    <w:p w14:paraId="44EB8D9D" w14:textId="67F1C15E" w:rsidR="009703C8" w:rsidRDefault="009703C8" w:rsidP="00FE7C52">
      <w:pPr>
        <w:shd w:val="clear" w:color="auto" w:fill="FFFFFF"/>
        <w:jc w:val="both"/>
        <w:rPr>
          <w:rFonts w:ascii="Arial" w:hAnsi="Arial" w:cs="Arial"/>
          <w:bCs/>
          <w:sz w:val="20"/>
          <w:szCs w:val="20"/>
        </w:rPr>
      </w:pPr>
      <w:r>
        <w:rPr>
          <w:rFonts w:ascii="Arial" w:hAnsi="Arial" w:cs="Arial"/>
          <w:bCs/>
          <w:sz w:val="20"/>
          <w:szCs w:val="20"/>
        </w:rPr>
        <w:t>Entertainments – 10 member orchestra, 28 member choir, 25 member theatre group, 18 members of a ‘variety team’ performed “</w:t>
      </w:r>
      <w:r w:rsidRPr="009703C8">
        <w:rPr>
          <w:rFonts w:ascii="Arial" w:hAnsi="Arial" w:cs="Arial"/>
          <w:bCs/>
          <w:i/>
          <w:iCs/>
          <w:sz w:val="20"/>
          <w:szCs w:val="20"/>
        </w:rPr>
        <w:t>acrobatic shows etc</w:t>
      </w:r>
      <w:r>
        <w:rPr>
          <w:rFonts w:ascii="Arial" w:hAnsi="Arial" w:cs="Arial"/>
          <w:bCs/>
          <w:sz w:val="20"/>
          <w:szCs w:val="20"/>
        </w:rPr>
        <w:t>.” Popular sports were football, handball, table tennis and boxing.</w:t>
      </w:r>
    </w:p>
    <w:p w14:paraId="0ED9BAD4" w14:textId="6EFD62FE" w:rsidR="003A4F4D" w:rsidRPr="009703C8" w:rsidRDefault="003A4F4D" w:rsidP="00FE7C52">
      <w:pPr>
        <w:shd w:val="clear" w:color="auto" w:fill="FFFFFF"/>
        <w:jc w:val="both"/>
        <w:rPr>
          <w:rFonts w:ascii="Arial" w:hAnsi="Arial" w:cs="Arial"/>
          <w:bCs/>
          <w:sz w:val="12"/>
          <w:szCs w:val="12"/>
        </w:rPr>
      </w:pPr>
    </w:p>
    <w:p w14:paraId="621081D4" w14:textId="526509B4" w:rsidR="009703C8" w:rsidRDefault="009703C8" w:rsidP="00FE7C52">
      <w:pPr>
        <w:shd w:val="clear" w:color="auto" w:fill="FFFFFF"/>
        <w:jc w:val="both"/>
        <w:rPr>
          <w:rFonts w:ascii="Arial" w:hAnsi="Arial" w:cs="Arial"/>
          <w:bCs/>
          <w:sz w:val="20"/>
          <w:szCs w:val="20"/>
        </w:rPr>
      </w:pPr>
      <w:r>
        <w:rPr>
          <w:rFonts w:ascii="Arial" w:hAnsi="Arial" w:cs="Arial"/>
          <w:bCs/>
          <w:sz w:val="20"/>
          <w:szCs w:val="20"/>
        </w:rPr>
        <w:t>Many pows had established contacts with local families. No formal outside contacts were mentioned.</w:t>
      </w:r>
    </w:p>
    <w:p w14:paraId="644DE4C8" w14:textId="77777777" w:rsidR="009703C8" w:rsidRDefault="009703C8" w:rsidP="00FE7C52">
      <w:pPr>
        <w:shd w:val="clear" w:color="auto" w:fill="FFFFFF"/>
        <w:jc w:val="both"/>
        <w:rPr>
          <w:rFonts w:ascii="Arial" w:hAnsi="Arial" w:cs="Arial"/>
          <w:bCs/>
          <w:sz w:val="20"/>
          <w:szCs w:val="20"/>
        </w:rPr>
      </w:pPr>
    </w:p>
    <w:p w14:paraId="35FF6929" w14:textId="4859AF75" w:rsidR="009703C8" w:rsidRDefault="009703C8" w:rsidP="00FE7C52">
      <w:pPr>
        <w:shd w:val="clear" w:color="auto" w:fill="FFFFFF"/>
        <w:jc w:val="both"/>
        <w:rPr>
          <w:rFonts w:ascii="Arial" w:hAnsi="Arial" w:cs="Arial"/>
          <w:bCs/>
          <w:sz w:val="20"/>
          <w:szCs w:val="20"/>
        </w:rPr>
      </w:pPr>
      <w:r>
        <w:rPr>
          <w:rFonts w:ascii="Arial" w:hAnsi="Arial" w:cs="Arial"/>
          <w:bCs/>
          <w:sz w:val="20"/>
          <w:szCs w:val="20"/>
        </w:rPr>
        <w:t>No further reports in the National Archive file.</w:t>
      </w:r>
    </w:p>
    <w:p w14:paraId="43843C9D" w14:textId="77777777" w:rsidR="003A4F4D" w:rsidRDefault="003A4F4D" w:rsidP="00FE7C52">
      <w:pPr>
        <w:shd w:val="clear" w:color="auto" w:fill="FFFFFF"/>
        <w:jc w:val="both"/>
        <w:rPr>
          <w:rFonts w:ascii="Arial" w:hAnsi="Arial" w:cs="Arial"/>
          <w:bCs/>
          <w:sz w:val="20"/>
          <w:szCs w:val="20"/>
        </w:rPr>
      </w:pPr>
    </w:p>
    <w:p w14:paraId="5F406229" w14:textId="77777777" w:rsidR="006B5A39" w:rsidRDefault="006B5A39" w:rsidP="00FE7C52">
      <w:pPr>
        <w:shd w:val="clear" w:color="auto" w:fill="FFFFFF"/>
        <w:jc w:val="both"/>
        <w:rPr>
          <w:rFonts w:ascii="Arial" w:hAnsi="Arial" w:cs="Arial"/>
          <w:bCs/>
          <w:sz w:val="20"/>
          <w:szCs w:val="20"/>
        </w:rPr>
      </w:pPr>
      <w:r>
        <w:rPr>
          <w:rFonts w:ascii="Arial" w:hAnsi="Arial" w:cs="Arial"/>
          <w:bCs/>
          <w:sz w:val="20"/>
          <w:szCs w:val="20"/>
        </w:rPr>
        <w:t xml:space="preserve">Known </w:t>
      </w:r>
      <w:r w:rsidR="00FE7C52" w:rsidRPr="008E03F0">
        <w:rPr>
          <w:rFonts w:ascii="Arial" w:hAnsi="Arial" w:cs="Arial"/>
          <w:bCs/>
          <w:sz w:val="20"/>
          <w:szCs w:val="20"/>
        </w:rPr>
        <w:t xml:space="preserve">Camp </w:t>
      </w:r>
      <w:r>
        <w:rPr>
          <w:rFonts w:ascii="Arial" w:hAnsi="Arial" w:cs="Arial"/>
          <w:bCs/>
          <w:sz w:val="20"/>
          <w:szCs w:val="20"/>
        </w:rPr>
        <w:t>C</w:t>
      </w:r>
      <w:r w:rsidR="00FE7C52" w:rsidRPr="008E03F0">
        <w:rPr>
          <w:rFonts w:ascii="Arial" w:hAnsi="Arial" w:cs="Arial"/>
          <w:bCs/>
          <w:sz w:val="20"/>
          <w:szCs w:val="20"/>
        </w:rPr>
        <w:t>ommandant</w:t>
      </w:r>
      <w:r>
        <w:rPr>
          <w:rFonts w:ascii="Arial" w:hAnsi="Arial" w:cs="Arial"/>
          <w:bCs/>
          <w:sz w:val="20"/>
          <w:szCs w:val="20"/>
        </w:rPr>
        <w:t>s</w:t>
      </w:r>
      <w:r w:rsidR="00FE7C52" w:rsidRPr="008E03F0">
        <w:rPr>
          <w:rFonts w:ascii="Arial" w:hAnsi="Arial" w:cs="Arial"/>
          <w:bCs/>
          <w:sz w:val="20"/>
          <w:szCs w:val="20"/>
        </w:rPr>
        <w:t xml:space="preserve"> </w:t>
      </w:r>
    </w:p>
    <w:p w14:paraId="2E14BDAF" w14:textId="61086397" w:rsidR="00FE7C52" w:rsidRDefault="00FE7C52" w:rsidP="00FE7C52">
      <w:pPr>
        <w:shd w:val="clear" w:color="auto" w:fill="FFFFFF"/>
        <w:jc w:val="both"/>
        <w:rPr>
          <w:rFonts w:ascii="Arial" w:hAnsi="Arial" w:cs="Arial"/>
          <w:bCs/>
          <w:sz w:val="20"/>
          <w:szCs w:val="20"/>
        </w:rPr>
      </w:pPr>
      <w:r w:rsidRPr="008E03F0">
        <w:rPr>
          <w:rFonts w:ascii="Arial" w:hAnsi="Arial" w:cs="Arial"/>
          <w:bCs/>
          <w:sz w:val="20"/>
          <w:szCs w:val="20"/>
        </w:rPr>
        <w:t>194</w:t>
      </w:r>
      <w:r w:rsidR="008B6413">
        <w:rPr>
          <w:rFonts w:ascii="Arial" w:hAnsi="Arial" w:cs="Arial"/>
          <w:bCs/>
          <w:sz w:val="20"/>
          <w:szCs w:val="20"/>
        </w:rPr>
        <w:t>6/</w:t>
      </w:r>
      <w:r w:rsidRPr="008E03F0">
        <w:rPr>
          <w:rFonts w:ascii="Arial" w:hAnsi="Arial" w:cs="Arial"/>
          <w:bCs/>
          <w:sz w:val="20"/>
          <w:szCs w:val="20"/>
        </w:rPr>
        <w:t>7 Lt Col A</w:t>
      </w:r>
      <w:r>
        <w:rPr>
          <w:rFonts w:ascii="Arial" w:hAnsi="Arial" w:cs="Arial"/>
          <w:bCs/>
          <w:sz w:val="20"/>
          <w:szCs w:val="20"/>
        </w:rPr>
        <w:t xml:space="preserve"> </w:t>
      </w:r>
      <w:r w:rsidRPr="008E03F0">
        <w:rPr>
          <w:rFonts w:ascii="Arial" w:hAnsi="Arial" w:cs="Arial"/>
          <w:bCs/>
          <w:sz w:val="20"/>
          <w:szCs w:val="20"/>
        </w:rPr>
        <w:t>J</w:t>
      </w:r>
      <w:r>
        <w:rPr>
          <w:rFonts w:ascii="Arial" w:hAnsi="Arial" w:cs="Arial"/>
          <w:bCs/>
          <w:sz w:val="20"/>
          <w:szCs w:val="20"/>
        </w:rPr>
        <w:t xml:space="preserve"> </w:t>
      </w:r>
      <w:r w:rsidRPr="008E03F0">
        <w:rPr>
          <w:rFonts w:ascii="Arial" w:hAnsi="Arial" w:cs="Arial"/>
          <w:bCs/>
          <w:sz w:val="20"/>
          <w:szCs w:val="20"/>
        </w:rPr>
        <w:t>Godfrey</w:t>
      </w:r>
      <w:r>
        <w:rPr>
          <w:rFonts w:ascii="Arial" w:hAnsi="Arial" w:cs="Arial"/>
          <w:bCs/>
          <w:sz w:val="20"/>
          <w:szCs w:val="20"/>
        </w:rPr>
        <w:t>. (I think he was from the Royal Artillery).</w:t>
      </w:r>
    </w:p>
    <w:p w14:paraId="7A0FBD1B" w14:textId="58CBC7B6" w:rsidR="008B6413" w:rsidRPr="008E03F0" w:rsidRDefault="008B6413" w:rsidP="00FE7C52">
      <w:pPr>
        <w:shd w:val="clear" w:color="auto" w:fill="FFFFFF"/>
        <w:jc w:val="both"/>
        <w:rPr>
          <w:rFonts w:ascii="Arial" w:hAnsi="Arial" w:cs="Arial"/>
          <w:bCs/>
          <w:sz w:val="20"/>
          <w:szCs w:val="20"/>
        </w:rPr>
      </w:pPr>
      <w:r>
        <w:rPr>
          <w:rFonts w:ascii="Arial" w:hAnsi="Arial" w:cs="Arial"/>
          <w:bCs/>
          <w:sz w:val="20"/>
          <w:szCs w:val="20"/>
        </w:rPr>
        <w:t>1947 Lt Col Lowe.</w:t>
      </w:r>
    </w:p>
    <w:p w14:paraId="6CBDA0EA" w14:textId="77777777" w:rsidR="00FE7C52" w:rsidRPr="008E03F0" w:rsidRDefault="00FE7C52" w:rsidP="00FE7C52">
      <w:pPr>
        <w:shd w:val="clear" w:color="auto" w:fill="FFFFFF"/>
        <w:jc w:val="both"/>
        <w:rPr>
          <w:rFonts w:ascii="Arial" w:hAnsi="Arial" w:cs="Arial"/>
          <w:bCs/>
          <w:sz w:val="20"/>
          <w:szCs w:val="20"/>
        </w:rPr>
      </w:pPr>
    </w:p>
    <w:p w14:paraId="41D30FA4" w14:textId="77777777" w:rsidR="00FE7C52" w:rsidRDefault="00FE7C52" w:rsidP="00FE7C52">
      <w:pPr>
        <w:jc w:val="both"/>
        <w:rPr>
          <w:rFonts w:ascii="Arial" w:hAnsi="Arial" w:cs="Arial"/>
          <w:color w:val="000000"/>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r>
        <w:rPr>
          <w:rFonts w:ascii="Arial" w:hAnsi="Arial" w:cs="Arial"/>
          <w:color w:val="000000"/>
          <w:sz w:val="20"/>
          <w:szCs w:val="20"/>
        </w:rPr>
        <w:t>Private country house and estate.</w:t>
      </w:r>
    </w:p>
    <w:p w14:paraId="04ACCAE3" w14:textId="77777777" w:rsidR="00174E61" w:rsidRPr="006B5A39" w:rsidRDefault="00174E61" w:rsidP="00FE7C52">
      <w:pPr>
        <w:jc w:val="both"/>
        <w:rPr>
          <w:rFonts w:ascii="Arial" w:hAnsi="Arial" w:cs="Arial"/>
          <w:color w:val="000000"/>
          <w:sz w:val="16"/>
          <w:szCs w:val="16"/>
        </w:rPr>
      </w:pPr>
    </w:p>
    <w:p w14:paraId="03593790" w14:textId="77777777" w:rsidR="00174E61" w:rsidRDefault="00174E61" w:rsidP="00174E61">
      <w:pPr>
        <w:jc w:val="both"/>
        <w:rPr>
          <w:rFonts w:ascii="Arial" w:hAnsi="Arial" w:cs="Arial"/>
          <w:b/>
          <w:bCs/>
          <w:color w:val="000000"/>
          <w:sz w:val="20"/>
          <w:szCs w:val="20"/>
        </w:rPr>
      </w:pPr>
      <w:r w:rsidRPr="00D6426E">
        <w:rPr>
          <w:rFonts w:ascii="Arial" w:hAnsi="Arial" w:cs="Arial"/>
          <w:b/>
          <w:bCs/>
          <w:color w:val="000000"/>
          <w:sz w:val="20"/>
          <w:szCs w:val="20"/>
        </w:rPr>
        <w:t>Further Information:</w:t>
      </w:r>
    </w:p>
    <w:p w14:paraId="10B54138" w14:textId="77777777" w:rsidR="00174E61" w:rsidRPr="006B5A39" w:rsidRDefault="00174E61" w:rsidP="00174E61">
      <w:pPr>
        <w:jc w:val="both"/>
        <w:rPr>
          <w:rFonts w:ascii="Arial" w:hAnsi="Arial" w:cs="Arial"/>
          <w:b/>
          <w:bCs/>
          <w:color w:val="000000"/>
          <w:sz w:val="12"/>
          <w:szCs w:val="12"/>
        </w:rPr>
      </w:pPr>
    </w:p>
    <w:p w14:paraId="1493B3C6" w14:textId="18635EDA" w:rsidR="00174E61" w:rsidRDefault="00174E61" w:rsidP="00174E61">
      <w:pPr>
        <w:shd w:val="clear" w:color="auto" w:fill="FFFFFF"/>
        <w:jc w:val="both"/>
        <w:rPr>
          <w:rFonts w:ascii="Arial" w:hAnsi="Arial" w:cs="Arial"/>
          <w:color w:val="000000"/>
          <w:sz w:val="20"/>
          <w:szCs w:val="20"/>
        </w:rPr>
      </w:pPr>
      <w:r>
        <w:rPr>
          <w:rFonts w:ascii="Arial" w:hAnsi="Arial" w:cs="Arial"/>
          <w:color w:val="000000"/>
          <w:sz w:val="20"/>
          <w:szCs w:val="20"/>
        </w:rPr>
        <w:t>National Archives FO 1120/235 – Re-educational survey visit reports for camps 240 to 246. Dated 1 Jan 1946 – 31 Dec 1948</w:t>
      </w:r>
      <w:r w:rsidR="009703C8">
        <w:rPr>
          <w:rFonts w:ascii="Arial" w:hAnsi="Arial" w:cs="Arial"/>
          <w:color w:val="000000"/>
          <w:sz w:val="20"/>
          <w:szCs w:val="20"/>
        </w:rPr>
        <w:t>. Used above.</w:t>
      </w:r>
    </w:p>
    <w:p w14:paraId="01F99B17" w14:textId="77777777" w:rsidR="00C93EA1" w:rsidRPr="00D33032" w:rsidRDefault="00C93EA1" w:rsidP="00E00D29">
      <w:pPr>
        <w:rPr>
          <w:rFonts w:ascii="Arial" w:hAnsi="Arial" w:cs="Arial"/>
          <w:color w:val="222222"/>
          <w:sz w:val="12"/>
          <w:szCs w:val="12"/>
        </w:rPr>
      </w:pPr>
    </w:p>
    <w:p w14:paraId="0C1F3120" w14:textId="28A7B600" w:rsidR="00C93EA1" w:rsidRDefault="00D33032" w:rsidP="006B5A39">
      <w:pPr>
        <w:jc w:val="both"/>
      </w:pPr>
      <w:r>
        <w:rPr>
          <w:rFonts w:ascii="Arial" w:hAnsi="Arial" w:cs="Arial"/>
          <w:color w:val="222222"/>
          <w:sz w:val="20"/>
          <w:szCs w:val="20"/>
        </w:rPr>
        <w:t xml:space="preserve">3 pictures of groups of pows - </w:t>
      </w:r>
      <w:hyperlink r:id="rId15" w:history="1">
        <w:r w:rsidRPr="00D322E2">
          <w:rPr>
            <w:rStyle w:val="Hyperlink"/>
            <w:rFonts w:ascii="Arial" w:hAnsi="Arial" w:cs="Arial"/>
            <w:sz w:val="20"/>
            <w:szCs w:val="20"/>
          </w:rPr>
          <w:t>http://www.nuneatonhistory.com/world-war-two.html</w:t>
        </w:r>
      </w:hyperlink>
    </w:p>
    <w:p w14:paraId="3EB8414A" w14:textId="77777777" w:rsidR="000C5484" w:rsidRDefault="000C5484" w:rsidP="006B5A39">
      <w:pPr>
        <w:jc w:val="both"/>
      </w:pPr>
    </w:p>
    <w:p w14:paraId="46454254" w14:textId="7870C358" w:rsidR="000C5484" w:rsidRPr="000C5484" w:rsidRDefault="000C5484" w:rsidP="006B5A39">
      <w:pPr>
        <w:jc w:val="both"/>
        <w:rPr>
          <w:rFonts w:ascii="Arial" w:hAnsi="Arial" w:cs="Arial"/>
          <w:b/>
          <w:bCs/>
          <w:sz w:val="22"/>
          <w:szCs w:val="22"/>
        </w:rPr>
      </w:pPr>
      <w:r w:rsidRPr="000C5484">
        <w:rPr>
          <w:rFonts w:ascii="Arial" w:hAnsi="Arial" w:cs="Arial"/>
          <w:b/>
          <w:bCs/>
          <w:sz w:val="22"/>
          <w:szCs w:val="22"/>
        </w:rPr>
        <w:t>Hostels</w:t>
      </w:r>
    </w:p>
    <w:p w14:paraId="219C12BD" w14:textId="77777777" w:rsidR="000C5484" w:rsidRDefault="000C5484" w:rsidP="006B5A39">
      <w:pPr>
        <w:jc w:val="both"/>
        <w:rPr>
          <w:rFonts w:ascii="Arial" w:hAnsi="Arial" w:cs="Arial"/>
          <w:sz w:val="20"/>
          <w:szCs w:val="20"/>
        </w:rPr>
      </w:pPr>
    </w:p>
    <w:p w14:paraId="286945DB" w14:textId="2E8AA910" w:rsidR="005221D8" w:rsidRPr="009703C8" w:rsidRDefault="005221D8" w:rsidP="006B5A39">
      <w:pPr>
        <w:jc w:val="both"/>
        <w:rPr>
          <w:rFonts w:ascii="Arial" w:hAnsi="Arial" w:cs="Arial"/>
          <w:b/>
          <w:bCs/>
          <w:sz w:val="20"/>
          <w:szCs w:val="20"/>
        </w:rPr>
      </w:pPr>
      <w:r w:rsidRPr="009703C8">
        <w:rPr>
          <w:rFonts w:ascii="Arial" w:hAnsi="Arial" w:cs="Arial"/>
          <w:b/>
          <w:bCs/>
          <w:sz w:val="20"/>
          <w:szCs w:val="20"/>
        </w:rPr>
        <w:t>Polesworth</w:t>
      </w:r>
      <w:r w:rsidR="007A6722">
        <w:rPr>
          <w:rFonts w:ascii="Arial" w:hAnsi="Arial" w:cs="Arial"/>
          <w:b/>
          <w:bCs/>
          <w:sz w:val="20"/>
          <w:szCs w:val="20"/>
        </w:rPr>
        <w:t xml:space="preserve">. </w:t>
      </w:r>
      <w:r w:rsidR="007A6722">
        <w:rPr>
          <w:rFonts w:ascii="Arial" w:hAnsi="Arial" w:cs="Arial"/>
          <w:sz w:val="20"/>
          <w:szCs w:val="20"/>
        </w:rPr>
        <w:t xml:space="preserve">SK 265 019. Listed in 1943 with </w:t>
      </w:r>
      <w:proofErr w:type="spellStart"/>
      <w:r w:rsidR="007A6722">
        <w:rPr>
          <w:rFonts w:ascii="Arial" w:hAnsi="Arial" w:cs="Arial"/>
          <w:sz w:val="20"/>
          <w:szCs w:val="20"/>
        </w:rPr>
        <w:t>Maxstoke</w:t>
      </w:r>
      <w:proofErr w:type="spellEnd"/>
      <w:r w:rsidR="007A6722">
        <w:rPr>
          <w:rFonts w:ascii="Arial" w:hAnsi="Arial" w:cs="Arial"/>
          <w:sz w:val="20"/>
          <w:szCs w:val="20"/>
        </w:rPr>
        <w:t xml:space="preserve"> Camp 39.</w:t>
      </w:r>
    </w:p>
    <w:p w14:paraId="5520A62D" w14:textId="77777777" w:rsidR="005221D8" w:rsidRPr="007A6722" w:rsidRDefault="005221D8" w:rsidP="006B5A39">
      <w:pPr>
        <w:jc w:val="both"/>
        <w:rPr>
          <w:rFonts w:ascii="Arial" w:hAnsi="Arial" w:cs="Arial"/>
          <w:sz w:val="8"/>
          <w:szCs w:val="8"/>
        </w:rPr>
      </w:pPr>
    </w:p>
    <w:p w14:paraId="26C9FBE7" w14:textId="43B7F046" w:rsidR="005221D8" w:rsidRDefault="005221D8" w:rsidP="006B5A39">
      <w:pPr>
        <w:jc w:val="both"/>
        <w:rPr>
          <w:rFonts w:ascii="Arial" w:hAnsi="Arial" w:cs="Arial"/>
          <w:sz w:val="20"/>
          <w:szCs w:val="20"/>
        </w:rPr>
      </w:pPr>
      <w:r>
        <w:rPr>
          <w:rFonts w:ascii="Arial" w:hAnsi="Arial" w:cs="Arial"/>
          <w:sz w:val="20"/>
          <w:szCs w:val="20"/>
        </w:rPr>
        <w:t xml:space="preserve">March 1947 – 50 pows. </w:t>
      </w:r>
    </w:p>
    <w:p w14:paraId="2D15649A" w14:textId="77777777" w:rsidR="005221D8" w:rsidRPr="007A6722" w:rsidRDefault="005221D8" w:rsidP="006B5A39">
      <w:pPr>
        <w:jc w:val="both"/>
        <w:rPr>
          <w:rFonts w:ascii="Arial" w:hAnsi="Arial" w:cs="Arial"/>
          <w:sz w:val="8"/>
          <w:szCs w:val="8"/>
        </w:rPr>
      </w:pPr>
    </w:p>
    <w:p w14:paraId="62EAB327" w14:textId="5D36B2B9" w:rsidR="003A4F4D" w:rsidRDefault="003A4F4D" w:rsidP="006B5A39">
      <w:pPr>
        <w:jc w:val="both"/>
        <w:rPr>
          <w:rFonts w:ascii="Arial" w:hAnsi="Arial" w:cs="Arial"/>
          <w:sz w:val="20"/>
          <w:szCs w:val="20"/>
        </w:rPr>
      </w:pPr>
      <w:r>
        <w:rPr>
          <w:rFonts w:ascii="Arial" w:hAnsi="Arial" w:cs="Arial"/>
          <w:sz w:val="20"/>
          <w:szCs w:val="20"/>
        </w:rPr>
        <w:t>June 1947 – no longer listed.</w:t>
      </w:r>
    </w:p>
    <w:p w14:paraId="5D810C76" w14:textId="77777777" w:rsidR="003A4F4D" w:rsidRDefault="003A4F4D" w:rsidP="006B5A39">
      <w:pPr>
        <w:jc w:val="both"/>
        <w:rPr>
          <w:rFonts w:ascii="Arial" w:hAnsi="Arial" w:cs="Arial"/>
          <w:sz w:val="20"/>
          <w:szCs w:val="20"/>
        </w:rPr>
      </w:pPr>
    </w:p>
    <w:p w14:paraId="17E33AC2" w14:textId="77777777" w:rsidR="005221D8" w:rsidRPr="004D31E7" w:rsidRDefault="005221D8" w:rsidP="006B5A39">
      <w:pPr>
        <w:jc w:val="both"/>
        <w:rPr>
          <w:rFonts w:ascii="Arial" w:hAnsi="Arial" w:cs="Arial"/>
          <w:sz w:val="20"/>
          <w:szCs w:val="20"/>
        </w:rPr>
      </w:pPr>
    </w:p>
    <w:p w14:paraId="6E7D0240" w14:textId="0DE233A2" w:rsidR="007A6722" w:rsidRPr="002662CF" w:rsidRDefault="000C5484" w:rsidP="006B5A39">
      <w:pPr>
        <w:jc w:val="both"/>
        <w:rPr>
          <w:rFonts w:ascii="Arial" w:hAnsi="Arial" w:cs="Arial"/>
          <w:color w:val="222222"/>
          <w:sz w:val="20"/>
          <w:szCs w:val="20"/>
        </w:rPr>
      </w:pPr>
      <w:proofErr w:type="spellStart"/>
      <w:r w:rsidRPr="004D31E7">
        <w:rPr>
          <w:rFonts w:ascii="Arial" w:hAnsi="Arial" w:cs="Arial"/>
          <w:b/>
          <w:bCs/>
          <w:sz w:val="20"/>
          <w:szCs w:val="20"/>
        </w:rPr>
        <w:t>Witherl</w:t>
      </w:r>
      <w:r w:rsidR="004D31E7" w:rsidRPr="004D31E7">
        <w:rPr>
          <w:rFonts w:ascii="Arial" w:hAnsi="Arial" w:cs="Arial"/>
          <w:b/>
          <w:bCs/>
          <w:sz w:val="20"/>
          <w:szCs w:val="20"/>
        </w:rPr>
        <w:t>e</w:t>
      </w:r>
      <w:r w:rsidRPr="004D31E7">
        <w:rPr>
          <w:rFonts w:ascii="Arial" w:hAnsi="Arial" w:cs="Arial"/>
          <w:b/>
          <w:bCs/>
          <w:sz w:val="20"/>
          <w:szCs w:val="20"/>
        </w:rPr>
        <w:t>y</w:t>
      </w:r>
      <w:proofErr w:type="spellEnd"/>
      <w:r w:rsidR="007A6722">
        <w:rPr>
          <w:rFonts w:ascii="Arial" w:hAnsi="Arial" w:cs="Arial"/>
          <w:b/>
          <w:bCs/>
          <w:sz w:val="20"/>
          <w:szCs w:val="20"/>
        </w:rPr>
        <w:t xml:space="preserve">. </w:t>
      </w:r>
      <w:r w:rsidR="007A6722">
        <w:rPr>
          <w:rFonts w:ascii="Arial" w:hAnsi="Arial" w:cs="Arial"/>
          <w:color w:val="222222"/>
          <w:sz w:val="20"/>
          <w:szCs w:val="20"/>
        </w:rPr>
        <w:t>SP 325 976.</w:t>
      </w:r>
      <w:r w:rsidR="002662CF">
        <w:rPr>
          <w:rFonts w:ascii="Arial" w:hAnsi="Arial" w:cs="Arial"/>
          <w:color w:val="222222"/>
          <w:sz w:val="20"/>
          <w:szCs w:val="20"/>
        </w:rPr>
        <w:t xml:space="preserve"> </w:t>
      </w:r>
      <w:r w:rsidR="007A6722">
        <w:rPr>
          <w:rFonts w:ascii="Arial" w:hAnsi="Arial" w:cs="Arial"/>
          <w:color w:val="222222"/>
          <w:sz w:val="20"/>
          <w:szCs w:val="20"/>
        </w:rPr>
        <w:t xml:space="preserve">Previously attached to </w:t>
      </w:r>
      <w:proofErr w:type="spellStart"/>
      <w:r w:rsidR="007A6722">
        <w:rPr>
          <w:rFonts w:ascii="Arial" w:hAnsi="Arial" w:cs="Arial"/>
          <w:color w:val="222222"/>
          <w:sz w:val="20"/>
          <w:szCs w:val="20"/>
        </w:rPr>
        <w:t>Garenden</w:t>
      </w:r>
      <w:proofErr w:type="spellEnd"/>
      <w:r w:rsidR="007A6722">
        <w:rPr>
          <w:rFonts w:ascii="Arial" w:hAnsi="Arial" w:cs="Arial"/>
          <w:color w:val="222222"/>
          <w:sz w:val="20"/>
          <w:szCs w:val="20"/>
        </w:rPr>
        <w:t xml:space="preserve"> Camp 28.</w:t>
      </w:r>
    </w:p>
    <w:p w14:paraId="3EA8B28C" w14:textId="77777777" w:rsidR="004D31E7" w:rsidRPr="007A6722" w:rsidRDefault="004D31E7" w:rsidP="006B5A39">
      <w:pPr>
        <w:jc w:val="both"/>
        <w:rPr>
          <w:rFonts w:ascii="Arial" w:hAnsi="Arial" w:cs="Arial"/>
          <w:sz w:val="8"/>
          <w:szCs w:val="8"/>
        </w:rPr>
      </w:pPr>
    </w:p>
    <w:p w14:paraId="0873E2F1" w14:textId="0D273090" w:rsidR="004D31E7" w:rsidRPr="004D31E7" w:rsidRDefault="004D31E7" w:rsidP="006B5A39">
      <w:pPr>
        <w:jc w:val="both"/>
        <w:rPr>
          <w:rFonts w:ascii="Arial" w:hAnsi="Arial" w:cs="Arial"/>
          <w:sz w:val="20"/>
          <w:szCs w:val="20"/>
        </w:rPr>
      </w:pPr>
      <w:r w:rsidRPr="004D31E7">
        <w:rPr>
          <w:rFonts w:ascii="Arial" w:hAnsi="Arial" w:cs="Arial"/>
          <w:sz w:val="20"/>
          <w:szCs w:val="20"/>
        </w:rPr>
        <w:t xml:space="preserve">12/1946 </w:t>
      </w:r>
      <w:r w:rsidR="00602224">
        <w:rPr>
          <w:rFonts w:ascii="Arial" w:hAnsi="Arial" w:cs="Arial"/>
          <w:sz w:val="20"/>
          <w:szCs w:val="20"/>
        </w:rPr>
        <w:t>– Called the “</w:t>
      </w:r>
      <w:r w:rsidR="00602224" w:rsidRPr="00602224">
        <w:rPr>
          <w:rFonts w:ascii="Arial" w:hAnsi="Arial" w:cs="Arial"/>
          <w:i/>
          <w:iCs/>
          <w:sz w:val="20"/>
          <w:szCs w:val="20"/>
        </w:rPr>
        <w:t>black spot”</w:t>
      </w:r>
      <w:r w:rsidR="00602224">
        <w:rPr>
          <w:rFonts w:ascii="Arial" w:hAnsi="Arial" w:cs="Arial"/>
          <w:sz w:val="20"/>
          <w:szCs w:val="20"/>
        </w:rPr>
        <w:t xml:space="preserve"> for the camp. “</w:t>
      </w:r>
      <w:r w:rsidR="00602224" w:rsidRPr="00602224">
        <w:rPr>
          <w:rFonts w:ascii="Arial" w:hAnsi="Arial" w:cs="Arial"/>
          <w:i/>
          <w:iCs/>
          <w:sz w:val="20"/>
          <w:szCs w:val="20"/>
        </w:rPr>
        <w:t>Many of the PsW here are youngsters who volunteered for the Waffen SS with enthusiasm and belief in ultimate victory, complete faith in the Fuehrer’s military genius and the conviction that Germany was fighting a just war.”</w:t>
      </w:r>
      <w:r w:rsidR="00602224">
        <w:rPr>
          <w:rFonts w:ascii="Arial" w:hAnsi="Arial" w:cs="Arial"/>
          <w:sz w:val="20"/>
          <w:szCs w:val="20"/>
        </w:rPr>
        <w:t xml:space="preserve"> </w:t>
      </w:r>
    </w:p>
    <w:p w14:paraId="373B7C73" w14:textId="77777777" w:rsidR="005221D8" w:rsidRPr="007A6722" w:rsidRDefault="005221D8" w:rsidP="006B5A39">
      <w:pPr>
        <w:jc w:val="both"/>
        <w:rPr>
          <w:rFonts w:ascii="Arial" w:hAnsi="Arial" w:cs="Arial"/>
          <w:color w:val="222222"/>
          <w:sz w:val="8"/>
          <w:szCs w:val="8"/>
        </w:rPr>
      </w:pPr>
    </w:p>
    <w:p w14:paraId="3787A68C" w14:textId="47069FB5" w:rsidR="005221D8" w:rsidRDefault="005221D8" w:rsidP="006B5A39">
      <w:pPr>
        <w:jc w:val="both"/>
        <w:rPr>
          <w:rFonts w:ascii="Arial" w:hAnsi="Arial" w:cs="Arial"/>
          <w:color w:val="222222"/>
          <w:sz w:val="20"/>
          <w:szCs w:val="20"/>
        </w:rPr>
      </w:pPr>
      <w:r>
        <w:rPr>
          <w:rFonts w:ascii="Arial" w:hAnsi="Arial" w:cs="Arial"/>
          <w:color w:val="222222"/>
          <w:sz w:val="20"/>
          <w:szCs w:val="20"/>
        </w:rPr>
        <w:t>March 1947 – 150 pows</w:t>
      </w:r>
    </w:p>
    <w:p w14:paraId="148237F0" w14:textId="77777777" w:rsidR="003A4F4D" w:rsidRPr="007A6722" w:rsidRDefault="003A4F4D" w:rsidP="006B5A39">
      <w:pPr>
        <w:jc w:val="both"/>
        <w:rPr>
          <w:rFonts w:ascii="Arial" w:hAnsi="Arial" w:cs="Arial"/>
          <w:color w:val="222222"/>
          <w:sz w:val="8"/>
          <w:szCs w:val="8"/>
        </w:rPr>
      </w:pPr>
    </w:p>
    <w:p w14:paraId="0187B401" w14:textId="77777777" w:rsidR="003A4F4D" w:rsidRDefault="003A4F4D" w:rsidP="003A4F4D">
      <w:pPr>
        <w:jc w:val="both"/>
        <w:rPr>
          <w:rFonts w:ascii="Arial" w:hAnsi="Arial" w:cs="Arial"/>
          <w:sz w:val="20"/>
          <w:szCs w:val="20"/>
        </w:rPr>
      </w:pPr>
      <w:r>
        <w:rPr>
          <w:rFonts w:ascii="Arial" w:hAnsi="Arial" w:cs="Arial"/>
          <w:sz w:val="20"/>
          <w:szCs w:val="20"/>
        </w:rPr>
        <w:t>June 1947 – no longer listed.</w:t>
      </w:r>
    </w:p>
    <w:p w14:paraId="79670DC2" w14:textId="77777777" w:rsidR="003A4F4D" w:rsidRPr="000C5484" w:rsidRDefault="003A4F4D" w:rsidP="006B5A39">
      <w:pPr>
        <w:jc w:val="both"/>
        <w:rPr>
          <w:rFonts w:ascii="Arial" w:hAnsi="Arial" w:cs="Arial"/>
          <w:color w:val="222222"/>
          <w:sz w:val="20"/>
          <w:szCs w:val="20"/>
        </w:rPr>
      </w:pPr>
    </w:p>
    <w:sectPr w:rsidR="003A4F4D" w:rsidRPr="000C5484" w:rsidSect="00973725">
      <w:footerReference w:type="default" r:id="rId16"/>
      <w:pgSz w:w="16840" w:h="11900" w:orient="landscape"/>
      <w:pgMar w:top="720" w:right="720" w:bottom="720" w:left="720" w:header="743"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24631" w14:textId="77777777" w:rsidR="006259A9" w:rsidRDefault="006259A9" w:rsidP="00152508">
      <w:r>
        <w:separator/>
      </w:r>
    </w:p>
  </w:endnote>
  <w:endnote w:type="continuationSeparator" w:id="0">
    <w:p w14:paraId="61A8856B" w14:textId="77777777" w:rsidR="006259A9" w:rsidRDefault="006259A9"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DD16E0" w:rsidRDefault="00DD16E0">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DD16E0" w:rsidRDefault="00DD1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33BCF" w14:textId="77777777" w:rsidR="006259A9" w:rsidRDefault="006259A9" w:rsidP="00152508">
      <w:r>
        <w:separator/>
      </w:r>
    </w:p>
  </w:footnote>
  <w:footnote w:type="continuationSeparator" w:id="0">
    <w:p w14:paraId="7E6FA88B" w14:textId="77777777" w:rsidR="006259A9" w:rsidRDefault="006259A9"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1913" w:hanging="360"/>
      </w:pPr>
      <w:rPr>
        <w:rFonts w:ascii="Arial" w:hAnsi="Arial" w:cs="Arial"/>
        <w:b w:val="0"/>
        <w:bCs w:val="0"/>
        <w:color w:val="221F20"/>
        <w:w w:val="93"/>
        <w:sz w:val="18"/>
        <w:szCs w:val="18"/>
      </w:rPr>
    </w:lvl>
    <w:lvl w:ilvl="1">
      <w:numFmt w:val="bullet"/>
      <w:lvlText w:val="•"/>
      <w:lvlJc w:val="left"/>
      <w:pPr>
        <w:ind w:left="2274" w:hanging="360"/>
      </w:pPr>
    </w:lvl>
    <w:lvl w:ilvl="2">
      <w:numFmt w:val="bullet"/>
      <w:lvlText w:val="•"/>
      <w:lvlJc w:val="left"/>
      <w:pPr>
        <w:ind w:left="2635" w:hanging="360"/>
      </w:pPr>
    </w:lvl>
    <w:lvl w:ilvl="3">
      <w:numFmt w:val="bullet"/>
      <w:lvlText w:val="•"/>
      <w:lvlJc w:val="left"/>
      <w:pPr>
        <w:ind w:left="2995" w:hanging="360"/>
      </w:pPr>
    </w:lvl>
    <w:lvl w:ilvl="4">
      <w:numFmt w:val="bullet"/>
      <w:lvlText w:val="•"/>
      <w:lvlJc w:val="left"/>
      <w:pPr>
        <w:ind w:left="3356" w:hanging="360"/>
      </w:pPr>
    </w:lvl>
    <w:lvl w:ilvl="5">
      <w:numFmt w:val="bullet"/>
      <w:lvlText w:val="•"/>
      <w:lvlJc w:val="left"/>
      <w:pPr>
        <w:ind w:left="3717" w:hanging="360"/>
      </w:pPr>
    </w:lvl>
    <w:lvl w:ilvl="6">
      <w:numFmt w:val="bullet"/>
      <w:lvlText w:val="•"/>
      <w:lvlJc w:val="left"/>
      <w:pPr>
        <w:ind w:left="4077" w:hanging="360"/>
      </w:pPr>
    </w:lvl>
    <w:lvl w:ilvl="7">
      <w:numFmt w:val="bullet"/>
      <w:lvlText w:val="•"/>
      <w:lvlJc w:val="left"/>
      <w:pPr>
        <w:ind w:left="4438" w:hanging="360"/>
      </w:pPr>
    </w:lvl>
    <w:lvl w:ilvl="8">
      <w:numFmt w:val="bullet"/>
      <w:lvlText w:val="•"/>
      <w:lvlJc w:val="left"/>
      <w:pPr>
        <w:ind w:left="4799" w:hanging="360"/>
      </w:pPr>
    </w:lvl>
  </w:abstractNum>
  <w:abstractNum w:abstractNumId="1" w15:restartNumberingAfterBreak="0">
    <w:nsid w:val="00000403"/>
    <w:multiLevelType w:val="multilevel"/>
    <w:tmpl w:val="00000886"/>
    <w:lvl w:ilvl="0">
      <w:start w:val="16"/>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449" w:hanging="610"/>
      </w:pPr>
    </w:lvl>
    <w:lvl w:ilvl="2">
      <w:numFmt w:val="bullet"/>
      <w:lvlText w:val="•"/>
      <w:lvlJc w:val="left"/>
      <w:pPr>
        <w:ind w:left="17550" w:hanging="610"/>
      </w:pPr>
    </w:lvl>
    <w:lvl w:ilvl="3">
      <w:numFmt w:val="bullet"/>
      <w:lvlText w:val="•"/>
      <w:lvlJc w:val="left"/>
      <w:pPr>
        <w:ind w:left="17651" w:hanging="610"/>
      </w:pPr>
    </w:lvl>
    <w:lvl w:ilvl="4">
      <w:numFmt w:val="bullet"/>
      <w:lvlText w:val="•"/>
      <w:lvlJc w:val="left"/>
      <w:pPr>
        <w:ind w:left="17753" w:hanging="610"/>
      </w:pPr>
    </w:lvl>
    <w:lvl w:ilvl="5">
      <w:numFmt w:val="bullet"/>
      <w:lvlText w:val="•"/>
      <w:lvlJc w:val="left"/>
      <w:pPr>
        <w:ind w:left="17854" w:hanging="610"/>
      </w:pPr>
    </w:lvl>
    <w:lvl w:ilvl="6">
      <w:numFmt w:val="bullet"/>
      <w:lvlText w:val="•"/>
      <w:lvlJc w:val="left"/>
      <w:pPr>
        <w:ind w:left="17955" w:hanging="610"/>
      </w:pPr>
    </w:lvl>
    <w:lvl w:ilvl="7">
      <w:numFmt w:val="bullet"/>
      <w:lvlText w:val="•"/>
      <w:lvlJc w:val="left"/>
      <w:pPr>
        <w:ind w:left="18056" w:hanging="610"/>
      </w:pPr>
    </w:lvl>
    <w:lvl w:ilvl="8">
      <w:numFmt w:val="bullet"/>
      <w:lvlText w:val="•"/>
      <w:lvlJc w:val="left"/>
      <w:pPr>
        <w:ind w:left="18157" w:hanging="610"/>
      </w:pPr>
    </w:lvl>
  </w:abstractNum>
  <w:abstractNum w:abstractNumId="2" w15:restartNumberingAfterBreak="0">
    <w:nsid w:val="00000404"/>
    <w:multiLevelType w:val="multilevel"/>
    <w:tmpl w:val="00000887"/>
    <w:lvl w:ilvl="0">
      <w:start w:val="4"/>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852" w:hanging="610"/>
      </w:pPr>
    </w:lvl>
    <w:lvl w:ilvl="2">
      <w:numFmt w:val="bullet"/>
      <w:lvlText w:val="•"/>
      <w:lvlJc w:val="left"/>
      <w:pPr>
        <w:ind w:left="18355" w:hanging="610"/>
      </w:pPr>
    </w:lvl>
    <w:lvl w:ilvl="3">
      <w:numFmt w:val="bullet"/>
      <w:lvlText w:val="•"/>
      <w:lvlJc w:val="left"/>
      <w:pPr>
        <w:ind w:left="18858" w:hanging="610"/>
      </w:pPr>
    </w:lvl>
    <w:lvl w:ilvl="4">
      <w:numFmt w:val="bullet"/>
      <w:lvlText w:val="•"/>
      <w:lvlJc w:val="left"/>
      <w:pPr>
        <w:ind w:left="19362" w:hanging="610"/>
      </w:pPr>
    </w:lvl>
    <w:lvl w:ilvl="5">
      <w:numFmt w:val="bullet"/>
      <w:lvlText w:val="•"/>
      <w:lvlJc w:val="left"/>
      <w:pPr>
        <w:ind w:left="19865" w:hanging="610"/>
      </w:pPr>
    </w:lvl>
    <w:lvl w:ilvl="6">
      <w:numFmt w:val="bullet"/>
      <w:lvlText w:val="•"/>
      <w:lvlJc w:val="left"/>
      <w:pPr>
        <w:ind w:left="20369" w:hanging="610"/>
      </w:pPr>
    </w:lvl>
    <w:lvl w:ilvl="7">
      <w:numFmt w:val="bullet"/>
      <w:lvlText w:val="•"/>
      <w:lvlJc w:val="left"/>
      <w:pPr>
        <w:ind w:left="20872" w:hanging="610"/>
      </w:pPr>
    </w:lvl>
    <w:lvl w:ilvl="8">
      <w:numFmt w:val="bullet"/>
      <w:lvlText w:val="•"/>
      <w:lvlJc w:val="left"/>
      <w:pPr>
        <w:ind w:left="21376" w:hanging="610"/>
      </w:pPr>
    </w:lvl>
  </w:abstractNum>
  <w:abstractNum w:abstractNumId="3" w15:restartNumberingAfterBreak="0">
    <w:nsid w:val="0BA97D97"/>
    <w:multiLevelType w:val="multilevel"/>
    <w:tmpl w:val="D596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B1421B"/>
    <w:multiLevelType w:val="hybridMultilevel"/>
    <w:tmpl w:val="7BD2B450"/>
    <w:lvl w:ilvl="0" w:tplc="D4F094F6">
      <w:start w:val="1"/>
      <w:numFmt w:val="decimal"/>
      <w:lvlText w:val="%1."/>
      <w:lvlJc w:val="left"/>
      <w:pPr>
        <w:ind w:left="842" w:hanging="360"/>
      </w:pPr>
      <w:rPr>
        <w:rFonts w:ascii="Times New Roman" w:eastAsia="Times New Roman" w:hAnsi="Times New Roman" w:hint="default"/>
        <w:w w:val="93"/>
        <w:sz w:val="24"/>
        <w:szCs w:val="24"/>
      </w:rPr>
    </w:lvl>
    <w:lvl w:ilvl="1" w:tplc="2812AE1E">
      <w:start w:val="1"/>
      <w:numFmt w:val="bullet"/>
      <w:lvlText w:val="•"/>
      <w:lvlJc w:val="left"/>
      <w:pPr>
        <w:ind w:left="1684" w:hanging="360"/>
      </w:pPr>
      <w:rPr>
        <w:rFonts w:hint="default"/>
      </w:rPr>
    </w:lvl>
    <w:lvl w:ilvl="2" w:tplc="3892BCAC">
      <w:start w:val="1"/>
      <w:numFmt w:val="bullet"/>
      <w:lvlText w:val="•"/>
      <w:lvlJc w:val="left"/>
      <w:pPr>
        <w:ind w:left="2525" w:hanging="360"/>
      </w:pPr>
      <w:rPr>
        <w:rFonts w:hint="default"/>
      </w:rPr>
    </w:lvl>
    <w:lvl w:ilvl="3" w:tplc="9BEACCA2">
      <w:start w:val="1"/>
      <w:numFmt w:val="bullet"/>
      <w:lvlText w:val="•"/>
      <w:lvlJc w:val="left"/>
      <w:pPr>
        <w:ind w:left="3367" w:hanging="360"/>
      </w:pPr>
      <w:rPr>
        <w:rFonts w:hint="default"/>
      </w:rPr>
    </w:lvl>
    <w:lvl w:ilvl="4" w:tplc="FC5017E0">
      <w:start w:val="1"/>
      <w:numFmt w:val="bullet"/>
      <w:lvlText w:val="•"/>
      <w:lvlJc w:val="left"/>
      <w:pPr>
        <w:ind w:left="4209" w:hanging="360"/>
      </w:pPr>
      <w:rPr>
        <w:rFonts w:hint="default"/>
      </w:rPr>
    </w:lvl>
    <w:lvl w:ilvl="5" w:tplc="4B6C0566">
      <w:start w:val="1"/>
      <w:numFmt w:val="bullet"/>
      <w:lvlText w:val="•"/>
      <w:lvlJc w:val="left"/>
      <w:pPr>
        <w:ind w:left="5051" w:hanging="360"/>
      </w:pPr>
      <w:rPr>
        <w:rFonts w:hint="default"/>
      </w:rPr>
    </w:lvl>
    <w:lvl w:ilvl="6" w:tplc="6268A422">
      <w:start w:val="1"/>
      <w:numFmt w:val="bullet"/>
      <w:lvlText w:val="•"/>
      <w:lvlJc w:val="left"/>
      <w:pPr>
        <w:ind w:left="5892" w:hanging="360"/>
      </w:pPr>
      <w:rPr>
        <w:rFonts w:hint="default"/>
      </w:rPr>
    </w:lvl>
    <w:lvl w:ilvl="7" w:tplc="1EDC4CA6">
      <w:start w:val="1"/>
      <w:numFmt w:val="bullet"/>
      <w:lvlText w:val="•"/>
      <w:lvlJc w:val="left"/>
      <w:pPr>
        <w:ind w:left="6734" w:hanging="360"/>
      </w:pPr>
      <w:rPr>
        <w:rFonts w:hint="default"/>
      </w:rPr>
    </w:lvl>
    <w:lvl w:ilvl="8" w:tplc="F12CB620">
      <w:start w:val="1"/>
      <w:numFmt w:val="bullet"/>
      <w:lvlText w:val="•"/>
      <w:lvlJc w:val="left"/>
      <w:pPr>
        <w:ind w:left="7576" w:hanging="360"/>
      </w:pPr>
      <w:rPr>
        <w:rFonts w:hint="default"/>
      </w:rPr>
    </w:lvl>
  </w:abstractNum>
  <w:abstractNum w:abstractNumId="6"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C92A18"/>
    <w:multiLevelType w:val="hybridMultilevel"/>
    <w:tmpl w:val="2138C06A"/>
    <w:lvl w:ilvl="0" w:tplc="258249B8">
      <w:start w:val="1"/>
      <w:numFmt w:val="decimal"/>
      <w:lvlText w:val="%1."/>
      <w:lvlJc w:val="left"/>
      <w:pPr>
        <w:ind w:left="832" w:hanging="356"/>
      </w:pPr>
      <w:rPr>
        <w:rFonts w:ascii="Calibri" w:eastAsia="Calibri" w:hAnsi="Calibri" w:hint="default"/>
        <w:spacing w:val="1"/>
        <w:sz w:val="22"/>
        <w:szCs w:val="22"/>
      </w:rPr>
    </w:lvl>
    <w:lvl w:ilvl="1" w:tplc="A49EACCA">
      <w:start w:val="1"/>
      <w:numFmt w:val="lowerLetter"/>
      <w:lvlText w:val="%2."/>
      <w:lvlJc w:val="left"/>
      <w:pPr>
        <w:ind w:left="839" w:hanging="360"/>
      </w:pPr>
      <w:rPr>
        <w:rFonts w:ascii="Times New Roman" w:eastAsia="Times New Roman" w:hAnsi="Times New Roman" w:hint="default"/>
        <w:w w:val="91"/>
        <w:sz w:val="24"/>
        <w:szCs w:val="24"/>
      </w:rPr>
    </w:lvl>
    <w:lvl w:ilvl="2" w:tplc="5ED2FC98">
      <w:start w:val="1"/>
      <w:numFmt w:val="decimal"/>
      <w:lvlText w:val="%3."/>
      <w:lvlJc w:val="left"/>
      <w:pPr>
        <w:ind w:left="1200" w:hanging="360"/>
      </w:pPr>
      <w:rPr>
        <w:rFonts w:ascii="Times New Roman" w:eastAsia="Times New Roman" w:hAnsi="Times New Roman" w:hint="default"/>
        <w:w w:val="93"/>
        <w:sz w:val="24"/>
        <w:szCs w:val="24"/>
      </w:rPr>
    </w:lvl>
    <w:lvl w:ilvl="3" w:tplc="16BC83AA">
      <w:start w:val="1"/>
      <w:numFmt w:val="bullet"/>
      <w:lvlText w:val="•"/>
      <w:lvlJc w:val="left"/>
      <w:pPr>
        <w:ind w:left="1200" w:hanging="360"/>
      </w:pPr>
      <w:rPr>
        <w:rFonts w:hint="default"/>
      </w:rPr>
    </w:lvl>
    <w:lvl w:ilvl="4" w:tplc="A336C92E">
      <w:start w:val="1"/>
      <w:numFmt w:val="bullet"/>
      <w:lvlText w:val="•"/>
      <w:lvlJc w:val="left"/>
      <w:pPr>
        <w:ind w:left="2351" w:hanging="360"/>
      </w:pPr>
      <w:rPr>
        <w:rFonts w:hint="default"/>
      </w:rPr>
    </w:lvl>
    <w:lvl w:ilvl="5" w:tplc="7C6A6854">
      <w:start w:val="1"/>
      <w:numFmt w:val="bullet"/>
      <w:lvlText w:val="•"/>
      <w:lvlJc w:val="left"/>
      <w:pPr>
        <w:ind w:left="3502" w:hanging="360"/>
      </w:pPr>
      <w:rPr>
        <w:rFonts w:hint="default"/>
      </w:rPr>
    </w:lvl>
    <w:lvl w:ilvl="6" w:tplc="CD887C4C">
      <w:start w:val="1"/>
      <w:numFmt w:val="bullet"/>
      <w:lvlText w:val="•"/>
      <w:lvlJc w:val="left"/>
      <w:pPr>
        <w:ind w:left="4654" w:hanging="360"/>
      </w:pPr>
      <w:rPr>
        <w:rFonts w:hint="default"/>
      </w:rPr>
    </w:lvl>
    <w:lvl w:ilvl="7" w:tplc="ED9ABE32">
      <w:start w:val="1"/>
      <w:numFmt w:val="bullet"/>
      <w:lvlText w:val="•"/>
      <w:lvlJc w:val="left"/>
      <w:pPr>
        <w:ind w:left="5805" w:hanging="360"/>
      </w:pPr>
      <w:rPr>
        <w:rFonts w:hint="default"/>
      </w:rPr>
    </w:lvl>
    <w:lvl w:ilvl="8" w:tplc="202EEB60">
      <w:start w:val="1"/>
      <w:numFmt w:val="bullet"/>
      <w:lvlText w:val="•"/>
      <w:lvlJc w:val="left"/>
      <w:pPr>
        <w:ind w:left="6957" w:hanging="360"/>
      </w:pPr>
      <w:rPr>
        <w:rFonts w:hint="default"/>
      </w:rPr>
    </w:lvl>
  </w:abstractNum>
  <w:abstractNum w:abstractNumId="10" w15:restartNumberingAfterBreak="0">
    <w:nsid w:val="442C117D"/>
    <w:multiLevelType w:val="multilevel"/>
    <w:tmpl w:val="3E30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110029"/>
    <w:multiLevelType w:val="multilevel"/>
    <w:tmpl w:val="2CE47AC0"/>
    <w:lvl w:ilvl="0">
      <w:start w:val="16"/>
      <w:numFmt w:val="upperLetter"/>
      <w:lvlText w:val="%1"/>
      <w:lvlJc w:val="left"/>
      <w:pPr>
        <w:ind w:left="120" w:hanging="488"/>
      </w:pPr>
      <w:rPr>
        <w:rFonts w:hint="default"/>
      </w:rPr>
    </w:lvl>
    <w:lvl w:ilvl="1">
      <w:start w:val="44"/>
      <w:numFmt w:val="decimal"/>
      <w:lvlText w:val="%1.%2"/>
      <w:lvlJc w:val="left"/>
      <w:pPr>
        <w:ind w:left="120" w:hanging="488"/>
      </w:pPr>
      <w:rPr>
        <w:rFonts w:ascii="Times New Roman" w:eastAsia="Times New Roman" w:hAnsi="Times New Roman" w:hint="default"/>
        <w:spacing w:val="-1"/>
        <w:w w:val="101"/>
        <w:sz w:val="24"/>
        <w:szCs w:val="24"/>
      </w:rPr>
    </w:lvl>
    <w:lvl w:ilvl="2">
      <w:start w:val="1"/>
      <w:numFmt w:val="decimal"/>
      <w:lvlText w:val="%3."/>
      <w:lvlJc w:val="left"/>
      <w:pPr>
        <w:ind w:left="840" w:hanging="360"/>
      </w:pPr>
      <w:rPr>
        <w:rFonts w:ascii="Times New Roman" w:eastAsia="Times New Roman" w:hAnsi="Times New Roman" w:hint="default"/>
        <w:w w:val="93"/>
        <w:sz w:val="24"/>
        <w:szCs w:val="24"/>
      </w:rPr>
    </w:lvl>
    <w:lvl w:ilvl="3">
      <w:start w:val="1"/>
      <w:numFmt w:val="bullet"/>
      <w:lvlText w:val="•"/>
      <w:lvlJc w:val="left"/>
      <w:pPr>
        <w:ind w:left="1875" w:hanging="360"/>
      </w:pPr>
      <w:rPr>
        <w:rFonts w:hint="default"/>
      </w:rPr>
    </w:lvl>
    <w:lvl w:ilvl="4">
      <w:start w:val="1"/>
      <w:numFmt w:val="bullet"/>
      <w:lvlText w:val="•"/>
      <w:lvlJc w:val="left"/>
      <w:pPr>
        <w:ind w:left="2910" w:hanging="360"/>
      </w:pPr>
      <w:rPr>
        <w:rFonts w:hint="default"/>
      </w:rPr>
    </w:lvl>
    <w:lvl w:ilvl="5">
      <w:start w:val="1"/>
      <w:numFmt w:val="bullet"/>
      <w:lvlText w:val="•"/>
      <w:lvlJc w:val="left"/>
      <w:pPr>
        <w:ind w:left="3945" w:hanging="360"/>
      </w:pPr>
      <w:rPr>
        <w:rFonts w:hint="default"/>
      </w:rPr>
    </w:lvl>
    <w:lvl w:ilvl="6">
      <w:start w:val="1"/>
      <w:numFmt w:val="bullet"/>
      <w:lvlText w:val="•"/>
      <w:lvlJc w:val="left"/>
      <w:pPr>
        <w:ind w:left="4980" w:hanging="360"/>
      </w:pPr>
      <w:rPr>
        <w:rFonts w:hint="default"/>
      </w:rPr>
    </w:lvl>
    <w:lvl w:ilvl="7">
      <w:start w:val="1"/>
      <w:numFmt w:val="bullet"/>
      <w:lvlText w:val="•"/>
      <w:lvlJc w:val="left"/>
      <w:pPr>
        <w:ind w:left="6015" w:hanging="360"/>
      </w:pPr>
      <w:rPr>
        <w:rFonts w:hint="default"/>
      </w:rPr>
    </w:lvl>
    <w:lvl w:ilvl="8">
      <w:start w:val="1"/>
      <w:numFmt w:val="bullet"/>
      <w:lvlText w:val="•"/>
      <w:lvlJc w:val="left"/>
      <w:pPr>
        <w:ind w:left="7050" w:hanging="360"/>
      </w:pPr>
      <w:rPr>
        <w:rFonts w:hint="default"/>
      </w:rPr>
    </w:lvl>
  </w:abstractNum>
  <w:abstractNum w:abstractNumId="12"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790BCD"/>
    <w:multiLevelType w:val="multilevel"/>
    <w:tmpl w:val="BE425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417E06"/>
    <w:multiLevelType w:val="multilevel"/>
    <w:tmpl w:val="E868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E921AA"/>
    <w:multiLevelType w:val="multilevel"/>
    <w:tmpl w:val="65BC7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603CE1"/>
    <w:multiLevelType w:val="multilevel"/>
    <w:tmpl w:val="84A4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5D07F8"/>
    <w:multiLevelType w:val="multilevel"/>
    <w:tmpl w:val="B766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9449067">
    <w:abstractNumId w:val="7"/>
  </w:num>
  <w:num w:numId="2" w16cid:durableId="441193896">
    <w:abstractNumId w:val="4"/>
  </w:num>
  <w:num w:numId="3" w16cid:durableId="136387908">
    <w:abstractNumId w:val="8"/>
  </w:num>
  <w:num w:numId="4" w16cid:durableId="1027827851">
    <w:abstractNumId w:val="14"/>
  </w:num>
  <w:num w:numId="5" w16cid:durableId="1906061395">
    <w:abstractNumId w:val="6"/>
  </w:num>
  <w:num w:numId="6" w16cid:durableId="1799446071">
    <w:abstractNumId w:val="12"/>
  </w:num>
  <w:num w:numId="7" w16cid:durableId="2071882787">
    <w:abstractNumId w:val="5"/>
  </w:num>
  <w:num w:numId="8" w16cid:durableId="1820920635">
    <w:abstractNumId w:val="11"/>
  </w:num>
  <w:num w:numId="9" w16cid:durableId="1437366719">
    <w:abstractNumId w:val="9"/>
  </w:num>
  <w:num w:numId="10" w16cid:durableId="493103923">
    <w:abstractNumId w:val="13"/>
  </w:num>
  <w:num w:numId="11" w16cid:durableId="1941640739">
    <w:abstractNumId w:val="16"/>
  </w:num>
  <w:num w:numId="12" w16cid:durableId="1557740474">
    <w:abstractNumId w:val="15"/>
  </w:num>
  <w:num w:numId="13" w16cid:durableId="1264269420">
    <w:abstractNumId w:val="2"/>
  </w:num>
  <w:num w:numId="14" w16cid:durableId="1975677169">
    <w:abstractNumId w:val="1"/>
  </w:num>
  <w:num w:numId="15" w16cid:durableId="1914587716">
    <w:abstractNumId w:val="0"/>
  </w:num>
  <w:num w:numId="16" w16cid:durableId="2118257683">
    <w:abstractNumId w:val="10"/>
  </w:num>
  <w:num w:numId="17" w16cid:durableId="2111468085">
    <w:abstractNumId w:val="18"/>
  </w:num>
  <w:num w:numId="18" w16cid:durableId="1223129196">
    <w:abstractNumId w:val="3"/>
  </w:num>
  <w:num w:numId="19" w16cid:durableId="12109988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F50"/>
    <w:rsid w:val="00011930"/>
    <w:rsid w:val="00011F9A"/>
    <w:rsid w:val="0001689F"/>
    <w:rsid w:val="0002301D"/>
    <w:rsid w:val="0003003E"/>
    <w:rsid w:val="00031B6C"/>
    <w:rsid w:val="00041F70"/>
    <w:rsid w:val="0004386A"/>
    <w:rsid w:val="000440B0"/>
    <w:rsid w:val="00045E2B"/>
    <w:rsid w:val="00050F0B"/>
    <w:rsid w:val="000511DF"/>
    <w:rsid w:val="00054179"/>
    <w:rsid w:val="00066FDD"/>
    <w:rsid w:val="00077ACE"/>
    <w:rsid w:val="00081903"/>
    <w:rsid w:val="00087703"/>
    <w:rsid w:val="00091B2A"/>
    <w:rsid w:val="00097ACA"/>
    <w:rsid w:val="000A255B"/>
    <w:rsid w:val="000A2A73"/>
    <w:rsid w:val="000A368A"/>
    <w:rsid w:val="000B2C33"/>
    <w:rsid w:val="000B4F92"/>
    <w:rsid w:val="000C01AA"/>
    <w:rsid w:val="000C1CC3"/>
    <w:rsid w:val="000C5484"/>
    <w:rsid w:val="000D23FD"/>
    <w:rsid w:val="000D7F36"/>
    <w:rsid w:val="000E4F89"/>
    <w:rsid w:val="000F74B9"/>
    <w:rsid w:val="001022A0"/>
    <w:rsid w:val="00102A73"/>
    <w:rsid w:val="00102EA3"/>
    <w:rsid w:val="001036CA"/>
    <w:rsid w:val="00105BB9"/>
    <w:rsid w:val="00112E02"/>
    <w:rsid w:val="0011791C"/>
    <w:rsid w:val="00126DCA"/>
    <w:rsid w:val="00132843"/>
    <w:rsid w:val="00132B03"/>
    <w:rsid w:val="001330FC"/>
    <w:rsid w:val="00145051"/>
    <w:rsid w:val="00150A00"/>
    <w:rsid w:val="00151118"/>
    <w:rsid w:val="00152508"/>
    <w:rsid w:val="00155D49"/>
    <w:rsid w:val="00174E61"/>
    <w:rsid w:val="0017506A"/>
    <w:rsid w:val="001766CA"/>
    <w:rsid w:val="0017729C"/>
    <w:rsid w:val="001817DD"/>
    <w:rsid w:val="00183101"/>
    <w:rsid w:val="00183FD1"/>
    <w:rsid w:val="001847F5"/>
    <w:rsid w:val="001901CA"/>
    <w:rsid w:val="00190546"/>
    <w:rsid w:val="00191938"/>
    <w:rsid w:val="001958AD"/>
    <w:rsid w:val="001A0193"/>
    <w:rsid w:val="001A3823"/>
    <w:rsid w:val="001B7318"/>
    <w:rsid w:val="001C05A6"/>
    <w:rsid w:val="001C1D43"/>
    <w:rsid w:val="001C28DC"/>
    <w:rsid w:val="001E007C"/>
    <w:rsid w:val="001E54C2"/>
    <w:rsid w:val="001E550E"/>
    <w:rsid w:val="001E626B"/>
    <w:rsid w:val="001F1815"/>
    <w:rsid w:val="00210F2F"/>
    <w:rsid w:val="00221188"/>
    <w:rsid w:val="00230F5C"/>
    <w:rsid w:val="00231C29"/>
    <w:rsid w:val="002357C0"/>
    <w:rsid w:val="0025197B"/>
    <w:rsid w:val="002541C3"/>
    <w:rsid w:val="00256D13"/>
    <w:rsid w:val="002662CF"/>
    <w:rsid w:val="00272311"/>
    <w:rsid w:val="00274C1A"/>
    <w:rsid w:val="00274C72"/>
    <w:rsid w:val="00281CAC"/>
    <w:rsid w:val="002915B6"/>
    <w:rsid w:val="002948A3"/>
    <w:rsid w:val="00296965"/>
    <w:rsid w:val="00297582"/>
    <w:rsid w:val="002A4CFF"/>
    <w:rsid w:val="002A57E5"/>
    <w:rsid w:val="002B1C28"/>
    <w:rsid w:val="002B2904"/>
    <w:rsid w:val="002B788C"/>
    <w:rsid w:val="002D499C"/>
    <w:rsid w:val="002D55CE"/>
    <w:rsid w:val="002D6C22"/>
    <w:rsid w:val="002D6FD2"/>
    <w:rsid w:val="002D78FE"/>
    <w:rsid w:val="002E0E0F"/>
    <w:rsid w:val="002E3D66"/>
    <w:rsid w:val="002F43A9"/>
    <w:rsid w:val="002F57A3"/>
    <w:rsid w:val="00305F3F"/>
    <w:rsid w:val="003066D9"/>
    <w:rsid w:val="003334A9"/>
    <w:rsid w:val="003415F5"/>
    <w:rsid w:val="00342C1B"/>
    <w:rsid w:val="00351227"/>
    <w:rsid w:val="003607FD"/>
    <w:rsid w:val="00362B31"/>
    <w:rsid w:val="00365973"/>
    <w:rsid w:val="00372F00"/>
    <w:rsid w:val="00385BC3"/>
    <w:rsid w:val="00385D38"/>
    <w:rsid w:val="00387B21"/>
    <w:rsid w:val="003A4F4D"/>
    <w:rsid w:val="003C1AC0"/>
    <w:rsid w:val="003C3193"/>
    <w:rsid w:val="003C46AD"/>
    <w:rsid w:val="003D18A2"/>
    <w:rsid w:val="003D31D2"/>
    <w:rsid w:val="003D5310"/>
    <w:rsid w:val="003D6322"/>
    <w:rsid w:val="003E1C9B"/>
    <w:rsid w:val="003E368C"/>
    <w:rsid w:val="003F164E"/>
    <w:rsid w:val="00401D6F"/>
    <w:rsid w:val="00404350"/>
    <w:rsid w:val="00406727"/>
    <w:rsid w:val="00413FDF"/>
    <w:rsid w:val="00422111"/>
    <w:rsid w:val="00425675"/>
    <w:rsid w:val="004273C6"/>
    <w:rsid w:val="004330FC"/>
    <w:rsid w:val="00435DF4"/>
    <w:rsid w:val="00447EE3"/>
    <w:rsid w:val="0045209A"/>
    <w:rsid w:val="00452BBD"/>
    <w:rsid w:val="004552E9"/>
    <w:rsid w:val="00457D88"/>
    <w:rsid w:val="004644CA"/>
    <w:rsid w:val="00474FB7"/>
    <w:rsid w:val="00486EF1"/>
    <w:rsid w:val="004948AD"/>
    <w:rsid w:val="0049792A"/>
    <w:rsid w:val="004A5553"/>
    <w:rsid w:val="004B172B"/>
    <w:rsid w:val="004B2E7C"/>
    <w:rsid w:val="004B4AAD"/>
    <w:rsid w:val="004D31E7"/>
    <w:rsid w:val="004D66A8"/>
    <w:rsid w:val="004D6E5B"/>
    <w:rsid w:val="004E0D28"/>
    <w:rsid w:val="004E26C3"/>
    <w:rsid w:val="004E4550"/>
    <w:rsid w:val="004E632B"/>
    <w:rsid w:val="004F115F"/>
    <w:rsid w:val="004F1ED5"/>
    <w:rsid w:val="004F6452"/>
    <w:rsid w:val="00507AE1"/>
    <w:rsid w:val="005221D8"/>
    <w:rsid w:val="005234D4"/>
    <w:rsid w:val="005255C5"/>
    <w:rsid w:val="00535DC1"/>
    <w:rsid w:val="00550A92"/>
    <w:rsid w:val="00552098"/>
    <w:rsid w:val="00553F77"/>
    <w:rsid w:val="00554C2A"/>
    <w:rsid w:val="00555B5F"/>
    <w:rsid w:val="005623CC"/>
    <w:rsid w:val="00563076"/>
    <w:rsid w:val="00586AC1"/>
    <w:rsid w:val="00586B26"/>
    <w:rsid w:val="00591D9B"/>
    <w:rsid w:val="00592703"/>
    <w:rsid w:val="005A0131"/>
    <w:rsid w:val="005A44E4"/>
    <w:rsid w:val="005C2D5F"/>
    <w:rsid w:val="005D6BB6"/>
    <w:rsid w:val="005E4B15"/>
    <w:rsid w:val="005F3FBF"/>
    <w:rsid w:val="00602224"/>
    <w:rsid w:val="0060333A"/>
    <w:rsid w:val="0061769B"/>
    <w:rsid w:val="006236C6"/>
    <w:rsid w:val="0062413A"/>
    <w:rsid w:val="006259A9"/>
    <w:rsid w:val="006439AE"/>
    <w:rsid w:val="006503F0"/>
    <w:rsid w:val="00657A16"/>
    <w:rsid w:val="00664007"/>
    <w:rsid w:val="0067230D"/>
    <w:rsid w:val="00673CFB"/>
    <w:rsid w:val="00677952"/>
    <w:rsid w:val="00677A82"/>
    <w:rsid w:val="006A3F8F"/>
    <w:rsid w:val="006A767C"/>
    <w:rsid w:val="006B5A39"/>
    <w:rsid w:val="006B5C18"/>
    <w:rsid w:val="006C3489"/>
    <w:rsid w:val="006C4A37"/>
    <w:rsid w:val="006D13D4"/>
    <w:rsid w:val="006E4CA4"/>
    <w:rsid w:val="006E6714"/>
    <w:rsid w:val="006F0343"/>
    <w:rsid w:val="00710C6D"/>
    <w:rsid w:val="00713EA3"/>
    <w:rsid w:val="00722F93"/>
    <w:rsid w:val="0072390B"/>
    <w:rsid w:val="00726B31"/>
    <w:rsid w:val="00734263"/>
    <w:rsid w:val="00734841"/>
    <w:rsid w:val="00751A65"/>
    <w:rsid w:val="00755517"/>
    <w:rsid w:val="00787434"/>
    <w:rsid w:val="007920D5"/>
    <w:rsid w:val="00793D92"/>
    <w:rsid w:val="00795C70"/>
    <w:rsid w:val="00795C79"/>
    <w:rsid w:val="007A248D"/>
    <w:rsid w:val="007A6722"/>
    <w:rsid w:val="007A7653"/>
    <w:rsid w:val="007B1928"/>
    <w:rsid w:val="007B4CCE"/>
    <w:rsid w:val="007D206C"/>
    <w:rsid w:val="007E5B74"/>
    <w:rsid w:val="007F3006"/>
    <w:rsid w:val="007F4F61"/>
    <w:rsid w:val="00804991"/>
    <w:rsid w:val="00804B38"/>
    <w:rsid w:val="00807E60"/>
    <w:rsid w:val="0081274C"/>
    <w:rsid w:val="00812BD9"/>
    <w:rsid w:val="008242ED"/>
    <w:rsid w:val="00824F6B"/>
    <w:rsid w:val="00827714"/>
    <w:rsid w:val="008377D0"/>
    <w:rsid w:val="00846A4B"/>
    <w:rsid w:val="00847621"/>
    <w:rsid w:val="0085388D"/>
    <w:rsid w:val="008549F1"/>
    <w:rsid w:val="008604CC"/>
    <w:rsid w:val="00861AC7"/>
    <w:rsid w:val="00861EF6"/>
    <w:rsid w:val="008912F8"/>
    <w:rsid w:val="00893A0A"/>
    <w:rsid w:val="00895ABA"/>
    <w:rsid w:val="008A2515"/>
    <w:rsid w:val="008A50ED"/>
    <w:rsid w:val="008B1D4D"/>
    <w:rsid w:val="008B2964"/>
    <w:rsid w:val="008B2F73"/>
    <w:rsid w:val="008B6413"/>
    <w:rsid w:val="008C35DE"/>
    <w:rsid w:val="008C6234"/>
    <w:rsid w:val="008C710B"/>
    <w:rsid w:val="008D696A"/>
    <w:rsid w:val="008E03F0"/>
    <w:rsid w:val="008E23EF"/>
    <w:rsid w:val="008E6E9E"/>
    <w:rsid w:val="008F3871"/>
    <w:rsid w:val="008F6149"/>
    <w:rsid w:val="008F6D36"/>
    <w:rsid w:val="00901D81"/>
    <w:rsid w:val="00910540"/>
    <w:rsid w:val="009176F3"/>
    <w:rsid w:val="00921EC2"/>
    <w:rsid w:val="00933A30"/>
    <w:rsid w:val="009401F5"/>
    <w:rsid w:val="00947CDD"/>
    <w:rsid w:val="009703C8"/>
    <w:rsid w:val="00973725"/>
    <w:rsid w:val="00974E4F"/>
    <w:rsid w:val="00981399"/>
    <w:rsid w:val="00985C91"/>
    <w:rsid w:val="009877C7"/>
    <w:rsid w:val="00991DD8"/>
    <w:rsid w:val="00997FB0"/>
    <w:rsid w:val="009A04E0"/>
    <w:rsid w:val="009B1434"/>
    <w:rsid w:val="009C5C4D"/>
    <w:rsid w:val="009C6B3E"/>
    <w:rsid w:val="009C7754"/>
    <w:rsid w:val="009D0A21"/>
    <w:rsid w:val="009D2587"/>
    <w:rsid w:val="009D46B7"/>
    <w:rsid w:val="009E558B"/>
    <w:rsid w:val="009E567E"/>
    <w:rsid w:val="009F1AB8"/>
    <w:rsid w:val="009F7AE9"/>
    <w:rsid w:val="00A01972"/>
    <w:rsid w:val="00A161E5"/>
    <w:rsid w:val="00A22447"/>
    <w:rsid w:val="00A41D05"/>
    <w:rsid w:val="00A5616A"/>
    <w:rsid w:val="00A74EA8"/>
    <w:rsid w:val="00A840E9"/>
    <w:rsid w:val="00A90633"/>
    <w:rsid w:val="00A91610"/>
    <w:rsid w:val="00A959E5"/>
    <w:rsid w:val="00AA40E2"/>
    <w:rsid w:val="00AB3CC3"/>
    <w:rsid w:val="00AB5FE4"/>
    <w:rsid w:val="00AC7A7C"/>
    <w:rsid w:val="00AD0211"/>
    <w:rsid w:val="00AD0A1A"/>
    <w:rsid w:val="00AD523D"/>
    <w:rsid w:val="00AD548B"/>
    <w:rsid w:val="00AE7946"/>
    <w:rsid w:val="00AE7CC9"/>
    <w:rsid w:val="00AF1342"/>
    <w:rsid w:val="00AF16B2"/>
    <w:rsid w:val="00AF610F"/>
    <w:rsid w:val="00AF6A66"/>
    <w:rsid w:val="00AF7157"/>
    <w:rsid w:val="00B17535"/>
    <w:rsid w:val="00B21A34"/>
    <w:rsid w:val="00B235F6"/>
    <w:rsid w:val="00B241F1"/>
    <w:rsid w:val="00B31C97"/>
    <w:rsid w:val="00B43349"/>
    <w:rsid w:val="00B44484"/>
    <w:rsid w:val="00B50F06"/>
    <w:rsid w:val="00B50FA2"/>
    <w:rsid w:val="00B54743"/>
    <w:rsid w:val="00B57753"/>
    <w:rsid w:val="00B729D3"/>
    <w:rsid w:val="00B80631"/>
    <w:rsid w:val="00B811EB"/>
    <w:rsid w:val="00B85270"/>
    <w:rsid w:val="00B90A57"/>
    <w:rsid w:val="00B93AB1"/>
    <w:rsid w:val="00BA661F"/>
    <w:rsid w:val="00BA719E"/>
    <w:rsid w:val="00BB54C6"/>
    <w:rsid w:val="00BC026C"/>
    <w:rsid w:val="00BC13F8"/>
    <w:rsid w:val="00BC1694"/>
    <w:rsid w:val="00BC57A8"/>
    <w:rsid w:val="00BD0EC9"/>
    <w:rsid w:val="00BD577D"/>
    <w:rsid w:val="00BD6993"/>
    <w:rsid w:val="00BD6EB9"/>
    <w:rsid w:val="00BE501B"/>
    <w:rsid w:val="00BE616E"/>
    <w:rsid w:val="00BF18F1"/>
    <w:rsid w:val="00BF6088"/>
    <w:rsid w:val="00C13368"/>
    <w:rsid w:val="00C302B9"/>
    <w:rsid w:val="00C376F1"/>
    <w:rsid w:val="00C60A44"/>
    <w:rsid w:val="00C64BA3"/>
    <w:rsid w:val="00C75737"/>
    <w:rsid w:val="00C85744"/>
    <w:rsid w:val="00C90FC2"/>
    <w:rsid w:val="00C93EA1"/>
    <w:rsid w:val="00C962E7"/>
    <w:rsid w:val="00CB0C96"/>
    <w:rsid w:val="00CB451F"/>
    <w:rsid w:val="00CC267E"/>
    <w:rsid w:val="00CC3AAC"/>
    <w:rsid w:val="00CC3E17"/>
    <w:rsid w:val="00CC6EB9"/>
    <w:rsid w:val="00CD55A9"/>
    <w:rsid w:val="00CD654A"/>
    <w:rsid w:val="00CD6FA8"/>
    <w:rsid w:val="00CE563B"/>
    <w:rsid w:val="00CE6DAC"/>
    <w:rsid w:val="00CF29DC"/>
    <w:rsid w:val="00CF53F8"/>
    <w:rsid w:val="00CF561D"/>
    <w:rsid w:val="00CF712B"/>
    <w:rsid w:val="00D01401"/>
    <w:rsid w:val="00D02B9F"/>
    <w:rsid w:val="00D04A2B"/>
    <w:rsid w:val="00D0618B"/>
    <w:rsid w:val="00D07650"/>
    <w:rsid w:val="00D115CA"/>
    <w:rsid w:val="00D16F33"/>
    <w:rsid w:val="00D175A9"/>
    <w:rsid w:val="00D17B5D"/>
    <w:rsid w:val="00D220F3"/>
    <w:rsid w:val="00D228C9"/>
    <w:rsid w:val="00D33032"/>
    <w:rsid w:val="00D36399"/>
    <w:rsid w:val="00D63EFE"/>
    <w:rsid w:val="00D6547A"/>
    <w:rsid w:val="00D65D81"/>
    <w:rsid w:val="00D72291"/>
    <w:rsid w:val="00D73A16"/>
    <w:rsid w:val="00D76649"/>
    <w:rsid w:val="00D86218"/>
    <w:rsid w:val="00D971F8"/>
    <w:rsid w:val="00D9731F"/>
    <w:rsid w:val="00DB440B"/>
    <w:rsid w:val="00DC2057"/>
    <w:rsid w:val="00DD16E0"/>
    <w:rsid w:val="00DD3446"/>
    <w:rsid w:val="00DD7F46"/>
    <w:rsid w:val="00DF06AD"/>
    <w:rsid w:val="00DF4383"/>
    <w:rsid w:val="00DF72CF"/>
    <w:rsid w:val="00E000E0"/>
    <w:rsid w:val="00E00620"/>
    <w:rsid w:val="00E00D29"/>
    <w:rsid w:val="00E16877"/>
    <w:rsid w:val="00E20D33"/>
    <w:rsid w:val="00E517A6"/>
    <w:rsid w:val="00E53610"/>
    <w:rsid w:val="00E64A5B"/>
    <w:rsid w:val="00E6742F"/>
    <w:rsid w:val="00E7485A"/>
    <w:rsid w:val="00E84432"/>
    <w:rsid w:val="00EB5928"/>
    <w:rsid w:val="00EB711B"/>
    <w:rsid w:val="00EC282B"/>
    <w:rsid w:val="00ED07D8"/>
    <w:rsid w:val="00EF0BA7"/>
    <w:rsid w:val="00EF11F8"/>
    <w:rsid w:val="00F000CA"/>
    <w:rsid w:val="00F06312"/>
    <w:rsid w:val="00F110A0"/>
    <w:rsid w:val="00F20325"/>
    <w:rsid w:val="00F25426"/>
    <w:rsid w:val="00F260A0"/>
    <w:rsid w:val="00F277C9"/>
    <w:rsid w:val="00F3331D"/>
    <w:rsid w:val="00F407CA"/>
    <w:rsid w:val="00F47455"/>
    <w:rsid w:val="00F518AE"/>
    <w:rsid w:val="00F51ECA"/>
    <w:rsid w:val="00F5453D"/>
    <w:rsid w:val="00F648BB"/>
    <w:rsid w:val="00F70CA7"/>
    <w:rsid w:val="00F70D04"/>
    <w:rsid w:val="00F738B2"/>
    <w:rsid w:val="00F74FC3"/>
    <w:rsid w:val="00F77F3F"/>
    <w:rsid w:val="00F822FB"/>
    <w:rsid w:val="00F9207C"/>
    <w:rsid w:val="00F969F9"/>
    <w:rsid w:val="00FB0376"/>
    <w:rsid w:val="00FB4787"/>
    <w:rsid w:val="00FB6075"/>
    <w:rsid w:val="00FB6A68"/>
    <w:rsid w:val="00FD056E"/>
    <w:rsid w:val="00FD6F19"/>
    <w:rsid w:val="00FE7104"/>
    <w:rsid w:val="00FE7C52"/>
    <w:rsid w:val="00FF0039"/>
    <w:rsid w:val="00FF55DD"/>
    <w:rsid w:val="00FF7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EA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1"/>
    <w:qFormat/>
    <w:rsid w:val="00486E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AD523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1"/>
    <w:unhideWhenUsed/>
    <w:qFormat/>
    <w:rsid w:val="000E4F8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1"/>
    <w:qFormat/>
    <w:rsid w:val="00E20D33"/>
    <w:pPr>
      <w:widowControl w:val="0"/>
      <w:autoSpaceDE w:val="0"/>
      <w:autoSpaceDN w:val="0"/>
      <w:adjustRightInd w:val="0"/>
      <w:ind w:left="1553"/>
      <w:outlineLvl w:val="3"/>
    </w:pPr>
    <w:rPr>
      <w:rFonts w:ascii="Arial" w:eastAsiaTheme="minorEastAsia" w:hAnsi="Arial" w:cs="Arial"/>
      <w:b/>
      <w:bCs/>
      <w:sz w:val="46"/>
      <w:szCs w:val="46"/>
    </w:rPr>
  </w:style>
  <w:style w:type="paragraph" w:styleId="Heading5">
    <w:name w:val="heading 5"/>
    <w:basedOn w:val="Normal"/>
    <w:next w:val="Normal"/>
    <w:link w:val="Heading5Char"/>
    <w:uiPriority w:val="1"/>
    <w:qFormat/>
    <w:rsid w:val="00E20D33"/>
    <w:pPr>
      <w:widowControl w:val="0"/>
      <w:autoSpaceDE w:val="0"/>
      <w:autoSpaceDN w:val="0"/>
      <w:adjustRightInd w:val="0"/>
      <w:ind w:left="20"/>
      <w:outlineLvl w:val="4"/>
    </w:pPr>
    <w:rPr>
      <w:rFonts w:ascii="Arial" w:eastAsiaTheme="minorEastAsia" w:hAnsi="Arial" w:cs="Arial"/>
      <w:b/>
      <w:bCs/>
      <w:sz w:val="28"/>
      <w:szCs w:val="28"/>
    </w:rPr>
  </w:style>
  <w:style w:type="paragraph" w:styleId="Heading6">
    <w:name w:val="heading 6"/>
    <w:basedOn w:val="Normal"/>
    <w:next w:val="Normal"/>
    <w:link w:val="Heading6Char"/>
    <w:uiPriority w:val="1"/>
    <w:qFormat/>
    <w:rsid w:val="00E20D33"/>
    <w:pPr>
      <w:widowControl w:val="0"/>
      <w:autoSpaceDE w:val="0"/>
      <w:autoSpaceDN w:val="0"/>
      <w:adjustRightInd w:val="0"/>
      <w:ind w:left="199"/>
      <w:outlineLvl w:val="5"/>
    </w:pPr>
    <w:rPr>
      <w:rFonts w:ascii="Arial" w:eastAsiaTheme="minorEastAsia" w:hAnsi="Arial" w:cs="Arial"/>
      <w:i/>
      <w:iCs/>
      <w:sz w:val="28"/>
      <w:szCs w:val="28"/>
    </w:rPr>
  </w:style>
  <w:style w:type="paragraph" w:styleId="Heading7">
    <w:name w:val="heading 7"/>
    <w:basedOn w:val="Normal"/>
    <w:next w:val="Normal"/>
    <w:link w:val="Heading7Char"/>
    <w:uiPriority w:val="1"/>
    <w:qFormat/>
    <w:rsid w:val="00E20D33"/>
    <w:pPr>
      <w:widowControl w:val="0"/>
      <w:autoSpaceDE w:val="0"/>
      <w:autoSpaceDN w:val="0"/>
      <w:adjustRightInd w:val="0"/>
      <w:ind w:left="115"/>
      <w:outlineLvl w:val="6"/>
    </w:pPr>
    <w:rPr>
      <w:rFonts w:ascii="Impact" w:eastAsiaTheme="minorEastAsia" w:hAnsi="Impact" w:cs="Impact"/>
      <w:sz w:val="26"/>
      <w:szCs w:val="26"/>
    </w:rPr>
  </w:style>
  <w:style w:type="paragraph" w:styleId="Heading8">
    <w:name w:val="heading 8"/>
    <w:basedOn w:val="Normal"/>
    <w:next w:val="Normal"/>
    <w:link w:val="Heading8Char"/>
    <w:uiPriority w:val="1"/>
    <w:qFormat/>
    <w:rsid w:val="00E20D33"/>
    <w:pPr>
      <w:widowControl w:val="0"/>
      <w:autoSpaceDE w:val="0"/>
      <w:autoSpaceDN w:val="0"/>
      <w:adjustRightInd w:val="0"/>
      <w:spacing w:before="67"/>
      <w:ind w:left="108"/>
      <w:outlineLvl w:val="7"/>
    </w:pPr>
    <w:rPr>
      <w:rFonts w:eastAsiaTheme="minorEastAsia"/>
      <w:sz w:val="25"/>
      <w:szCs w:val="25"/>
    </w:rPr>
  </w:style>
  <w:style w:type="paragraph" w:styleId="Heading9">
    <w:name w:val="heading 9"/>
    <w:basedOn w:val="Normal"/>
    <w:next w:val="Normal"/>
    <w:link w:val="Heading9Char"/>
    <w:uiPriority w:val="1"/>
    <w:qFormat/>
    <w:rsid w:val="00E20D33"/>
    <w:pPr>
      <w:widowControl w:val="0"/>
      <w:autoSpaceDE w:val="0"/>
      <w:autoSpaceDN w:val="0"/>
      <w:adjustRightInd w:val="0"/>
      <w:spacing w:before="47"/>
      <w:ind w:left="845"/>
      <w:outlineLvl w:val="8"/>
    </w:pPr>
    <w:rPr>
      <w:rFonts w:ascii="Cambria" w:eastAsiaTheme="minorEastAs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lang w:val="en-US"/>
    </w:rPr>
  </w:style>
  <w:style w:type="character" w:customStyle="1" w:styleId="BodyTextChar">
    <w:name w:val="Body Text Char"/>
    <w:basedOn w:val="DefaultParagraphFont"/>
    <w:link w:val="BodyText"/>
    <w:uiPriority w:val="99"/>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06F50"/>
    <w:rPr>
      <w:color w:val="954F72" w:themeColor="followedHyperlink"/>
      <w:u w:val="single"/>
    </w:rPr>
  </w:style>
  <w:style w:type="character" w:customStyle="1" w:styleId="Heading2Char">
    <w:name w:val="Heading 2 Char"/>
    <w:basedOn w:val="DefaultParagraphFont"/>
    <w:link w:val="Heading2"/>
    <w:uiPriority w:val="9"/>
    <w:rsid w:val="00AD523D"/>
    <w:rPr>
      <w:rFonts w:ascii="Times New Roman" w:eastAsia="Times New Roman" w:hAnsi="Times New Roman" w:cs="Times New Roman"/>
      <w:b/>
      <w:bCs/>
      <w:sz w:val="36"/>
      <w:szCs w:val="36"/>
      <w:lang w:eastAsia="en-GB"/>
    </w:rPr>
  </w:style>
  <w:style w:type="character" w:customStyle="1" w:styleId="share-text">
    <w:name w:val="share-text"/>
    <w:basedOn w:val="DefaultParagraphFont"/>
    <w:rsid w:val="00AD523D"/>
  </w:style>
  <w:style w:type="character" w:styleId="Emphasis">
    <w:name w:val="Emphasis"/>
    <w:basedOn w:val="DefaultParagraphFont"/>
    <w:uiPriority w:val="20"/>
    <w:qFormat/>
    <w:rsid w:val="00AD523D"/>
    <w:rPr>
      <w:i/>
      <w:iCs/>
    </w:rPr>
  </w:style>
  <w:style w:type="character" w:customStyle="1" w:styleId="column-number">
    <w:name w:val="column-number"/>
    <w:basedOn w:val="DefaultParagraphFont"/>
    <w:rsid w:val="00AD523D"/>
  </w:style>
  <w:style w:type="paragraph" w:customStyle="1" w:styleId="toclevel-1">
    <w:name w:val="toclevel-1"/>
    <w:basedOn w:val="Normal"/>
    <w:rsid w:val="00045E2B"/>
    <w:pPr>
      <w:spacing w:before="100" w:beforeAutospacing="1" w:after="100" w:afterAutospacing="1"/>
    </w:pPr>
  </w:style>
  <w:style w:type="character" w:customStyle="1" w:styleId="tocnumber">
    <w:name w:val="tocnumber"/>
    <w:basedOn w:val="DefaultParagraphFont"/>
    <w:rsid w:val="00045E2B"/>
  </w:style>
  <w:style w:type="character" w:customStyle="1" w:styleId="toctext">
    <w:name w:val="toctext"/>
    <w:basedOn w:val="DefaultParagraphFont"/>
    <w:rsid w:val="00045E2B"/>
  </w:style>
  <w:style w:type="character" w:customStyle="1" w:styleId="mw-headline">
    <w:name w:val="mw-headline"/>
    <w:basedOn w:val="DefaultParagraphFont"/>
    <w:rsid w:val="00045E2B"/>
  </w:style>
  <w:style w:type="character" w:customStyle="1" w:styleId="mw-editsection">
    <w:name w:val="mw-editsection"/>
    <w:basedOn w:val="DefaultParagraphFont"/>
    <w:rsid w:val="00045E2B"/>
  </w:style>
  <w:style w:type="character" w:customStyle="1" w:styleId="mw-editsection-bracket">
    <w:name w:val="mw-editsection-bracket"/>
    <w:basedOn w:val="DefaultParagraphFont"/>
    <w:rsid w:val="00045E2B"/>
  </w:style>
  <w:style w:type="character" w:customStyle="1" w:styleId="mw-editsection-divider">
    <w:name w:val="mw-editsection-divider"/>
    <w:basedOn w:val="DefaultParagraphFont"/>
    <w:rsid w:val="00045E2B"/>
  </w:style>
  <w:style w:type="character" w:customStyle="1" w:styleId="mw-cite-backlink">
    <w:name w:val="mw-cite-backlink"/>
    <w:basedOn w:val="DefaultParagraphFont"/>
    <w:rsid w:val="00045E2B"/>
  </w:style>
  <w:style w:type="character" w:customStyle="1" w:styleId="reference-text">
    <w:name w:val="reference-text"/>
    <w:basedOn w:val="DefaultParagraphFont"/>
    <w:rsid w:val="00045E2B"/>
  </w:style>
  <w:style w:type="character" w:customStyle="1" w:styleId="Heading3Char">
    <w:name w:val="Heading 3 Char"/>
    <w:basedOn w:val="DefaultParagraphFont"/>
    <w:link w:val="Heading3"/>
    <w:uiPriority w:val="9"/>
    <w:semiHidden/>
    <w:rsid w:val="000E4F8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486EF1"/>
    <w:rPr>
      <w:rFonts w:asciiTheme="majorHAnsi" w:eastAsiaTheme="majorEastAsia" w:hAnsiTheme="majorHAnsi" w:cstheme="majorBidi"/>
      <w:color w:val="2F5496" w:themeColor="accent1" w:themeShade="BF"/>
      <w:sz w:val="32"/>
      <w:szCs w:val="32"/>
    </w:rPr>
  </w:style>
  <w:style w:type="paragraph" w:customStyle="1" w:styleId="cbrelateddates">
    <w:name w:val="cb_related_dates"/>
    <w:basedOn w:val="Normal"/>
    <w:rsid w:val="004330FC"/>
    <w:pPr>
      <w:spacing w:before="100" w:beforeAutospacing="1" w:after="100" w:afterAutospacing="1"/>
    </w:pPr>
  </w:style>
  <w:style w:type="paragraph" w:customStyle="1" w:styleId="cbreferencesources">
    <w:name w:val="cb_reference_sources"/>
    <w:basedOn w:val="Normal"/>
    <w:rsid w:val="004330FC"/>
    <w:pPr>
      <w:spacing w:before="100" w:beforeAutospacing="1" w:after="100" w:afterAutospacing="1"/>
    </w:pPr>
  </w:style>
  <w:style w:type="paragraph" w:customStyle="1" w:styleId="cbrelatedevents">
    <w:name w:val="cb_related_events_"/>
    <w:basedOn w:val="Normal"/>
    <w:rsid w:val="00D220F3"/>
    <w:pPr>
      <w:spacing w:before="100" w:beforeAutospacing="1" w:after="100" w:afterAutospacing="1"/>
    </w:pPr>
  </w:style>
  <w:style w:type="character" w:customStyle="1" w:styleId="titre">
    <w:name w:val="titre"/>
    <w:basedOn w:val="DefaultParagraphFont"/>
    <w:rsid w:val="00B57753"/>
  </w:style>
  <w:style w:type="paragraph" w:customStyle="1" w:styleId="gb-buy-options-link">
    <w:name w:val="gb-buy-options-link"/>
    <w:basedOn w:val="Normal"/>
    <w:rsid w:val="00102EA3"/>
    <w:pPr>
      <w:spacing w:before="100" w:beforeAutospacing="1" w:after="100" w:afterAutospacing="1"/>
    </w:pPr>
  </w:style>
  <w:style w:type="character" w:customStyle="1" w:styleId="gb-buy-options-arrow">
    <w:name w:val="gb-buy-options-arrow"/>
    <w:basedOn w:val="DefaultParagraphFont"/>
    <w:rsid w:val="00102EA3"/>
  </w:style>
  <w:style w:type="character" w:customStyle="1" w:styleId="num-ratings">
    <w:name w:val="num-ratings"/>
    <w:basedOn w:val="DefaultParagraphFont"/>
    <w:rsid w:val="00102EA3"/>
  </w:style>
  <w:style w:type="character" w:customStyle="1" w:styleId="count">
    <w:name w:val="count"/>
    <w:basedOn w:val="DefaultParagraphFont"/>
    <w:rsid w:val="00102EA3"/>
  </w:style>
  <w:style w:type="character" w:customStyle="1" w:styleId="Heading4Char">
    <w:name w:val="Heading 4 Char"/>
    <w:basedOn w:val="DefaultParagraphFont"/>
    <w:link w:val="Heading4"/>
    <w:uiPriority w:val="9"/>
    <w:rsid w:val="00E20D33"/>
    <w:rPr>
      <w:rFonts w:ascii="Arial" w:eastAsiaTheme="minorEastAsia" w:hAnsi="Arial" w:cs="Arial"/>
      <w:b/>
      <w:bCs/>
      <w:sz w:val="46"/>
      <w:szCs w:val="46"/>
      <w:lang w:eastAsia="en-GB"/>
    </w:rPr>
  </w:style>
  <w:style w:type="character" w:customStyle="1" w:styleId="Heading5Char">
    <w:name w:val="Heading 5 Char"/>
    <w:basedOn w:val="DefaultParagraphFont"/>
    <w:link w:val="Heading5"/>
    <w:uiPriority w:val="9"/>
    <w:rsid w:val="00E20D33"/>
    <w:rPr>
      <w:rFonts w:ascii="Arial" w:eastAsiaTheme="minorEastAsia" w:hAnsi="Arial" w:cs="Arial"/>
      <w:b/>
      <w:bCs/>
      <w:sz w:val="28"/>
      <w:szCs w:val="28"/>
      <w:lang w:eastAsia="en-GB"/>
    </w:rPr>
  </w:style>
  <w:style w:type="character" w:customStyle="1" w:styleId="Heading6Char">
    <w:name w:val="Heading 6 Char"/>
    <w:basedOn w:val="DefaultParagraphFont"/>
    <w:link w:val="Heading6"/>
    <w:uiPriority w:val="9"/>
    <w:rsid w:val="00E20D33"/>
    <w:rPr>
      <w:rFonts w:ascii="Arial" w:eastAsiaTheme="minorEastAsia" w:hAnsi="Arial" w:cs="Arial"/>
      <w:i/>
      <w:iCs/>
      <w:sz w:val="28"/>
      <w:szCs w:val="28"/>
      <w:lang w:eastAsia="en-GB"/>
    </w:rPr>
  </w:style>
  <w:style w:type="character" w:customStyle="1" w:styleId="Heading7Char">
    <w:name w:val="Heading 7 Char"/>
    <w:basedOn w:val="DefaultParagraphFont"/>
    <w:link w:val="Heading7"/>
    <w:uiPriority w:val="9"/>
    <w:rsid w:val="00E20D33"/>
    <w:rPr>
      <w:rFonts w:ascii="Impact" w:eastAsiaTheme="minorEastAsia" w:hAnsi="Impact" w:cs="Impact"/>
      <w:sz w:val="26"/>
      <w:szCs w:val="26"/>
      <w:lang w:eastAsia="en-GB"/>
    </w:rPr>
  </w:style>
  <w:style w:type="character" w:customStyle="1" w:styleId="Heading8Char">
    <w:name w:val="Heading 8 Char"/>
    <w:basedOn w:val="DefaultParagraphFont"/>
    <w:link w:val="Heading8"/>
    <w:uiPriority w:val="9"/>
    <w:rsid w:val="00E20D33"/>
    <w:rPr>
      <w:rFonts w:ascii="Times New Roman" w:eastAsiaTheme="minorEastAsia" w:hAnsi="Times New Roman" w:cs="Times New Roman"/>
      <w:sz w:val="25"/>
      <w:szCs w:val="25"/>
      <w:lang w:eastAsia="en-GB"/>
    </w:rPr>
  </w:style>
  <w:style w:type="character" w:customStyle="1" w:styleId="Heading9Char">
    <w:name w:val="Heading 9 Char"/>
    <w:basedOn w:val="DefaultParagraphFont"/>
    <w:link w:val="Heading9"/>
    <w:uiPriority w:val="9"/>
    <w:rsid w:val="00E20D33"/>
    <w:rPr>
      <w:rFonts w:ascii="Cambria" w:eastAsiaTheme="minorEastAsia" w:hAnsi="Cambria" w:cs="Cambria"/>
      <w:b/>
      <w:bCs/>
      <w:sz w:val="24"/>
      <w:szCs w:val="24"/>
      <w:lang w:eastAsia="en-GB"/>
    </w:rPr>
  </w:style>
  <w:style w:type="paragraph" w:customStyle="1" w:styleId="scopecontent">
    <w:name w:val="scopecontent"/>
    <w:basedOn w:val="Normal"/>
    <w:rsid w:val="00B90A57"/>
    <w:pPr>
      <w:spacing w:before="100" w:beforeAutospacing="1" w:after="100" w:afterAutospacing="1"/>
    </w:pPr>
  </w:style>
  <w:style w:type="character" w:customStyle="1" w:styleId="truncate-preview">
    <w:name w:val="truncate-preview"/>
    <w:basedOn w:val="DefaultParagraphFont"/>
    <w:rsid w:val="00BE501B"/>
  </w:style>
  <w:style w:type="character" w:customStyle="1" w:styleId="truncate-full-screen">
    <w:name w:val="truncate-full-screen"/>
    <w:basedOn w:val="DefaultParagraphFont"/>
    <w:rsid w:val="00BE501B"/>
  </w:style>
  <w:style w:type="character" w:customStyle="1" w:styleId="sr-only">
    <w:name w:val="sr-only"/>
    <w:basedOn w:val="DefaultParagraphFont"/>
    <w:rsid w:val="00435DF4"/>
  </w:style>
  <w:style w:type="paragraph" w:customStyle="1" w:styleId="author">
    <w:name w:val="author"/>
    <w:basedOn w:val="Normal"/>
    <w:rsid w:val="00435DF4"/>
    <w:pPr>
      <w:spacing w:before="100" w:beforeAutospacing="1" w:after="100" w:afterAutospacing="1"/>
    </w:pPr>
  </w:style>
  <w:style w:type="character" w:customStyle="1" w:styleId="responsive-hide">
    <w:name w:val="responsive-hide"/>
    <w:basedOn w:val="DefaultParagraphFont"/>
    <w:rsid w:val="00435DF4"/>
  </w:style>
  <w:style w:type="paragraph" w:customStyle="1" w:styleId="vspace">
    <w:name w:val="vspace"/>
    <w:basedOn w:val="Normal"/>
    <w:rsid w:val="00F25426"/>
    <w:pPr>
      <w:spacing w:before="100" w:beforeAutospacing="1" w:after="100" w:afterAutospacing="1"/>
    </w:pPr>
  </w:style>
  <w:style w:type="character" w:customStyle="1" w:styleId="smbylinename">
    <w:name w:val="sm_byline_name"/>
    <w:basedOn w:val="DefaultParagraphFont"/>
    <w:rsid w:val="00AA40E2"/>
  </w:style>
  <w:style w:type="character" w:customStyle="1" w:styleId="smdateitself">
    <w:name w:val="sm_date_itself"/>
    <w:basedOn w:val="DefaultParagraphFont"/>
    <w:rsid w:val="00AA40E2"/>
  </w:style>
  <w:style w:type="character" w:customStyle="1" w:styleId="highlight">
    <w:name w:val="highlight"/>
    <w:basedOn w:val="DefaultParagraphFont"/>
    <w:rsid w:val="00AA40E2"/>
  </w:style>
  <w:style w:type="paragraph" w:customStyle="1" w:styleId="test-locationinconferenceproceeding">
    <w:name w:val="test-locationinconferenceproceeding"/>
    <w:basedOn w:val="Normal"/>
    <w:rsid w:val="00554C2A"/>
    <w:pPr>
      <w:spacing w:before="100" w:beforeAutospacing="1" w:after="100" w:afterAutospacing="1"/>
    </w:pPr>
  </w:style>
  <w:style w:type="character" w:customStyle="1" w:styleId="booktitle">
    <w:name w:val="booktitle"/>
    <w:basedOn w:val="DefaultParagraphFont"/>
    <w:rsid w:val="00554C2A"/>
  </w:style>
  <w:style w:type="character" w:customStyle="1" w:styleId="page-numbers-info">
    <w:name w:val="page-numbers-info"/>
    <w:basedOn w:val="DefaultParagraphFont"/>
    <w:rsid w:val="00554C2A"/>
  </w:style>
  <w:style w:type="character" w:customStyle="1" w:styleId="u-inline-block">
    <w:name w:val="u-inline-block"/>
    <w:basedOn w:val="DefaultParagraphFont"/>
    <w:rsid w:val="00554C2A"/>
  </w:style>
  <w:style w:type="paragraph" w:customStyle="1" w:styleId="u-mb-2">
    <w:name w:val="u-mb-2"/>
    <w:basedOn w:val="Normal"/>
    <w:rsid w:val="00554C2A"/>
    <w:pPr>
      <w:spacing w:before="100" w:beforeAutospacing="1" w:after="100" w:afterAutospacing="1"/>
    </w:pPr>
  </w:style>
  <w:style w:type="character" w:customStyle="1" w:styleId="authorsname">
    <w:name w:val="authors__name"/>
    <w:basedOn w:val="DefaultParagraphFont"/>
    <w:rsid w:val="00554C2A"/>
  </w:style>
  <w:style w:type="character" w:styleId="HTMLCite">
    <w:name w:val="HTML Cite"/>
    <w:basedOn w:val="DefaultParagraphFont"/>
    <w:uiPriority w:val="99"/>
    <w:semiHidden/>
    <w:unhideWhenUsed/>
    <w:rsid w:val="00554C2A"/>
    <w:rPr>
      <w:i/>
      <w:iCs/>
    </w:rPr>
  </w:style>
  <w:style w:type="character" w:customStyle="1" w:styleId="questionno">
    <w:name w:val="question_no"/>
    <w:basedOn w:val="DefaultParagraphFont"/>
    <w:rsid w:val="00554C2A"/>
  </w:style>
  <w:style w:type="paragraph" w:customStyle="1" w:styleId="first-para">
    <w:name w:val="first-para"/>
    <w:basedOn w:val="Normal"/>
    <w:rsid w:val="00554C2A"/>
    <w:pPr>
      <w:spacing w:before="100" w:beforeAutospacing="1" w:after="100" w:afterAutospacing="1"/>
    </w:pPr>
  </w:style>
  <w:style w:type="paragraph" w:customStyle="1" w:styleId="hscolumnnumber">
    <w:name w:val="hs_columnnumber"/>
    <w:basedOn w:val="Normal"/>
    <w:rsid w:val="00132843"/>
    <w:pPr>
      <w:spacing w:before="100" w:beforeAutospacing="1" w:after="100" w:afterAutospacing="1"/>
    </w:pPr>
  </w:style>
  <w:style w:type="paragraph" w:styleId="HTMLPreformatted">
    <w:name w:val="HTML Preformatted"/>
    <w:basedOn w:val="Normal"/>
    <w:link w:val="HTMLPreformattedChar"/>
    <w:uiPriority w:val="99"/>
    <w:semiHidden/>
    <w:unhideWhenUsed/>
    <w:rsid w:val="00677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77952"/>
    <w:rPr>
      <w:rFonts w:ascii="Courier New" w:eastAsia="Times New Roman" w:hAnsi="Courier New" w:cs="Courier New"/>
      <w:sz w:val="20"/>
      <w:szCs w:val="20"/>
      <w:lang w:eastAsia="en-GB"/>
    </w:rPr>
  </w:style>
  <w:style w:type="character" w:customStyle="1" w:styleId="noexcerpt">
    <w:name w:val="noexcerpt"/>
    <w:basedOn w:val="DefaultParagraphFont"/>
    <w:rsid w:val="009176F3"/>
  </w:style>
  <w:style w:type="character" w:customStyle="1" w:styleId="addmd">
    <w:name w:val="addmd"/>
    <w:basedOn w:val="DefaultParagraphFont"/>
    <w:rsid w:val="00D65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5281">
      <w:bodyDiv w:val="1"/>
      <w:marLeft w:val="0"/>
      <w:marRight w:val="0"/>
      <w:marTop w:val="0"/>
      <w:marBottom w:val="0"/>
      <w:divBdr>
        <w:top w:val="none" w:sz="0" w:space="0" w:color="auto"/>
        <w:left w:val="none" w:sz="0" w:space="0" w:color="auto"/>
        <w:bottom w:val="none" w:sz="0" w:space="0" w:color="auto"/>
        <w:right w:val="none" w:sz="0" w:space="0" w:color="auto"/>
      </w:divBdr>
      <w:divsChild>
        <w:div w:id="1015113586">
          <w:marLeft w:val="0"/>
          <w:marRight w:val="0"/>
          <w:marTop w:val="0"/>
          <w:marBottom w:val="195"/>
          <w:divBdr>
            <w:top w:val="single" w:sz="6" w:space="4" w:color="D9D9D9"/>
            <w:left w:val="single" w:sz="6" w:space="8" w:color="D9D9D9"/>
            <w:bottom w:val="single" w:sz="6" w:space="4" w:color="D9D9D9"/>
            <w:right w:val="single" w:sz="6" w:space="8" w:color="D9D9D9"/>
          </w:divBdr>
          <w:divsChild>
            <w:div w:id="1910579437">
              <w:marLeft w:val="0"/>
              <w:marRight w:val="0"/>
              <w:marTop w:val="0"/>
              <w:marBottom w:val="0"/>
              <w:divBdr>
                <w:top w:val="none" w:sz="0" w:space="0" w:color="auto"/>
                <w:left w:val="none" w:sz="0" w:space="0" w:color="auto"/>
                <w:bottom w:val="none" w:sz="0" w:space="0" w:color="auto"/>
                <w:right w:val="none" w:sz="0" w:space="0" w:color="auto"/>
              </w:divBdr>
            </w:div>
          </w:divsChild>
        </w:div>
        <w:div w:id="987712854">
          <w:marLeft w:val="0"/>
          <w:marRight w:val="0"/>
          <w:marTop w:val="0"/>
          <w:marBottom w:val="0"/>
          <w:divBdr>
            <w:top w:val="none" w:sz="0" w:space="0" w:color="auto"/>
            <w:left w:val="none" w:sz="0" w:space="0" w:color="auto"/>
            <w:bottom w:val="none" w:sz="0" w:space="0" w:color="auto"/>
            <w:right w:val="none" w:sz="0" w:space="0" w:color="auto"/>
          </w:divBdr>
          <w:divsChild>
            <w:div w:id="1207375715">
              <w:marLeft w:val="0"/>
              <w:marRight w:val="150"/>
              <w:marTop w:val="0"/>
              <w:marBottom w:val="90"/>
              <w:divBdr>
                <w:top w:val="none" w:sz="0" w:space="0" w:color="auto"/>
                <w:left w:val="none" w:sz="0" w:space="0" w:color="auto"/>
                <w:bottom w:val="none" w:sz="0" w:space="0" w:color="auto"/>
                <w:right w:val="none" w:sz="0" w:space="0" w:color="auto"/>
              </w:divBdr>
              <w:divsChild>
                <w:div w:id="894658064">
                  <w:marLeft w:val="0"/>
                  <w:marRight w:val="0"/>
                  <w:marTop w:val="0"/>
                  <w:marBottom w:val="60"/>
                  <w:divBdr>
                    <w:top w:val="none" w:sz="0" w:space="0" w:color="auto"/>
                    <w:left w:val="none" w:sz="0" w:space="0" w:color="auto"/>
                    <w:bottom w:val="none" w:sz="0" w:space="0" w:color="auto"/>
                    <w:right w:val="none" w:sz="0" w:space="0" w:color="auto"/>
                  </w:divBdr>
                  <w:divsChild>
                    <w:div w:id="1725642173">
                      <w:marLeft w:val="0"/>
                      <w:marRight w:val="0"/>
                      <w:marTop w:val="75"/>
                      <w:marBottom w:val="0"/>
                      <w:divBdr>
                        <w:top w:val="none" w:sz="0" w:space="0" w:color="auto"/>
                        <w:left w:val="none" w:sz="0" w:space="0" w:color="auto"/>
                        <w:bottom w:val="none" w:sz="0" w:space="0" w:color="auto"/>
                        <w:right w:val="none" w:sz="0" w:space="0" w:color="auto"/>
                      </w:divBdr>
                      <w:divsChild>
                        <w:div w:id="881095149">
                          <w:marLeft w:val="0"/>
                          <w:marRight w:val="120"/>
                          <w:marTop w:val="0"/>
                          <w:marBottom w:val="0"/>
                          <w:divBdr>
                            <w:top w:val="none" w:sz="0" w:space="0" w:color="auto"/>
                            <w:left w:val="none" w:sz="0" w:space="0" w:color="auto"/>
                            <w:bottom w:val="none" w:sz="0" w:space="0" w:color="auto"/>
                            <w:right w:val="none" w:sz="0" w:space="0" w:color="auto"/>
                          </w:divBdr>
                        </w:div>
                        <w:div w:id="8203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545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4520673">
      <w:bodyDiv w:val="1"/>
      <w:marLeft w:val="0"/>
      <w:marRight w:val="0"/>
      <w:marTop w:val="0"/>
      <w:marBottom w:val="0"/>
      <w:divBdr>
        <w:top w:val="none" w:sz="0" w:space="0" w:color="auto"/>
        <w:left w:val="none" w:sz="0" w:space="0" w:color="auto"/>
        <w:bottom w:val="none" w:sz="0" w:space="0" w:color="auto"/>
        <w:right w:val="none" w:sz="0" w:space="0" w:color="auto"/>
      </w:divBdr>
    </w:div>
    <w:div w:id="124322612">
      <w:bodyDiv w:val="1"/>
      <w:marLeft w:val="0"/>
      <w:marRight w:val="0"/>
      <w:marTop w:val="0"/>
      <w:marBottom w:val="0"/>
      <w:divBdr>
        <w:top w:val="none" w:sz="0" w:space="0" w:color="auto"/>
        <w:left w:val="none" w:sz="0" w:space="0" w:color="auto"/>
        <w:bottom w:val="none" w:sz="0" w:space="0" w:color="auto"/>
        <w:right w:val="none" w:sz="0" w:space="0" w:color="auto"/>
      </w:divBdr>
      <w:divsChild>
        <w:div w:id="1532917075">
          <w:marLeft w:val="0"/>
          <w:marRight w:val="0"/>
          <w:marTop w:val="0"/>
          <w:marBottom w:val="75"/>
          <w:divBdr>
            <w:top w:val="none" w:sz="0" w:space="0" w:color="auto"/>
            <w:left w:val="none" w:sz="0" w:space="0" w:color="auto"/>
            <w:bottom w:val="none" w:sz="0" w:space="0" w:color="auto"/>
            <w:right w:val="none" w:sz="0" w:space="0" w:color="auto"/>
          </w:divBdr>
        </w:div>
        <w:div w:id="546255862">
          <w:marLeft w:val="0"/>
          <w:marRight w:val="0"/>
          <w:marTop w:val="0"/>
          <w:marBottom w:val="75"/>
          <w:divBdr>
            <w:top w:val="none" w:sz="0" w:space="0" w:color="auto"/>
            <w:left w:val="none" w:sz="0" w:space="0" w:color="auto"/>
            <w:bottom w:val="none" w:sz="0" w:space="0" w:color="auto"/>
            <w:right w:val="none" w:sz="0" w:space="0" w:color="auto"/>
          </w:divBdr>
        </w:div>
      </w:divsChild>
    </w:div>
    <w:div w:id="144056431">
      <w:bodyDiv w:val="1"/>
      <w:marLeft w:val="0"/>
      <w:marRight w:val="0"/>
      <w:marTop w:val="0"/>
      <w:marBottom w:val="0"/>
      <w:divBdr>
        <w:top w:val="none" w:sz="0" w:space="0" w:color="auto"/>
        <w:left w:val="none" w:sz="0" w:space="0" w:color="auto"/>
        <w:bottom w:val="none" w:sz="0" w:space="0" w:color="auto"/>
        <w:right w:val="none" w:sz="0" w:space="0" w:color="auto"/>
      </w:divBdr>
    </w:div>
    <w:div w:id="146629515">
      <w:bodyDiv w:val="1"/>
      <w:marLeft w:val="0"/>
      <w:marRight w:val="0"/>
      <w:marTop w:val="0"/>
      <w:marBottom w:val="0"/>
      <w:divBdr>
        <w:top w:val="none" w:sz="0" w:space="0" w:color="auto"/>
        <w:left w:val="none" w:sz="0" w:space="0" w:color="auto"/>
        <w:bottom w:val="none" w:sz="0" w:space="0" w:color="auto"/>
        <w:right w:val="none" w:sz="0" w:space="0" w:color="auto"/>
      </w:divBdr>
      <w:divsChild>
        <w:div w:id="342561650">
          <w:marLeft w:val="0"/>
          <w:marRight w:val="0"/>
          <w:marTop w:val="0"/>
          <w:marBottom w:val="0"/>
          <w:divBdr>
            <w:top w:val="none" w:sz="0" w:space="0" w:color="auto"/>
            <w:left w:val="none" w:sz="0" w:space="0" w:color="auto"/>
            <w:bottom w:val="none" w:sz="0" w:space="0" w:color="auto"/>
            <w:right w:val="none" w:sz="0" w:space="0" w:color="auto"/>
          </w:divBdr>
          <w:divsChild>
            <w:div w:id="8806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969">
      <w:bodyDiv w:val="1"/>
      <w:marLeft w:val="0"/>
      <w:marRight w:val="0"/>
      <w:marTop w:val="0"/>
      <w:marBottom w:val="0"/>
      <w:divBdr>
        <w:top w:val="none" w:sz="0" w:space="0" w:color="auto"/>
        <w:left w:val="none" w:sz="0" w:space="0" w:color="auto"/>
        <w:bottom w:val="none" w:sz="0" w:space="0" w:color="auto"/>
        <w:right w:val="none" w:sz="0" w:space="0" w:color="auto"/>
      </w:divBdr>
    </w:div>
    <w:div w:id="196088265">
      <w:bodyDiv w:val="1"/>
      <w:marLeft w:val="0"/>
      <w:marRight w:val="0"/>
      <w:marTop w:val="0"/>
      <w:marBottom w:val="0"/>
      <w:divBdr>
        <w:top w:val="none" w:sz="0" w:space="0" w:color="auto"/>
        <w:left w:val="none" w:sz="0" w:space="0" w:color="auto"/>
        <w:bottom w:val="none" w:sz="0" w:space="0" w:color="auto"/>
        <w:right w:val="none" w:sz="0" w:space="0" w:color="auto"/>
      </w:divBdr>
      <w:divsChild>
        <w:div w:id="184834675">
          <w:marLeft w:val="0"/>
          <w:marRight w:val="0"/>
          <w:marTop w:val="0"/>
          <w:marBottom w:val="75"/>
          <w:divBdr>
            <w:top w:val="none" w:sz="0" w:space="0" w:color="auto"/>
            <w:left w:val="none" w:sz="0" w:space="0" w:color="auto"/>
            <w:bottom w:val="none" w:sz="0" w:space="0" w:color="auto"/>
            <w:right w:val="none" w:sz="0" w:space="0" w:color="auto"/>
          </w:divBdr>
        </w:div>
        <w:div w:id="276955612">
          <w:marLeft w:val="0"/>
          <w:marRight w:val="0"/>
          <w:marTop w:val="0"/>
          <w:marBottom w:val="75"/>
          <w:divBdr>
            <w:top w:val="none" w:sz="0" w:space="0" w:color="auto"/>
            <w:left w:val="none" w:sz="0" w:space="0" w:color="auto"/>
            <w:bottom w:val="none" w:sz="0" w:space="0" w:color="auto"/>
            <w:right w:val="none" w:sz="0" w:space="0" w:color="auto"/>
          </w:divBdr>
        </w:div>
        <w:div w:id="1349601766">
          <w:marLeft w:val="0"/>
          <w:marRight w:val="0"/>
          <w:marTop w:val="0"/>
          <w:marBottom w:val="0"/>
          <w:divBdr>
            <w:top w:val="none" w:sz="0" w:space="0" w:color="auto"/>
            <w:left w:val="none" w:sz="0" w:space="0" w:color="auto"/>
            <w:bottom w:val="none" w:sz="0" w:space="0" w:color="auto"/>
            <w:right w:val="none" w:sz="0" w:space="0" w:color="auto"/>
          </w:divBdr>
          <w:divsChild>
            <w:div w:id="1592201923">
              <w:marLeft w:val="0"/>
              <w:marRight w:val="0"/>
              <w:marTop w:val="0"/>
              <w:marBottom w:val="0"/>
              <w:divBdr>
                <w:top w:val="none" w:sz="0" w:space="0" w:color="auto"/>
                <w:left w:val="none" w:sz="0" w:space="0" w:color="auto"/>
                <w:bottom w:val="none" w:sz="0" w:space="0" w:color="auto"/>
                <w:right w:val="none" w:sz="0" w:space="0" w:color="auto"/>
              </w:divBdr>
              <w:divsChild>
                <w:div w:id="883905581">
                  <w:marLeft w:val="0"/>
                  <w:marRight w:val="0"/>
                  <w:marTop w:val="0"/>
                  <w:marBottom w:val="0"/>
                  <w:divBdr>
                    <w:top w:val="none" w:sz="0" w:space="0" w:color="auto"/>
                    <w:left w:val="none" w:sz="0" w:space="0" w:color="auto"/>
                    <w:bottom w:val="none" w:sz="0" w:space="0" w:color="auto"/>
                    <w:right w:val="none" w:sz="0" w:space="0" w:color="auto"/>
                  </w:divBdr>
                  <w:divsChild>
                    <w:div w:id="486284538">
                      <w:marLeft w:val="0"/>
                      <w:marRight w:val="0"/>
                      <w:marTop w:val="0"/>
                      <w:marBottom w:val="0"/>
                      <w:divBdr>
                        <w:top w:val="none" w:sz="0" w:space="0" w:color="auto"/>
                        <w:left w:val="none" w:sz="0" w:space="0" w:color="auto"/>
                        <w:bottom w:val="none" w:sz="0" w:space="0" w:color="auto"/>
                        <w:right w:val="none" w:sz="0" w:space="0" w:color="auto"/>
                      </w:divBdr>
                      <w:divsChild>
                        <w:div w:id="1900749150">
                          <w:marLeft w:val="0"/>
                          <w:marRight w:val="0"/>
                          <w:marTop w:val="0"/>
                          <w:marBottom w:val="0"/>
                          <w:divBdr>
                            <w:top w:val="none" w:sz="0" w:space="0" w:color="auto"/>
                            <w:left w:val="none" w:sz="0" w:space="0" w:color="auto"/>
                            <w:bottom w:val="none" w:sz="0" w:space="0" w:color="auto"/>
                            <w:right w:val="none" w:sz="0" w:space="0" w:color="auto"/>
                          </w:divBdr>
                          <w:divsChild>
                            <w:div w:id="1759593273">
                              <w:marLeft w:val="0"/>
                              <w:marRight w:val="0"/>
                              <w:marTop w:val="0"/>
                              <w:marBottom w:val="0"/>
                              <w:divBdr>
                                <w:top w:val="none" w:sz="0" w:space="0" w:color="auto"/>
                                <w:left w:val="none" w:sz="0" w:space="0" w:color="auto"/>
                                <w:bottom w:val="none" w:sz="0" w:space="0" w:color="auto"/>
                                <w:right w:val="none" w:sz="0" w:space="0" w:color="auto"/>
                              </w:divBdr>
                            </w:div>
                          </w:divsChild>
                        </w:div>
                        <w:div w:id="1807776364">
                          <w:marLeft w:val="0"/>
                          <w:marRight w:val="0"/>
                          <w:marTop w:val="0"/>
                          <w:marBottom w:val="0"/>
                          <w:divBdr>
                            <w:top w:val="none" w:sz="0" w:space="0" w:color="auto"/>
                            <w:left w:val="none" w:sz="0" w:space="0" w:color="auto"/>
                            <w:bottom w:val="none" w:sz="0" w:space="0" w:color="auto"/>
                            <w:right w:val="none" w:sz="0" w:space="0" w:color="auto"/>
                          </w:divBdr>
                          <w:divsChild>
                            <w:div w:id="505754128">
                              <w:marLeft w:val="0"/>
                              <w:marRight w:val="0"/>
                              <w:marTop w:val="0"/>
                              <w:marBottom w:val="0"/>
                              <w:divBdr>
                                <w:top w:val="none" w:sz="0" w:space="0" w:color="auto"/>
                                <w:left w:val="none" w:sz="0" w:space="0" w:color="auto"/>
                                <w:bottom w:val="none" w:sz="0" w:space="0" w:color="auto"/>
                                <w:right w:val="none" w:sz="0" w:space="0" w:color="auto"/>
                              </w:divBdr>
                            </w:div>
                            <w:div w:id="2139914148">
                              <w:marLeft w:val="0"/>
                              <w:marRight w:val="0"/>
                              <w:marTop w:val="0"/>
                              <w:marBottom w:val="0"/>
                              <w:divBdr>
                                <w:top w:val="none" w:sz="0" w:space="0" w:color="auto"/>
                                <w:left w:val="none" w:sz="0" w:space="0" w:color="auto"/>
                                <w:bottom w:val="none" w:sz="0" w:space="0" w:color="auto"/>
                                <w:right w:val="none" w:sz="0" w:space="0" w:color="auto"/>
                              </w:divBdr>
                              <w:divsChild>
                                <w:div w:id="796606405">
                                  <w:marLeft w:val="0"/>
                                  <w:marRight w:val="105"/>
                                  <w:marTop w:val="0"/>
                                  <w:marBottom w:val="0"/>
                                  <w:divBdr>
                                    <w:top w:val="none" w:sz="0" w:space="0" w:color="auto"/>
                                    <w:left w:val="none" w:sz="0" w:space="0" w:color="auto"/>
                                    <w:bottom w:val="none" w:sz="0" w:space="0" w:color="auto"/>
                                    <w:right w:val="none" w:sz="0" w:space="0" w:color="auto"/>
                                  </w:divBdr>
                                </w:div>
                              </w:divsChild>
                            </w:div>
                            <w:div w:id="2060399616">
                              <w:marLeft w:val="0"/>
                              <w:marRight w:val="0"/>
                              <w:marTop w:val="0"/>
                              <w:marBottom w:val="0"/>
                              <w:divBdr>
                                <w:top w:val="none" w:sz="0" w:space="0" w:color="auto"/>
                                <w:left w:val="none" w:sz="0" w:space="0" w:color="auto"/>
                                <w:bottom w:val="none" w:sz="0" w:space="0" w:color="auto"/>
                                <w:right w:val="none" w:sz="0" w:space="0" w:color="auto"/>
                              </w:divBdr>
                              <w:divsChild>
                                <w:div w:id="13969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0596">
                          <w:marLeft w:val="0"/>
                          <w:marRight w:val="0"/>
                          <w:marTop w:val="0"/>
                          <w:marBottom w:val="0"/>
                          <w:divBdr>
                            <w:top w:val="none" w:sz="0" w:space="0" w:color="auto"/>
                            <w:left w:val="none" w:sz="0" w:space="0" w:color="auto"/>
                            <w:bottom w:val="none" w:sz="0" w:space="0" w:color="auto"/>
                            <w:right w:val="none" w:sz="0" w:space="0" w:color="auto"/>
                          </w:divBdr>
                          <w:divsChild>
                            <w:div w:id="872421468">
                              <w:marLeft w:val="0"/>
                              <w:marRight w:val="0"/>
                              <w:marTop w:val="0"/>
                              <w:marBottom w:val="0"/>
                              <w:divBdr>
                                <w:top w:val="none" w:sz="0" w:space="0" w:color="auto"/>
                                <w:left w:val="none" w:sz="0" w:space="0" w:color="auto"/>
                                <w:bottom w:val="none" w:sz="0" w:space="0" w:color="auto"/>
                                <w:right w:val="none" w:sz="0" w:space="0" w:color="auto"/>
                              </w:divBdr>
                            </w:div>
                            <w:div w:id="752894549">
                              <w:marLeft w:val="0"/>
                              <w:marRight w:val="0"/>
                              <w:marTop w:val="0"/>
                              <w:marBottom w:val="0"/>
                              <w:divBdr>
                                <w:top w:val="none" w:sz="0" w:space="0" w:color="auto"/>
                                <w:left w:val="none" w:sz="0" w:space="0" w:color="auto"/>
                                <w:bottom w:val="none" w:sz="0" w:space="0" w:color="auto"/>
                                <w:right w:val="none" w:sz="0" w:space="0" w:color="auto"/>
                              </w:divBdr>
                              <w:divsChild>
                                <w:div w:id="480006377">
                                  <w:marLeft w:val="0"/>
                                  <w:marRight w:val="105"/>
                                  <w:marTop w:val="0"/>
                                  <w:marBottom w:val="0"/>
                                  <w:divBdr>
                                    <w:top w:val="none" w:sz="0" w:space="0" w:color="auto"/>
                                    <w:left w:val="none" w:sz="0" w:space="0" w:color="auto"/>
                                    <w:bottom w:val="none" w:sz="0" w:space="0" w:color="auto"/>
                                    <w:right w:val="none" w:sz="0" w:space="0" w:color="auto"/>
                                  </w:divBdr>
                                </w:div>
                              </w:divsChild>
                            </w:div>
                            <w:div w:id="366877073">
                              <w:marLeft w:val="0"/>
                              <w:marRight w:val="0"/>
                              <w:marTop w:val="0"/>
                              <w:marBottom w:val="0"/>
                              <w:divBdr>
                                <w:top w:val="none" w:sz="0" w:space="0" w:color="auto"/>
                                <w:left w:val="none" w:sz="0" w:space="0" w:color="auto"/>
                                <w:bottom w:val="none" w:sz="0" w:space="0" w:color="auto"/>
                                <w:right w:val="none" w:sz="0" w:space="0" w:color="auto"/>
                              </w:divBdr>
                              <w:divsChild>
                                <w:div w:id="13848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558395">
      <w:bodyDiv w:val="1"/>
      <w:marLeft w:val="0"/>
      <w:marRight w:val="0"/>
      <w:marTop w:val="0"/>
      <w:marBottom w:val="0"/>
      <w:divBdr>
        <w:top w:val="none" w:sz="0" w:space="0" w:color="auto"/>
        <w:left w:val="none" w:sz="0" w:space="0" w:color="auto"/>
        <w:bottom w:val="none" w:sz="0" w:space="0" w:color="auto"/>
        <w:right w:val="none" w:sz="0" w:space="0" w:color="auto"/>
      </w:divBdr>
    </w:div>
    <w:div w:id="310259905">
      <w:bodyDiv w:val="1"/>
      <w:marLeft w:val="0"/>
      <w:marRight w:val="0"/>
      <w:marTop w:val="0"/>
      <w:marBottom w:val="0"/>
      <w:divBdr>
        <w:top w:val="none" w:sz="0" w:space="0" w:color="auto"/>
        <w:left w:val="none" w:sz="0" w:space="0" w:color="auto"/>
        <w:bottom w:val="none" w:sz="0" w:space="0" w:color="auto"/>
        <w:right w:val="none" w:sz="0" w:space="0" w:color="auto"/>
      </w:divBdr>
    </w:div>
    <w:div w:id="312150482">
      <w:bodyDiv w:val="1"/>
      <w:marLeft w:val="0"/>
      <w:marRight w:val="0"/>
      <w:marTop w:val="0"/>
      <w:marBottom w:val="0"/>
      <w:divBdr>
        <w:top w:val="none" w:sz="0" w:space="0" w:color="auto"/>
        <w:left w:val="none" w:sz="0" w:space="0" w:color="auto"/>
        <w:bottom w:val="none" w:sz="0" w:space="0" w:color="auto"/>
        <w:right w:val="none" w:sz="0" w:space="0" w:color="auto"/>
      </w:divBdr>
    </w:div>
    <w:div w:id="313729861">
      <w:bodyDiv w:val="1"/>
      <w:marLeft w:val="0"/>
      <w:marRight w:val="0"/>
      <w:marTop w:val="0"/>
      <w:marBottom w:val="0"/>
      <w:divBdr>
        <w:top w:val="none" w:sz="0" w:space="0" w:color="auto"/>
        <w:left w:val="none" w:sz="0" w:space="0" w:color="auto"/>
        <w:bottom w:val="none" w:sz="0" w:space="0" w:color="auto"/>
        <w:right w:val="none" w:sz="0" w:space="0" w:color="auto"/>
      </w:divBdr>
    </w:div>
    <w:div w:id="344524162">
      <w:bodyDiv w:val="1"/>
      <w:marLeft w:val="0"/>
      <w:marRight w:val="0"/>
      <w:marTop w:val="0"/>
      <w:marBottom w:val="0"/>
      <w:divBdr>
        <w:top w:val="none" w:sz="0" w:space="0" w:color="auto"/>
        <w:left w:val="none" w:sz="0" w:space="0" w:color="auto"/>
        <w:bottom w:val="none" w:sz="0" w:space="0" w:color="auto"/>
        <w:right w:val="none" w:sz="0" w:space="0" w:color="auto"/>
      </w:divBdr>
    </w:div>
    <w:div w:id="363599420">
      <w:bodyDiv w:val="1"/>
      <w:marLeft w:val="0"/>
      <w:marRight w:val="0"/>
      <w:marTop w:val="0"/>
      <w:marBottom w:val="0"/>
      <w:divBdr>
        <w:top w:val="none" w:sz="0" w:space="0" w:color="auto"/>
        <w:left w:val="none" w:sz="0" w:space="0" w:color="auto"/>
        <w:bottom w:val="none" w:sz="0" w:space="0" w:color="auto"/>
        <w:right w:val="none" w:sz="0" w:space="0" w:color="auto"/>
      </w:divBdr>
      <w:divsChild>
        <w:div w:id="2104691330">
          <w:marLeft w:val="0"/>
          <w:marRight w:val="0"/>
          <w:marTop w:val="0"/>
          <w:marBottom w:val="75"/>
          <w:divBdr>
            <w:top w:val="none" w:sz="0" w:space="0" w:color="auto"/>
            <w:left w:val="none" w:sz="0" w:space="0" w:color="auto"/>
            <w:bottom w:val="none" w:sz="0" w:space="0" w:color="auto"/>
            <w:right w:val="none" w:sz="0" w:space="0" w:color="auto"/>
          </w:divBdr>
        </w:div>
        <w:div w:id="791945707">
          <w:marLeft w:val="0"/>
          <w:marRight w:val="0"/>
          <w:marTop w:val="0"/>
          <w:marBottom w:val="75"/>
          <w:divBdr>
            <w:top w:val="none" w:sz="0" w:space="0" w:color="auto"/>
            <w:left w:val="none" w:sz="0" w:space="0" w:color="auto"/>
            <w:bottom w:val="none" w:sz="0" w:space="0" w:color="auto"/>
            <w:right w:val="none" w:sz="0" w:space="0" w:color="auto"/>
          </w:divBdr>
        </w:div>
        <w:div w:id="1260136835">
          <w:marLeft w:val="0"/>
          <w:marRight w:val="0"/>
          <w:marTop w:val="0"/>
          <w:marBottom w:val="0"/>
          <w:divBdr>
            <w:top w:val="none" w:sz="0" w:space="0" w:color="auto"/>
            <w:left w:val="none" w:sz="0" w:space="0" w:color="auto"/>
            <w:bottom w:val="none" w:sz="0" w:space="0" w:color="auto"/>
            <w:right w:val="none" w:sz="0" w:space="0" w:color="auto"/>
          </w:divBdr>
          <w:divsChild>
            <w:div w:id="2131968423">
              <w:marLeft w:val="0"/>
              <w:marRight w:val="0"/>
              <w:marTop w:val="0"/>
              <w:marBottom w:val="0"/>
              <w:divBdr>
                <w:top w:val="none" w:sz="0" w:space="0" w:color="auto"/>
                <w:left w:val="none" w:sz="0" w:space="0" w:color="auto"/>
                <w:bottom w:val="none" w:sz="0" w:space="0" w:color="auto"/>
                <w:right w:val="none" w:sz="0" w:space="0" w:color="auto"/>
              </w:divBdr>
              <w:divsChild>
                <w:div w:id="147332748">
                  <w:marLeft w:val="0"/>
                  <w:marRight w:val="0"/>
                  <w:marTop w:val="0"/>
                  <w:marBottom w:val="0"/>
                  <w:divBdr>
                    <w:top w:val="none" w:sz="0" w:space="0" w:color="auto"/>
                    <w:left w:val="none" w:sz="0" w:space="0" w:color="auto"/>
                    <w:bottom w:val="none" w:sz="0" w:space="0" w:color="auto"/>
                    <w:right w:val="none" w:sz="0" w:space="0" w:color="auto"/>
                  </w:divBdr>
                  <w:divsChild>
                    <w:div w:id="155582617">
                      <w:marLeft w:val="0"/>
                      <w:marRight w:val="0"/>
                      <w:marTop w:val="0"/>
                      <w:marBottom w:val="0"/>
                      <w:divBdr>
                        <w:top w:val="none" w:sz="0" w:space="0" w:color="auto"/>
                        <w:left w:val="none" w:sz="0" w:space="0" w:color="auto"/>
                        <w:bottom w:val="none" w:sz="0" w:space="0" w:color="auto"/>
                        <w:right w:val="none" w:sz="0" w:space="0" w:color="auto"/>
                      </w:divBdr>
                      <w:divsChild>
                        <w:div w:id="247157608">
                          <w:marLeft w:val="0"/>
                          <w:marRight w:val="0"/>
                          <w:marTop w:val="0"/>
                          <w:marBottom w:val="0"/>
                          <w:divBdr>
                            <w:top w:val="none" w:sz="0" w:space="0" w:color="auto"/>
                            <w:left w:val="none" w:sz="0" w:space="0" w:color="auto"/>
                            <w:bottom w:val="none" w:sz="0" w:space="0" w:color="auto"/>
                            <w:right w:val="none" w:sz="0" w:space="0" w:color="auto"/>
                          </w:divBdr>
                          <w:divsChild>
                            <w:div w:id="1175657023">
                              <w:marLeft w:val="0"/>
                              <w:marRight w:val="0"/>
                              <w:marTop w:val="0"/>
                              <w:marBottom w:val="0"/>
                              <w:divBdr>
                                <w:top w:val="none" w:sz="0" w:space="0" w:color="auto"/>
                                <w:left w:val="none" w:sz="0" w:space="0" w:color="auto"/>
                                <w:bottom w:val="none" w:sz="0" w:space="0" w:color="auto"/>
                                <w:right w:val="none" w:sz="0" w:space="0" w:color="auto"/>
                              </w:divBdr>
                            </w:div>
                            <w:div w:id="418794551">
                              <w:marLeft w:val="0"/>
                              <w:marRight w:val="0"/>
                              <w:marTop w:val="0"/>
                              <w:marBottom w:val="0"/>
                              <w:divBdr>
                                <w:top w:val="none" w:sz="0" w:space="0" w:color="auto"/>
                                <w:left w:val="none" w:sz="0" w:space="0" w:color="auto"/>
                                <w:bottom w:val="none" w:sz="0" w:space="0" w:color="auto"/>
                                <w:right w:val="none" w:sz="0" w:space="0" w:color="auto"/>
                              </w:divBdr>
                              <w:divsChild>
                                <w:div w:id="922761097">
                                  <w:marLeft w:val="0"/>
                                  <w:marRight w:val="105"/>
                                  <w:marTop w:val="0"/>
                                  <w:marBottom w:val="0"/>
                                  <w:divBdr>
                                    <w:top w:val="none" w:sz="0" w:space="0" w:color="auto"/>
                                    <w:left w:val="none" w:sz="0" w:space="0" w:color="auto"/>
                                    <w:bottom w:val="none" w:sz="0" w:space="0" w:color="auto"/>
                                    <w:right w:val="none" w:sz="0" w:space="0" w:color="auto"/>
                                  </w:divBdr>
                                </w:div>
                              </w:divsChild>
                            </w:div>
                            <w:div w:id="381832611">
                              <w:marLeft w:val="0"/>
                              <w:marRight w:val="0"/>
                              <w:marTop w:val="0"/>
                              <w:marBottom w:val="0"/>
                              <w:divBdr>
                                <w:top w:val="none" w:sz="0" w:space="0" w:color="auto"/>
                                <w:left w:val="none" w:sz="0" w:space="0" w:color="auto"/>
                                <w:bottom w:val="none" w:sz="0" w:space="0" w:color="auto"/>
                                <w:right w:val="none" w:sz="0" w:space="0" w:color="auto"/>
                              </w:divBdr>
                              <w:divsChild>
                                <w:div w:id="180277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8802">
                          <w:marLeft w:val="0"/>
                          <w:marRight w:val="0"/>
                          <w:marTop w:val="0"/>
                          <w:marBottom w:val="0"/>
                          <w:divBdr>
                            <w:top w:val="none" w:sz="0" w:space="0" w:color="auto"/>
                            <w:left w:val="none" w:sz="0" w:space="0" w:color="auto"/>
                            <w:bottom w:val="none" w:sz="0" w:space="0" w:color="auto"/>
                            <w:right w:val="none" w:sz="0" w:space="0" w:color="auto"/>
                          </w:divBdr>
                          <w:divsChild>
                            <w:div w:id="1523932981">
                              <w:marLeft w:val="0"/>
                              <w:marRight w:val="0"/>
                              <w:marTop w:val="0"/>
                              <w:marBottom w:val="0"/>
                              <w:divBdr>
                                <w:top w:val="none" w:sz="0" w:space="0" w:color="auto"/>
                                <w:left w:val="none" w:sz="0" w:space="0" w:color="auto"/>
                                <w:bottom w:val="none" w:sz="0" w:space="0" w:color="auto"/>
                                <w:right w:val="none" w:sz="0" w:space="0" w:color="auto"/>
                              </w:divBdr>
                            </w:div>
                          </w:divsChild>
                        </w:div>
                        <w:div w:id="296690550">
                          <w:marLeft w:val="0"/>
                          <w:marRight w:val="0"/>
                          <w:marTop w:val="0"/>
                          <w:marBottom w:val="0"/>
                          <w:divBdr>
                            <w:top w:val="none" w:sz="0" w:space="0" w:color="auto"/>
                            <w:left w:val="none" w:sz="0" w:space="0" w:color="auto"/>
                            <w:bottom w:val="none" w:sz="0" w:space="0" w:color="auto"/>
                            <w:right w:val="none" w:sz="0" w:space="0" w:color="auto"/>
                          </w:divBdr>
                          <w:divsChild>
                            <w:div w:id="2519571">
                              <w:marLeft w:val="0"/>
                              <w:marRight w:val="0"/>
                              <w:marTop w:val="0"/>
                              <w:marBottom w:val="0"/>
                              <w:divBdr>
                                <w:top w:val="none" w:sz="0" w:space="0" w:color="auto"/>
                                <w:left w:val="none" w:sz="0" w:space="0" w:color="auto"/>
                                <w:bottom w:val="none" w:sz="0" w:space="0" w:color="auto"/>
                                <w:right w:val="none" w:sz="0" w:space="0" w:color="auto"/>
                              </w:divBdr>
                            </w:div>
                            <w:div w:id="1699235519">
                              <w:marLeft w:val="0"/>
                              <w:marRight w:val="0"/>
                              <w:marTop w:val="0"/>
                              <w:marBottom w:val="0"/>
                              <w:divBdr>
                                <w:top w:val="none" w:sz="0" w:space="0" w:color="auto"/>
                                <w:left w:val="none" w:sz="0" w:space="0" w:color="auto"/>
                                <w:bottom w:val="none" w:sz="0" w:space="0" w:color="auto"/>
                                <w:right w:val="none" w:sz="0" w:space="0" w:color="auto"/>
                              </w:divBdr>
                              <w:divsChild>
                                <w:div w:id="1578709445">
                                  <w:marLeft w:val="0"/>
                                  <w:marRight w:val="105"/>
                                  <w:marTop w:val="0"/>
                                  <w:marBottom w:val="0"/>
                                  <w:divBdr>
                                    <w:top w:val="none" w:sz="0" w:space="0" w:color="auto"/>
                                    <w:left w:val="none" w:sz="0" w:space="0" w:color="auto"/>
                                    <w:bottom w:val="none" w:sz="0" w:space="0" w:color="auto"/>
                                    <w:right w:val="none" w:sz="0" w:space="0" w:color="auto"/>
                                  </w:divBdr>
                                </w:div>
                              </w:divsChild>
                            </w:div>
                            <w:div w:id="842162310">
                              <w:marLeft w:val="0"/>
                              <w:marRight w:val="0"/>
                              <w:marTop w:val="0"/>
                              <w:marBottom w:val="0"/>
                              <w:divBdr>
                                <w:top w:val="none" w:sz="0" w:space="0" w:color="auto"/>
                                <w:left w:val="none" w:sz="0" w:space="0" w:color="auto"/>
                                <w:bottom w:val="none" w:sz="0" w:space="0" w:color="auto"/>
                                <w:right w:val="none" w:sz="0" w:space="0" w:color="auto"/>
                              </w:divBdr>
                              <w:divsChild>
                                <w:div w:id="5677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240859">
      <w:bodyDiv w:val="1"/>
      <w:marLeft w:val="0"/>
      <w:marRight w:val="0"/>
      <w:marTop w:val="0"/>
      <w:marBottom w:val="0"/>
      <w:divBdr>
        <w:top w:val="none" w:sz="0" w:space="0" w:color="auto"/>
        <w:left w:val="none" w:sz="0" w:space="0" w:color="auto"/>
        <w:bottom w:val="none" w:sz="0" w:space="0" w:color="auto"/>
        <w:right w:val="none" w:sz="0" w:space="0" w:color="auto"/>
      </w:divBdr>
      <w:divsChild>
        <w:div w:id="198978579">
          <w:marLeft w:val="0"/>
          <w:marRight w:val="0"/>
          <w:marTop w:val="0"/>
          <w:marBottom w:val="0"/>
          <w:divBdr>
            <w:top w:val="none" w:sz="0" w:space="0" w:color="auto"/>
            <w:left w:val="none" w:sz="0" w:space="0" w:color="auto"/>
            <w:bottom w:val="none" w:sz="0" w:space="0" w:color="auto"/>
            <w:right w:val="none" w:sz="0" w:space="0" w:color="auto"/>
          </w:divBdr>
          <w:divsChild>
            <w:div w:id="2018314064">
              <w:marLeft w:val="0"/>
              <w:marRight w:val="0"/>
              <w:marTop w:val="0"/>
              <w:marBottom w:val="0"/>
              <w:divBdr>
                <w:top w:val="none" w:sz="0" w:space="0" w:color="auto"/>
                <w:left w:val="none" w:sz="0" w:space="0" w:color="auto"/>
                <w:bottom w:val="none" w:sz="0" w:space="0" w:color="auto"/>
                <w:right w:val="none" w:sz="0" w:space="0" w:color="auto"/>
              </w:divBdr>
            </w:div>
          </w:divsChild>
        </w:div>
        <w:div w:id="1151412054">
          <w:marLeft w:val="0"/>
          <w:marRight w:val="0"/>
          <w:marTop w:val="0"/>
          <w:marBottom w:val="0"/>
          <w:divBdr>
            <w:top w:val="none" w:sz="0" w:space="0" w:color="auto"/>
            <w:left w:val="none" w:sz="0" w:space="0" w:color="auto"/>
            <w:bottom w:val="none" w:sz="0" w:space="0" w:color="auto"/>
            <w:right w:val="none" w:sz="0" w:space="0" w:color="auto"/>
          </w:divBdr>
          <w:divsChild>
            <w:div w:id="805976193">
              <w:marLeft w:val="0"/>
              <w:marRight w:val="0"/>
              <w:marTop w:val="0"/>
              <w:marBottom w:val="0"/>
              <w:divBdr>
                <w:top w:val="none" w:sz="0" w:space="0" w:color="auto"/>
                <w:left w:val="none" w:sz="0" w:space="0" w:color="auto"/>
                <w:bottom w:val="none" w:sz="0" w:space="0" w:color="auto"/>
                <w:right w:val="none" w:sz="0" w:space="0" w:color="auto"/>
              </w:divBdr>
              <w:divsChild>
                <w:div w:id="1496453332">
                  <w:marLeft w:val="0"/>
                  <w:marRight w:val="0"/>
                  <w:marTop w:val="0"/>
                  <w:marBottom w:val="0"/>
                  <w:divBdr>
                    <w:top w:val="none" w:sz="0" w:space="0" w:color="auto"/>
                    <w:left w:val="none" w:sz="0" w:space="0" w:color="auto"/>
                    <w:bottom w:val="none" w:sz="0" w:space="0" w:color="auto"/>
                    <w:right w:val="none" w:sz="0" w:space="0" w:color="auto"/>
                  </w:divBdr>
                  <w:divsChild>
                    <w:div w:id="17422118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9387939">
              <w:marLeft w:val="0"/>
              <w:marRight w:val="0"/>
              <w:marTop w:val="0"/>
              <w:marBottom w:val="120"/>
              <w:divBdr>
                <w:top w:val="none" w:sz="0" w:space="0" w:color="auto"/>
                <w:left w:val="none" w:sz="0" w:space="0" w:color="auto"/>
                <w:bottom w:val="none" w:sz="0" w:space="0" w:color="auto"/>
                <w:right w:val="none" w:sz="0" w:space="0" w:color="auto"/>
              </w:divBdr>
              <w:divsChild>
                <w:div w:id="1453135320">
                  <w:marLeft w:val="0"/>
                  <w:marRight w:val="0"/>
                  <w:marTop w:val="0"/>
                  <w:marBottom w:val="0"/>
                  <w:divBdr>
                    <w:top w:val="none" w:sz="0" w:space="0" w:color="auto"/>
                    <w:left w:val="none" w:sz="0" w:space="0" w:color="auto"/>
                    <w:bottom w:val="none" w:sz="0" w:space="0" w:color="auto"/>
                    <w:right w:val="none" w:sz="0" w:space="0" w:color="auto"/>
                  </w:divBdr>
                </w:div>
              </w:divsChild>
            </w:div>
            <w:div w:id="1881356567">
              <w:marLeft w:val="0"/>
              <w:marRight w:val="0"/>
              <w:marTop w:val="0"/>
              <w:marBottom w:val="0"/>
              <w:divBdr>
                <w:top w:val="none" w:sz="0" w:space="0" w:color="auto"/>
                <w:left w:val="none" w:sz="0" w:space="0" w:color="auto"/>
                <w:bottom w:val="none" w:sz="0" w:space="0" w:color="auto"/>
                <w:right w:val="none" w:sz="0" w:space="0" w:color="auto"/>
              </w:divBdr>
              <w:divsChild>
                <w:div w:id="172224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14409">
      <w:bodyDiv w:val="1"/>
      <w:marLeft w:val="0"/>
      <w:marRight w:val="0"/>
      <w:marTop w:val="0"/>
      <w:marBottom w:val="0"/>
      <w:divBdr>
        <w:top w:val="none" w:sz="0" w:space="0" w:color="auto"/>
        <w:left w:val="none" w:sz="0" w:space="0" w:color="auto"/>
        <w:bottom w:val="none" w:sz="0" w:space="0" w:color="auto"/>
        <w:right w:val="none" w:sz="0" w:space="0" w:color="auto"/>
      </w:divBdr>
      <w:divsChild>
        <w:div w:id="125077530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422608364">
      <w:bodyDiv w:val="1"/>
      <w:marLeft w:val="0"/>
      <w:marRight w:val="0"/>
      <w:marTop w:val="0"/>
      <w:marBottom w:val="0"/>
      <w:divBdr>
        <w:top w:val="none" w:sz="0" w:space="0" w:color="auto"/>
        <w:left w:val="none" w:sz="0" w:space="0" w:color="auto"/>
        <w:bottom w:val="none" w:sz="0" w:space="0" w:color="auto"/>
        <w:right w:val="none" w:sz="0" w:space="0" w:color="auto"/>
      </w:divBdr>
      <w:divsChild>
        <w:div w:id="390345529">
          <w:marLeft w:val="0"/>
          <w:marRight w:val="0"/>
          <w:marTop w:val="0"/>
          <w:marBottom w:val="0"/>
          <w:divBdr>
            <w:top w:val="none" w:sz="0" w:space="0" w:color="auto"/>
            <w:left w:val="none" w:sz="0" w:space="0" w:color="auto"/>
            <w:bottom w:val="none" w:sz="0" w:space="0" w:color="auto"/>
            <w:right w:val="none" w:sz="0" w:space="0" w:color="auto"/>
          </w:divBdr>
        </w:div>
      </w:divsChild>
    </w:div>
    <w:div w:id="496652817">
      <w:bodyDiv w:val="1"/>
      <w:marLeft w:val="0"/>
      <w:marRight w:val="0"/>
      <w:marTop w:val="0"/>
      <w:marBottom w:val="0"/>
      <w:divBdr>
        <w:top w:val="none" w:sz="0" w:space="0" w:color="auto"/>
        <w:left w:val="none" w:sz="0" w:space="0" w:color="auto"/>
        <w:bottom w:val="none" w:sz="0" w:space="0" w:color="auto"/>
        <w:right w:val="none" w:sz="0" w:space="0" w:color="auto"/>
      </w:divBdr>
    </w:div>
    <w:div w:id="589311607">
      <w:bodyDiv w:val="1"/>
      <w:marLeft w:val="0"/>
      <w:marRight w:val="0"/>
      <w:marTop w:val="0"/>
      <w:marBottom w:val="0"/>
      <w:divBdr>
        <w:top w:val="none" w:sz="0" w:space="0" w:color="auto"/>
        <w:left w:val="none" w:sz="0" w:space="0" w:color="auto"/>
        <w:bottom w:val="none" w:sz="0" w:space="0" w:color="auto"/>
        <w:right w:val="none" w:sz="0" w:space="0" w:color="auto"/>
      </w:divBdr>
    </w:div>
    <w:div w:id="623119446">
      <w:bodyDiv w:val="1"/>
      <w:marLeft w:val="0"/>
      <w:marRight w:val="0"/>
      <w:marTop w:val="0"/>
      <w:marBottom w:val="0"/>
      <w:divBdr>
        <w:top w:val="none" w:sz="0" w:space="0" w:color="auto"/>
        <w:left w:val="none" w:sz="0" w:space="0" w:color="auto"/>
        <w:bottom w:val="none" w:sz="0" w:space="0" w:color="auto"/>
        <w:right w:val="none" w:sz="0" w:space="0" w:color="auto"/>
      </w:divBdr>
    </w:div>
    <w:div w:id="624652853">
      <w:bodyDiv w:val="1"/>
      <w:marLeft w:val="0"/>
      <w:marRight w:val="0"/>
      <w:marTop w:val="0"/>
      <w:marBottom w:val="0"/>
      <w:divBdr>
        <w:top w:val="none" w:sz="0" w:space="0" w:color="auto"/>
        <w:left w:val="none" w:sz="0" w:space="0" w:color="auto"/>
        <w:bottom w:val="none" w:sz="0" w:space="0" w:color="auto"/>
        <w:right w:val="none" w:sz="0" w:space="0" w:color="auto"/>
      </w:divBdr>
    </w:div>
    <w:div w:id="626589971">
      <w:bodyDiv w:val="1"/>
      <w:marLeft w:val="0"/>
      <w:marRight w:val="0"/>
      <w:marTop w:val="0"/>
      <w:marBottom w:val="0"/>
      <w:divBdr>
        <w:top w:val="none" w:sz="0" w:space="0" w:color="auto"/>
        <w:left w:val="none" w:sz="0" w:space="0" w:color="auto"/>
        <w:bottom w:val="none" w:sz="0" w:space="0" w:color="auto"/>
        <w:right w:val="none" w:sz="0" w:space="0" w:color="auto"/>
      </w:divBdr>
    </w:div>
    <w:div w:id="651518029">
      <w:bodyDiv w:val="1"/>
      <w:marLeft w:val="0"/>
      <w:marRight w:val="0"/>
      <w:marTop w:val="0"/>
      <w:marBottom w:val="0"/>
      <w:divBdr>
        <w:top w:val="none" w:sz="0" w:space="0" w:color="auto"/>
        <w:left w:val="none" w:sz="0" w:space="0" w:color="auto"/>
        <w:bottom w:val="none" w:sz="0" w:space="0" w:color="auto"/>
        <w:right w:val="none" w:sz="0" w:space="0" w:color="auto"/>
      </w:divBdr>
      <w:divsChild>
        <w:div w:id="1443839578">
          <w:marLeft w:val="0"/>
          <w:marRight w:val="0"/>
          <w:marTop w:val="0"/>
          <w:marBottom w:val="0"/>
          <w:divBdr>
            <w:top w:val="none" w:sz="0" w:space="0" w:color="auto"/>
            <w:left w:val="none" w:sz="0" w:space="0" w:color="auto"/>
            <w:bottom w:val="none" w:sz="0" w:space="0" w:color="auto"/>
            <w:right w:val="none" w:sz="0" w:space="0" w:color="auto"/>
          </w:divBdr>
          <w:divsChild>
            <w:div w:id="1559124113">
              <w:marLeft w:val="0"/>
              <w:marRight w:val="150"/>
              <w:marTop w:val="0"/>
              <w:marBottom w:val="90"/>
              <w:divBdr>
                <w:top w:val="none" w:sz="0" w:space="0" w:color="auto"/>
                <w:left w:val="none" w:sz="0" w:space="0" w:color="auto"/>
                <w:bottom w:val="none" w:sz="0" w:space="0" w:color="auto"/>
                <w:right w:val="none" w:sz="0" w:space="0" w:color="auto"/>
              </w:divBdr>
              <w:divsChild>
                <w:div w:id="2036760121">
                  <w:marLeft w:val="0"/>
                  <w:marRight w:val="0"/>
                  <w:marTop w:val="0"/>
                  <w:marBottom w:val="60"/>
                  <w:divBdr>
                    <w:top w:val="none" w:sz="0" w:space="0" w:color="auto"/>
                    <w:left w:val="none" w:sz="0" w:space="0" w:color="auto"/>
                    <w:bottom w:val="none" w:sz="0" w:space="0" w:color="auto"/>
                    <w:right w:val="none" w:sz="0" w:space="0" w:color="auto"/>
                  </w:divBdr>
                  <w:divsChild>
                    <w:div w:id="1591162520">
                      <w:marLeft w:val="0"/>
                      <w:marRight w:val="0"/>
                      <w:marTop w:val="75"/>
                      <w:marBottom w:val="0"/>
                      <w:divBdr>
                        <w:top w:val="none" w:sz="0" w:space="0" w:color="auto"/>
                        <w:left w:val="none" w:sz="0" w:space="0" w:color="auto"/>
                        <w:bottom w:val="none" w:sz="0" w:space="0" w:color="auto"/>
                        <w:right w:val="none" w:sz="0" w:space="0" w:color="auto"/>
                      </w:divBdr>
                      <w:divsChild>
                        <w:div w:id="2096247379">
                          <w:marLeft w:val="0"/>
                          <w:marRight w:val="120"/>
                          <w:marTop w:val="0"/>
                          <w:marBottom w:val="0"/>
                          <w:divBdr>
                            <w:top w:val="none" w:sz="0" w:space="0" w:color="auto"/>
                            <w:left w:val="none" w:sz="0" w:space="0" w:color="auto"/>
                            <w:bottom w:val="none" w:sz="0" w:space="0" w:color="auto"/>
                            <w:right w:val="none" w:sz="0" w:space="0" w:color="auto"/>
                          </w:divBdr>
                        </w:div>
                        <w:div w:id="8201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389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660621489">
      <w:bodyDiv w:val="1"/>
      <w:marLeft w:val="0"/>
      <w:marRight w:val="0"/>
      <w:marTop w:val="0"/>
      <w:marBottom w:val="0"/>
      <w:divBdr>
        <w:top w:val="none" w:sz="0" w:space="0" w:color="auto"/>
        <w:left w:val="none" w:sz="0" w:space="0" w:color="auto"/>
        <w:bottom w:val="none" w:sz="0" w:space="0" w:color="auto"/>
        <w:right w:val="none" w:sz="0" w:space="0" w:color="auto"/>
      </w:divBdr>
      <w:divsChild>
        <w:div w:id="404642550">
          <w:marLeft w:val="0"/>
          <w:marRight w:val="0"/>
          <w:marTop w:val="100"/>
          <w:marBottom w:val="100"/>
          <w:divBdr>
            <w:top w:val="none" w:sz="0" w:space="0" w:color="auto"/>
            <w:left w:val="none" w:sz="0" w:space="0" w:color="auto"/>
            <w:bottom w:val="none" w:sz="0" w:space="0" w:color="auto"/>
            <w:right w:val="none" w:sz="0" w:space="0" w:color="auto"/>
          </w:divBdr>
          <w:divsChild>
            <w:div w:id="1770157462">
              <w:marLeft w:val="0"/>
              <w:marRight w:val="0"/>
              <w:marTop w:val="0"/>
              <w:marBottom w:val="0"/>
              <w:divBdr>
                <w:top w:val="none" w:sz="0" w:space="0" w:color="auto"/>
                <w:left w:val="none" w:sz="0" w:space="0" w:color="auto"/>
                <w:bottom w:val="none" w:sz="0" w:space="0" w:color="auto"/>
                <w:right w:val="none" w:sz="0" w:space="0" w:color="auto"/>
              </w:divBdr>
            </w:div>
          </w:divsChild>
        </w:div>
        <w:div w:id="1864399955">
          <w:marLeft w:val="0"/>
          <w:marRight w:val="0"/>
          <w:marTop w:val="100"/>
          <w:marBottom w:val="100"/>
          <w:divBdr>
            <w:top w:val="none" w:sz="0" w:space="0" w:color="auto"/>
            <w:left w:val="none" w:sz="0" w:space="0" w:color="auto"/>
            <w:bottom w:val="none" w:sz="0" w:space="0" w:color="auto"/>
            <w:right w:val="none" w:sz="0" w:space="0" w:color="auto"/>
          </w:divBdr>
          <w:divsChild>
            <w:div w:id="1147549702">
              <w:marLeft w:val="0"/>
              <w:marRight w:val="0"/>
              <w:marTop w:val="0"/>
              <w:marBottom w:val="0"/>
              <w:divBdr>
                <w:top w:val="none" w:sz="0" w:space="0" w:color="auto"/>
                <w:left w:val="none" w:sz="0" w:space="0" w:color="auto"/>
                <w:bottom w:val="none" w:sz="0" w:space="0" w:color="auto"/>
                <w:right w:val="none" w:sz="0" w:space="0" w:color="auto"/>
              </w:divBdr>
              <w:divsChild>
                <w:div w:id="95718346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02706730">
              <w:marLeft w:val="0"/>
              <w:marRight w:val="0"/>
              <w:marTop w:val="0"/>
              <w:marBottom w:val="0"/>
              <w:divBdr>
                <w:top w:val="none" w:sz="0" w:space="0" w:color="auto"/>
                <w:left w:val="none" w:sz="0" w:space="0" w:color="auto"/>
                <w:bottom w:val="none" w:sz="0" w:space="0" w:color="auto"/>
                <w:right w:val="none" w:sz="0" w:space="0" w:color="auto"/>
              </w:divBdr>
              <w:divsChild>
                <w:div w:id="148439122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86100276">
      <w:bodyDiv w:val="1"/>
      <w:marLeft w:val="0"/>
      <w:marRight w:val="0"/>
      <w:marTop w:val="0"/>
      <w:marBottom w:val="0"/>
      <w:divBdr>
        <w:top w:val="none" w:sz="0" w:space="0" w:color="auto"/>
        <w:left w:val="none" w:sz="0" w:space="0" w:color="auto"/>
        <w:bottom w:val="none" w:sz="0" w:space="0" w:color="auto"/>
        <w:right w:val="none" w:sz="0" w:space="0" w:color="auto"/>
      </w:divBdr>
    </w:div>
    <w:div w:id="698430844">
      <w:bodyDiv w:val="1"/>
      <w:marLeft w:val="0"/>
      <w:marRight w:val="0"/>
      <w:marTop w:val="0"/>
      <w:marBottom w:val="0"/>
      <w:divBdr>
        <w:top w:val="none" w:sz="0" w:space="0" w:color="auto"/>
        <w:left w:val="none" w:sz="0" w:space="0" w:color="auto"/>
        <w:bottom w:val="none" w:sz="0" w:space="0" w:color="auto"/>
        <w:right w:val="none" w:sz="0" w:space="0" w:color="auto"/>
      </w:divBdr>
    </w:div>
    <w:div w:id="735669378">
      <w:bodyDiv w:val="1"/>
      <w:marLeft w:val="0"/>
      <w:marRight w:val="0"/>
      <w:marTop w:val="0"/>
      <w:marBottom w:val="0"/>
      <w:divBdr>
        <w:top w:val="none" w:sz="0" w:space="0" w:color="auto"/>
        <w:left w:val="none" w:sz="0" w:space="0" w:color="auto"/>
        <w:bottom w:val="none" w:sz="0" w:space="0" w:color="auto"/>
        <w:right w:val="none" w:sz="0" w:space="0" w:color="auto"/>
      </w:divBdr>
    </w:div>
    <w:div w:id="802232839">
      <w:bodyDiv w:val="1"/>
      <w:marLeft w:val="0"/>
      <w:marRight w:val="0"/>
      <w:marTop w:val="0"/>
      <w:marBottom w:val="0"/>
      <w:divBdr>
        <w:top w:val="none" w:sz="0" w:space="0" w:color="auto"/>
        <w:left w:val="none" w:sz="0" w:space="0" w:color="auto"/>
        <w:bottom w:val="none" w:sz="0" w:space="0" w:color="auto"/>
        <w:right w:val="none" w:sz="0" w:space="0" w:color="auto"/>
      </w:divBdr>
      <w:divsChild>
        <w:div w:id="832718197">
          <w:marLeft w:val="0"/>
          <w:marRight w:val="0"/>
          <w:marTop w:val="0"/>
          <w:marBottom w:val="0"/>
          <w:divBdr>
            <w:top w:val="none" w:sz="0" w:space="0" w:color="auto"/>
            <w:left w:val="none" w:sz="0" w:space="0" w:color="auto"/>
            <w:bottom w:val="none" w:sz="0" w:space="0" w:color="auto"/>
            <w:right w:val="none" w:sz="0" w:space="0" w:color="auto"/>
          </w:divBdr>
          <w:divsChild>
            <w:div w:id="159084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3720">
      <w:bodyDiv w:val="1"/>
      <w:marLeft w:val="0"/>
      <w:marRight w:val="0"/>
      <w:marTop w:val="0"/>
      <w:marBottom w:val="0"/>
      <w:divBdr>
        <w:top w:val="none" w:sz="0" w:space="0" w:color="auto"/>
        <w:left w:val="none" w:sz="0" w:space="0" w:color="auto"/>
        <w:bottom w:val="none" w:sz="0" w:space="0" w:color="auto"/>
        <w:right w:val="none" w:sz="0" w:space="0" w:color="auto"/>
      </w:divBdr>
    </w:div>
    <w:div w:id="847983372">
      <w:bodyDiv w:val="1"/>
      <w:marLeft w:val="0"/>
      <w:marRight w:val="0"/>
      <w:marTop w:val="0"/>
      <w:marBottom w:val="0"/>
      <w:divBdr>
        <w:top w:val="none" w:sz="0" w:space="0" w:color="auto"/>
        <w:left w:val="none" w:sz="0" w:space="0" w:color="auto"/>
        <w:bottom w:val="none" w:sz="0" w:space="0" w:color="auto"/>
        <w:right w:val="none" w:sz="0" w:space="0" w:color="auto"/>
      </w:divBdr>
    </w:div>
    <w:div w:id="1006901133">
      <w:bodyDiv w:val="1"/>
      <w:marLeft w:val="0"/>
      <w:marRight w:val="0"/>
      <w:marTop w:val="0"/>
      <w:marBottom w:val="0"/>
      <w:divBdr>
        <w:top w:val="none" w:sz="0" w:space="0" w:color="auto"/>
        <w:left w:val="none" w:sz="0" w:space="0" w:color="auto"/>
        <w:bottom w:val="none" w:sz="0" w:space="0" w:color="auto"/>
        <w:right w:val="none" w:sz="0" w:space="0" w:color="auto"/>
      </w:divBdr>
    </w:div>
    <w:div w:id="1032610181">
      <w:bodyDiv w:val="1"/>
      <w:marLeft w:val="0"/>
      <w:marRight w:val="0"/>
      <w:marTop w:val="0"/>
      <w:marBottom w:val="0"/>
      <w:divBdr>
        <w:top w:val="none" w:sz="0" w:space="0" w:color="auto"/>
        <w:left w:val="none" w:sz="0" w:space="0" w:color="auto"/>
        <w:bottom w:val="none" w:sz="0" w:space="0" w:color="auto"/>
        <w:right w:val="none" w:sz="0" w:space="0" w:color="auto"/>
      </w:divBdr>
    </w:div>
    <w:div w:id="1043600623">
      <w:bodyDiv w:val="1"/>
      <w:marLeft w:val="0"/>
      <w:marRight w:val="0"/>
      <w:marTop w:val="0"/>
      <w:marBottom w:val="0"/>
      <w:divBdr>
        <w:top w:val="none" w:sz="0" w:space="0" w:color="auto"/>
        <w:left w:val="none" w:sz="0" w:space="0" w:color="auto"/>
        <w:bottom w:val="none" w:sz="0" w:space="0" w:color="auto"/>
        <w:right w:val="none" w:sz="0" w:space="0" w:color="auto"/>
      </w:divBdr>
    </w:div>
    <w:div w:id="1045331835">
      <w:bodyDiv w:val="1"/>
      <w:marLeft w:val="0"/>
      <w:marRight w:val="0"/>
      <w:marTop w:val="0"/>
      <w:marBottom w:val="0"/>
      <w:divBdr>
        <w:top w:val="none" w:sz="0" w:space="0" w:color="auto"/>
        <w:left w:val="none" w:sz="0" w:space="0" w:color="auto"/>
        <w:bottom w:val="none" w:sz="0" w:space="0" w:color="auto"/>
        <w:right w:val="none" w:sz="0" w:space="0" w:color="auto"/>
      </w:divBdr>
    </w:div>
    <w:div w:id="1077091657">
      <w:bodyDiv w:val="1"/>
      <w:marLeft w:val="0"/>
      <w:marRight w:val="0"/>
      <w:marTop w:val="0"/>
      <w:marBottom w:val="0"/>
      <w:divBdr>
        <w:top w:val="none" w:sz="0" w:space="0" w:color="auto"/>
        <w:left w:val="none" w:sz="0" w:space="0" w:color="auto"/>
        <w:bottom w:val="none" w:sz="0" w:space="0" w:color="auto"/>
        <w:right w:val="none" w:sz="0" w:space="0" w:color="auto"/>
      </w:divBdr>
      <w:divsChild>
        <w:div w:id="855847655">
          <w:marLeft w:val="0"/>
          <w:marRight w:val="0"/>
          <w:marTop w:val="0"/>
          <w:marBottom w:val="75"/>
          <w:divBdr>
            <w:top w:val="none" w:sz="0" w:space="0" w:color="auto"/>
            <w:left w:val="none" w:sz="0" w:space="0" w:color="auto"/>
            <w:bottom w:val="none" w:sz="0" w:space="0" w:color="auto"/>
            <w:right w:val="none" w:sz="0" w:space="0" w:color="auto"/>
          </w:divBdr>
        </w:div>
        <w:div w:id="1734887703">
          <w:marLeft w:val="0"/>
          <w:marRight w:val="0"/>
          <w:marTop w:val="0"/>
          <w:marBottom w:val="75"/>
          <w:divBdr>
            <w:top w:val="none" w:sz="0" w:space="0" w:color="auto"/>
            <w:left w:val="none" w:sz="0" w:space="0" w:color="auto"/>
            <w:bottom w:val="none" w:sz="0" w:space="0" w:color="auto"/>
            <w:right w:val="none" w:sz="0" w:space="0" w:color="auto"/>
          </w:divBdr>
        </w:div>
        <w:div w:id="951549459">
          <w:marLeft w:val="0"/>
          <w:marRight w:val="0"/>
          <w:marTop w:val="0"/>
          <w:marBottom w:val="0"/>
          <w:divBdr>
            <w:top w:val="none" w:sz="0" w:space="0" w:color="auto"/>
            <w:left w:val="none" w:sz="0" w:space="0" w:color="auto"/>
            <w:bottom w:val="none" w:sz="0" w:space="0" w:color="auto"/>
            <w:right w:val="none" w:sz="0" w:space="0" w:color="auto"/>
          </w:divBdr>
          <w:divsChild>
            <w:div w:id="41247078">
              <w:marLeft w:val="0"/>
              <w:marRight w:val="0"/>
              <w:marTop w:val="0"/>
              <w:marBottom w:val="0"/>
              <w:divBdr>
                <w:top w:val="none" w:sz="0" w:space="0" w:color="auto"/>
                <w:left w:val="none" w:sz="0" w:space="0" w:color="auto"/>
                <w:bottom w:val="none" w:sz="0" w:space="0" w:color="auto"/>
                <w:right w:val="none" w:sz="0" w:space="0" w:color="auto"/>
              </w:divBdr>
              <w:divsChild>
                <w:div w:id="191302914">
                  <w:marLeft w:val="0"/>
                  <w:marRight w:val="0"/>
                  <w:marTop w:val="0"/>
                  <w:marBottom w:val="0"/>
                  <w:divBdr>
                    <w:top w:val="none" w:sz="0" w:space="0" w:color="auto"/>
                    <w:left w:val="none" w:sz="0" w:space="0" w:color="auto"/>
                    <w:bottom w:val="none" w:sz="0" w:space="0" w:color="auto"/>
                    <w:right w:val="none" w:sz="0" w:space="0" w:color="auto"/>
                  </w:divBdr>
                  <w:divsChild>
                    <w:div w:id="1828479270">
                      <w:marLeft w:val="0"/>
                      <w:marRight w:val="0"/>
                      <w:marTop w:val="0"/>
                      <w:marBottom w:val="0"/>
                      <w:divBdr>
                        <w:top w:val="none" w:sz="0" w:space="0" w:color="auto"/>
                        <w:left w:val="none" w:sz="0" w:space="0" w:color="auto"/>
                        <w:bottom w:val="none" w:sz="0" w:space="0" w:color="auto"/>
                        <w:right w:val="none" w:sz="0" w:space="0" w:color="auto"/>
                      </w:divBdr>
                      <w:divsChild>
                        <w:div w:id="154807967">
                          <w:marLeft w:val="0"/>
                          <w:marRight w:val="0"/>
                          <w:marTop w:val="0"/>
                          <w:marBottom w:val="0"/>
                          <w:divBdr>
                            <w:top w:val="none" w:sz="0" w:space="0" w:color="auto"/>
                            <w:left w:val="none" w:sz="0" w:space="0" w:color="auto"/>
                            <w:bottom w:val="none" w:sz="0" w:space="0" w:color="auto"/>
                            <w:right w:val="none" w:sz="0" w:space="0" w:color="auto"/>
                          </w:divBdr>
                          <w:divsChild>
                            <w:div w:id="370542880">
                              <w:marLeft w:val="0"/>
                              <w:marRight w:val="0"/>
                              <w:marTop w:val="0"/>
                              <w:marBottom w:val="0"/>
                              <w:divBdr>
                                <w:top w:val="none" w:sz="0" w:space="0" w:color="auto"/>
                                <w:left w:val="none" w:sz="0" w:space="0" w:color="auto"/>
                                <w:bottom w:val="none" w:sz="0" w:space="0" w:color="auto"/>
                                <w:right w:val="none" w:sz="0" w:space="0" w:color="auto"/>
                              </w:divBdr>
                            </w:div>
                          </w:divsChild>
                        </w:div>
                        <w:div w:id="653685842">
                          <w:marLeft w:val="0"/>
                          <w:marRight w:val="0"/>
                          <w:marTop w:val="0"/>
                          <w:marBottom w:val="0"/>
                          <w:divBdr>
                            <w:top w:val="none" w:sz="0" w:space="0" w:color="auto"/>
                            <w:left w:val="none" w:sz="0" w:space="0" w:color="auto"/>
                            <w:bottom w:val="none" w:sz="0" w:space="0" w:color="auto"/>
                            <w:right w:val="none" w:sz="0" w:space="0" w:color="auto"/>
                          </w:divBdr>
                          <w:divsChild>
                            <w:div w:id="352657799">
                              <w:marLeft w:val="0"/>
                              <w:marRight w:val="0"/>
                              <w:marTop w:val="0"/>
                              <w:marBottom w:val="0"/>
                              <w:divBdr>
                                <w:top w:val="none" w:sz="0" w:space="0" w:color="auto"/>
                                <w:left w:val="none" w:sz="0" w:space="0" w:color="auto"/>
                                <w:bottom w:val="none" w:sz="0" w:space="0" w:color="auto"/>
                                <w:right w:val="none" w:sz="0" w:space="0" w:color="auto"/>
                              </w:divBdr>
                            </w:div>
                            <w:div w:id="141846669">
                              <w:marLeft w:val="0"/>
                              <w:marRight w:val="0"/>
                              <w:marTop w:val="0"/>
                              <w:marBottom w:val="0"/>
                              <w:divBdr>
                                <w:top w:val="none" w:sz="0" w:space="0" w:color="auto"/>
                                <w:left w:val="none" w:sz="0" w:space="0" w:color="auto"/>
                                <w:bottom w:val="none" w:sz="0" w:space="0" w:color="auto"/>
                                <w:right w:val="none" w:sz="0" w:space="0" w:color="auto"/>
                              </w:divBdr>
                              <w:divsChild>
                                <w:div w:id="1408454435">
                                  <w:marLeft w:val="0"/>
                                  <w:marRight w:val="105"/>
                                  <w:marTop w:val="0"/>
                                  <w:marBottom w:val="0"/>
                                  <w:divBdr>
                                    <w:top w:val="none" w:sz="0" w:space="0" w:color="auto"/>
                                    <w:left w:val="none" w:sz="0" w:space="0" w:color="auto"/>
                                    <w:bottom w:val="none" w:sz="0" w:space="0" w:color="auto"/>
                                    <w:right w:val="none" w:sz="0" w:space="0" w:color="auto"/>
                                  </w:divBdr>
                                </w:div>
                              </w:divsChild>
                            </w:div>
                            <w:div w:id="1435784442">
                              <w:marLeft w:val="0"/>
                              <w:marRight w:val="0"/>
                              <w:marTop w:val="0"/>
                              <w:marBottom w:val="0"/>
                              <w:divBdr>
                                <w:top w:val="none" w:sz="0" w:space="0" w:color="auto"/>
                                <w:left w:val="none" w:sz="0" w:space="0" w:color="auto"/>
                                <w:bottom w:val="none" w:sz="0" w:space="0" w:color="auto"/>
                                <w:right w:val="none" w:sz="0" w:space="0" w:color="auto"/>
                              </w:divBdr>
                              <w:divsChild>
                                <w:div w:id="52895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54258">
                          <w:marLeft w:val="0"/>
                          <w:marRight w:val="0"/>
                          <w:marTop w:val="0"/>
                          <w:marBottom w:val="0"/>
                          <w:divBdr>
                            <w:top w:val="none" w:sz="0" w:space="0" w:color="auto"/>
                            <w:left w:val="none" w:sz="0" w:space="0" w:color="auto"/>
                            <w:bottom w:val="none" w:sz="0" w:space="0" w:color="auto"/>
                            <w:right w:val="none" w:sz="0" w:space="0" w:color="auto"/>
                          </w:divBdr>
                          <w:divsChild>
                            <w:div w:id="353072617">
                              <w:marLeft w:val="0"/>
                              <w:marRight w:val="0"/>
                              <w:marTop w:val="0"/>
                              <w:marBottom w:val="0"/>
                              <w:divBdr>
                                <w:top w:val="none" w:sz="0" w:space="0" w:color="auto"/>
                                <w:left w:val="none" w:sz="0" w:space="0" w:color="auto"/>
                                <w:bottom w:val="none" w:sz="0" w:space="0" w:color="auto"/>
                                <w:right w:val="none" w:sz="0" w:space="0" w:color="auto"/>
                              </w:divBdr>
                            </w:div>
                            <w:div w:id="548034781">
                              <w:marLeft w:val="0"/>
                              <w:marRight w:val="0"/>
                              <w:marTop w:val="0"/>
                              <w:marBottom w:val="0"/>
                              <w:divBdr>
                                <w:top w:val="none" w:sz="0" w:space="0" w:color="auto"/>
                                <w:left w:val="none" w:sz="0" w:space="0" w:color="auto"/>
                                <w:bottom w:val="none" w:sz="0" w:space="0" w:color="auto"/>
                                <w:right w:val="none" w:sz="0" w:space="0" w:color="auto"/>
                              </w:divBdr>
                              <w:divsChild>
                                <w:div w:id="313070424">
                                  <w:marLeft w:val="0"/>
                                  <w:marRight w:val="105"/>
                                  <w:marTop w:val="0"/>
                                  <w:marBottom w:val="0"/>
                                  <w:divBdr>
                                    <w:top w:val="none" w:sz="0" w:space="0" w:color="auto"/>
                                    <w:left w:val="none" w:sz="0" w:space="0" w:color="auto"/>
                                    <w:bottom w:val="none" w:sz="0" w:space="0" w:color="auto"/>
                                    <w:right w:val="none" w:sz="0" w:space="0" w:color="auto"/>
                                  </w:divBdr>
                                </w:div>
                              </w:divsChild>
                            </w:div>
                            <w:div w:id="171575357">
                              <w:marLeft w:val="0"/>
                              <w:marRight w:val="0"/>
                              <w:marTop w:val="0"/>
                              <w:marBottom w:val="0"/>
                              <w:divBdr>
                                <w:top w:val="none" w:sz="0" w:space="0" w:color="auto"/>
                                <w:left w:val="none" w:sz="0" w:space="0" w:color="auto"/>
                                <w:bottom w:val="none" w:sz="0" w:space="0" w:color="auto"/>
                                <w:right w:val="none" w:sz="0" w:space="0" w:color="auto"/>
                              </w:divBdr>
                              <w:divsChild>
                                <w:div w:id="8038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60361">
                          <w:marLeft w:val="0"/>
                          <w:marRight w:val="0"/>
                          <w:marTop w:val="0"/>
                          <w:marBottom w:val="0"/>
                          <w:divBdr>
                            <w:top w:val="none" w:sz="0" w:space="0" w:color="auto"/>
                            <w:left w:val="none" w:sz="0" w:space="0" w:color="auto"/>
                            <w:bottom w:val="none" w:sz="0" w:space="0" w:color="auto"/>
                            <w:right w:val="none" w:sz="0" w:space="0" w:color="auto"/>
                          </w:divBdr>
                          <w:divsChild>
                            <w:div w:id="1370371575">
                              <w:marLeft w:val="0"/>
                              <w:marRight w:val="0"/>
                              <w:marTop w:val="0"/>
                              <w:marBottom w:val="0"/>
                              <w:divBdr>
                                <w:top w:val="none" w:sz="0" w:space="0" w:color="auto"/>
                                <w:left w:val="none" w:sz="0" w:space="0" w:color="auto"/>
                                <w:bottom w:val="none" w:sz="0" w:space="0" w:color="auto"/>
                                <w:right w:val="none" w:sz="0" w:space="0" w:color="auto"/>
                              </w:divBdr>
                            </w:div>
                            <w:div w:id="890994420">
                              <w:marLeft w:val="0"/>
                              <w:marRight w:val="0"/>
                              <w:marTop w:val="0"/>
                              <w:marBottom w:val="0"/>
                              <w:divBdr>
                                <w:top w:val="none" w:sz="0" w:space="0" w:color="auto"/>
                                <w:left w:val="none" w:sz="0" w:space="0" w:color="auto"/>
                                <w:bottom w:val="none" w:sz="0" w:space="0" w:color="auto"/>
                                <w:right w:val="none" w:sz="0" w:space="0" w:color="auto"/>
                              </w:divBdr>
                              <w:divsChild>
                                <w:div w:id="621114304">
                                  <w:marLeft w:val="0"/>
                                  <w:marRight w:val="105"/>
                                  <w:marTop w:val="0"/>
                                  <w:marBottom w:val="0"/>
                                  <w:divBdr>
                                    <w:top w:val="none" w:sz="0" w:space="0" w:color="auto"/>
                                    <w:left w:val="none" w:sz="0" w:space="0" w:color="auto"/>
                                    <w:bottom w:val="none" w:sz="0" w:space="0" w:color="auto"/>
                                    <w:right w:val="none" w:sz="0" w:space="0" w:color="auto"/>
                                  </w:divBdr>
                                </w:div>
                              </w:divsChild>
                            </w:div>
                            <w:div w:id="2141530598">
                              <w:marLeft w:val="0"/>
                              <w:marRight w:val="0"/>
                              <w:marTop w:val="0"/>
                              <w:marBottom w:val="0"/>
                              <w:divBdr>
                                <w:top w:val="none" w:sz="0" w:space="0" w:color="auto"/>
                                <w:left w:val="none" w:sz="0" w:space="0" w:color="auto"/>
                                <w:bottom w:val="none" w:sz="0" w:space="0" w:color="auto"/>
                                <w:right w:val="none" w:sz="0" w:space="0" w:color="auto"/>
                              </w:divBdr>
                              <w:divsChild>
                                <w:div w:id="555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2651">
                          <w:marLeft w:val="0"/>
                          <w:marRight w:val="0"/>
                          <w:marTop w:val="0"/>
                          <w:marBottom w:val="0"/>
                          <w:divBdr>
                            <w:top w:val="none" w:sz="0" w:space="0" w:color="auto"/>
                            <w:left w:val="none" w:sz="0" w:space="0" w:color="auto"/>
                            <w:bottom w:val="none" w:sz="0" w:space="0" w:color="auto"/>
                            <w:right w:val="none" w:sz="0" w:space="0" w:color="auto"/>
                          </w:divBdr>
                          <w:divsChild>
                            <w:div w:id="115416080">
                              <w:marLeft w:val="0"/>
                              <w:marRight w:val="0"/>
                              <w:marTop w:val="0"/>
                              <w:marBottom w:val="0"/>
                              <w:divBdr>
                                <w:top w:val="none" w:sz="0" w:space="0" w:color="auto"/>
                                <w:left w:val="none" w:sz="0" w:space="0" w:color="auto"/>
                                <w:bottom w:val="none" w:sz="0" w:space="0" w:color="auto"/>
                                <w:right w:val="none" w:sz="0" w:space="0" w:color="auto"/>
                              </w:divBdr>
                            </w:div>
                            <w:div w:id="2097164906">
                              <w:marLeft w:val="0"/>
                              <w:marRight w:val="0"/>
                              <w:marTop w:val="0"/>
                              <w:marBottom w:val="0"/>
                              <w:divBdr>
                                <w:top w:val="none" w:sz="0" w:space="0" w:color="auto"/>
                                <w:left w:val="none" w:sz="0" w:space="0" w:color="auto"/>
                                <w:bottom w:val="none" w:sz="0" w:space="0" w:color="auto"/>
                                <w:right w:val="none" w:sz="0" w:space="0" w:color="auto"/>
                              </w:divBdr>
                              <w:divsChild>
                                <w:div w:id="1168600188">
                                  <w:marLeft w:val="0"/>
                                  <w:marRight w:val="105"/>
                                  <w:marTop w:val="0"/>
                                  <w:marBottom w:val="0"/>
                                  <w:divBdr>
                                    <w:top w:val="none" w:sz="0" w:space="0" w:color="auto"/>
                                    <w:left w:val="none" w:sz="0" w:space="0" w:color="auto"/>
                                    <w:bottom w:val="none" w:sz="0" w:space="0" w:color="auto"/>
                                    <w:right w:val="none" w:sz="0" w:space="0" w:color="auto"/>
                                  </w:divBdr>
                                </w:div>
                              </w:divsChild>
                            </w:div>
                            <w:div w:id="703865713">
                              <w:marLeft w:val="0"/>
                              <w:marRight w:val="0"/>
                              <w:marTop w:val="0"/>
                              <w:marBottom w:val="0"/>
                              <w:divBdr>
                                <w:top w:val="none" w:sz="0" w:space="0" w:color="auto"/>
                                <w:left w:val="none" w:sz="0" w:space="0" w:color="auto"/>
                                <w:bottom w:val="none" w:sz="0" w:space="0" w:color="auto"/>
                                <w:right w:val="none" w:sz="0" w:space="0" w:color="auto"/>
                              </w:divBdr>
                              <w:divsChild>
                                <w:div w:id="4355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1935">
                          <w:marLeft w:val="0"/>
                          <w:marRight w:val="0"/>
                          <w:marTop w:val="0"/>
                          <w:marBottom w:val="0"/>
                          <w:divBdr>
                            <w:top w:val="none" w:sz="0" w:space="0" w:color="auto"/>
                            <w:left w:val="none" w:sz="0" w:space="0" w:color="auto"/>
                            <w:bottom w:val="none" w:sz="0" w:space="0" w:color="auto"/>
                            <w:right w:val="none" w:sz="0" w:space="0" w:color="auto"/>
                          </w:divBdr>
                          <w:divsChild>
                            <w:div w:id="15780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583264">
      <w:bodyDiv w:val="1"/>
      <w:marLeft w:val="0"/>
      <w:marRight w:val="0"/>
      <w:marTop w:val="0"/>
      <w:marBottom w:val="0"/>
      <w:divBdr>
        <w:top w:val="none" w:sz="0" w:space="0" w:color="auto"/>
        <w:left w:val="none" w:sz="0" w:space="0" w:color="auto"/>
        <w:bottom w:val="none" w:sz="0" w:space="0" w:color="auto"/>
        <w:right w:val="none" w:sz="0" w:space="0" w:color="auto"/>
      </w:divBdr>
    </w:div>
    <w:div w:id="1098137000">
      <w:bodyDiv w:val="1"/>
      <w:marLeft w:val="0"/>
      <w:marRight w:val="0"/>
      <w:marTop w:val="0"/>
      <w:marBottom w:val="0"/>
      <w:divBdr>
        <w:top w:val="none" w:sz="0" w:space="0" w:color="auto"/>
        <w:left w:val="none" w:sz="0" w:space="0" w:color="auto"/>
        <w:bottom w:val="none" w:sz="0" w:space="0" w:color="auto"/>
        <w:right w:val="none" w:sz="0" w:space="0" w:color="auto"/>
      </w:divBdr>
    </w:div>
    <w:div w:id="1130199681">
      <w:bodyDiv w:val="1"/>
      <w:marLeft w:val="0"/>
      <w:marRight w:val="0"/>
      <w:marTop w:val="0"/>
      <w:marBottom w:val="0"/>
      <w:divBdr>
        <w:top w:val="none" w:sz="0" w:space="0" w:color="auto"/>
        <w:left w:val="none" w:sz="0" w:space="0" w:color="auto"/>
        <w:bottom w:val="none" w:sz="0" w:space="0" w:color="auto"/>
        <w:right w:val="none" w:sz="0" w:space="0" w:color="auto"/>
      </w:divBdr>
    </w:div>
    <w:div w:id="1329164470">
      <w:bodyDiv w:val="1"/>
      <w:marLeft w:val="0"/>
      <w:marRight w:val="0"/>
      <w:marTop w:val="0"/>
      <w:marBottom w:val="0"/>
      <w:divBdr>
        <w:top w:val="none" w:sz="0" w:space="0" w:color="auto"/>
        <w:left w:val="none" w:sz="0" w:space="0" w:color="auto"/>
        <w:bottom w:val="none" w:sz="0" w:space="0" w:color="auto"/>
        <w:right w:val="none" w:sz="0" w:space="0" w:color="auto"/>
      </w:divBdr>
      <w:divsChild>
        <w:div w:id="1362052974">
          <w:marLeft w:val="0"/>
          <w:marRight w:val="0"/>
          <w:marTop w:val="0"/>
          <w:marBottom w:val="300"/>
          <w:divBdr>
            <w:top w:val="none" w:sz="0" w:space="0" w:color="auto"/>
            <w:left w:val="none" w:sz="0" w:space="0" w:color="auto"/>
            <w:bottom w:val="none" w:sz="0" w:space="0" w:color="auto"/>
            <w:right w:val="none" w:sz="0" w:space="0" w:color="auto"/>
          </w:divBdr>
          <w:divsChild>
            <w:div w:id="436483358">
              <w:marLeft w:val="0"/>
              <w:marRight w:val="0"/>
              <w:marTop w:val="0"/>
              <w:marBottom w:val="0"/>
              <w:divBdr>
                <w:top w:val="none" w:sz="0" w:space="0" w:color="auto"/>
                <w:left w:val="none" w:sz="0" w:space="0" w:color="auto"/>
                <w:bottom w:val="none" w:sz="0" w:space="0" w:color="auto"/>
                <w:right w:val="none" w:sz="0" w:space="0" w:color="auto"/>
              </w:divBdr>
              <w:divsChild>
                <w:div w:id="296644044">
                  <w:marLeft w:val="0"/>
                  <w:marRight w:val="0"/>
                  <w:marTop w:val="0"/>
                  <w:marBottom w:val="0"/>
                  <w:divBdr>
                    <w:top w:val="none" w:sz="0" w:space="0" w:color="auto"/>
                    <w:left w:val="none" w:sz="0" w:space="0" w:color="auto"/>
                    <w:bottom w:val="none" w:sz="0" w:space="0" w:color="auto"/>
                    <w:right w:val="none" w:sz="0" w:space="0" w:color="auto"/>
                  </w:divBdr>
                </w:div>
                <w:div w:id="1120564226">
                  <w:marLeft w:val="0"/>
                  <w:marRight w:val="0"/>
                  <w:marTop w:val="0"/>
                  <w:marBottom w:val="0"/>
                  <w:divBdr>
                    <w:top w:val="none" w:sz="0" w:space="0" w:color="auto"/>
                    <w:left w:val="none" w:sz="0" w:space="0" w:color="auto"/>
                    <w:bottom w:val="none" w:sz="0" w:space="0" w:color="auto"/>
                    <w:right w:val="none" w:sz="0" w:space="0" w:color="auto"/>
                  </w:divBdr>
                </w:div>
              </w:divsChild>
            </w:div>
            <w:div w:id="5058769">
              <w:marLeft w:val="0"/>
              <w:marRight w:val="0"/>
              <w:marTop w:val="0"/>
              <w:marBottom w:val="0"/>
              <w:divBdr>
                <w:top w:val="none" w:sz="0" w:space="0" w:color="auto"/>
                <w:left w:val="none" w:sz="0" w:space="0" w:color="auto"/>
                <w:bottom w:val="none" w:sz="0" w:space="0" w:color="auto"/>
                <w:right w:val="none" w:sz="0" w:space="0" w:color="auto"/>
              </w:divBdr>
              <w:divsChild>
                <w:div w:id="519665759">
                  <w:marLeft w:val="0"/>
                  <w:marRight w:val="0"/>
                  <w:marTop w:val="300"/>
                  <w:marBottom w:val="0"/>
                  <w:divBdr>
                    <w:top w:val="none" w:sz="0" w:space="0" w:color="auto"/>
                    <w:left w:val="none" w:sz="0" w:space="0" w:color="auto"/>
                    <w:bottom w:val="none" w:sz="0" w:space="0" w:color="auto"/>
                    <w:right w:val="none" w:sz="0" w:space="0" w:color="auto"/>
                  </w:divBdr>
                  <w:divsChild>
                    <w:div w:id="957638797">
                      <w:marLeft w:val="0"/>
                      <w:marRight w:val="0"/>
                      <w:marTop w:val="0"/>
                      <w:marBottom w:val="0"/>
                      <w:divBdr>
                        <w:top w:val="none" w:sz="0" w:space="0" w:color="auto"/>
                        <w:left w:val="none" w:sz="0" w:space="0" w:color="auto"/>
                        <w:bottom w:val="none" w:sz="0" w:space="0" w:color="auto"/>
                        <w:right w:val="none" w:sz="0" w:space="0" w:color="auto"/>
                      </w:divBdr>
                      <w:divsChild>
                        <w:div w:id="347718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12635">
          <w:marLeft w:val="0"/>
          <w:marRight w:val="0"/>
          <w:marTop w:val="0"/>
          <w:marBottom w:val="75"/>
          <w:divBdr>
            <w:top w:val="none" w:sz="0" w:space="0" w:color="auto"/>
            <w:left w:val="none" w:sz="0" w:space="0" w:color="auto"/>
            <w:bottom w:val="none" w:sz="0" w:space="0" w:color="auto"/>
            <w:right w:val="none" w:sz="0" w:space="0" w:color="auto"/>
          </w:divBdr>
        </w:div>
        <w:div w:id="611977304">
          <w:marLeft w:val="0"/>
          <w:marRight w:val="0"/>
          <w:marTop w:val="0"/>
          <w:marBottom w:val="75"/>
          <w:divBdr>
            <w:top w:val="none" w:sz="0" w:space="0" w:color="auto"/>
            <w:left w:val="none" w:sz="0" w:space="0" w:color="auto"/>
            <w:bottom w:val="none" w:sz="0" w:space="0" w:color="auto"/>
            <w:right w:val="none" w:sz="0" w:space="0" w:color="auto"/>
          </w:divBdr>
        </w:div>
        <w:div w:id="537201877">
          <w:marLeft w:val="0"/>
          <w:marRight w:val="0"/>
          <w:marTop w:val="0"/>
          <w:marBottom w:val="0"/>
          <w:divBdr>
            <w:top w:val="none" w:sz="0" w:space="0" w:color="auto"/>
            <w:left w:val="none" w:sz="0" w:space="0" w:color="auto"/>
            <w:bottom w:val="none" w:sz="0" w:space="0" w:color="auto"/>
            <w:right w:val="none" w:sz="0" w:space="0" w:color="auto"/>
          </w:divBdr>
          <w:divsChild>
            <w:div w:id="82729024">
              <w:marLeft w:val="0"/>
              <w:marRight w:val="0"/>
              <w:marTop w:val="0"/>
              <w:marBottom w:val="0"/>
              <w:divBdr>
                <w:top w:val="none" w:sz="0" w:space="0" w:color="auto"/>
                <w:left w:val="none" w:sz="0" w:space="0" w:color="auto"/>
                <w:bottom w:val="none" w:sz="0" w:space="0" w:color="auto"/>
                <w:right w:val="none" w:sz="0" w:space="0" w:color="auto"/>
              </w:divBdr>
              <w:divsChild>
                <w:div w:id="256984242">
                  <w:marLeft w:val="0"/>
                  <w:marRight w:val="0"/>
                  <w:marTop w:val="0"/>
                  <w:marBottom w:val="0"/>
                  <w:divBdr>
                    <w:top w:val="none" w:sz="0" w:space="0" w:color="auto"/>
                    <w:left w:val="none" w:sz="0" w:space="0" w:color="auto"/>
                    <w:bottom w:val="none" w:sz="0" w:space="0" w:color="auto"/>
                    <w:right w:val="none" w:sz="0" w:space="0" w:color="auto"/>
                  </w:divBdr>
                  <w:divsChild>
                    <w:div w:id="622422684">
                      <w:marLeft w:val="0"/>
                      <w:marRight w:val="0"/>
                      <w:marTop w:val="0"/>
                      <w:marBottom w:val="0"/>
                      <w:divBdr>
                        <w:top w:val="none" w:sz="0" w:space="0" w:color="auto"/>
                        <w:left w:val="none" w:sz="0" w:space="0" w:color="auto"/>
                        <w:bottom w:val="none" w:sz="0" w:space="0" w:color="auto"/>
                        <w:right w:val="none" w:sz="0" w:space="0" w:color="auto"/>
                      </w:divBdr>
                      <w:divsChild>
                        <w:div w:id="931551576">
                          <w:marLeft w:val="0"/>
                          <w:marRight w:val="0"/>
                          <w:marTop w:val="0"/>
                          <w:marBottom w:val="0"/>
                          <w:divBdr>
                            <w:top w:val="none" w:sz="0" w:space="0" w:color="auto"/>
                            <w:left w:val="none" w:sz="0" w:space="0" w:color="auto"/>
                            <w:bottom w:val="none" w:sz="0" w:space="0" w:color="auto"/>
                            <w:right w:val="none" w:sz="0" w:space="0" w:color="auto"/>
                          </w:divBdr>
                          <w:divsChild>
                            <w:div w:id="571089367">
                              <w:marLeft w:val="0"/>
                              <w:marRight w:val="0"/>
                              <w:marTop w:val="0"/>
                              <w:marBottom w:val="0"/>
                              <w:divBdr>
                                <w:top w:val="none" w:sz="0" w:space="0" w:color="auto"/>
                                <w:left w:val="none" w:sz="0" w:space="0" w:color="auto"/>
                                <w:bottom w:val="none" w:sz="0" w:space="0" w:color="auto"/>
                                <w:right w:val="none" w:sz="0" w:space="0" w:color="auto"/>
                              </w:divBdr>
                            </w:div>
                          </w:divsChild>
                        </w:div>
                        <w:div w:id="488715838">
                          <w:marLeft w:val="0"/>
                          <w:marRight w:val="0"/>
                          <w:marTop w:val="0"/>
                          <w:marBottom w:val="0"/>
                          <w:divBdr>
                            <w:top w:val="none" w:sz="0" w:space="0" w:color="auto"/>
                            <w:left w:val="none" w:sz="0" w:space="0" w:color="auto"/>
                            <w:bottom w:val="none" w:sz="0" w:space="0" w:color="auto"/>
                            <w:right w:val="none" w:sz="0" w:space="0" w:color="auto"/>
                          </w:divBdr>
                          <w:divsChild>
                            <w:div w:id="709108931">
                              <w:marLeft w:val="0"/>
                              <w:marRight w:val="0"/>
                              <w:marTop w:val="0"/>
                              <w:marBottom w:val="0"/>
                              <w:divBdr>
                                <w:top w:val="none" w:sz="0" w:space="0" w:color="auto"/>
                                <w:left w:val="none" w:sz="0" w:space="0" w:color="auto"/>
                                <w:bottom w:val="none" w:sz="0" w:space="0" w:color="auto"/>
                                <w:right w:val="none" w:sz="0" w:space="0" w:color="auto"/>
                              </w:divBdr>
                            </w:div>
                            <w:div w:id="414977089">
                              <w:marLeft w:val="0"/>
                              <w:marRight w:val="0"/>
                              <w:marTop w:val="0"/>
                              <w:marBottom w:val="0"/>
                              <w:divBdr>
                                <w:top w:val="none" w:sz="0" w:space="0" w:color="auto"/>
                                <w:left w:val="none" w:sz="0" w:space="0" w:color="auto"/>
                                <w:bottom w:val="none" w:sz="0" w:space="0" w:color="auto"/>
                                <w:right w:val="none" w:sz="0" w:space="0" w:color="auto"/>
                              </w:divBdr>
                              <w:divsChild>
                                <w:div w:id="1737237093">
                                  <w:marLeft w:val="0"/>
                                  <w:marRight w:val="105"/>
                                  <w:marTop w:val="0"/>
                                  <w:marBottom w:val="0"/>
                                  <w:divBdr>
                                    <w:top w:val="none" w:sz="0" w:space="0" w:color="auto"/>
                                    <w:left w:val="none" w:sz="0" w:space="0" w:color="auto"/>
                                    <w:bottom w:val="none" w:sz="0" w:space="0" w:color="auto"/>
                                    <w:right w:val="none" w:sz="0" w:space="0" w:color="auto"/>
                                  </w:divBdr>
                                </w:div>
                              </w:divsChild>
                            </w:div>
                            <w:div w:id="1821145684">
                              <w:marLeft w:val="0"/>
                              <w:marRight w:val="0"/>
                              <w:marTop w:val="0"/>
                              <w:marBottom w:val="0"/>
                              <w:divBdr>
                                <w:top w:val="none" w:sz="0" w:space="0" w:color="auto"/>
                                <w:left w:val="none" w:sz="0" w:space="0" w:color="auto"/>
                                <w:bottom w:val="none" w:sz="0" w:space="0" w:color="auto"/>
                                <w:right w:val="none" w:sz="0" w:space="0" w:color="auto"/>
                              </w:divBdr>
                              <w:divsChild>
                                <w:div w:id="40372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7394">
                          <w:marLeft w:val="0"/>
                          <w:marRight w:val="0"/>
                          <w:marTop w:val="0"/>
                          <w:marBottom w:val="0"/>
                          <w:divBdr>
                            <w:top w:val="none" w:sz="0" w:space="0" w:color="auto"/>
                            <w:left w:val="none" w:sz="0" w:space="0" w:color="auto"/>
                            <w:bottom w:val="none" w:sz="0" w:space="0" w:color="auto"/>
                            <w:right w:val="none" w:sz="0" w:space="0" w:color="auto"/>
                          </w:divBdr>
                          <w:divsChild>
                            <w:div w:id="60567480">
                              <w:marLeft w:val="0"/>
                              <w:marRight w:val="0"/>
                              <w:marTop w:val="0"/>
                              <w:marBottom w:val="0"/>
                              <w:divBdr>
                                <w:top w:val="none" w:sz="0" w:space="0" w:color="auto"/>
                                <w:left w:val="none" w:sz="0" w:space="0" w:color="auto"/>
                                <w:bottom w:val="none" w:sz="0" w:space="0" w:color="auto"/>
                                <w:right w:val="none" w:sz="0" w:space="0" w:color="auto"/>
                              </w:divBdr>
                            </w:div>
                            <w:div w:id="417874911">
                              <w:marLeft w:val="0"/>
                              <w:marRight w:val="0"/>
                              <w:marTop w:val="0"/>
                              <w:marBottom w:val="0"/>
                              <w:divBdr>
                                <w:top w:val="none" w:sz="0" w:space="0" w:color="auto"/>
                                <w:left w:val="none" w:sz="0" w:space="0" w:color="auto"/>
                                <w:bottom w:val="none" w:sz="0" w:space="0" w:color="auto"/>
                                <w:right w:val="none" w:sz="0" w:space="0" w:color="auto"/>
                              </w:divBdr>
                              <w:divsChild>
                                <w:div w:id="588464510">
                                  <w:marLeft w:val="0"/>
                                  <w:marRight w:val="105"/>
                                  <w:marTop w:val="0"/>
                                  <w:marBottom w:val="0"/>
                                  <w:divBdr>
                                    <w:top w:val="none" w:sz="0" w:space="0" w:color="auto"/>
                                    <w:left w:val="none" w:sz="0" w:space="0" w:color="auto"/>
                                    <w:bottom w:val="none" w:sz="0" w:space="0" w:color="auto"/>
                                    <w:right w:val="none" w:sz="0" w:space="0" w:color="auto"/>
                                  </w:divBdr>
                                </w:div>
                              </w:divsChild>
                            </w:div>
                            <w:div w:id="1007051542">
                              <w:marLeft w:val="0"/>
                              <w:marRight w:val="0"/>
                              <w:marTop w:val="0"/>
                              <w:marBottom w:val="0"/>
                              <w:divBdr>
                                <w:top w:val="none" w:sz="0" w:space="0" w:color="auto"/>
                                <w:left w:val="none" w:sz="0" w:space="0" w:color="auto"/>
                                <w:bottom w:val="none" w:sz="0" w:space="0" w:color="auto"/>
                                <w:right w:val="none" w:sz="0" w:space="0" w:color="auto"/>
                              </w:divBdr>
                              <w:divsChild>
                                <w:div w:id="178195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8164">
                          <w:marLeft w:val="0"/>
                          <w:marRight w:val="0"/>
                          <w:marTop w:val="0"/>
                          <w:marBottom w:val="0"/>
                          <w:divBdr>
                            <w:top w:val="none" w:sz="0" w:space="0" w:color="auto"/>
                            <w:left w:val="none" w:sz="0" w:space="0" w:color="auto"/>
                            <w:bottom w:val="none" w:sz="0" w:space="0" w:color="auto"/>
                            <w:right w:val="none" w:sz="0" w:space="0" w:color="auto"/>
                          </w:divBdr>
                          <w:divsChild>
                            <w:div w:id="1093479273">
                              <w:marLeft w:val="0"/>
                              <w:marRight w:val="0"/>
                              <w:marTop w:val="0"/>
                              <w:marBottom w:val="0"/>
                              <w:divBdr>
                                <w:top w:val="none" w:sz="0" w:space="0" w:color="auto"/>
                                <w:left w:val="none" w:sz="0" w:space="0" w:color="auto"/>
                                <w:bottom w:val="none" w:sz="0" w:space="0" w:color="auto"/>
                                <w:right w:val="none" w:sz="0" w:space="0" w:color="auto"/>
                              </w:divBdr>
                            </w:div>
                            <w:div w:id="1509716844">
                              <w:marLeft w:val="0"/>
                              <w:marRight w:val="0"/>
                              <w:marTop w:val="0"/>
                              <w:marBottom w:val="0"/>
                              <w:divBdr>
                                <w:top w:val="none" w:sz="0" w:space="0" w:color="auto"/>
                                <w:left w:val="none" w:sz="0" w:space="0" w:color="auto"/>
                                <w:bottom w:val="none" w:sz="0" w:space="0" w:color="auto"/>
                                <w:right w:val="none" w:sz="0" w:space="0" w:color="auto"/>
                              </w:divBdr>
                              <w:divsChild>
                                <w:div w:id="1629894048">
                                  <w:marLeft w:val="0"/>
                                  <w:marRight w:val="105"/>
                                  <w:marTop w:val="0"/>
                                  <w:marBottom w:val="0"/>
                                  <w:divBdr>
                                    <w:top w:val="none" w:sz="0" w:space="0" w:color="auto"/>
                                    <w:left w:val="none" w:sz="0" w:space="0" w:color="auto"/>
                                    <w:bottom w:val="none" w:sz="0" w:space="0" w:color="auto"/>
                                    <w:right w:val="none" w:sz="0" w:space="0" w:color="auto"/>
                                  </w:divBdr>
                                </w:div>
                              </w:divsChild>
                            </w:div>
                            <w:div w:id="1683893275">
                              <w:marLeft w:val="0"/>
                              <w:marRight w:val="0"/>
                              <w:marTop w:val="0"/>
                              <w:marBottom w:val="0"/>
                              <w:divBdr>
                                <w:top w:val="none" w:sz="0" w:space="0" w:color="auto"/>
                                <w:left w:val="none" w:sz="0" w:space="0" w:color="auto"/>
                                <w:bottom w:val="none" w:sz="0" w:space="0" w:color="auto"/>
                                <w:right w:val="none" w:sz="0" w:space="0" w:color="auto"/>
                              </w:divBdr>
                              <w:divsChild>
                                <w:div w:id="62523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5091">
                          <w:marLeft w:val="0"/>
                          <w:marRight w:val="0"/>
                          <w:marTop w:val="0"/>
                          <w:marBottom w:val="0"/>
                          <w:divBdr>
                            <w:top w:val="none" w:sz="0" w:space="0" w:color="auto"/>
                            <w:left w:val="none" w:sz="0" w:space="0" w:color="auto"/>
                            <w:bottom w:val="none" w:sz="0" w:space="0" w:color="auto"/>
                            <w:right w:val="none" w:sz="0" w:space="0" w:color="auto"/>
                          </w:divBdr>
                          <w:divsChild>
                            <w:div w:id="1169057042">
                              <w:marLeft w:val="0"/>
                              <w:marRight w:val="0"/>
                              <w:marTop w:val="0"/>
                              <w:marBottom w:val="0"/>
                              <w:divBdr>
                                <w:top w:val="none" w:sz="0" w:space="0" w:color="auto"/>
                                <w:left w:val="none" w:sz="0" w:space="0" w:color="auto"/>
                                <w:bottom w:val="none" w:sz="0" w:space="0" w:color="auto"/>
                                <w:right w:val="none" w:sz="0" w:space="0" w:color="auto"/>
                              </w:divBdr>
                            </w:div>
                            <w:div w:id="1016884948">
                              <w:marLeft w:val="0"/>
                              <w:marRight w:val="0"/>
                              <w:marTop w:val="0"/>
                              <w:marBottom w:val="0"/>
                              <w:divBdr>
                                <w:top w:val="none" w:sz="0" w:space="0" w:color="auto"/>
                                <w:left w:val="none" w:sz="0" w:space="0" w:color="auto"/>
                                <w:bottom w:val="none" w:sz="0" w:space="0" w:color="auto"/>
                                <w:right w:val="none" w:sz="0" w:space="0" w:color="auto"/>
                              </w:divBdr>
                              <w:divsChild>
                                <w:div w:id="1877618025">
                                  <w:marLeft w:val="0"/>
                                  <w:marRight w:val="105"/>
                                  <w:marTop w:val="0"/>
                                  <w:marBottom w:val="0"/>
                                  <w:divBdr>
                                    <w:top w:val="none" w:sz="0" w:space="0" w:color="auto"/>
                                    <w:left w:val="none" w:sz="0" w:space="0" w:color="auto"/>
                                    <w:bottom w:val="none" w:sz="0" w:space="0" w:color="auto"/>
                                    <w:right w:val="none" w:sz="0" w:space="0" w:color="auto"/>
                                  </w:divBdr>
                                </w:div>
                              </w:divsChild>
                            </w:div>
                            <w:div w:id="450518370">
                              <w:marLeft w:val="0"/>
                              <w:marRight w:val="0"/>
                              <w:marTop w:val="0"/>
                              <w:marBottom w:val="0"/>
                              <w:divBdr>
                                <w:top w:val="none" w:sz="0" w:space="0" w:color="auto"/>
                                <w:left w:val="none" w:sz="0" w:space="0" w:color="auto"/>
                                <w:bottom w:val="none" w:sz="0" w:space="0" w:color="auto"/>
                                <w:right w:val="none" w:sz="0" w:space="0" w:color="auto"/>
                              </w:divBdr>
                              <w:divsChild>
                                <w:div w:id="153422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54455">
                          <w:marLeft w:val="0"/>
                          <w:marRight w:val="0"/>
                          <w:marTop w:val="0"/>
                          <w:marBottom w:val="0"/>
                          <w:divBdr>
                            <w:top w:val="none" w:sz="0" w:space="0" w:color="auto"/>
                            <w:left w:val="none" w:sz="0" w:space="0" w:color="auto"/>
                            <w:bottom w:val="none" w:sz="0" w:space="0" w:color="auto"/>
                            <w:right w:val="none" w:sz="0" w:space="0" w:color="auto"/>
                          </w:divBdr>
                          <w:divsChild>
                            <w:div w:id="1503811133">
                              <w:marLeft w:val="0"/>
                              <w:marRight w:val="0"/>
                              <w:marTop w:val="0"/>
                              <w:marBottom w:val="0"/>
                              <w:divBdr>
                                <w:top w:val="none" w:sz="0" w:space="0" w:color="auto"/>
                                <w:left w:val="none" w:sz="0" w:space="0" w:color="auto"/>
                                <w:bottom w:val="none" w:sz="0" w:space="0" w:color="auto"/>
                                <w:right w:val="none" w:sz="0" w:space="0" w:color="auto"/>
                              </w:divBdr>
                            </w:div>
                            <w:div w:id="1882941905">
                              <w:marLeft w:val="0"/>
                              <w:marRight w:val="0"/>
                              <w:marTop w:val="0"/>
                              <w:marBottom w:val="0"/>
                              <w:divBdr>
                                <w:top w:val="none" w:sz="0" w:space="0" w:color="auto"/>
                                <w:left w:val="none" w:sz="0" w:space="0" w:color="auto"/>
                                <w:bottom w:val="none" w:sz="0" w:space="0" w:color="auto"/>
                                <w:right w:val="none" w:sz="0" w:space="0" w:color="auto"/>
                              </w:divBdr>
                              <w:divsChild>
                                <w:div w:id="493374022">
                                  <w:marLeft w:val="0"/>
                                  <w:marRight w:val="105"/>
                                  <w:marTop w:val="0"/>
                                  <w:marBottom w:val="0"/>
                                  <w:divBdr>
                                    <w:top w:val="none" w:sz="0" w:space="0" w:color="auto"/>
                                    <w:left w:val="none" w:sz="0" w:space="0" w:color="auto"/>
                                    <w:bottom w:val="none" w:sz="0" w:space="0" w:color="auto"/>
                                    <w:right w:val="none" w:sz="0" w:space="0" w:color="auto"/>
                                  </w:divBdr>
                                </w:div>
                              </w:divsChild>
                            </w:div>
                            <w:div w:id="1542010986">
                              <w:marLeft w:val="0"/>
                              <w:marRight w:val="0"/>
                              <w:marTop w:val="0"/>
                              <w:marBottom w:val="0"/>
                              <w:divBdr>
                                <w:top w:val="none" w:sz="0" w:space="0" w:color="auto"/>
                                <w:left w:val="none" w:sz="0" w:space="0" w:color="auto"/>
                                <w:bottom w:val="none" w:sz="0" w:space="0" w:color="auto"/>
                                <w:right w:val="none" w:sz="0" w:space="0" w:color="auto"/>
                              </w:divBdr>
                              <w:divsChild>
                                <w:div w:id="6492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87275">
                          <w:marLeft w:val="0"/>
                          <w:marRight w:val="0"/>
                          <w:marTop w:val="0"/>
                          <w:marBottom w:val="0"/>
                          <w:divBdr>
                            <w:top w:val="none" w:sz="0" w:space="0" w:color="auto"/>
                            <w:left w:val="none" w:sz="0" w:space="0" w:color="auto"/>
                            <w:bottom w:val="none" w:sz="0" w:space="0" w:color="auto"/>
                            <w:right w:val="none" w:sz="0" w:space="0" w:color="auto"/>
                          </w:divBdr>
                          <w:divsChild>
                            <w:div w:id="356467853">
                              <w:marLeft w:val="0"/>
                              <w:marRight w:val="0"/>
                              <w:marTop w:val="0"/>
                              <w:marBottom w:val="0"/>
                              <w:divBdr>
                                <w:top w:val="none" w:sz="0" w:space="0" w:color="auto"/>
                                <w:left w:val="none" w:sz="0" w:space="0" w:color="auto"/>
                                <w:bottom w:val="none" w:sz="0" w:space="0" w:color="auto"/>
                                <w:right w:val="none" w:sz="0" w:space="0" w:color="auto"/>
                              </w:divBdr>
                            </w:div>
                            <w:div w:id="1295133727">
                              <w:marLeft w:val="0"/>
                              <w:marRight w:val="0"/>
                              <w:marTop w:val="0"/>
                              <w:marBottom w:val="0"/>
                              <w:divBdr>
                                <w:top w:val="none" w:sz="0" w:space="0" w:color="auto"/>
                                <w:left w:val="none" w:sz="0" w:space="0" w:color="auto"/>
                                <w:bottom w:val="none" w:sz="0" w:space="0" w:color="auto"/>
                                <w:right w:val="none" w:sz="0" w:space="0" w:color="auto"/>
                              </w:divBdr>
                              <w:divsChild>
                                <w:div w:id="1124076320">
                                  <w:marLeft w:val="0"/>
                                  <w:marRight w:val="105"/>
                                  <w:marTop w:val="0"/>
                                  <w:marBottom w:val="0"/>
                                  <w:divBdr>
                                    <w:top w:val="none" w:sz="0" w:space="0" w:color="auto"/>
                                    <w:left w:val="none" w:sz="0" w:space="0" w:color="auto"/>
                                    <w:bottom w:val="none" w:sz="0" w:space="0" w:color="auto"/>
                                    <w:right w:val="none" w:sz="0" w:space="0" w:color="auto"/>
                                  </w:divBdr>
                                </w:div>
                              </w:divsChild>
                            </w:div>
                            <w:div w:id="812022060">
                              <w:marLeft w:val="0"/>
                              <w:marRight w:val="0"/>
                              <w:marTop w:val="0"/>
                              <w:marBottom w:val="0"/>
                              <w:divBdr>
                                <w:top w:val="none" w:sz="0" w:space="0" w:color="auto"/>
                                <w:left w:val="none" w:sz="0" w:space="0" w:color="auto"/>
                                <w:bottom w:val="none" w:sz="0" w:space="0" w:color="auto"/>
                                <w:right w:val="none" w:sz="0" w:space="0" w:color="auto"/>
                              </w:divBdr>
                              <w:divsChild>
                                <w:div w:id="69654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981525">
      <w:bodyDiv w:val="1"/>
      <w:marLeft w:val="0"/>
      <w:marRight w:val="0"/>
      <w:marTop w:val="0"/>
      <w:marBottom w:val="0"/>
      <w:divBdr>
        <w:top w:val="none" w:sz="0" w:space="0" w:color="auto"/>
        <w:left w:val="none" w:sz="0" w:space="0" w:color="auto"/>
        <w:bottom w:val="none" w:sz="0" w:space="0" w:color="auto"/>
        <w:right w:val="none" w:sz="0" w:space="0" w:color="auto"/>
      </w:divBdr>
    </w:div>
    <w:div w:id="1453863615">
      <w:bodyDiv w:val="1"/>
      <w:marLeft w:val="0"/>
      <w:marRight w:val="0"/>
      <w:marTop w:val="0"/>
      <w:marBottom w:val="0"/>
      <w:divBdr>
        <w:top w:val="none" w:sz="0" w:space="0" w:color="auto"/>
        <w:left w:val="none" w:sz="0" w:space="0" w:color="auto"/>
        <w:bottom w:val="none" w:sz="0" w:space="0" w:color="auto"/>
        <w:right w:val="none" w:sz="0" w:space="0" w:color="auto"/>
      </w:divBdr>
      <w:divsChild>
        <w:div w:id="2108692824">
          <w:marLeft w:val="0"/>
          <w:marRight w:val="0"/>
          <w:marTop w:val="0"/>
          <w:marBottom w:val="0"/>
          <w:divBdr>
            <w:top w:val="none" w:sz="0" w:space="0" w:color="auto"/>
            <w:left w:val="none" w:sz="0" w:space="0" w:color="auto"/>
            <w:bottom w:val="none" w:sz="0" w:space="0" w:color="auto"/>
            <w:right w:val="none" w:sz="0" w:space="0" w:color="auto"/>
          </w:divBdr>
          <w:divsChild>
            <w:div w:id="1761290341">
              <w:marLeft w:val="0"/>
              <w:marRight w:val="0"/>
              <w:marTop w:val="75"/>
              <w:marBottom w:val="75"/>
              <w:divBdr>
                <w:top w:val="none" w:sz="0" w:space="0" w:color="auto"/>
                <w:left w:val="none" w:sz="0" w:space="0" w:color="auto"/>
                <w:bottom w:val="none" w:sz="0" w:space="0" w:color="auto"/>
                <w:right w:val="none" w:sz="0" w:space="0" w:color="auto"/>
              </w:divBdr>
            </w:div>
            <w:div w:id="98135126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72677544">
      <w:bodyDiv w:val="1"/>
      <w:marLeft w:val="0"/>
      <w:marRight w:val="0"/>
      <w:marTop w:val="0"/>
      <w:marBottom w:val="0"/>
      <w:divBdr>
        <w:top w:val="none" w:sz="0" w:space="0" w:color="auto"/>
        <w:left w:val="none" w:sz="0" w:space="0" w:color="auto"/>
        <w:bottom w:val="none" w:sz="0" w:space="0" w:color="auto"/>
        <w:right w:val="none" w:sz="0" w:space="0" w:color="auto"/>
      </w:divBdr>
    </w:div>
    <w:div w:id="1494294113">
      <w:bodyDiv w:val="1"/>
      <w:marLeft w:val="0"/>
      <w:marRight w:val="0"/>
      <w:marTop w:val="0"/>
      <w:marBottom w:val="0"/>
      <w:divBdr>
        <w:top w:val="none" w:sz="0" w:space="0" w:color="auto"/>
        <w:left w:val="none" w:sz="0" w:space="0" w:color="auto"/>
        <w:bottom w:val="none" w:sz="0" w:space="0" w:color="auto"/>
        <w:right w:val="none" w:sz="0" w:space="0" w:color="auto"/>
      </w:divBdr>
    </w:div>
    <w:div w:id="1506628564">
      <w:bodyDiv w:val="1"/>
      <w:marLeft w:val="0"/>
      <w:marRight w:val="0"/>
      <w:marTop w:val="0"/>
      <w:marBottom w:val="0"/>
      <w:divBdr>
        <w:top w:val="none" w:sz="0" w:space="0" w:color="auto"/>
        <w:left w:val="none" w:sz="0" w:space="0" w:color="auto"/>
        <w:bottom w:val="none" w:sz="0" w:space="0" w:color="auto"/>
        <w:right w:val="none" w:sz="0" w:space="0" w:color="auto"/>
      </w:divBdr>
    </w:div>
    <w:div w:id="1516731843">
      <w:bodyDiv w:val="1"/>
      <w:marLeft w:val="0"/>
      <w:marRight w:val="0"/>
      <w:marTop w:val="0"/>
      <w:marBottom w:val="0"/>
      <w:divBdr>
        <w:top w:val="none" w:sz="0" w:space="0" w:color="auto"/>
        <w:left w:val="none" w:sz="0" w:space="0" w:color="auto"/>
        <w:bottom w:val="none" w:sz="0" w:space="0" w:color="auto"/>
        <w:right w:val="none" w:sz="0" w:space="0" w:color="auto"/>
      </w:divBdr>
      <w:divsChild>
        <w:div w:id="767190295">
          <w:marLeft w:val="0"/>
          <w:marRight w:val="0"/>
          <w:marTop w:val="0"/>
          <w:marBottom w:val="0"/>
          <w:divBdr>
            <w:top w:val="none" w:sz="0" w:space="0" w:color="auto"/>
            <w:left w:val="none" w:sz="0" w:space="0" w:color="auto"/>
            <w:bottom w:val="none" w:sz="0" w:space="0" w:color="auto"/>
            <w:right w:val="none" w:sz="0" w:space="0" w:color="auto"/>
          </w:divBdr>
          <w:divsChild>
            <w:div w:id="360014304">
              <w:marLeft w:val="0"/>
              <w:marRight w:val="0"/>
              <w:marTop w:val="0"/>
              <w:marBottom w:val="0"/>
              <w:divBdr>
                <w:top w:val="none" w:sz="0" w:space="0" w:color="auto"/>
                <w:left w:val="none" w:sz="0" w:space="0" w:color="auto"/>
                <w:bottom w:val="none" w:sz="0" w:space="0" w:color="auto"/>
                <w:right w:val="none" w:sz="0" w:space="0" w:color="auto"/>
              </w:divBdr>
              <w:divsChild>
                <w:div w:id="592006649">
                  <w:marLeft w:val="0"/>
                  <w:marRight w:val="0"/>
                  <w:marTop w:val="0"/>
                  <w:marBottom w:val="0"/>
                  <w:divBdr>
                    <w:top w:val="none" w:sz="0" w:space="0" w:color="auto"/>
                    <w:left w:val="none" w:sz="0" w:space="0" w:color="auto"/>
                    <w:bottom w:val="none" w:sz="0" w:space="0" w:color="auto"/>
                    <w:right w:val="none" w:sz="0" w:space="0" w:color="auto"/>
                  </w:divBdr>
                </w:div>
                <w:div w:id="1714622462">
                  <w:marLeft w:val="0"/>
                  <w:marRight w:val="0"/>
                  <w:marTop w:val="0"/>
                  <w:marBottom w:val="0"/>
                  <w:divBdr>
                    <w:top w:val="none" w:sz="0" w:space="0" w:color="auto"/>
                    <w:left w:val="none" w:sz="0" w:space="0" w:color="auto"/>
                    <w:bottom w:val="none" w:sz="0" w:space="0" w:color="auto"/>
                    <w:right w:val="none" w:sz="0" w:space="0" w:color="auto"/>
                  </w:divBdr>
                </w:div>
              </w:divsChild>
            </w:div>
            <w:div w:id="21246435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8369790">
      <w:bodyDiv w:val="1"/>
      <w:marLeft w:val="0"/>
      <w:marRight w:val="0"/>
      <w:marTop w:val="0"/>
      <w:marBottom w:val="0"/>
      <w:divBdr>
        <w:top w:val="none" w:sz="0" w:space="0" w:color="auto"/>
        <w:left w:val="none" w:sz="0" w:space="0" w:color="auto"/>
        <w:bottom w:val="none" w:sz="0" w:space="0" w:color="auto"/>
        <w:right w:val="none" w:sz="0" w:space="0" w:color="auto"/>
      </w:divBdr>
      <w:divsChild>
        <w:div w:id="853037301">
          <w:marLeft w:val="0"/>
          <w:marRight w:val="0"/>
          <w:marTop w:val="0"/>
          <w:marBottom w:val="0"/>
          <w:divBdr>
            <w:top w:val="none" w:sz="0" w:space="0" w:color="auto"/>
            <w:left w:val="none" w:sz="0" w:space="0" w:color="auto"/>
            <w:bottom w:val="none" w:sz="0" w:space="0" w:color="auto"/>
            <w:right w:val="none" w:sz="0" w:space="0" w:color="auto"/>
          </w:divBdr>
          <w:divsChild>
            <w:div w:id="2024866232">
              <w:marLeft w:val="0"/>
              <w:marRight w:val="0"/>
              <w:marTop w:val="0"/>
              <w:marBottom w:val="0"/>
              <w:divBdr>
                <w:top w:val="none" w:sz="0" w:space="0" w:color="auto"/>
                <w:left w:val="none" w:sz="0" w:space="0" w:color="auto"/>
                <w:bottom w:val="none" w:sz="0" w:space="0" w:color="auto"/>
                <w:right w:val="none" w:sz="0" w:space="0" w:color="auto"/>
              </w:divBdr>
            </w:div>
            <w:div w:id="1274557734">
              <w:marLeft w:val="0"/>
              <w:marRight w:val="0"/>
              <w:marTop w:val="0"/>
              <w:marBottom w:val="0"/>
              <w:divBdr>
                <w:top w:val="none" w:sz="0" w:space="0" w:color="auto"/>
                <w:left w:val="none" w:sz="0" w:space="0" w:color="auto"/>
                <w:bottom w:val="none" w:sz="0" w:space="0" w:color="auto"/>
                <w:right w:val="none" w:sz="0" w:space="0" w:color="auto"/>
              </w:divBdr>
              <w:divsChild>
                <w:div w:id="1999266955">
                  <w:marLeft w:val="0"/>
                  <w:marRight w:val="105"/>
                  <w:marTop w:val="0"/>
                  <w:marBottom w:val="0"/>
                  <w:divBdr>
                    <w:top w:val="none" w:sz="0" w:space="0" w:color="auto"/>
                    <w:left w:val="none" w:sz="0" w:space="0" w:color="auto"/>
                    <w:bottom w:val="none" w:sz="0" w:space="0" w:color="auto"/>
                    <w:right w:val="none" w:sz="0" w:space="0" w:color="auto"/>
                  </w:divBdr>
                </w:div>
              </w:divsChild>
            </w:div>
            <w:div w:id="181744244">
              <w:marLeft w:val="0"/>
              <w:marRight w:val="0"/>
              <w:marTop w:val="0"/>
              <w:marBottom w:val="0"/>
              <w:divBdr>
                <w:top w:val="none" w:sz="0" w:space="0" w:color="auto"/>
                <w:left w:val="none" w:sz="0" w:space="0" w:color="auto"/>
                <w:bottom w:val="none" w:sz="0" w:space="0" w:color="auto"/>
                <w:right w:val="none" w:sz="0" w:space="0" w:color="auto"/>
              </w:divBdr>
              <w:divsChild>
                <w:div w:id="33688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90805">
          <w:marLeft w:val="0"/>
          <w:marRight w:val="0"/>
          <w:marTop w:val="0"/>
          <w:marBottom w:val="0"/>
          <w:divBdr>
            <w:top w:val="none" w:sz="0" w:space="0" w:color="auto"/>
            <w:left w:val="none" w:sz="0" w:space="0" w:color="auto"/>
            <w:bottom w:val="none" w:sz="0" w:space="0" w:color="auto"/>
            <w:right w:val="none" w:sz="0" w:space="0" w:color="auto"/>
          </w:divBdr>
          <w:divsChild>
            <w:div w:id="1998653143">
              <w:marLeft w:val="0"/>
              <w:marRight w:val="0"/>
              <w:marTop w:val="0"/>
              <w:marBottom w:val="0"/>
              <w:divBdr>
                <w:top w:val="none" w:sz="0" w:space="0" w:color="auto"/>
                <w:left w:val="none" w:sz="0" w:space="0" w:color="auto"/>
                <w:bottom w:val="none" w:sz="0" w:space="0" w:color="auto"/>
                <w:right w:val="none" w:sz="0" w:space="0" w:color="auto"/>
              </w:divBdr>
            </w:div>
            <w:div w:id="40443465">
              <w:marLeft w:val="0"/>
              <w:marRight w:val="0"/>
              <w:marTop w:val="0"/>
              <w:marBottom w:val="0"/>
              <w:divBdr>
                <w:top w:val="none" w:sz="0" w:space="0" w:color="auto"/>
                <w:left w:val="none" w:sz="0" w:space="0" w:color="auto"/>
                <w:bottom w:val="none" w:sz="0" w:space="0" w:color="auto"/>
                <w:right w:val="none" w:sz="0" w:space="0" w:color="auto"/>
              </w:divBdr>
              <w:divsChild>
                <w:div w:id="276449495">
                  <w:marLeft w:val="0"/>
                  <w:marRight w:val="105"/>
                  <w:marTop w:val="0"/>
                  <w:marBottom w:val="0"/>
                  <w:divBdr>
                    <w:top w:val="none" w:sz="0" w:space="0" w:color="auto"/>
                    <w:left w:val="none" w:sz="0" w:space="0" w:color="auto"/>
                    <w:bottom w:val="none" w:sz="0" w:space="0" w:color="auto"/>
                    <w:right w:val="none" w:sz="0" w:space="0" w:color="auto"/>
                  </w:divBdr>
                </w:div>
              </w:divsChild>
            </w:div>
            <w:div w:id="1488791175">
              <w:marLeft w:val="0"/>
              <w:marRight w:val="0"/>
              <w:marTop w:val="0"/>
              <w:marBottom w:val="0"/>
              <w:divBdr>
                <w:top w:val="none" w:sz="0" w:space="0" w:color="auto"/>
                <w:left w:val="none" w:sz="0" w:space="0" w:color="auto"/>
                <w:bottom w:val="none" w:sz="0" w:space="0" w:color="auto"/>
                <w:right w:val="none" w:sz="0" w:space="0" w:color="auto"/>
              </w:divBdr>
              <w:divsChild>
                <w:div w:id="19700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084547">
      <w:bodyDiv w:val="1"/>
      <w:marLeft w:val="0"/>
      <w:marRight w:val="0"/>
      <w:marTop w:val="0"/>
      <w:marBottom w:val="0"/>
      <w:divBdr>
        <w:top w:val="none" w:sz="0" w:space="0" w:color="auto"/>
        <w:left w:val="none" w:sz="0" w:space="0" w:color="auto"/>
        <w:bottom w:val="none" w:sz="0" w:space="0" w:color="auto"/>
        <w:right w:val="none" w:sz="0" w:space="0" w:color="auto"/>
      </w:divBdr>
      <w:divsChild>
        <w:div w:id="1448696420">
          <w:marLeft w:val="0"/>
          <w:marRight w:val="0"/>
          <w:marTop w:val="0"/>
          <w:marBottom w:val="0"/>
          <w:divBdr>
            <w:top w:val="none" w:sz="0" w:space="0" w:color="auto"/>
            <w:left w:val="none" w:sz="0" w:space="0" w:color="auto"/>
            <w:bottom w:val="none" w:sz="0" w:space="0" w:color="auto"/>
            <w:right w:val="none" w:sz="0" w:space="0" w:color="auto"/>
          </w:divBdr>
        </w:div>
      </w:divsChild>
    </w:div>
    <w:div w:id="1590236468">
      <w:bodyDiv w:val="1"/>
      <w:marLeft w:val="0"/>
      <w:marRight w:val="0"/>
      <w:marTop w:val="0"/>
      <w:marBottom w:val="0"/>
      <w:divBdr>
        <w:top w:val="none" w:sz="0" w:space="0" w:color="auto"/>
        <w:left w:val="none" w:sz="0" w:space="0" w:color="auto"/>
        <w:bottom w:val="none" w:sz="0" w:space="0" w:color="auto"/>
        <w:right w:val="none" w:sz="0" w:space="0" w:color="auto"/>
      </w:divBdr>
      <w:divsChild>
        <w:div w:id="93326082">
          <w:marLeft w:val="0"/>
          <w:marRight w:val="0"/>
          <w:marTop w:val="0"/>
          <w:marBottom w:val="0"/>
          <w:divBdr>
            <w:top w:val="none" w:sz="0" w:space="0" w:color="auto"/>
            <w:left w:val="none" w:sz="0" w:space="0" w:color="auto"/>
            <w:bottom w:val="none" w:sz="0" w:space="0" w:color="auto"/>
            <w:right w:val="none" w:sz="0" w:space="0" w:color="auto"/>
          </w:divBdr>
          <w:divsChild>
            <w:div w:id="1078291058">
              <w:marLeft w:val="-225"/>
              <w:marRight w:val="-225"/>
              <w:marTop w:val="0"/>
              <w:marBottom w:val="0"/>
              <w:divBdr>
                <w:top w:val="none" w:sz="0" w:space="0" w:color="auto"/>
                <w:left w:val="none" w:sz="0" w:space="0" w:color="auto"/>
                <w:bottom w:val="none" w:sz="0" w:space="0" w:color="auto"/>
                <w:right w:val="none" w:sz="0" w:space="0" w:color="auto"/>
              </w:divBdr>
              <w:divsChild>
                <w:div w:id="1296370797">
                  <w:marLeft w:val="0"/>
                  <w:marRight w:val="0"/>
                  <w:marTop w:val="0"/>
                  <w:marBottom w:val="0"/>
                  <w:divBdr>
                    <w:top w:val="none" w:sz="0" w:space="0" w:color="auto"/>
                    <w:left w:val="none" w:sz="0" w:space="0" w:color="auto"/>
                    <w:bottom w:val="none" w:sz="0" w:space="0" w:color="auto"/>
                    <w:right w:val="none" w:sz="0" w:space="0" w:color="auto"/>
                  </w:divBdr>
                </w:div>
                <w:div w:id="1206453754">
                  <w:marLeft w:val="0"/>
                  <w:marRight w:val="0"/>
                  <w:marTop w:val="0"/>
                  <w:marBottom w:val="0"/>
                  <w:divBdr>
                    <w:top w:val="none" w:sz="0" w:space="0" w:color="auto"/>
                    <w:left w:val="none" w:sz="0" w:space="0" w:color="auto"/>
                    <w:bottom w:val="none" w:sz="0" w:space="0" w:color="auto"/>
                    <w:right w:val="none" w:sz="0" w:space="0" w:color="auto"/>
                  </w:divBdr>
                </w:div>
              </w:divsChild>
            </w:div>
            <w:div w:id="987638143">
              <w:marLeft w:val="-225"/>
              <w:marRight w:val="-225"/>
              <w:marTop w:val="0"/>
              <w:marBottom w:val="0"/>
              <w:divBdr>
                <w:top w:val="none" w:sz="0" w:space="0" w:color="auto"/>
                <w:left w:val="none" w:sz="0" w:space="0" w:color="auto"/>
                <w:bottom w:val="none" w:sz="0" w:space="0" w:color="auto"/>
                <w:right w:val="none" w:sz="0" w:space="0" w:color="auto"/>
              </w:divBdr>
              <w:divsChild>
                <w:div w:id="811362020">
                  <w:marLeft w:val="0"/>
                  <w:marRight w:val="0"/>
                  <w:marTop w:val="0"/>
                  <w:marBottom w:val="0"/>
                  <w:divBdr>
                    <w:top w:val="none" w:sz="0" w:space="0" w:color="auto"/>
                    <w:left w:val="none" w:sz="0" w:space="0" w:color="auto"/>
                    <w:bottom w:val="none" w:sz="0" w:space="0" w:color="auto"/>
                    <w:right w:val="none" w:sz="0" w:space="0" w:color="auto"/>
                  </w:divBdr>
                </w:div>
                <w:div w:id="1307932815">
                  <w:marLeft w:val="0"/>
                  <w:marRight w:val="0"/>
                  <w:marTop w:val="0"/>
                  <w:marBottom w:val="0"/>
                  <w:divBdr>
                    <w:top w:val="none" w:sz="0" w:space="0" w:color="auto"/>
                    <w:left w:val="none" w:sz="0" w:space="0" w:color="auto"/>
                    <w:bottom w:val="none" w:sz="0" w:space="0" w:color="auto"/>
                    <w:right w:val="none" w:sz="0" w:space="0" w:color="auto"/>
                  </w:divBdr>
                </w:div>
              </w:divsChild>
            </w:div>
            <w:div w:id="1010454386">
              <w:marLeft w:val="-225"/>
              <w:marRight w:val="-225"/>
              <w:marTop w:val="0"/>
              <w:marBottom w:val="0"/>
              <w:divBdr>
                <w:top w:val="none" w:sz="0" w:space="0" w:color="auto"/>
                <w:left w:val="none" w:sz="0" w:space="0" w:color="auto"/>
                <w:bottom w:val="none" w:sz="0" w:space="0" w:color="auto"/>
                <w:right w:val="none" w:sz="0" w:space="0" w:color="auto"/>
              </w:divBdr>
              <w:divsChild>
                <w:div w:id="16276231">
                  <w:marLeft w:val="0"/>
                  <w:marRight w:val="0"/>
                  <w:marTop w:val="0"/>
                  <w:marBottom w:val="0"/>
                  <w:divBdr>
                    <w:top w:val="none" w:sz="0" w:space="0" w:color="auto"/>
                    <w:left w:val="none" w:sz="0" w:space="0" w:color="auto"/>
                    <w:bottom w:val="none" w:sz="0" w:space="0" w:color="auto"/>
                    <w:right w:val="none" w:sz="0" w:space="0" w:color="auto"/>
                  </w:divBdr>
                </w:div>
                <w:div w:id="1329479192">
                  <w:marLeft w:val="0"/>
                  <w:marRight w:val="0"/>
                  <w:marTop w:val="0"/>
                  <w:marBottom w:val="0"/>
                  <w:divBdr>
                    <w:top w:val="none" w:sz="0" w:space="0" w:color="auto"/>
                    <w:left w:val="none" w:sz="0" w:space="0" w:color="auto"/>
                    <w:bottom w:val="none" w:sz="0" w:space="0" w:color="auto"/>
                    <w:right w:val="none" w:sz="0" w:space="0" w:color="auto"/>
                  </w:divBdr>
                </w:div>
              </w:divsChild>
            </w:div>
            <w:div w:id="1197354200">
              <w:marLeft w:val="-225"/>
              <w:marRight w:val="-225"/>
              <w:marTop w:val="0"/>
              <w:marBottom w:val="0"/>
              <w:divBdr>
                <w:top w:val="none" w:sz="0" w:space="0" w:color="auto"/>
                <w:left w:val="none" w:sz="0" w:space="0" w:color="auto"/>
                <w:bottom w:val="none" w:sz="0" w:space="0" w:color="auto"/>
                <w:right w:val="none" w:sz="0" w:space="0" w:color="auto"/>
              </w:divBdr>
              <w:divsChild>
                <w:div w:id="1490318007">
                  <w:marLeft w:val="0"/>
                  <w:marRight w:val="0"/>
                  <w:marTop w:val="0"/>
                  <w:marBottom w:val="0"/>
                  <w:divBdr>
                    <w:top w:val="none" w:sz="0" w:space="0" w:color="auto"/>
                    <w:left w:val="none" w:sz="0" w:space="0" w:color="auto"/>
                    <w:bottom w:val="none" w:sz="0" w:space="0" w:color="auto"/>
                    <w:right w:val="none" w:sz="0" w:space="0" w:color="auto"/>
                  </w:divBdr>
                </w:div>
                <w:div w:id="2097238033">
                  <w:marLeft w:val="0"/>
                  <w:marRight w:val="0"/>
                  <w:marTop w:val="0"/>
                  <w:marBottom w:val="0"/>
                  <w:divBdr>
                    <w:top w:val="none" w:sz="0" w:space="0" w:color="auto"/>
                    <w:left w:val="none" w:sz="0" w:space="0" w:color="auto"/>
                    <w:bottom w:val="none" w:sz="0" w:space="0" w:color="auto"/>
                    <w:right w:val="none" w:sz="0" w:space="0" w:color="auto"/>
                  </w:divBdr>
                </w:div>
              </w:divsChild>
            </w:div>
            <w:div w:id="850802161">
              <w:marLeft w:val="-225"/>
              <w:marRight w:val="-225"/>
              <w:marTop w:val="0"/>
              <w:marBottom w:val="0"/>
              <w:divBdr>
                <w:top w:val="none" w:sz="0" w:space="0" w:color="auto"/>
                <w:left w:val="none" w:sz="0" w:space="0" w:color="auto"/>
                <w:bottom w:val="none" w:sz="0" w:space="0" w:color="auto"/>
                <w:right w:val="none" w:sz="0" w:space="0" w:color="auto"/>
              </w:divBdr>
              <w:divsChild>
                <w:div w:id="1560823723">
                  <w:marLeft w:val="0"/>
                  <w:marRight w:val="0"/>
                  <w:marTop w:val="0"/>
                  <w:marBottom w:val="0"/>
                  <w:divBdr>
                    <w:top w:val="none" w:sz="0" w:space="0" w:color="auto"/>
                    <w:left w:val="none" w:sz="0" w:space="0" w:color="auto"/>
                    <w:bottom w:val="none" w:sz="0" w:space="0" w:color="auto"/>
                    <w:right w:val="none" w:sz="0" w:space="0" w:color="auto"/>
                  </w:divBdr>
                </w:div>
                <w:div w:id="223219247">
                  <w:marLeft w:val="0"/>
                  <w:marRight w:val="0"/>
                  <w:marTop w:val="0"/>
                  <w:marBottom w:val="0"/>
                  <w:divBdr>
                    <w:top w:val="none" w:sz="0" w:space="0" w:color="auto"/>
                    <w:left w:val="none" w:sz="0" w:space="0" w:color="auto"/>
                    <w:bottom w:val="none" w:sz="0" w:space="0" w:color="auto"/>
                    <w:right w:val="none" w:sz="0" w:space="0" w:color="auto"/>
                  </w:divBdr>
                </w:div>
              </w:divsChild>
            </w:div>
            <w:div w:id="1114709034">
              <w:marLeft w:val="-225"/>
              <w:marRight w:val="-225"/>
              <w:marTop w:val="0"/>
              <w:marBottom w:val="0"/>
              <w:divBdr>
                <w:top w:val="none" w:sz="0" w:space="0" w:color="auto"/>
                <w:left w:val="none" w:sz="0" w:space="0" w:color="auto"/>
                <w:bottom w:val="none" w:sz="0" w:space="0" w:color="auto"/>
                <w:right w:val="none" w:sz="0" w:space="0" w:color="auto"/>
              </w:divBdr>
              <w:divsChild>
                <w:div w:id="109596953">
                  <w:marLeft w:val="0"/>
                  <w:marRight w:val="0"/>
                  <w:marTop w:val="0"/>
                  <w:marBottom w:val="0"/>
                  <w:divBdr>
                    <w:top w:val="none" w:sz="0" w:space="0" w:color="auto"/>
                    <w:left w:val="none" w:sz="0" w:space="0" w:color="auto"/>
                    <w:bottom w:val="none" w:sz="0" w:space="0" w:color="auto"/>
                    <w:right w:val="none" w:sz="0" w:space="0" w:color="auto"/>
                  </w:divBdr>
                </w:div>
                <w:div w:id="1566529500">
                  <w:marLeft w:val="0"/>
                  <w:marRight w:val="0"/>
                  <w:marTop w:val="0"/>
                  <w:marBottom w:val="0"/>
                  <w:divBdr>
                    <w:top w:val="none" w:sz="0" w:space="0" w:color="auto"/>
                    <w:left w:val="none" w:sz="0" w:space="0" w:color="auto"/>
                    <w:bottom w:val="none" w:sz="0" w:space="0" w:color="auto"/>
                    <w:right w:val="none" w:sz="0" w:space="0" w:color="auto"/>
                  </w:divBdr>
                </w:div>
              </w:divsChild>
            </w:div>
            <w:div w:id="1352800905">
              <w:marLeft w:val="-225"/>
              <w:marRight w:val="-225"/>
              <w:marTop w:val="0"/>
              <w:marBottom w:val="0"/>
              <w:divBdr>
                <w:top w:val="none" w:sz="0" w:space="0" w:color="auto"/>
                <w:left w:val="none" w:sz="0" w:space="0" w:color="auto"/>
                <w:bottom w:val="none" w:sz="0" w:space="0" w:color="auto"/>
                <w:right w:val="none" w:sz="0" w:space="0" w:color="auto"/>
              </w:divBdr>
              <w:divsChild>
                <w:div w:id="27142549">
                  <w:marLeft w:val="0"/>
                  <w:marRight w:val="0"/>
                  <w:marTop w:val="0"/>
                  <w:marBottom w:val="0"/>
                  <w:divBdr>
                    <w:top w:val="none" w:sz="0" w:space="0" w:color="auto"/>
                    <w:left w:val="none" w:sz="0" w:space="0" w:color="auto"/>
                    <w:bottom w:val="none" w:sz="0" w:space="0" w:color="auto"/>
                    <w:right w:val="none" w:sz="0" w:space="0" w:color="auto"/>
                  </w:divBdr>
                </w:div>
                <w:div w:id="1158033807">
                  <w:marLeft w:val="0"/>
                  <w:marRight w:val="0"/>
                  <w:marTop w:val="0"/>
                  <w:marBottom w:val="0"/>
                  <w:divBdr>
                    <w:top w:val="none" w:sz="0" w:space="0" w:color="auto"/>
                    <w:left w:val="none" w:sz="0" w:space="0" w:color="auto"/>
                    <w:bottom w:val="none" w:sz="0" w:space="0" w:color="auto"/>
                    <w:right w:val="none" w:sz="0" w:space="0" w:color="auto"/>
                  </w:divBdr>
                </w:div>
              </w:divsChild>
            </w:div>
            <w:div w:id="1517689353">
              <w:marLeft w:val="-225"/>
              <w:marRight w:val="-225"/>
              <w:marTop w:val="0"/>
              <w:marBottom w:val="0"/>
              <w:divBdr>
                <w:top w:val="none" w:sz="0" w:space="0" w:color="auto"/>
                <w:left w:val="none" w:sz="0" w:space="0" w:color="auto"/>
                <w:bottom w:val="none" w:sz="0" w:space="0" w:color="auto"/>
                <w:right w:val="none" w:sz="0" w:space="0" w:color="auto"/>
              </w:divBdr>
              <w:divsChild>
                <w:div w:id="2128229490">
                  <w:marLeft w:val="0"/>
                  <w:marRight w:val="0"/>
                  <w:marTop w:val="0"/>
                  <w:marBottom w:val="0"/>
                  <w:divBdr>
                    <w:top w:val="none" w:sz="0" w:space="0" w:color="auto"/>
                    <w:left w:val="none" w:sz="0" w:space="0" w:color="auto"/>
                    <w:bottom w:val="none" w:sz="0" w:space="0" w:color="auto"/>
                    <w:right w:val="none" w:sz="0" w:space="0" w:color="auto"/>
                  </w:divBdr>
                </w:div>
                <w:div w:id="135420453">
                  <w:marLeft w:val="0"/>
                  <w:marRight w:val="0"/>
                  <w:marTop w:val="0"/>
                  <w:marBottom w:val="0"/>
                  <w:divBdr>
                    <w:top w:val="none" w:sz="0" w:space="0" w:color="auto"/>
                    <w:left w:val="none" w:sz="0" w:space="0" w:color="auto"/>
                    <w:bottom w:val="none" w:sz="0" w:space="0" w:color="auto"/>
                    <w:right w:val="none" w:sz="0" w:space="0" w:color="auto"/>
                  </w:divBdr>
                </w:div>
              </w:divsChild>
            </w:div>
            <w:div w:id="1342394997">
              <w:marLeft w:val="-225"/>
              <w:marRight w:val="-225"/>
              <w:marTop w:val="0"/>
              <w:marBottom w:val="0"/>
              <w:divBdr>
                <w:top w:val="none" w:sz="0" w:space="0" w:color="auto"/>
                <w:left w:val="none" w:sz="0" w:space="0" w:color="auto"/>
                <w:bottom w:val="none" w:sz="0" w:space="0" w:color="auto"/>
                <w:right w:val="none" w:sz="0" w:space="0" w:color="auto"/>
              </w:divBdr>
              <w:divsChild>
                <w:div w:id="1463226510">
                  <w:marLeft w:val="0"/>
                  <w:marRight w:val="0"/>
                  <w:marTop w:val="0"/>
                  <w:marBottom w:val="0"/>
                  <w:divBdr>
                    <w:top w:val="none" w:sz="0" w:space="0" w:color="auto"/>
                    <w:left w:val="none" w:sz="0" w:space="0" w:color="auto"/>
                    <w:bottom w:val="none" w:sz="0" w:space="0" w:color="auto"/>
                    <w:right w:val="none" w:sz="0" w:space="0" w:color="auto"/>
                  </w:divBdr>
                </w:div>
                <w:div w:id="6909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2251">
      <w:bodyDiv w:val="1"/>
      <w:marLeft w:val="0"/>
      <w:marRight w:val="0"/>
      <w:marTop w:val="0"/>
      <w:marBottom w:val="0"/>
      <w:divBdr>
        <w:top w:val="none" w:sz="0" w:space="0" w:color="auto"/>
        <w:left w:val="none" w:sz="0" w:space="0" w:color="auto"/>
        <w:bottom w:val="none" w:sz="0" w:space="0" w:color="auto"/>
        <w:right w:val="none" w:sz="0" w:space="0" w:color="auto"/>
      </w:divBdr>
      <w:divsChild>
        <w:div w:id="119230676">
          <w:marLeft w:val="0"/>
          <w:marRight w:val="0"/>
          <w:marTop w:val="0"/>
          <w:marBottom w:val="300"/>
          <w:divBdr>
            <w:top w:val="none" w:sz="0" w:space="0" w:color="auto"/>
            <w:left w:val="none" w:sz="0" w:space="0" w:color="auto"/>
            <w:bottom w:val="none" w:sz="0" w:space="0" w:color="auto"/>
            <w:right w:val="none" w:sz="0" w:space="0" w:color="auto"/>
          </w:divBdr>
          <w:divsChild>
            <w:div w:id="836382093">
              <w:marLeft w:val="0"/>
              <w:marRight w:val="0"/>
              <w:marTop w:val="0"/>
              <w:marBottom w:val="0"/>
              <w:divBdr>
                <w:top w:val="none" w:sz="0" w:space="0" w:color="auto"/>
                <w:left w:val="none" w:sz="0" w:space="0" w:color="auto"/>
                <w:bottom w:val="none" w:sz="0" w:space="0" w:color="auto"/>
                <w:right w:val="none" w:sz="0" w:space="0" w:color="auto"/>
              </w:divBdr>
              <w:divsChild>
                <w:div w:id="1753623034">
                  <w:marLeft w:val="0"/>
                  <w:marRight w:val="0"/>
                  <w:marTop w:val="0"/>
                  <w:marBottom w:val="0"/>
                  <w:divBdr>
                    <w:top w:val="none" w:sz="0" w:space="0" w:color="auto"/>
                    <w:left w:val="none" w:sz="0" w:space="0" w:color="auto"/>
                    <w:bottom w:val="none" w:sz="0" w:space="0" w:color="auto"/>
                    <w:right w:val="none" w:sz="0" w:space="0" w:color="auto"/>
                  </w:divBdr>
                </w:div>
                <w:div w:id="1592540906">
                  <w:marLeft w:val="0"/>
                  <w:marRight w:val="0"/>
                  <w:marTop w:val="0"/>
                  <w:marBottom w:val="0"/>
                  <w:divBdr>
                    <w:top w:val="none" w:sz="0" w:space="0" w:color="auto"/>
                    <w:left w:val="none" w:sz="0" w:space="0" w:color="auto"/>
                    <w:bottom w:val="none" w:sz="0" w:space="0" w:color="auto"/>
                    <w:right w:val="none" w:sz="0" w:space="0" w:color="auto"/>
                  </w:divBdr>
                </w:div>
              </w:divsChild>
            </w:div>
            <w:div w:id="1975404949">
              <w:marLeft w:val="0"/>
              <w:marRight w:val="0"/>
              <w:marTop w:val="0"/>
              <w:marBottom w:val="0"/>
              <w:divBdr>
                <w:top w:val="none" w:sz="0" w:space="0" w:color="auto"/>
                <w:left w:val="none" w:sz="0" w:space="0" w:color="auto"/>
                <w:bottom w:val="none" w:sz="0" w:space="0" w:color="auto"/>
                <w:right w:val="none" w:sz="0" w:space="0" w:color="auto"/>
              </w:divBdr>
              <w:divsChild>
                <w:div w:id="843788451">
                  <w:marLeft w:val="0"/>
                  <w:marRight w:val="0"/>
                  <w:marTop w:val="300"/>
                  <w:marBottom w:val="0"/>
                  <w:divBdr>
                    <w:top w:val="none" w:sz="0" w:space="0" w:color="auto"/>
                    <w:left w:val="none" w:sz="0" w:space="0" w:color="auto"/>
                    <w:bottom w:val="none" w:sz="0" w:space="0" w:color="auto"/>
                    <w:right w:val="none" w:sz="0" w:space="0" w:color="auto"/>
                  </w:divBdr>
                  <w:divsChild>
                    <w:div w:id="911542160">
                      <w:marLeft w:val="0"/>
                      <w:marRight w:val="0"/>
                      <w:marTop w:val="0"/>
                      <w:marBottom w:val="0"/>
                      <w:divBdr>
                        <w:top w:val="none" w:sz="0" w:space="0" w:color="auto"/>
                        <w:left w:val="none" w:sz="0" w:space="0" w:color="auto"/>
                        <w:bottom w:val="none" w:sz="0" w:space="0" w:color="auto"/>
                        <w:right w:val="none" w:sz="0" w:space="0" w:color="auto"/>
                      </w:divBdr>
                      <w:divsChild>
                        <w:div w:id="60843866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574817">
          <w:marLeft w:val="0"/>
          <w:marRight w:val="0"/>
          <w:marTop w:val="0"/>
          <w:marBottom w:val="75"/>
          <w:divBdr>
            <w:top w:val="none" w:sz="0" w:space="0" w:color="auto"/>
            <w:left w:val="none" w:sz="0" w:space="0" w:color="auto"/>
            <w:bottom w:val="none" w:sz="0" w:space="0" w:color="auto"/>
            <w:right w:val="none" w:sz="0" w:space="0" w:color="auto"/>
          </w:divBdr>
        </w:div>
        <w:div w:id="1938706021">
          <w:marLeft w:val="0"/>
          <w:marRight w:val="0"/>
          <w:marTop w:val="0"/>
          <w:marBottom w:val="75"/>
          <w:divBdr>
            <w:top w:val="none" w:sz="0" w:space="0" w:color="auto"/>
            <w:left w:val="none" w:sz="0" w:space="0" w:color="auto"/>
            <w:bottom w:val="none" w:sz="0" w:space="0" w:color="auto"/>
            <w:right w:val="none" w:sz="0" w:space="0" w:color="auto"/>
          </w:divBdr>
        </w:div>
        <w:div w:id="1571041950">
          <w:marLeft w:val="0"/>
          <w:marRight w:val="0"/>
          <w:marTop w:val="0"/>
          <w:marBottom w:val="0"/>
          <w:divBdr>
            <w:top w:val="none" w:sz="0" w:space="0" w:color="auto"/>
            <w:left w:val="none" w:sz="0" w:space="0" w:color="auto"/>
            <w:bottom w:val="none" w:sz="0" w:space="0" w:color="auto"/>
            <w:right w:val="none" w:sz="0" w:space="0" w:color="auto"/>
          </w:divBdr>
          <w:divsChild>
            <w:div w:id="1085881380">
              <w:marLeft w:val="0"/>
              <w:marRight w:val="0"/>
              <w:marTop w:val="0"/>
              <w:marBottom w:val="0"/>
              <w:divBdr>
                <w:top w:val="none" w:sz="0" w:space="0" w:color="auto"/>
                <w:left w:val="none" w:sz="0" w:space="0" w:color="auto"/>
                <w:bottom w:val="none" w:sz="0" w:space="0" w:color="auto"/>
                <w:right w:val="none" w:sz="0" w:space="0" w:color="auto"/>
              </w:divBdr>
              <w:divsChild>
                <w:div w:id="1946107276">
                  <w:marLeft w:val="0"/>
                  <w:marRight w:val="0"/>
                  <w:marTop w:val="0"/>
                  <w:marBottom w:val="0"/>
                  <w:divBdr>
                    <w:top w:val="none" w:sz="0" w:space="0" w:color="auto"/>
                    <w:left w:val="none" w:sz="0" w:space="0" w:color="auto"/>
                    <w:bottom w:val="none" w:sz="0" w:space="0" w:color="auto"/>
                    <w:right w:val="none" w:sz="0" w:space="0" w:color="auto"/>
                  </w:divBdr>
                  <w:divsChild>
                    <w:div w:id="91362442">
                      <w:marLeft w:val="0"/>
                      <w:marRight w:val="0"/>
                      <w:marTop w:val="0"/>
                      <w:marBottom w:val="0"/>
                      <w:divBdr>
                        <w:top w:val="none" w:sz="0" w:space="0" w:color="auto"/>
                        <w:left w:val="none" w:sz="0" w:space="0" w:color="auto"/>
                        <w:bottom w:val="none" w:sz="0" w:space="0" w:color="auto"/>
                        <w:right w:val="none" w:sz="0" w:space="0" w:color="auto"/>
                      </w:divBdr>
                      <w:divsChild>
                        <w:div w:id="1167748771">
                          <w:marLeft w:val="0"/>
                          <w:marRight w:val="0"/>
                          <w:marTop w:val="0"/>
                          <w:marBottom w:val="0"/>
                          <w:divBdr>
                            <w:top w:val="none" w:sz="0" w:space="0" w:color="auto"/>
                            <w:left w:val="none" w:sz="0" w:space="0" w:color="auto"/>
                            <w:bottom w:val="none" w:sz="0" w:space="0" w:color="auto"/>
                            <w:right w:val="none" w:sz="0" w:space="0" w:color="auto"/>
                          </w:divBdr>
                          <w:divsChild>
                            <w:div w:id="584456142">
                              <w:marLeft w:val="0"/>
                              <w:marRight w:val="0"/>
                              <w:marTop w:val="0"/>
                              <w:marBottom w:val="0"/>
                              <w:divBdr>
                                <w:top w:val="none" w:sz="0" w:space="0" w:color="auto"/>
                                <w:left w:val="none" w:sz="0" w:space="0" w:color="auto"/>
                                <w:bottom w:val="none" w:sz="0" w:space="0" w:color="auto"/>
                                <w:right w:val="none" w:sz="0" w:space="0" w:color="auto"/>
                              </w:divBdr>
                            </w:div>
                          </w:divsChild>
                        </w:div>
                        <w:div w:id="91632997">
                          <w:marLeft w:val="0"/>
                          <w:marRight w:val="0"/>
                          <w:marTop w:val="0"/>
                          <w:marBottom w:val="0"/>
                          <w:divBdr>
                            <w:top w:val="none" w:sz="0" w:space="0" w:color="auto"/>
                            <w:left w:val="none" w:sz="0" w:space="0" w:color="auto"/>
                            <w:bottom w:val="none" w:sz="0" w:space="0" w:color="auto"/>
                            <w:right w:val="none" w:sz="0" w:space="0" w:color="auto"/>
                          </w:divBdr>
                          <w:divsChild>
                            <w:div w:id="25062250">
                              <w:marLeft w:val="0"/>
                              <w:marRight w:val="0"/>
                              <w:marTop w:val="0"/>
                              <w:marBottom w:val="0"/>
                              <w:divBdr>
                                <w:top w:val="none" w:sz="0" w:space="0" w:color="auto"/>
                                <w:left w:val="none" w:sz="0" w:space="0" w:color="auto"/>
                                <w:bottom w:val="none" w:sz="0" w:space="0" w:color="auto"/>
                                <w:right w:val="none" w:sz="0" w:space="0" w:color="auto"/>
                              </w:divBdr>
                            </w:div>
                            <w:div w:id="554778959">
                              <w:marLeft w:val="0"/>
                              <w:marRight w:val="0"/>
                              <w:marTop w:val="0"/>
                              <w:marBottom w:val="0"/>
                              <w:divBdr>
                                <w:top w:val="none" w:sz="0" w:space="0" w:color="auto"/>
                                <w:left w:val="none" w:sz="0" w:space="0" w:color="auto"/>
                                <w:bottom w:val="none" w:sz="0" w:space="0" w:color="auto"/>
                                <w:right w:val="none" w:sz="0" w:space="0" w:color="auto"/>
                              </w:divBdr>
                              <w:divsChild>
                                <w:div w:id="2085637103">
                                  <w:marLeft w:val="0"/>
                                  <w:marRight w:val="105"/>
                                  <w:marTop w:val="0"/>
                                  <w:marBottom w:val="0"/>
                                  <w:divBdr>
                                    <w:top w:val="none" w:sz="0" w:space="0" w:color="auto"/>
                                    <w:left w:val="none" w:sz="0" w:space="0" w:color="auto"/>
                                    <w:bottom w:val="none" w:sz="0" w:space="0" w:color="auto"/>
                                    <w:right w:val="none" w:sz="0" w:space="0" w:color="auto"/>
                                  </w:divBdr>
                                </w:div>
                              </w:divsChild>
                            </w:div>
                            <w:div w:id="1394230467">
                              <w:marLeft w:val="0"/>
                              <w:marRight w:val="0"/>
                              <w:marTop w:val="0"/>
                              <w:marBottom w:val="0"/>
                              <w:divBdr>
                                <w:top w:val="none" w:sz="0" w:space="0" w:color="auto"/>
                                <w:left w:val="none" w:sz="0" w:space="0" w:color="auto"/>
                                <w:bottom w:val="none" w:sz="0" w:space="0" w:color="auto"/>
                                <w:right w:val="none" w:sz="0" w:space="0" w:color="auto"/>
                              </w:divBdr>
                              <w:divsChild>
                                <w:div w:id="4267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7526">
                          <w:marLeft w:val="0"/>
                          <w:marRight w:val="0"/>
                          <w:marTop w:val="0"/>
                          <w:marBottom w:val="0"/>
                          <w:divBdr>
                            <w:top w:val="none" w:sz="0" w:space="0" w:color="auto"/>
                            <w:left w:val="none" w:sz="0" w:space="0" w:color="auto"/>
                            <w:bottom w:val="none" w:sz="0" w:space="0" w:color="auto"/>
                            <w:right w:val="none" w:sz="0" w:space="0" w:color="auto"/>
                          </w:divBdr>
                          <w:divsChild>
                            <w:div w:id="133834615">
                              <w:marLeft w:val="0"/>
                              <w:marRight w:val="0"/>
                              <w:marTop w:val="0"/>
                              <w:marBottom w:val="0"/>
                              <w:divBdr>
                                <w:top w:val="none" w:sz="0" w:space="0" w:color="auto"/>
                                <w:left w:val="none" w:sz="0" w:space="0" w:color="auto"/>
                                <w:bottom w:val="none" w:sz="0" w:space="0" w:color="auto"/>
                                <w:right w:val="none" w:sz="0" w:space="0" w:color="auto"/>
                              </w:divBdr>
                            </w:div>
                            <w:div w:id="1759130953">
                              <w:marLeft w:val="0"/>
                              <w:marRight w:val="0"/>
                              <w:marTop w:val="0"/>
                              <w:marBottom w:val="0"/>
                              <w:divBdr>
                                <w:top w:val="none" w:sz="0" w:space="0" w:color="auto"/>
                                <w:left w:val="none" w:sz="0" w:space="0" w:color="auto"/>
                                <w:bottom w:val="none" w:sz="0" w:space="0" w:color="auto"/>
                                <w:right w:val="none" w:sz="0" w:space="0" w:color="auto"/>
                              </w:divBdr>
                              <w:divsChild>
                                <w:div w:id="1959675268">
                                  <w:marLeft w:val="0"/>
                                  <w:marRight w:val="105"/>
                                  <w:marTop w:val="0"/>
                                  <w:marBottom w:val="0"/>
                                  <w:divBdr>
                                    <w:top w:val="none" w:sz="0" w:space="0" w:color="auto"/>
                                    <w:left w:val="none" w:sz="0" w:space="0" w:color="auto"/>
                                    <w:bottom w:val="none" w:sz="0" w:space="0" w:color="auto"/>
                                    <w:right w:val="none" w:sz="0" w:space="0" w:color="auto"/>
                                  </w:divBdr>
                                </w:div>
                              </w:divsChild>
                            </w:div>
                            <w:div w:id="1804691140">
                              <w:marLeft w:val="0"/>
                              <w:marRight w:val="0"/>
                              <w:marTop w:val="0"/>
                              <w:marBottom w:val="0"/>
                              <w:divBdr>
                                <w:top w:val="none" w:sz="0" w:space="0" w:color="auto"/>
                                <w:left w:val="none" w:sz="0" w:space="0" w:color="auto"/>
                                <w:bottom w:val="none" w:sz="0" w:space="0" w:color="auto"/>
                                <w:right w:val="none" w:sz="0" w:space="0" w:color="auto"/>
                              </w:divBdr>
                              <w:divsChild>
                                <w:div w:id="10098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5297">
                          <w:marLeft w:val="0"/>
                          <w:marRight w:val="0"/>
                          <w:marTop w:val="0"/>
                          <w:marBottom w:val="0"/>
                          <w:divBdr>
                            <w:top w:val="none" w:sz="0" w:space="0" w:color="auto"/>
                            <w:left w:val="none" w:sz="0" w:space="0" w:color="auto"/>
                            <w:bottom w:val="none" w:sz="0" w:space="0" w:color="auto"/>
                            <w:right w:val="none" w:sz="0" w:space="0" w:color="auto"/>
                          </w:divBdr>
                          <w:divsChild>
                            <w:div w:id="1319263031">
                              <w:marLeft w:val="0"/>
                              <w:marRight w:val="0"/>
                              <w:marTop w:val="0"/>
                              <w:marBottom w:val="0"/>
                              <w:divBdr>
                                <w:top w:val="none" w:sz="0" w:space="0" w:color="auto"/>
                                <w:left w:val="none" w:sz="0" w:space="0" w:color="auto"/>
                                <w:bottom w:val="none" w:sz="0" w:space="0" w:color="auto"/>
                                <w:right w:val="none" w:sz="0" w:space="0" w:color="auto"/>
                              </w:divBdr>
                            </w:div>
                            <w:div w:id="1521772366">
                              <w:marLeft w:val="0"/>
                              <w:marRight w:val="0"/>
                              <w:marTop w:val="0"/>
                              <w:marBottom w:val="0"/>
                              <w:divBdr>
                                <w:top w:val="none" w:sz="0" w:space="0" w:color="auto"/>
                                <w:left w:val="none" w:sz="0" w:space="0" w:color="auto"/>
                                <w:bottom w:val="none" w:sz="0" w:space="0" w:color="auto"/>
                                <w:right w:val="none" w:sz="0" w:space="0" w:color="auto"/>
                              </w:divBdr>
                              <w:divsChild>
                                <w:div w:id="1741975605">
                                  <w:marLeft w:val="0"/>
                                  <w:marRight w:val="105"/>
                                  <w:marTop w:val="0"/>
                                  <w:marBottom w:val="0"/>
                                  <w:divBdr>
                                    <w:top w:val="none" w:sz="0" w:space="0" w:color="auto"/>
                                    <w:left w:val="none" w:sz="0" w:space="0" w:color="auto"/>
                                    <w:bottom w:val="none" w:sz="0" w:space="0" w:color="auto"/>
                                    <w:right w:val="none" w:sz="0" w:space="0" w:color="auto"/>
                                  </w:divBdr>
                                </w:div>
                              </w:divsChild>
                            </w:div>
                            <w:div w:id="944456078">
                              <w:marLeft w:val="0"/>
                              <w:marRight w:val="0"/>
                              <w:marTop w:val="0"/>
                              <w:marBottom w:val="0"/>
                              <w:divBdr>
                                <w:top w:val="none" w:sz="0" w:space="0" w:color="auto"/>
                                <w:left w:val="none" w:sz="0" w:space="0" w:color="auto"/>
                                <w:bottom w:val="none" w:sz="0" w:space="0" w:color="auto"/>
                                <w:right w:val="none" w:sz="0" w:space="0" w:color="auto"/>
                              </w:divBdr>
                              <w:divsChild>
                                <w:div w:id="8732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9633">
                          <w:marLeft w:val="0"/>
                          <w:marRight w:val="0"/>
                          <w:marTop w:val="0"/>
                          <w:marBottom w:val="0"/>
                          <w:divBdr>
                            <w:top w:val="none" w:sz="0" w:space="0" w:color="auto"/>
                            <w:left w:val="none" w:sz="0" w:space="0" w:color="auto"/>
                            <w:bottom w:val="none" w:sz="0" w:space="0" w:color="auto"/>
                            <w:right w:val="none" w:sz="0" w:space="0" w:color="auto"/>
                          </w:divBdr>
                          <w:divsChild>
                            <w:div w:id="927807907">
                              <w:marLeft w:val="0"/>
                              <w:marRight w:val="0"/>
                              <w:marTop w:val="0"/>
                              <w:marBottom w:val="0"/>
                              <w:divBdr>
                                <w:top w:val="none" w:sz="0" w:space="0" w:color="auto"/>
                                <w:left w:val="none" w:sz="0" w:space="0" w:color="auto"/>
                                <w:bottom w:val="none" w:sz="0" w:space="0" w:color="auto"/>
                                <w:right w:val="none" w:sz="0" w:space="0" w:color="auto"/>
                              </w:divBdr>
                            </w:div>
                            <w:div w:id="324208838">
                              <w:marLeft w:val="0"/>
                              <w:marRight w:val="0"/>
                              <w:marTop w:val="0"/>
                              <w:marBottom w:val="0"/>
                              <w:divBdr>
                                <w:top w:val="none" w:sz="0" w:space="0" w:color="auto"/>
                                <w:left w:val="none" w:sz="0" w:space="0" w:color="auto"/>
                                <w:bottom w:val="none" w:sz="0" w:space="0" w:color="auto"/>
                                <w:right w:val="none" w:sz="0" w:space="0" w:color="auto"/>
                              </w:divBdr>
                              <w:divsChild>
                                <w:div w:id="1887715520">
                                  <w:marLeft w:val="0"/>
                                  <w:marRight w:val="105"/>
                                  <w:marTop w:val="0"/>
                                  <w:marBottom w:val="0"/>
                                  <w:divBdr>
                                    <w:top w:val="none" w:sz="0" w:space="0" w:color="auto"/>
                                    <w:left w:val="none" w:sz="0" w:space="0" w:color="auto"/>
                                    <w:bottom w:val="none" w:sz="0" w:space="0" w:color="auto"/>
                                    <w:right w:val="none" w:sz="0" w:space="0" w:color="auto"/>
                                  </w:divBdr>
                                </w:div>
                              </w:divsChild>
                            </w:div>
                            <w:div w:id="1538659278">
                              <w:marLeft w:val="0"/>
                              <w:marRight w:val="0"/>
                              <w:marTop w:val="0"/>
                              <w:marBottom w:val="0"/>
                              <w:divBdr>
                                <w:top w:val="none" w:sz="0" w:space="0" w:color="auto"/>
                                <w:left w:val="none" w:sz="0" w:space="0" w:color="auto"/>
                                <w:bottom w:val="none" w:sz="0" w:space="0" w:color="auto"/>
                                <w:right w:val="none" w:sz="0" w:space="0" w:color="auto"/>
                              </w:divBdr>
                              <w:divsChild>
                                <w:div w:id="32567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1701">
                          <w:marLeft w:val="0"/>
                          <w:marRight w:val="0"/>
                          <w:marTop w:val="0"/>
                          <w:marBottom w:val="0"/>
                          <w:divBdr>
                            <w:top w:val="none" w:sz="0" w:space="0" w:color="auto"/>
                            <w:left w:val="none" w:sz="0" w:space="0" w:color="auto"/>
                            <w:bottom w:val="none" w:sz="0" w:space="0" w:color="auto"/>
                            <w:right w:val="none" w:sz="0" w:space="0" w:color="auto"/>
                          </w:divBdr>
                          <w:divsChild>
                            <w:div w:id="934244334">
                              <w:marLeft w:val="0"/>
                              <w:marRight w:val="0"/>
                              <w:marTop w:val="0"/>
                              <w:marBottom w:val="0"/>
                              <w:divBdr>
                                <w:top w:val="none" w:sz="0" w:space="0" w:color="auto"/>
                                <w:left w:val="none" w:sz="0" w:space="0" w:color="auto"/>
                                <w:bottom w:val="none" w:sz="0" w:space="0" w:color="auto"/>
                                <w:right w:val="none" w:sz="0" w:space="0" w:color="auto"/>
                              </w:divBdr>
                            </w:div>
                            <w:div w:id="2016376462">
                              <w:marLeft w:val="0"/>
                              <w:marRight w:val="0"/>
                              <w:marTop w:val="0"/>
                              <w:marBottom w:val="0"/>
                              <w:divBdr>
                                <w:top w:val="none" w:sz="0" w:space="0" w:color="auto"/>
                                <w:left w:val="none" w:sz="0" w:space="0" w:color="auto"/>
                                <w:bottom w:val="none" w:sz="0" w:space="0" w:color="auto"/>
                                <w:right w:val="none" w:sz="0" w:space="0" w:color="auto"/>
                              </w:divBdr>
                              <w:divsChild>
                                <w:div w:id="322127830">
                                  <w:marLeft w:val="0"/>
                                  <w:marRight w:val="105"/>
                                  <w:marTop w:val="0"/>
                                  <w:marBottom w:val="0"/>
                                  <w:divBdr>
                                    <w:top w:val="none" w:sz="0" w:space="0" w:color="auto"/>
                                    <w:left w:val="none" w:sz="0" w:space="0" w:color="auto"/>
                                    <w:bottom w:val="none" w:sz="0" w:space="0" w:color="auto"/>
                                    <w:right w:val="none" w:sz="0" w:space="0" w:color="auto"/>
                                  </w:divBdr>
                                </w:div>
                              </w:divsChild>
                            </w:div>
                            <w:div w:id="1125658317">
                              <w:marLeft w:val="0"/>
                              <w:marRight w:val="0"/>
                              <w:marTop w:val="0"/>
                              <w:marBottom w:val="0"/>
                              <w:divBdr>
                                <w:top w:val="none" w:sz="0" w:space="0" w:color="auto"/>
                                <w:left w:val="none" w:sz="0" w:space="0" w:color="auto"/>
                                <w:bottom w:val="none" w:sz="0" w:space="0" w:color="auto"/>
                                <w:right w:val="none" w:sz="0" w:space="0" w:color="auto"/>
                              </w:divBdr>
                              <w:divsChild>
                                <w:div w:id="114840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60986">
                          <w:marLeft w:val="0"/>
                          <w:marRight w:val="0"/>
                          <w:marTop w:val="0"/>
                          <w:marBottom w:val="0"/>
                          <w:divBdr>
                            <w:top w:val="none" w:sz="0" w:space="0" w:color="auto"/>
                            <w:left w:val="none" w:sz="0" w:space="0" w:color="auto"/>
                            <w:bottom w:val="none" w:sz="0" w:space="0" w:color="auto"/>
                            <w:right w:val="none" w:sz="0" w:space="0" w:color="auto"/>
                          </w:divBdr>
                          <w:divsChild>
                            <w:div w:id="591594209">
                              <w:marLeft w:val="0"/>
                              <w:marRight w:val="0"/>
                              <w:marTop w:val="0"/>
                              <w:marBottom w:val="0"/>
                              <w:divBdr>
                                <w:top w:val="none" w:sz="0" w:space="0" w:color="auto"/>
                                <w:left w:val="none" w:sz="0" w:space="0" w:color="auto"/>
                                <w:bottom w:val="none" w:sz="0" w:space="0" w:color="auto"/>
                                <w:right w:val="none" w:sz="0" w:space="0" w:color="auto"/>
                              </w:divBdr>
                            </w:div>
                            <w:div w:id="2135321118">
                              <w:marLeft w:val="0"/>
                              <w:marRight w:val="0"/>
                              <w:marTop w:val="0"/>
                              <w:marBottom w:val="0"/>
                              <w:divBdr>
                                <w:top w:val="none" w:sz="0" w:space="0" w:color="auto"/>
                                <w:left w:val="none" w:sz="0" w:space="0" w:color="auto"/>
                                <w:bottom w:val="none" w:sz="0" w:space="0" w:color="auto"/>
                                <w:right w:val="none" w:sz="0" w:space="0" w:color="auto"/>
                              </w:divBdr>
                              <w:divsChild>
                                <w:div w:id="1947300655">
                                  <w:marLeft w:val="0"/>
                                  <w:marRight w:val="105"/>
                                  <w:marTop w:val="0"/>
                                  <w:marBottom w:val="0"/>
                                  <w:divBdr>
                                    <w:top w:val="none" w:sz="0" w:space="0" w:color="auto"/>
                                    <w:left w:val="none" w:sz="0" w:space="0" w:color="auto"/>
                                    <w:bottom w:val="none" w:sz="0" w:space="0" w:color="auto"/>
                                    <w:right w:val="none" w:sz="0" w:space="0" w:color="auto"/>
                                  </w:divBdr>
                                </w:div>
                              </w:divsChild>
                            </w:div>
                            <w:div w:id="1064332450">
                              <w:marLeft w:val="0"/>
                              <w:marRight w:val="0"/>
                              <w:marTop w:val="0"/>
                              <w:marBottom w:val="0"/>
                              <w:divBdr>
                                <w:top w:val="none" w:sz="0" w:space="0" w:color="auto"/>
                                <w:left w:val="none" w:sz="0" w:space="0" w:color="auto"/>
                                <w:bottom w:val="none" w:sz="0" w:space="0" w:color="auto"/>
                                <w:right w:val="none" w:sz="0" w:space="0" w:color="auto"/>
                              </w:divBdr>
                              <w:divsChild>
                                <w:div w:id="4950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727932">
      <w:bodyDiv w:val="1"/>
      <w:marLeft w:val="0"/>
      <w:marRight w:val="0"/>
      <w:marTop w:val="0"/>
      <w:marBottom w:val="0"/>
      <w:divBdr>
        <w:top w:val="none" w:sz="0" w:space="0" w:color="auto"/>
        <w:left w:val="none" w:sz="0" w:space="0" w:color="auto"/>
        <w:bottom w:val="none" w:sz="0" w:space="0" w:color="auto"/>
        <w:right w:val="none" w:sz="0" w:space="0" w:color="auto"/>
      </w:divBdr>
    </w:div>
    <w:div w:id="1702169665">
      <w:bodyDiv w:val="1"/>
      <w:marLeft w:val="0"/>
      <w:marRight w:val="0"/>
      <w:marTop w:val="0"/>
      <w:marBottom w:val="0"/>
      <w:divBdr>
        <w:top w:val="none" w:sz="0" w:space="0" w:color="auto"/>
        <w:left w:val="none" w:sz="0" w:space="0" w:color="auto"/>
        <w:bottom w:val="none" w:sz="0" w:space="0" w:color="auto"/>
        <w:right w:val="none" w:sz="0" w:space="0" w:color="auto"/>
      </w:divBdr>
    </w:div>
    <w:div w:id="1742286674">
      <w:bodyDiv w:val="1"/>
      <w:marLeft w:val="0"/>
      <w:marRight w:val="0"/>
      <w:marTop w:val="0"/>
      <w:marBottom w:val="0"/>
      <w:divBdr>
        <w:top w:val="none" w:sz="0" w:space="0" w:color="auto"/>
        <w:left w:val="none" w:sz="0" w:space="0" w:color="auto"/>
        <w:bottom w:val="none" w:sz="0" w:space="0" w:color="auto"/>
        <w:right w:val="none" w:sz="0" w:space="0" w:color="auto"/>
      </w:divBdr>
    </w:div>
    <w:div w:id="1757555793">
      <w:bodyDiv w:val="1"/>
      <w:marLeft w:val="0"/>
      <w:marRight w:val="0"/>
      <w:marTop w:val="0"/>
      <w:marBottom w:val="0"/>
      <w:divBdr>
        <w:top w:val="none" w:sz="0" w:space="0" w:color="auto"/>
        <w:left w:val="none" w:sz="0" w:space="0" w:color="auto"/>
        <w:bottom w:val="none" w:sz="0" w:space="0" w:color="auto"/>
        <w:right w:val="none" w:sz="0" w:space="0" w:color="auto"/>
      </w:divBdr>
    </w:div>
    <w:div w:id="1794596500">
      <w:bodyDiv w:val="1"/>
      <w:marLeft w:val="0"/>
      <w:marRight w:val="0"/>
      <w:marTop w:val="0"/>
      <w:marBottom w:val="0"/>
      <w:divBdr>
        <w:top w:val="none" w:sz="0" w:space="0" w:color="auto"/>
        <w:left w:val="none" w:sz="0" w:space="0" w:color="auto"/>
        <w:bottom w:val="none" w:sz="0" w:space="0" w:color="auto"/>
        <w:right w:val="none" w:sz="0" w:space="0" w:color="auto"/>
      </w:divBdr>
    </w:div>
    <w:div w:id="1797328302">
      <w:bodyDiv w:val="1"/>
      <w:marLeft w:val="0"/>
      <w:marRight w:val="0"/>
      <w:marTop w:val="0"/>
      <w:marBottom w:val="0"/>
      <w:divBdr>
        <w:top w:val="none" w:sz="0" w:space="0" w:color="auto"/>
        <w:left w:val="none" w:sz="0" w:space="0" w:color="auto"/>
        <w:bottom w:val="none" w:sz="0" w:space="0" w:color="auto"/>
        <w:right w:val="none" w:sz="0" w:space="0" w:color="auto"/>
      </w:divBdr>
    </w:div>
    <w:div w:id="1897551075">
      <w:bodyDiv w:val="1"/>
      <w:marLeft w:val="0"/>
      <w:marRight w:val="0"/>
      <w:marTop w:val="0"/>
      <w:marBottom w:val="0"/>
      <w:divBdr>
        <w:top w:val="none" w:sz="0" w:space="0" w:color="auto"/>
        <w:left w:val="none" w:sz="0" w:space="0" w:color="auto"/>
        <w:bottom w:val="none" w:sz="0" w:space="0" w:color="auto"/>
        <w:right w:val="none" w:sz="0" w:space="0" w:color="auto"/>
      </w:divBdr>
      <w:divsChild>
        <w:div w:id="1662806647">
          <w:marLeft w:val="0"/>
          <w:marRight w:val="0"/>
          <w:marTop w:val="0"/>
          <w:marBottom w:val="120"/>
          <w:divBdr>
            <w:top w:val="none" w:sz="0" w:space="0" w:color="auto"/>
            <w:left w:val="none" w:sz="0" w:space="0" w:color="auto"/>
            <w:bottom w:val="none" w:sz="0" w:space="0" w:color="auto"/>
            <w:right w:val="none" w:sz="0" w:space="0" w:color="auto"/>
          </w:divBdr>
        </w:div>
        <w:div w:id="2069110126">
          <w:marLeft w:val="0"/>
          <w:marRight w:val="0"/>
          <w:marTop w:val="0"/>
          <w:marBottom w:val="360"/>
          <w:divBdr>
            <w:top w:val="none" w:sz="0" w:space="0" w:color="auto"/>
            <w:left w:val="none" w:sz="0" w:space="0" w:color="auto"/>
            <w:bottom w:val="none" w:sz="0" w:space="0" w:color="auto"/>
            <w:right w:val="none" w:sz="0" w:space="0" w:color="auto"/>
          </w:divBdr>
        </w:div>
        <w:div w:id="1976834466">
          <w:marLeft w:val="0"/>
          <w:marRight w:val="0"/>
          <w:marTop w:val="0"/>
          <w:marBottom w:val="0"/>
          <w:divBdr>
            <w:top w:val="none" w:sz="0" w:space="0" w:color="auto"/>
            <w:left w:val="none" w:sz="0" w:space="0" w:color="auto"/>
            <w:bottom w:val="none" w:sz="0" w:space="0" w:color="auto"/>
            <w:right w:val="none" w:sz="0" w:space="0" w:color="auto"/>
          </w:divBdr>
          <w:divsChild>
            <w:div w:id="16717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19035">
      <w:bodyDiv w:val="1"/>
      <w:marLeft w:val="0"/>
      <w:marRight w:val="0"/>
      <w:marTop w:val="0"/>
      <w:marBottom w:val="0"/>
      <w:divBdr>
        <w:top w:val="none" w:sz="0" w:space="0" w:color="auto"/>
        <w:left w:val="none" w:sz="0" w:space="0" w:color="auto"/>
        <w:bottom w:val="none" w:sz="0" w:space="0" w:color="auto"/>
        <w:right w:val="none" w:sz="0" w:space="0" w:color="auto"/>
      </w:divBdr>
    </w:div>
    <w:div w:id="1994675920">
      <w:bodyDiv w:val="1"/>
      <w:marLeft w:val="0"/>
      <w:marRight w:val="0"/>
      <w:marTop w:val="0"/>
      <w:marBottom w:val="0"/>
      <w:divBdr>
        <w:top w:val="none" w:sz="0" w:space="0" w:color="auto"/>
        <w:left w:val="none" w:sz="0" w:space="0" w:color="auto"/>
        <w:bottom w:val="none" w:sz="0" w:space="0" w:color="auto"/>
        <w:right w:val="none" w:sz="0" w:space="0" w:color="auto"/>
      </w:divBdr>
      <w:divsChild>
        <w:div w:id="1070813304">
          <w:marLeft w:val="0"/>
          <w:marRight w:val="0"/>
          <w:marTop w:val="0"/>
          <w:marBottom w:val="0"/>
          <w:divBdr>
            <w:top w:val="none" w:sz="0" w:space="0" w:color="auto"/>
            <w:left w:val="none" w:sz="0" w:space="0" w:color="auto"/>
            <w:bottom w:val="none" w:sz="0" w:space="0" w:color="auto"/>
            <w:right w:val="none" w:sz="0" w:space="0" w:color="auto"/>
          </w:divBdr>
          <w:divsChild>
            <w:div w:id="689524776">
              <w:marLeft w:val="0"/>
              <w:marRight w:val="0"/>
              <w:marTop w:val="0"/>
              <w:marBottom w:val="0"/>
              <w:divBdr>
                <w:top w:val="none" w:sz="0" w:space="0" w:color="auto"/>
                <w:left w:val="none" w:sz="0" w:space="0" w:color="auto"/>
                <w:bottom w:val="none" w:sz="0" w:space="0" w:color="auto"/>
                <w:right w:val="none" w:sz="0" w:space="0" w:color="auto"/>
              </w:divBdr>
              <w:divsChild>
                <w:div w:id="1495998037">
                  <w:marLeft w:val="0"/>
                  <w:marRight w:val="0"/>
                  <w:marTop w:val="0"/>
                  <w:marBottom w:val="0"/>
                  <w:divBdr>
                    <w:top w:val="none" w:sz="0" w:space="0" w:color="auto"/>
                    <w:left w:val="none" w:sz="0" w:space="0" w:color="auto"/>
                    <w:bottom w:val="none" w:sz="0" w:space="0" w:color="auto"/>
                    <w:right w:val="none" w:sz="0" w:space="0" w:color="auto"/>
                  </w:divBdr>
                  <w:divsChild>
                    <w:div w:id="1824349233">
                      <w:marLeft w:val="0"/>
                      <w:marRight w:val="0"/>
                      <w:marTop w:val="0"/>
                      <w:marBottom w:val="0"/>
                      <w:divBdr>
                        <w:top w:val="none" w:sz="0" w:space="0" w:color="auto"/>
                        <w:left w:val="none" w:sz="0" w:space="0" w:color="auto"/>
                        <w:bottom w:val="none" w:sz="0" w:space="0" w:color="auto"/>
                        <w:right w:val="none" w:sz="0" w:space="0" w:color="auto"/>
                      </w:divBdr>
                      <w:divsChild>
                        <w:div w:id="76107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365679">
          <w:marLeft w:val="0"/>
          <w:marRight w:val="0"/>
          <w:marTop w:val="0"/>
          <w:marBottom w:val="0"/>
          <w:divBdr>
            <w:top w:val="none" w:sz="0" w:space="0" w:color="auto"/>
            <w:left w:val="none" w:sz="0" w:space="0" w:color="auto"/>
            <w:bottom w:val="none" w:sz="0" w:space="0" w:color="auto"/>
            <w:right w:val="none" w:sz="0" w:space="0" w:color="auto"/>
          </w:divBdr>
          <w:divsChild>
            <w:div w:id="2003896619">
              <w:marLeft w:val="0"/>
              <w:marRight w:val="0"/>
              <w:marTop w:val="0"/>
              <w:marBottom w:val="0"/>
              <w:divBdr>
                <w:top w:val="none" w:sz="0" w:space="0" w:color="auto"/>
                <w:left w:val="none" w:sz="0" w:space="0" w:color="auto"/>
                <w:bottom w:val="none" w:sz="0" w:space="0" w:color="auto"/>
                <w:right w:val="none" w:sz="0" w:space="0" w:color="auto"/>
              </w:divBdr>
              <w:divsChild>
                <w:div w:id="78769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4987">
      <w:bodyDiv w:val="1"/>
      <w:marLeft w:val="0"/>
      <w:marRight w:val="0"/>
      <w:marTop w:val="0"/>
      <w:marBottom w:val="0"/>
      <w:divBdr>
        <w:top w:val="none" w:sz="0" w:space="0" w:color="auto"/>
        <w:left w:val="none" w:sz="0" w:space="0" w:color="auto"/>
        <w:bottom w:val="none" w:sz="0" w:space="0" w:color="auto"/>
        <w:right w:val="none" w:sz="0" w:space="0" w:color="auto"/>
      </w:divBdr>
    </w:div>
    <w:div w:id="2046787331">
      <w:bodyDiv w:val="1"/>
      <w:marLeft w:val="0"/>
      <w:marRight w:val="0"/>
      <w:marTop w:val="0"/>
      <w:marBottom w:val="0"/>
      <w:divBdr>
        <w:top w:val="none" w:sz="0" w:space="0" w:color="auto"/>
        <w:left w:val="none" w:sz="0" w:space="0" w:color="auto"/>
        <w:bottom w:val="none" w:sz="0" w:space="0" w:color="auto"/>
        <w:right w:val="none" w:sz="0" w:space="0" w:color="auto"/>
      </w:divBdr>
    </w:div>
    <w:div w:id="2097093355">
      <w:bodyDiv w:val="1"/>
      <w:marLeft w:val="0"/>
      <w:marRight w:val="0"/>
      <w:marTop w:val="0"/>
      <w:marBottom w:val="0"/>
      <w:divBdr>
        <w:top w:val="none" w:sz="0" w:space="0" w:color="auto"/>
        <w:left w:val="none" w:sz="0" w:space="0" w:color="auto"/>
        <w:bottom w:val="none" w:sz="0" w:space="0" w:color="auto"/>
        <w:right w:val="none" w:sz="0" w:space="0" w:color="auto"/>
      </w:divBdr>
    </w:div>
    <w:div w:id="2123376817">
      <w:bodyDiv w:val="1"/>
      <w:marLeft w:val="0"/>
      <w:marRight w:val="0"/>
      <w:marTop w:val="0"/>
      <w:marBottom w:val="0"/>
      <w:divBdr>
        <w:top w:val="none" w:sz="0" w:space="0" w:color="auto"/>
        <w:left w:val="none" w:sz="0" w:space="0" w:color="auto"/>
        <w:bottom w:val="none" w:sz="0" w:space="0" w:color="auto"/>
        <w:right w:val="none" w:sz="0" w:space="0" w:color="auto"/>
      </w:divBdr>
      <w:divsChild>
        <w:div w:id="1286424183">
          <w:marLeft w:val="0"/>
          <w:marRight w:val="0"/>
          <w:marTop w:val="0"/>
          <w:marBottom w:val="0"/>
          <w:divBdr>
            <w:top w:val="none" w:sz="0" w:space="0" w:color="auto"/>
            <w:left w:val="none" w:sz="0" w:space="0" w:color="auto"/>
            <w:bottom w:val="none" w:sz="0" w:space="0" w:color="auto"/>
            <w:right w:val="none" w:sz="0" w:space="0" w:color="auto"/>
          </w:divBdr>
        </w:div>
        <w:div w:id="1849633453">
          <w:marLeft w:val="0"/>
          <w:marRight w:val="0"/>
          <w:marTop w:val="210"/>
          <w:marBottom w:val="0"/>
          <w:divBdr>
            <w:top w:val="none" w:sz="0" w:space="0" w:color="auto"/>
            <w:left w:val="none" w:sz="0" w:space="0" w:color="auto"/>
            <w:bottom w:val="none" w:sz="0" w:space="0" w:color="auto"/>
            <w:right w:val="none" w:sz="0" w:space="0" w:color="auto"/>
          </w:divBdr>
        </w:div>
        <w:div w:id="1086728268">
          <w:marLeft w:val="0"/>
          <w:marRight w:val="0"/>
          <w:marTop w:val="210"/>
          <w:marBottom w:val="0"/>
          <w:divBdr>
            <w:top w:val="none" w:sz="0" w:space="0" w:color="auto"/>
            <w:left w:val="none" w:sz="0" w:space="0" w:color="auto"/>
            <w:bottom w:val="none" w:sz="0" w:space="0" w:color="auto"/>
            <w:right w:val="none" w:sz="0" w:space="0" w:color="auto"/>
          </w:divBdr>
        </w:div>
      </w:divsChild>
    </w:div>
    <w:div w:id="2126925073">
      <w:bodyDiv w:val="1"/>
      <w:marLeft w:val="0"/>
      <w:marRight w:val="0"/>
      <w:marTop w:val="0"/>
      <w:marBottom w:val="0"/>
      <w:divBdr>
        <w:top w:val="none" w:sz="0" w:space="0" w:color="auto"/>
        <w:left w:val="none" w:sz="0" w:space="0" w:color="auto"/>
        <w:bottom w:val="none" w:sz="0" w:space="0" w:color="auto"/>
        <w:right w:val="none" w:sz="0" w:space="0" w:color="auto"/>
      </w:divBdr>
      <w:divsChild>
        <w:div w:id="1652634848">
          <w:marLeft w:val="0"/>
          <w:marRight w:val="0"/>
          <w:marTop w:val="0"/>
          <w:marBottom w:val="0"/>
          <w:divBdr>
            <w:top w:val="none" w:sz="0" w:space="0" w:color="auto"/>
            <w:left w:val="none" w:sz="0" w:space="0" w:color="auto"/>
            <w:bottom w:val="none" w:sz="0" w:space="0" w:color="auto"/>
            <w:right w:val="none" w:sz="0" w:space="0" w:color="auto"/>
          </w:divBdr>
          <w:divsChild>
            <w:div w:id="696274579">
              <w:marLeft w:val="-225"/>
              <w:marRight w:val="-225"/>
              <w:marTop w:val="0"/>
              <w:marBottom w:val="0"/>
              <w:divBdr>
                <w:top w:val="none" w:sz="0" w:space="0" w:color="auto"/>
                <w:left w:val="none" w:sz="0" w:space="0" w:color="auto"/>
                <w:bottom w:val="none" w:sz="0" w:space="0" w:color="auto"/>
                <w:right w:val="none" w:sz="0" w:space="0" w:color="auto"/>
              </w:divBdr>
              <w:divsChild>
                <w:div w:id="581988169">
                  <w:marLeft w:val="0"/>
                  <w:marRight w:val="0"/>
                  <w:marTop w:val="0"/>
                  <w:marBottom w:val="0"/>
                  <w:divBdr>
                    <w:top w:val="none" w:sz="0" w:space="0" w:color="auto"/>
                    <w:left w:val="none" w:sz="0" w:space="0" w:color="auto"/>
                    <w:bottom w:val="none" w:sz="0" w:space="0" w:color="auto"/>
                    <w:right w:val="none" w:sz="0" w:space="0" w:color="auto"/>
                  </w:divBdr>
                </w:div>
                <w:div w:id="1926448954">
                  <w:marLeft w:val="0"/>
                  <w:marRight w:val="0"/>
                  <w:marTop w:val="0"/>
                  <w:marBottom w:val="0"/>
                  <w:divBdr>
                    <w:top w:val="none" w:sz="0" w:space="0" w:color="auto"/>
                    <w:left w:val="none" w:sz="0" w:space="0" w:color="auto"/>
                    <w:bottom w:val="none" w:sz="0" w:space="0" w:color="auto"/>
                    <w:right w:val="none" w:sz="0" w:space="0" w:color="auto"/>
                  </w:divBdr>
                </w:div>
              </w:divsChild>
            </w:div>
            <w:div w:id="989988353">
              <w:marLeft w:val="-225"/>
              <w:marRight w:val="-225"/>
              <w:marTop w:val="0"/>
              <w:marBottom w:val="0"/>
              <w:divBdr>
                <w:top w:val="none" w:sz="0" w:space="0" w:color="auto"/>
                <w:left w:val="none" w:sz="0" w:space="0" w:color="auto"/>
                <w:bottom w:val="none" w:sz="0" w:space="0" w:color="auto"/>
                <w:right w:val="none" w:sz="0" w:space="0" w:color="auto"/>
              </w:divBdr>
              <w:divsChild>
                <w:div w:id="2094273932">
                  <w:marLeft w:val="0"/>
                  <w:marRight w:val="0"/>
                  <w:marTop w:val="0"/>
                  <w:marBottom w:val="0"/>
                  <w:divBdr>
                    <w:top w:val="none" w:sz="0" w:space="0" w:color="auto"/>
                    <w:left w:val="none" w:sz="0" w:space="0" w:color="auto"/>
                    <w:bottom w:val="none" w:sz="0" w:space="0" w:color="auto"/>
                    <w:right w:val="none" w:sz="0" w:space="0" w:color="auto"/>
                  </w:divBdr>
                </w:div>
                <w:div w:id="1006058121">
                  <w:marLeft w:val="0"/>
                  <w:marRight w:val="0"/>
                  <w:marTop w:val="0"/>
                  <w:marBottom w:val="0"/>
                  <w:divBdr>
                    <w:top w:val="none" w:sz="0" w:space="0" w:color="auto"/>
                    <w:left w:val="none" w:sz="0" w:space="0" w:color="auto"/>
                    <w:bottom w:val="none" w:sz="0" w:space="0" w:color="auto"/>
                    <w:right w:val="none" w:sz="0" w:space="0" w:color="auto"/>
                  </w:divBdr>
                </w:div>
              </w:divsChild>
            </w:div>
            <w:div w:id="979917215">
              <w:marLeft w:val="-225"/>
              <w:marRight w:val="-225"/>
              <w:marTop w:val="0"/>
              <w:marBottom w:val="0"/>
              <w:divBdr>
                <w:top w:val="none" w:sz="0" w:space="0" w:color="auto"/>
                <w:left w:val="none" w:sz="0" w:space="0" w:color="auto"/>
                <w:bottom w:val="none" w:sz="0" w:space="0" w:color="auto"/>
                <w:right w:val="none" w:sz="0" w:space="0" w:color="auto"/>
              </w:divBdr>
              <w:divsChild>
                <w:div w:id="1393963928">
                  <w:marLeft w:val="0"/>
                  <w:marRight w:val="0"/>
                  <w:marTop w:val="0"/>
                  <w:marBottom w:val="0"/>
                  <w:divBdr>
                    <w:top w:val="none" w:sz="0" w:space="0" w:color="auto"/>
                    <w:left w:val="none" w:sz="0" w:space="0" w:color="auto"/>
                    <w:bottom w:val="none" w:sz="0" w:space="0" w:color="auto"/>
                    <w:right w:val="none" w:sz="0" w:space="0" w:color="auto"/>
                  </w:divBdr>
                </w:div>
                <w:div w:id="1985811756">
                  <w:marLeft w:val="0"/>
                  <w:marRight w:val="0"/>
                  <w:marTop w:val="0"/>
                  <w:marBottom w:val="0"/>
                  <w:divBdr>
                    <w:top w:val="none" w:sz="0" w:space="0" w:color="auto"/>
                    <w:left w:val="none" w:sz="0" w:space="0" w:color="auto"/>
                    <w:bottom w:val="none" w:sz="0" w:space="0" w:color="auto"/>
                    <w:right w:val="none" w:sz="0" w:space="0" w:color="auto"/>
                  </w:divBdr>
                </w:div>
              </w:divsChild>
            </w:div>
            <w:div w:id="1207059526">
              <w:marLeft w:val="-225"/>
              <w:marRight w:val="-225"/>
              <w:marTop w:val="0"/>
              <w:marBottom w:val="0"/>
              <w:divBdr>
                <w:top w:val="none" w:sz="0" w:space="0" w:color="auto"/>
                <w:left w:val="none" w:sz="0" w:space="0" w:color="auto"/>
                <w:bottom w:val="none" w:sz="0" w:space="0" w:color="auto"/>
                <w:right w:val="none" w:sz="0" w:space="0" w:color="auto"/>
              </w:divBdr>
              <w:divsChild>
                <w:div w:id="1036543252">
                  <w:marLeft w:val="0"/>
                  <w:marRight w:val="0"/>
                  <w:marTop w:val="0"/>
                  <w:marBottom w:val="0"/>
                  <w:divBdr>
                    <w:top w:val="none" w:sz="0" w:space="0" w:color="auto"/>
                    <w:left w:val="none" w:sz="0" w:space="0" w:color="auto"/>
                    <w:bottom w:val="none" w:sz="0" w:space="0" w:color="auto"/>
                    <w:right w:val="none" w:sz="0" w:space="0" w:color="auto"/>
                  </w:divBdr>
                </w:div>
                <w:div w:id="1574581584">
                  <w:marLeft w:val="0"/>
                  <w:marRight w:val="0"/>
                  <w:marTop w:val="0"/>
                  <w:marBottom w:val="0"/>
                  <w:divBdr>
                    <w:top w:val="none" w:sz="0" w:space="0" w:color="auto"/>
                    <w:left w:val="none" w:sz="0" w:space="0" w:color="auto"/>
                    <w:bottom w:val="none" w:sz="0" w:space="0" w:color="auto"/>
                    <w:right w:val="none" w:sz="0" w:space="0" w:color="auto"/>
                  </w:divBdr>
                </w:div>
              </w:divsChild>
            </w:div>
            <w:div w:id="1968733077">
              <w:marLeft w:val="-225"/>
              <w:marRight w:val="-225"/>
              <w:marTop w:val="0"/>
              <w:marBottom w:val="0"/>
              <w:divBdr>
                <w:top w:val="none" w:sz="0" w:space="0" w:color="auto"/>
                <w:left w:val="none" w:sz="0" w:space="0" w:color="auto"/>
                <w:bottom w:val="none" w:sz="0" w:space="0" w:color="auto"/>
                <w:right w:val="none" w:sz="0" w:space="0" w:color="auto"/>
              </w:divBdr>
              <w:divsChild>
                <w:div w:id="1558932299">
                  <w:marLeft w:val="0"/>
                  <w:marRight w:val="0"/>
                  <w:marTop w:val="0"/>
                  <w:marBottom w:val="0"/>
                  <w:divBdr>
                    <w:top w:val="none" w:sz="0" w:space="0" w:color="auto"/>
                    <w:left w:val="none" w:sz="0" w:space="0" w:color="auto"/>
                    <w:bottom w:val="none" w:sz="0" w:space="0" w:color="auto"/>
                    <w:right w:val="none" w:sz="0" w:space="0" w:color="auto"/>
                  </w:divBdr>
                </w:div>
                <w:div w:id="1317563573">
                  <w:marLeft w:val="0"/>
                  <w:marRight w:val="0"/>
                  <w:marTop w:val="0"/>
                  <w:marBottom w:val="0"/>
                  <w:divBdr>
                    <w:top w:val="none" w:sz="0" w:space="0" w:color="auto"/>
                    <w:left w:val="none" w:sz="0" w:space="0" w:color="auto"/>
                    <w:bottom w:val="none" w:sz="0" w:space="0" w:color="auto"/>
                    <w:right w:val="none" w:sz="0" w:space="0" w:color="auto"/>
                  </w:divBdr>
                </w:div>
              </w:divsChild>
            </w:div>
            <w:div w:id="2111272829">
              <w:marLeft w:val="-225"/>
              <w:marRight w:val="-225"/>
              <w:marTop w:val="0"/>
              <w:marBottom w:val="0"/>
              <w:divBdr>
                <w:top w:val="none" w:sz="0" w:space="0" w:color="auto"/>
                <w:left w:val="none" w:sz="0" w:space="0" w:color="auto"/>
                <w:bottom w:val="none" w:sz="0" w:space="0" w:color="auto"/>
                <w:right w:val="none" w:sz="0" w:space="0" w:color="auto"/>
              </w:divBdr>
              <w:divsChild>
                <w:div w:id="1066302221">
                  <w:marLeft w:val="0"/>
                  <w:marRight w:val="0"/>
                  <w:marTop w:val="0"/>
                  <w:marBottom w:val="0"/>
                  <w:divBdr>
                    <w:top w:val="none" w:sz="0" w:space="0" w:color="auto"/>
                    <w:left w:val="none" w:sz="0" w:space="0" w:color="auto"/>
                    <w:bottom w:val="none" w:sz="0" w:space="0" w:color="auto"/>
                    <w:right w:val="none" w:sz="0" w:space="0" w:color="auto"/>
                  </w:divBdr>
                </w:div>
                <w:div w:id="1538272996">
                  <w:marLeft w:val="0"/>
                  <w:marRight w:val="0"/>
                  <w:marTop w:val="0"/>
                  <w:marBottom w:val="0"/>
                  <w:divBdr>
                    <w:top w:val="none" w:sz="0" w:space="0" w:color="auto"/>
                    <w:left w:val="none" w:sz="0" w:space="0" w:color="auto"/>
                    <w:bottom w:val="none" w:sz="0" w:space="0" w:color="auto"/>
                    <w:right w:val="none" w:sz="0" w:space="0" w:color="auto"/>
                  </w:divBdr>
                </w:div>
              </w:divsChild>
            </w:div>
            <w:div w:id="178783625">
              <w:marLeft w:val="-225"/>
              <w:marRight w:val="-225"/>
              <w:marTop w:val="0"/>
              <w:marBottom w:val="0"/>
              <w:divBdr>
                <w:top w:val="none" w:sz="0" w:space="0" w:color="auto"/>
                <w:left w:val="none" w:sz="0" w:space="0" w:color="auto"/>
                <w:bottom w:val="none" w:sz="0" w:space="0" w:color="auto"/>
                <w:right w:val="none" w:sz="0" w:space="0" w:color="auto"/>
              </w:divBdr>
              <w:divsChild>
                <w:div w:id="691148606">
                  <w:marLeft w:val="0"/>
                  <w:marRight w:val="0"/>
                  <w:marTop w:val="0"/>
                  <w:marBottom w:val="0"/>
                  <w:divBdr>
                    <w:top w:val="none" w:sz="0" w:space="0" w:color="auto"/>
                    <w:left w:val="none" w:sz="0" w:space="0" w:color="auto"/>
                    <w:bottom w:val="none" w:sz="0" w:space="0" w:color="auto"/>
                    <w:right w:val="none" w:sz="0" w:space="0" w:color="auto"/>
                  </w:divBdr>
                </w:div>
                <w:div w:id="1141001208">
                  <w:marLeft w:val="0"/>
                  <w:marRight w:val="0"/>
                  <w:marTop w:val="0"/>
                  <w:marBottom w:val="0"/>
                  <w:divBdr>
                    <w:top w:val="none" w:sz="0" w:space="0" w:color="auto"/>
                    <w:left w:val="none" w:sz="0" w:space="0" w:color="auto"/>
                    <w:bottom w:val="none" w:sz="0" w:space="0" w:color="auto"/>
                    <w:right w:val="none" w:sz="0" w:space="0" w:color="auto"/>
                  </w:divBdr>
                </w:div>
              </w:divsChild>
            </w:div>
            <w:div w:id="1443526411">
              <w:marLeft w:val="-225"/>
              <w:marRight w:val="-225"/>
              <w:marTop w:val="0"/>
              <w:marBottom w:val="0"/>
              <w:divBdr>
                <w:top w:val="none" w:sz="0" w:space="0" w:color="auto"/>
                <w:left w:val="none" w:sz="0" w:space="0" w:color="auto"/>
                <w:bottom w:val="none" w:sz="0" w:space="0" w:color="auto"/>
                <w:right w:val="none" w:sz="0" w:space="0" w:color="auto"/>
              </w:divBdr>
              <w:divsChild>
                <w:div w:id="1794133126">
                  <w:marLeft w:val="0"/>
                  <w:marRight w:val="0"/>
                  <w:marTop w:val="0"/>
                  <w:marBottom w:val="0"/>
                  <w:divBdr>
                    <w:top w:val="none" w:sz="0" w:space="0" w:color="auto"/>
                    <w:left w:val="none" w:sz="0" w:space="0" w:color="auto"/>
                    <w:bottom w:val="none" w:sz="0" w:space="0" w:color="auto"/>
                    <w:right w:val="none" w:sz="0" w:space="0" w:color="auto"/>
                  </w:divBdr>
                </w:div>
                <w:div w:id="1507868465">
                  <w:marLeft w:val="0"/>
                  <w:marRight w:val="0"/>
                  <w:marTop w:val="0"/>
                  <w:marBottom w:val="0"/>
                  <w:divBdr>
                    <w:top w:val="none" w:sz="0" w:space="0" w:color="auto"/>
                    <w:left w:val="none" w:sz="0" w:space="0" w:color="auto"/>
                    <w:bottom w:val="none" w:sz="0" w:space="0" w:color="auto"/>
                    <w:right w:val="none" w:sz="0" w:space="0" w:color="auto"/>
                  </w:divBdr>
                </w:div>
              </w:divsChild>
            </w:div>
            <w:div w:id="907378042">
              <w:marLeft w:val="-225"/>
              <w:marRight w:val="-225"/>
              <w:marTop w:val="0"/>
              <w:marBottom w:val="0"/>
              <w:divBdr>
                <w:top w:val="none" w:sz="0" w:space="0" w:color="auto"/>
                <w:left w:val="none" w:sz="0" w:space="0" w:color="auto"/>
                <w:bottom w:val="none" w:sz="0" w:space="0" w:color="auto"/>
                <w:right w:val="none" w:sz="0" w:space="0" w:color="auto"/>
              </w:divBdr>
              <w:divsChild>
                <w:div w:id="29690093">
                  <w:marLeft w:val="0"/>
                  <w:marRight w:val="0"/>
                  <w:marTop w:val="0"/>
                  <w:marBottom w:val="0"/>
                  <w:divBdr>
                    <w:top w:val="none" w:sz="0" w:space="0" w:color="auto"/>
                    <w:left w:val="none" w:sz="0" w:space="0" w:color="auto"/>
                    <w:bottom w:val="none" w:sz="0" w:space="0" w:color="auto"/>
                    <w:right w:val="none" w:sz="0" w:space="0" w:color="auto"/>
                  </w:divBdr>
                </w:div>
                <w:div w:id="1335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49133">
          <w:marLeft w:val="-225"/>
          <w:marRight w:val="-225"/>
          <w:marTop w:val="0"/>
          <w:marBottom w:val="0"/>
          <w:divBdr>
            <w:top w:val="none" w:sz="0" w:space="0" w:color="auto"/>
            <w:left w:val="none" w:sz="0" w:space="0" w:color="auto"/>
            <w:bottom w:val="none" w:sz="0" w:space="0" w:color="auto"/>
            <w:right w:val="none" w:sz="0" w:space="0" w:color="auto"/>
          </w:divBdr>
          <w:divsChild>
            <w:div w:id="2022464948">
              <w:marLeft w:val="0"/>
              <w:marRight w:val="0"/>
              <w:marTop w:val="0"/>
              <w:marBottom w:val="405"/>
              <w:divBdr>
                <w:top w:val="none" w:sz="0" w:space="0" w:color="auto"/>
                <w:left w:val="none" w:sz="0" w:space="0" w:color="auto"/>
                <w:bottom w:val="none" w:sz="0" w:space="0" w:color="auto"/>
                <w:right w:val="none" w:sz="0" w:space="0" w:color="auto"/>
              </w:divBdr>
              <w:divsChild>
                <w:div w:id="317735610">
                  <w:marLeft w:val="0"/>
                  <w:marRight w:val="0"/>
                  <w:marTop w:val="0"/>
                  <w:marBottom w:val="0"/>
                  <w:divBdr>
                    <w:top w:val="none" w:sz="0" w:space="0" w:color="auto"/>
                    <w:left w:val="none" w:sz="0" w:space="0" w:color="auto"/>
                    <w:bottom w:val="none" w:sz="0" w:space="0" w:color="auto"/>
                    <w:right w:val="none" w:sz="0" w:space="0" w:color="auto"/>
                  </w:divBdr>
                </w:div>
                <w:div w:id="175782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urwarwickshire.org.uk/content/article/a-merevale-prisoner-of-war-lif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yperlink" Target="http://www.nuneatonhistory.com/world-war-two.html" TargetMode="External"/><Relationship Id="rId10" Type="http://schemas.openxmlformats.org/officeDocument/2006/relationships/hyperlink" Target="http://www.tonbridgehistory.org.uk/archives/war-diary.html" TargetMode="External"/><Relationship Id="rId4" Type="http://schemas.openxmlformats.org/officeDocument/2006/relationships/settings" Target="settings.xml"/><Relationship Id="rId9" Type="http://schemas.openxmlformats.org/officeDocument/2006/relationships/hyperlink" Target="https://historicengland.org.uk/images-books/archive/collections/aerial-photos/record/raf_541_29_rs_4128" TargetMode="External"/><Relationship Id="rId14" Type="http://schemas.openxmlformats.org/officeDocument/2006/relationships/hyperlink" Target="https://www.whlcollections.org/image/995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4BC43-4B87-4F54-8A18-6A76AC41D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Pages>
  <Words>2170</Words>
  <Characters>12370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22</cp:revision>
  <dcterms:created xsi:type="dcterms:W3CDTF">2020-01-20T12:41:00Z</dcterms:created>
  <dcterms:modified xsi:type="dcterms:W3CDTF">2025-08-21T15:26:00Z</dcterms:modified>
</cp:coreProperties>
</file>