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98529" w14:textId="3FAAF266" w:rsidR="00183101" w:rsidRPr="00827714" w:rsidRDefault="001C28DC" w:rsidP="00827714">
      <w:pPr>
        <w:shd w:val="clear" w:color="auto" w:fill="FFFFFF"/>
        <w:jc w:val="center"/>
        <w:rPr>
          <w:rFonts w:ascii="Arial" w:hAnsi="Arial" w:cs="Arial"/>
          <w:b/>
          <w:bCs/>
          <w:color w:val="222222"/>
          <w:sz w:val="28"/>
          <w:szCs w:val="28"/>
        </w:rPr>
      </w:pPr>
      <w:r w:rsidRPr="00827714">
        <w:rPr>
          <w:rFonts w:ascii="Arial" w:hAnsi="Arial" w:cs="Arial"/>
          <w:b/>
          <w:bCs/>
          <w:color w:val="222222"/>
          <w:sz w:val="28"/>
          <w:szCs w:val="28"/>
        </w:rPr>
        <w:t>Camp 194</w:t>
      </w:r>
      <w:bookmarkStart w:id="0" w:name="c194teddesley"/>
      <w:bookmarkEnd w:id="0"/>
      <w:r w:rsidRPr="00827714">
        <w:rPr>
          <w:rFonts w:ascii="Arial" w:hAnsi="Arial" w:cs="Arial"/>
          <w:b/>
          <w:bCs/>
          <w:color w:val="222222"/>
          <w:sz w:val="28"/>
          <w:szCs w:val="28"/>
        </w:rPr>
        <w:t xml:space="preserve"> </w:t>
      </w:r>
      <w:r w:rsidRPr="00827714">
        <w:rPr>
          <w:rFonts w:ascii="Arial" w:hAnsi="Arial" w:cs="Arial"/>
          <w:b/>
          <w:bCs/>
          <w:color w:val="000000"/>
          <w:sz w:val="28"/>
          <w:szCs w:val="28"/>
        </w:rPr>
        <w:t xml:space="preserve">Teddesley Hall </w:t>
      </w:r>
      <w:r w:rsidR="00FD19AA">
        <w:rPr>
          <w:rFonts w:ascii="Arial" w:hAnsi="Arial" w:cs="Arial"/>
          <w:b/>
          <w:bCs/>
          <w:color w:val="000000"/>
          <w:sz w:val="28"/>
          <w:szCs w:val="28"/>
        </w:rPr>
        <w:t xml:space="preserve">AND Council Houses </w:t>
      </w:r>
      <w:r w:rsidRPr="00827714">
        <w:rPr>
          <w:rFonts w:ascii="Arial" w:hAnsi="Arial" w:cs="Arial"/>
          <w:b/>
          <w:bCs/>
          <w:color w:val="000000"/>
          <w:sz w:val="28"/>
          <w:szCs w:val="28"/>
        </w:rPr>
        <w:t>Camp, Penkridge, Staffordshire</w:t>
      </w:r>
    </w:p>
    <w:p w14:paraId="6CD45A1E" w14:textId="77777777" w:rsidR="00183101" w:rsidRPr="00FD19AA" w:rsidRDefault="00183101" w:rsidP="00E00D29">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405"/>
        <w:gridCol w:w="4206"/>
        <w:gridCol w:w="561"/>
        <w:gridCol w:w="2067"/>
        <w:gridCol w:w="1800"/>
        <w:gridCol w:w="1296"/>
        <w:gridCol w:w="2924"/>
        <w:gridCol w:w="1131"/>
      </w:tblGrid>
      <w:tr w:rsidR="00FD19AA" w:rsidRPr="00E00D29" w14:paraId="2CDC920E" w14:textId="77777777" w:rsidTr="000E195B">
        <w:tc>
          <w:tcPr>
            <w:tcW w:w="15390" w:type="dxa"/>
            <w:gridSpan w:val="8"/>
          </w:tcPr>
          <w:p w14:paraId="26BC9CEA" w14:textId="77777777" w:rsidR="00FD19AA" w:rsidRPr="00827714" w:rsidRDefault="00FD19AA" w:rsidP="000E195B">
            <w:pPr>
              <w:jc w:val="center"/>
              <w:rPr>
                <w:rFonts w:ascii="Arial" w:hAnsi="Arial" w:cs="Arial"/>
                <w:b/>
                <w:bCs/>
                <w:sz w:val="20"/>
                <w:szCs w:val="20"/>
              </w:rPr>
            </w:pPr>
            <w:r w:rsidRPr="00827714">
              <w:rPr>
                <w:rFonts w:ascii="Arial" w:hAnsi="Arial" w:cs="Arial"/>
                <w:b/>
                <w:bCs/>
                <w:sz w:val="20"/>
                <w:szCs w:val="20"/>
              </w:rPr>
              <w:t>1947 Camp List</w:t>
            </w:r>
          </w:p>
        </w:tc>
      </w:tr>
      <w:tr w:rsidR="00FD19AA" w:rsidRPr="00E00D29" w14:paraId="7C63C080" w14:textId="77777777" w:rsidTr="000E195B">
        <w:tc>
          <w:tcPr>
            <w:tcW w:w="1405" w:type="dxa"/>
          </w:tcPr>
          <w:p w14:paraId="24DBDCC8" w14:textId="77777777" w:rsidR="00FD19AA" w:rsidRPr="00E00D29" w:rsidRDefault="00FD19AA" w:rsidP="000E195B">
            <w:pPr>
              <w:rPr>
                <w:rFonts w:ascii="Arial" w:hAnsi="Arial" w:cs="Arial"/>
                <w:sz w:val="20"/>
                <w:szCs w:val="20"/>
              </w:rPr>
            </w:pPr>
            <w:r w:rsidRPr="00E00D29">
              <w:rPr>
                <w:rFonts w:ascii="Arial" w:hAnsi="Arial" w:cs="Arial"/>
                <w:sz w:val="20"/>
                <w:szCs w:val="20"/>
              </w:rPr>
              <w:t>194((G.W.C.)</w:t>
            </w:r>
          </w:p>
        </w:tc>
        <w:tc>
          <w:tcPr>
            <w:tcW w:w="4206" w:type="dxa"/>
          </w:tcPr>
          <w:p w14:paraId="21B1B941" w14:textId="77777777" w:rsidR="00FD19AA" w:rsidRPr="00E00D29" w:rsidRDefault="00FD19AA" w:rsidP="000E195B">
            <w:pPr>
              <w:rPr>
                <w:rFonts w:ascii="Arial" w:hAnsi="Arial" w:cs="Arial"/>
                <w:sz w:val="20"/>
                <w:szCs w:val="20"/>
              </w:rPr>
            </w:pPr>
            <w:r w:rsidRPr="00E00D29">
              <w:rPr>
                <w:rFonts w:ascii="Arial" w:hAnsi="Arial" w:cs="Arial"/>
                <w:sz w:val="20"/>
                <w:szCs w:val="20"/>
              </w:rPr>
              <w:t>Council Houses Camp, Penkridge, Stafford</w:t>
            </w:r>
          </w:p>
        </w:tc>
        <w:tc>
          <w:tcPr>
            <w:tcW w:w="561" w:type="dxa"/>
          </w:tcPr>
          <w:p w14:paraId="3A1CA8DD" w14:textId="77777777" w:rsidR="00FD19AA" w:rsidRPr="00E00D29" w:rsidRDefault="00FD19AA" w:rsidP="000E195B">
            <w:pPr>
              <w:rPr>
                <w:rFonts w:ascii="Arial" w:hAnsi="Arial" w:cs="Arial"/>
                <w:sz w:val="20"/>
                <w:szCs w:val="20"/>
              </w:rPr>
            </w:pPr>
            <w:r w:rsidRPr="00E00D29">
              <w:rPr>
                <w:rFonts w:ascii="Arial" w:hAnsi="Arial" w:cs="Arial"/>
                <w:sz w:val="20"/>
                <w:szCs w:val="20"/>
              </w:rPr>
              <w:t>W.</w:t>
            </w:r>
          </w:p>
        </w:tc>
        <w:tc>
          <w:tcPr>
            <w:tcW w:w="2067" w:type="dxa"/>
          </w:tcPr>
          <w:p w14:paraId="7886ED3D" w14:textId="77777777" w:rsidR="00FD19AA" w:rsidRPr="00E00D29" w:rsidRDefault="00FD19AA" w:rsidP="000E195B">
            <w:pPr>
              <w:rPr>
                <w:rFonts w:ascii="Arial" w:hAnsi="Arial" w:cs="Arial"/>
                <w:sz w:val="20"/>
                <w:szCs w:val="20"/>
              </w:rPr>
            </w:pPr>
            <w:proofErr w:type="spellStart"/>
            <w:r w:rsidRPr="00E00D29">
              <w:rPr>
                <w:rFonts w:ascii="Arial" w:hAnsi="Arial" w:cs="Arial"/>
                <w:sz w:val="20"/>
                <w:szCs w:val="20"/>
              </w:rPr>
              <w:t>Priswar</w:t>
            </w:r>
            <w:proofErr w:type="spellEnd"/>
            <w:r w:rsidRPr="00E00D29">
              <w:rPr>
                <w:rFonts w:ascii="Arial" w:hAnsi="Arial" w:cs="Arial"/>
                <w:sz w:val="20"/>
                <w:szCs w:val="20"/>
              </w:rPr>
              <w:t>, Penkridge</w:t>
            </w:r>
          </w:p>
        </w:tc>
        <w:tc>
          <w:tcPr>
            <w:tcW w:w="1800" w:type="dxa"/>
          </w:tcPr>
          <w:p w14:paraId="6B483DE2" w14:textId="77777777" w:rsidR="00FD19AA" w:rsidRPr="00E00D29" w:rsidRDefault="00FD19AA" w:rsidP="000E195B">
            <w:pPr>
              <w:rPr>
                <w:rFonts w:ascii="Arial" w:hAnsi="Arial" w:cs="Arial"/>
                <w:sz w:val="20"/>
                <w:szCs w:val="20"/>
              </w:rPr>
            </w:pPr>
            <w:r w:rsidRPr="00E00D29">
              <w:rPr>
                <w:rFonts w:ascii="Arial" w:hAnsi="Arial" w:cs="Arial"/>
                <w:sz w:val="20"/>
                <w:szCs w:val="20"/>
              </w:rPr>
              <w:t>Penkridge 343</w:t>
            </w:r>
          </w:p>
        </w:tc>
        <w:tc>
          <w:tcPr>
            <w:tcW w:w="1296" w:type="dxa"/>
          </w:tcPr>
          <w:p w14:paraId="4D7B09B3" w14:textId="77777777" w:rsidR="00FD19AA" w:rsidRPr="00E00D29" w:rsidRDefault="00FD19AA" w:rsidP="000E195B">
            <w:pPr>
              <w:rPr>
                <w:rFonts w:ascii="Arial" w:hAnsi="Arial" w:cs="Arial"/>
                <w:sz w:val="20"/>
                <w:szCs w:val="20"/>
              </w:rPr>
            </w:pPr>
            <w:r w:rsidRPr="00E00D29">
              <w:rPr>
                <w:rFonts w:ascii="Arial" w:hAnsi="Arial" w:cs="Arial"/>
                <w:sz w:val="20"/>
                <w:szCs w:val="20"/>
              </w:rPr>
              <w:t>Penkridge</w:t>
            </w:r>
          </w:p>
        </w:tc>
        <w:tc>
          <w:tcPr>
            <w:tcW w:w="2924" w:type="dxa"/>
          </w:tcPr>
          <w:p w14:paraId="043008F3" w14:textId="77777777" w:rsidR="00FD19AA" w:rsidRPr="00E00D29" w:rsidRDefault="00FD19AA" w:rsidP="000E195B">
            <w:pPr>
              <w:rPr>
                <w:rFonts w:ascii="Arial" w:hAnsi="Arial" w:cs="Arial"/>
                <w:sz w:val="20"/>
                <w:szCs w:val="20"/>
              </w:rPr>
            </w:pPr>
            <w:proofErr w:type="spellStart"/>
            <w:r w:rsidRPr="00E00D29">
              <w:rPr>
                <w:rFonts w:ascii="Arial" w:hAnsi="Arial" w:cs="Arial"/>
                <w:sz w:val="20"/>
                <w:szCs w:val="20"/>
              </w:rPr>
              <w:t>Lt.Col.R.F.J</w:t>
            </w:r>
            <w:proofErr w:type="spellEnd"/>
            <w:r w:rsidRPr="00E00D29">
              <w:rPr>
                <w:rFonts w:ascii="Arial" w:hAnsi="Arial" w:cs="Arial"/>
                <w:sz w:val="20"/>
                <w:szCs w:val="20"/>
              </w:rPr>
              <w:t>. Hayward, V.C.</w:t>
            </w:r>
          </w:p>
        </w:tc>
        <w:tc>
          <w:tcPr>
            <w:tcW w:w="1131" w:type="dxa"/>
          </w:tcPr>
          <w:p w14:paraId="41D3FB7D" w14:textId="77777777" w:rsidR="00FD19AA" w:rsidRPr="00E00D29" w:rsidRDefault="00FD19AA" w:rsidP="000E195B">
            <w:pPr>
              <w:rPr>
                <w:rFonts w:ascii="Arial" w:hAnsi="Arial" w:cs="Arial"/>
                <w:sz w:val="20"/>
                <w:szCs w:val="20"/>
              </w:rPr>
            </w:pPr>
            <w:r w:rsidRPr="00E00D29">
              <w:rPr>
                <w:rFonts w:ascii="Arial" w:hAnsi="Arial" w:cs="Arial"/>
                <w:sz w:val="20"/>
                <w:szCs w:val="20"/>
              </w:rPr>
              <w:t>v/1453/2</w:t>
            </w:r>
          </w:p>
        </w:tc>
      </w:tr>
    </w:tbl>
    <w:p w14:paraId="19DCE364" w14:textId="77777777" w:rsidR="00FD19AA" w:rsidRPr="00FD19AA" w:rsidRDefault="00FD19AA" w:rsidP="00FD19AA">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271"/>
        <w:gridCol w:w="709"/>
        <w:gridCol w:w="709"/>
        <w:gridCol w:w="3118"/>
        <w:gridCol w:w="1276"/>
        <w:gridCol w:w="992"/>
        <w:gridCol w:w="1418"/>
        <w:gridCol w:w="5915"/>
      </w:tblGrid>
      <w:tr w:rsidR="00FD19AA" w:rsidRPr="00E00D29" w14:paraId="514A66B6" w14:textId="77777777" w:rsidTr="000E195B">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A0C3497" w14:textId="77777777" w:rsidR="00FD19AA" w:rsidRPr="00F9207C" w:rsidRDefault="00FD19AA" w:rsidP="000E195B">
            <w:pPr>
              <w:jc w:val="center"/>
              <w:rPr>
                <w:rFonts w:ascii="Arial" w:eastAsia="Arial" w:hAnsi="Arial" w:cs="Arial"/>
                <w:b/>
                <w:bCs/>
                <w:sz w:val="20"/>
                <w:szCs w:val="20"/>
              </w:rPr>
            </w:pPr>
            <w:r w:rsidRPr="00F9207C">
              <w:rPr>
                <w:rFonts w:ascii="Arial" w:eastAsia="Arial" w:hAnsi="Arial" w:cs="Arial"/>
                <w:b/>
                <w:bCs/>
                <w:sz w:val="20"/>
                <w:szCs w:val="20"/>
              </w:rPr>
              <w:t xml:space="preserve">Prisoner of War Camps (1939 – 1948)  -  </w:t>
            </w:r>
            <w:r w:rsidRPr="00F9207C">
              <w:rPr>
                <w:rFonts w:ascii="Arial" w:hAnsi="Arial" w:cs="Arial"/>
                <w:b/>
                <w:bCs/>
                <w:sz w:val="20"/>
                <w:szCs w:val="20"/>
              </w:rPr>
              <w:t>Project report</w:t>
            </w:r>
            <w:r w:rsidRPr="00F9207C">
              <w:rPr>
                <w:rFonts w:ascii="Arial" w:eastAsia="Arial" w:hAnsi="Arial" w:cs="Arial"/>
                <w:b/>
                <w:bCs/>
                <w:sz w:val="20"/>
                <w:szCs w:val="20"/>
              </w:rPr>
              <w:t xml:space="preserve"> </w:t>
            </w:r>
            <w:r w:rsidRPr="00F9207C">
              <w:rPr>
                <w:rFonts w:ascii="Arial" w:hAnsi="Arial" w:cs="Arial"/>
                <w:b/>
                <w:bCs/>
                <w:sz w:val="20"/>
                <w:szCs w:val="20"/>
              </w:rPr>
              <w:t>by</w:t>
            </w:r>
            <w:r w:rsidRPr="00F9207C">
              <w:rPr>
                <w:rFonts w:ascii="Arial" w:eastAsia="Arial" w:hAnsi="Arial" w:cs="Arial"/>
                <w:b/>
                <w:bCs/>
                <w:sz w:val="20"/>
                <w:szCs w:val="20"/>
              </w:rPr>
              <w:t xml:space="preserve"> </w:t>
            </w:r>
            <w:r w:rsidRPr="00F9207C">
              <w:rPr>
                <w:rFonts w:ascii="Arial" w:hAnsi="Arial" w:cs="Arial"/>
                <w:b/>
                <w:bCs/>
                <w:sz w:val="20"/>
                <w:szCs w:val="20"/>
              </w:rPr>
              <w:t>Roger J.C. Thomas</w:t>
            </w:r>
            <w:r w:rsidRPr="00F9207C">
              <w:rPr>
                <w:rFonts w:ascii="Arial" w:eastAsia="Arial" w:hAnsi="Arial" w:cs="Arial"/>
                <w:b/>
                <w:bCs/>
                <w:sz w:val="20"/>
                <w:szCs w:val="20"/>
              </w:rPr>
              <w:t xml:space="preserve"> - English Heritage 2003</w:t>
            </w:r>
          </w:p>
        </w:tc>
      </w:tr>
      <w:tr w:rsidR="00FD19AA" w:rsidRPr="00E00D29" w14:paraId="3DACB876" w14:textId="77777777" w:rsidTr="00FD19AA">
        <w:trPr>
          <w:trHeight w:val="16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E533680" w14:textId="77777777" w:rsidR="00FD19AA" w:rsidRPr="00E00D29" w:rsidRDefault="00FD19AA" w:rsidP="000E195B">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5E92EF" w14:textId="77777777" w:rsidR="00FD19AA" w:rsidRPr="00E00D29" w:rsidRDefault="00FD19AA" w:rsidP="000E195B">
            <w:pPr>
              <w:pStyle w:val="TableParagraph"/>
              <w:jc w:val="center"/>
              <w:rPr>
                <w:rFonts w:ascii="Arial" w:eastAsia="Arial" w:hAnsi="Arial" w:cs="Arial"/>
                <w:sz w:val="20"/>
                <w:szCs w:val="20"/>
              </w:rPr>
            </w:pPr>
            <w:r w:rsidRPr="00E00D29">
              <w:rPr>
                <w:rFonts w:ascii="Arial" w:hAnsi="Arial" w:cs="Arial"/>
                <w:sz w:val="20"/>
                <w:szCs w:val="20"/>
              </w:rPr>
              <w:t>Sheet</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37AAC6" w14:textId="77777777" w:rsidR="00FD19AA" w:rsidRPr="00E00D29" w:rsidRDefault="00FD19AA" w:rsidP="000E195B">
            <w:pPr>
              <w:pStyle w:val="TableParagraph"/>
              <w:jc w:val="center"/>
              <w:rPr>
                <w:rFonts w:ascii="Arial" w:hAnsi="Arial" w:cs="Arial"/>
                <w:sz w:val="20"/>
                <w:szCs w:val="20"/>
              </w:rPr>
            </w:pPr>
            <w:r w:rsidRPr="00E00D29">
              <w:rPr>
                <w:rFonts w:ascii="Arial" w:hAnsi="Arial" w:cs="Arial"/>
                <w:sz w:val="20"/>
                <w:szCs w:val="20"/>
              </w:rPr>
              <w:t>No.</w:t>
            </w:r>
          </w:p>
        </w:tc>
        <w:tc>
          <w:tcPr>
            <w:tcW w:w="31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9F4081" w14:textId="77777777" w:rsidR="00FD19AA" w:rsidRPr="00E00D29" w:rsidRDefault="00FD19AA" w:rsidP="000E195B">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7A4EC9" w14:textId="77777777" w:rsidR="00FD19AA" w:rsidRPr="00E00D29" w:rsidRDefault="00FD19AA" w:rsidP="000E195B">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52D3829" w14:textId="77777777" w:rsidR="00FD19AA" w:rsidRPr="00E00D29" w:rsidRDefault="00FD19AA" w:rsidP="000E195B">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D026C8" w14:textId="77777777" w:rsidR="00FD19AA" w:rsidRPr="00E00D29" w:rsidRDefault="00FD19AA" w:rsidP="000E195B">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591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6C8EBC" w14:textId="77777777" w:rsidR="00FD19AA" w:rsidRPr="00E00D29" w:rsidRDefault="00FD19AA" w:rsidP="000E195B">
            <w:pPr>
              <w:pStyle w:val="TableParagraph"/>
              <w:jc w:val="center"/>
              <w:rPr>
                <w:rFonts w:ascii="Arial" w:eastAsia="Arial" w:hAnsi="Arial" w:cs="Arial"/>
                <w:bCs/>
                <w:sz w:val="20"/>
                <w:szCs w:val="20"/>
              </w:rPr>
            </w:pPr>
            <w:r w:rsidRPr="00E00D29">
              <w:rPr>
                <w:rFonts w:ascii="Arial" w:hAnsi="Arial" w:cs="Arial"/>
                <w:bCs/>
                <w:sz w:val="20"/>
                <w:szCs w:val="20"/>
              </w:rPr>
              <w:t>Comments</w:t>
            </w:r>
          </w:p>
        </w:tc>
      </w:tr>
      <w:tr w:rsidR="00FD19AA" w:rsidRPr="00E00D29" w14:paraId="6DC80B23" w14:textId="77777777" w:rsidTr="00FD19AA">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2D4B94" w14:textId="77777777" w:rsidR="00FD19AA" w:rsidRPr="00E00D29" w:rsidRDefault="00FD19AA" w:rsidP="000E195B">
            <w:pPr>
              <w:pStyle w:val="TableParagraph"/>
              <w:jc w:val="center"/>
              <w:rPr>
                <w:rFonts w:ascii="Arial" w:eastAsia="Arial" w:hAnsi="Arial" w:cs="Arial"/>
                <w:sz w:val="20"/>
                <w:szCs w:val="20"/>
              </w:rPr>
            </w:pPr>
            <w:r w:rsidRPr="00E00D29">
              <w:rPr>
                <w:rFonts w:ascii="Arial" w:hAnsi="Arial" w:cs="Arial"/>
                <w:sz w:val="20"/>
                <w:szCs w:val="20"/>
              </w:rPr>
              <w:t>SJ 92 13</w:t>
            </w:r>
          </w:p>
        </w:tc>
        <w:tc>
          <w:tcPr>
            <w:tcW w:w="709" w:type="dxa"/>
            <w:vMerge w:val="restart"/>
            <w:tcBorders>
              <w:top w:val="single" w:sz="4" w:space="0" w:color="000000"/>
              <w:left w:val="single" w:sz="4" w:space="0" w:color="000000"/>
              <w:right w:val="single" w:sz="4" w:space="0" w:color="000000"/>
            </w:tcBorders>
            <w:shd w:val="clear" w:color="auto" w:fill="FFFFCC"/>
            <w:vAlign w:val="center"/>
          </w:tcPr>
          <w:p w14:paraId="32B935E6" w14:textId="77777777" w:rsidR="00FD19AA" w:rsidRPr="00E00D29" w:rsidRDefault="00FD19AA" w:rsidP="000E195B">
            <w:pPr>
              <w:pStyle w:val="TableParagraph"/>
              <w:jc w:val="center"/>
              <w:rPr>
                <w:rFonts w:ascii="Arial" w:eastAsia="Arial" w:hAnsi="Arial" w:cs="Arial"/>
                <w:sz w:val="20"/>
                <w:szCs w:val="20"/>
              </w:rPr>
            </w:pPr>
            <w:r w:rsidRPr="00E00D29">
              <w:rPr>
                <w:rFonts w:ascii="Arial" w:hAnsi="Arial" w:cs="Arial"/>
                <w:sz w:val="20"/>
                <w:szCs w:val="20"/>
              </w:rPr>
              <w:t>127</w:t>
            </w:r>
          </w:p>
        </w:tc>
        <w:tc>
          <w:tcPr>
            <w:tcW w:w="709" w:type="dxa"/>
            <w:vMerge w:val="restart"/>
            <w:tcBorders>
              <w:top w:val="single" w:sz="4" w:space="0" w:color="000000"/>
              <w:left w:val="single" w:sz="4" w:space="0" w:color="000000"/>
              <w:right w:val="single" w:sz="4" w:space="0" w:color="000000"/>
            </w:tcBorders>
            <w:shd w:val="clear" w:color="auto" w:fill="FFFFCC"/>
            <w:vAlign w:val="center"/>
          </w:tcPr>
          <w:p w14:paraId="065576D3" w14:textId="77777777" w:rsidR="00FD19AA" w:rsidRPr="00E00D29" w:rsidRDefault="00FD19AA" w:rsidP="000E195B">
            <w:pPr>
              <w:pStyle w:val="TableParagraph"/>
              <w:jc w:val="center"/>
              <w:rPr>
                <w:rFonts w:ascii="Arial" w:eastAsia="Arial" w:hAnsi="Arial" w:cs="Arial"/>
                <w:sz w:val="20"/>
                <w:szCs w:val="20"/>
              </w:rPr>
            </w:pPr>
            <w:r w:rsidRPr="00E00D29">
              <w:rPr>
                <w:rFonts w:ascii="Arial" w:hAnsi="Arial" w:cs="Arial"/>
                <w:sz w:val="20"/>
                <w:szCs w:val="20"/>
              </w:rPr>
              <w:t>194</w:t>
            </w:r>
          </w:p>
        </w:tc>
        <w:tc>
          <w:tcPr>
            <w:tcW w:w="31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BC2DF5" w14:textId="77777777" w:rsidR="00FD19AA" w:rsidRPr="00E00D29" w:rsidRDefault="00FD19AA" w:rsidP="000E195B">
            <w:pPr>
              <w:pStyle w:val="TableParagraph"/>
              <w:jc w:val="center"/>
              <w:rPr>
                <w:rFonts w:ascii="Arial" w:eastAsia="Arial" w:hAnsi="Arial" w:cs="Arial"/>
                <w:sz w:val="20"/>
                <w:szCs w:val="20"/>
              </w:rPr>
            </w:pPr>
            <w:r w:rsidRPr="00E00D29">
              <w:rPr>
                <w:rFonts w:ascii="Arial" w:hAnsi="Arial" w:cs="Arial"/>
                <w:sz w:val="20"/>
                <w:szCs w:val="20"/>
              </w:rPr>
              <w:t>Council Houses Camp, Penkridge</w:t>
            </w:r>
          </w:p>
        </w:tc>
        <w:tc>
          <w:tcPr>
            <w:tcW w:w="1276" w:type="dxa"/>
            <w:vMerge w:val="restart"/>
            <w:tcBorders>
              <w:top w:val="single" w:sz="4" w:space="0" w:color="000000"/>
              <w:left w:val="single" w:sz="4" w:space="0" w:color="000000"/>
              <w:right w:val="single" w:sz="4" w:space="0" w:color="000000"/>
            </w:tcBorders>
            <w:shd w:val="clear" w:color="auto" w:fill="FFFFCC"/>
            <w:vAlign w:val="center"/>
          </w:tcPr>
          <w:p w14:paraId="293BD76A" w14:textId="77777777" w:rsidR="00FD19AA" w:rsidRPr="00E00D29" w:rsidRDefault="00FD19AA" w:rsidP="000E195B">
            <w:pPr>
              <w:pStyle w:val="TableParagraph"/>
              <w:jc w:val="center"/>
              <w:rPr>
                <w:rFonts w:ascii="Arial" w:eastAsia="Arial" w:hAnsi="Arial" w:cs="Arial"/>
                <w:sz w:val="20"/>
                <w:szCs w:val="20"/>
              </w:rPr>
            </w:pPr>
            <w:r w:rsidRPr="00E00D29">
              <w:rPr>
                <w:rFonts w:ascii="Arial" w:hAnsi="Arial" w:cs="Arial"/>
                <w:sz w:val="20"/>
                <w:szCs w:val="20"/>
              </w:rPr>
              <w:t>Staffordshire</w:t>
            </w:r>
          </w:p>
        </w:tc>
        <w:tc>
          <w:tcPr>
            <w:tcW w:w="992" w:type="dxa"/>
            <w:vMerge w:val="restart"/>
            <w:tcBorders>
              <w:top w:val="single" w:sz="4" w:space="0" w:color="000000"/>
              <w:left w:val="single" w:sz="4" w:space="0" w:color="000000"/>
              <w:right w:val="single" w:sz="4" w:space="0" w:color="000000"/>
            </w:tcBorders>
            <w:shd w:val="clear" w:color="auto" w:fill="FFFFCC"/>
            <w:vAlign w:val="center"/>
          </w:tcPr>
          <w:p w14:paraId="77C3B4F4" w14:textId="77777777" w:rsidR="00FD19AA" w:rsidRPr="00E00D29" w:rsidRDefault="00FD19AA" w:rsidP="000E195B">
            <w:pPr>
              <w:pStyle w:val="TableParagraph"/>
              <w:jc w:val="center"/>
              <w:rPr>
                <w:rFonts w:ascii="Arial" w:eastAsia="Arial" w:hAnsi="Arial" w:cs="Arial"/>
                <w:sz w:val="20"/>
                <w:szCs w:val="20"/>
              </w:rPr>
            </w:pPr>
            <w:r w:rsidRPr="00E00D29">
              <w:rPr>
                <w:rFonts w:ascii="Arial" w:hAnsi="Arial" w:cs="Arial"/>
                <w:sz w:val="20"/>
                <w:szCs w:val="20"/>
              </w:rPr>
              <w:t>5</w:t>
            </w:r>
          </w:p>
        </w:tc>
        <w:tc>
          <w:tcPr>
            <w:tcW w:w="1418" w:type="dxa"/>
            <w:vMerge w:val="restart"/>
            <w:tcBorders>
              <w:top w:val="single" w:sz="4" w:space="0" w:color="000000"/>
              <w:left w:val="single" w:sz="4" w:space="0" w:color="000000"/>
              <w:right w:val="single" w:sz="4" w:space="0" w:color="000000"/>
            </w:tcBorders>
            <w:shd w:val="clear" w:color="auto" w:fill="FFFFCC"/>
            <w:vAlign w:val="center"/>
          </w:tcPr>
          <w:p w14:paraId="2A01DE5E" w14:textId="77777777" w:rsidR="00FD19AA" w:rsidRPr="00E00D29" w:rsidRDefault="00FD19AA" w:rsidP="000E195B">
            <w:pPr>
              <w:pStyle w:val="TableParagraph"/>
              <w:jc w:val="center"/>
              <w:rPr>
                <w:rFonts w:ascii="Arial" w:eastAsia="Arial" w:hAnsi="Arial" w:cs="Arial"/>
                <w:sz w:val="20"/>
                <w:szCs w:val="20"/>
              </w:rPr>
            </w:pPr>
            <w:r w:rsidRPr="00E00D29">
              <w:rPr>
                <w:rFonts w:ascii="Arial" w:hAnsi="Arial" w:cs="Arial"/>
                <w:sz w:val="20"/>
                <w:szCs w:val="20"/>
              </w:rPr>
              <w:t>Base Camp</w:t>
            </w:r>
          </w:p>
        </w:tc>
        <w:tc>
          <w:tcPr>
            <w:tcW w:w="591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BC7B04" w14:textId="77777777" w:rsidR="00FD19AA" w:rsidRPr="00E00D29" w:rsidRDefault="00FD19AA" w:rsidP="000E195B">
            <w:pPr>
              <w:pStyle w:val="TableParagraph"/>
              <w:jc w:val="center"/>
              <w:rPr>
                <w:rFonts w:ascii="Arial" w:eastAsia="Arial" w:hAnsi="Arial" w:cs="Arial"/>
                <w:sz w:val="20"/>
                <w:szCs w:val="20"/>
              </w:rPr>
            </w:pPr>
            <w:r w:rsidRPr="00E00D29">
              <w:rPr>
                <w:rFonts w:ascii="Arial" w:hAnsi="Arial" w:cs="Arial"/>
                <w:sz w:val="20"/>
                <w:szCs w:val="20"/>
              </w:rPr>
              <w:t>Precise location not identified, NGR given for centre of village</w:t>
            </w:r>
          </w:p>
        </w:tc>
      </w:tr>
      <w:tr w:rsidR="00FD19AA" w:rsidRPr="00E00D29" w14:paraId="1B58BF1C" w14:textId="77777777" w:rsidTr="00FD19AA">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C8FB13" w14:textId="385E7ED2" w:rsidR="00FD19AA" w:rsidRPr="00E00D29" w:rsidRDefault="00FD19AA" w:rsidP="000E195B">
            <w:pPr>
              <w:pStyle w:val="TableParagraph"/>
              <w:jc w:val="center"/>
              <w:rPr>
                <w:rFonts w:ascii="Arial" w:hAnsi="Arial" w:cs="Arial"/>
                <w:sz w:val="20"/>
                <w:szCs w:val="20"/>
              </w:rPr>
            </w:pPr>
            <w:r>
              <w:rPr>
                <w:rFonts w:ascii="Arial" w:hAnsi="Arial" w:cs="Arial"/>
                <w:bCs/>
                <w:sz w:val="20"/>
                <w:szCs w:val="20"/>
              </w:rPr>
              <w:t>SJ 947 157</w:t>
            </w:r>
          </w:p>
        </w:tc>
        <w:tc>
          <w:tcPr>
            <w:tcW w:w="709" w:type="dxa"/>
            <w:vMerge/>
            <w:tcBorders>
              <w:left w:val="single" w:sz="4" w:space="0" w:color="000000"/>
              <w:bottom w:val="single" w:sz="4" w:space="0" w:color="000000"/>
              <w:right w:val="single" w:sz="4" w:space="0" w:color="000000"/>
            </w:tcBorders>
            <w:shd w:val="clear" w:color="auto" w:fill="FFFFCC"/>
            <w:vAlign w:val="center"/>
          </w:tcPr>
          <w:p w14:paraId="7254CB1C" w14:textId="77777777" w:rsidR="00FD19AA" w:rsidRPr="00E00D29" w:rsidRDefault="00FD19AA" w:rsidP="000E195B">
            <w:pPr>
              <w:pStyle w:val="TableParagraph"/>
              <w:jc w:val="center"/>
              <w:rPr>
                <w:rFonts w:ascii="Arial" w:hAnsi="Arial" w:cs="Arial"/>
                <w:sz w:val="20"/>
                <w:szCs w:val="20"/>
              </w:rPr>
            </w:pPr>
          </w:p>
        </w:tc>
        <w:tc>
          <w:tcPr>
            <w:tcW w:w="709" w:type="dxa"/>
            <w:vMerge/>
            <w:tcBorders>
              <w:left w:val="single" w:sz="4" w:space="0" w:color="000000"/>
              <w:bottom w:val="single" w:sz="4" w:space="0" w:color="000000"/>
              <w:right w:val="single" w:sz="4" w:space="0" w:color="000000"/>
            </w:tcBorders>
            <w:shd w:val="clear" w:color="auto" w:fill="FFFFCC"/>
            <w:vAlign w:val="center"/>
          </w:tcPr>
          <w:p w14:paraId="3A00EEC1" w14:textId="77777777" w:rsidR="00FD19AA" w:rsidRPr="00E00D29" w:rsidRDefault="00FD19AA" w:rsidP="000E195B">
            <w:pPr>
              <w:pStyle w:val="TableParagraph"/>
              <w:jc w:val="center"/>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D42613" w14:textId="49592995" w:rsidR="00FD19AA" w:rsidRPr="00E00D29" w:rsidRDefault="00FD19AA" w:rsidP="000E195B">
            <w:pPr>
              <w:pStyle w:val="TableParagraph"/>
              <w:jc w:val="center"/>
              <w:rPr>
                <w:rFonts w:ascii="Arial" w:hAnsi="Arial" w:cs="Arial"/>
                <w:sz w:val="20"/>
                <w:szCs w:val="20"/>
              </w:rPr>
            </w:pPr>
            <w:r>
              <w:rPr>
                <w:rFonts w:ascii="Arial" w:hAnsi="Arial" w:cs="Arial"/>
                <w:bCs/>
                <w:sz w:val="20"/>
                <w:szCs w:val="20"/>
              </w:rPr>
              <w:t>Teddesley Hall Camp, Penkridge</w:t>
            </w:r>
          </w:p>
        </w:tc>
        <w:tc>
          <w:tcPr>
            <w:tcW w:w="1276" w:type="dxa"/>
            <w:vMerge/>
            <w:tcBorders>
              <w:left w:val="single" w:sz="4" w:space="0" w:color="000000"/>
              <w:bottom w:val="single" w:sz="4" w:space="0" w:color="000000"/>
              <w:right w:val="single" w:sz="4" w:space="0" w:color="000000"/>
            </w:tcBorders>
            <w:shd w:val="clear" w:color="auto" w:fill="FFFFCC"/>
            <w:vAlign w:val="center"/>
          </w:tcPr>
          <w:p w14:paraId="75C57713" w14:textId="77777777" w:rsidR="00FD19AA" w:rsidRPr="00E00D29" w:rsidRDefault="00FD19AA" w:rsidP="000E195B">
            <w:pPr>
              <w:pStyle w:val="TableParagraph"/>
              <w:jc w:val="center"/>
              <w:rPr>
                <w:rFonts w:ascii="Arial" w:hAnsi="Arial" w:cs="Arial"/>
                <w:sz w:val="20"/>
                <w:szCs w:val="20"/>
              </w:rPr>
            </w:pPr>
          </w:p>
        </w:tc>
        <w:tc>
          <w:tcPr>
            <w:tcW w:w="992" w:type="dxa"/>
            <w:vMerge/>
            <w:tcBorders>
              <w:left w:val="single" w:sz="4" w:space="0" w:color="000000"/>
              <w:bottom w:val="single" w:sz="4" w:space="0" w:color="000000"/>
              <w:right w:val="single" w:sz="4" w:space="0" w:color="000000"/>
            </w:tcBorders>
            <w:shd w:val="clear" w:color="auto" w:fill="FFFFCC"/>
            <w:vAlign w:val="center"/>
          </w:tcPr>
          <w:p w14:paraId="3375FB61" w14:textId="77777777" w:rsidR="00FD19AA" w:rsidRPr="00E00D29" w:rsidRDefault="00FD19AA" w:rsidP="000E195B">
            <w:pPr>
              <w:pStyle w:val="TableParagraph"/>
              <w:jc w:val="center"/>
              <w:rPr>
                <w:rFonts w:ascii="Arial" w:hAnsi="Arial" w:cs="Arial"/>
                <w:sz w:val="20"/>
                <w:szCs w:val="20"/>
              </w:rPr>
            </w:pPr>
          </w:p>
        </w:tc>
        <w:tc>
          <w:tcPr>
            <w:tcW w:w="1418" w:type="dxa"/>
            <w:vMerge/>
            <w:tcBorders>
              <w:left w:val="single" w:sz="4" w:space="0" w:color="000000"/>
              <w:bottom w:val="single" w:sz="4" w:space="0" w:color="000000"/>
              <w:right w:val="single" w:sz="4" w:space="0" w:color="000000"/>
            </w:tcBorders>
            <w:shd w:val="clear" w:color="auto" w:fill="FFFFCC"/>
            <w:vAlign w:val="center"/>
          </w:tcPr>
          <w:p w14:paraId="50398C3B" w14:textId="77777777" w:rsidR="00FD19AA" w:rsidRPr="00E00D29" w:rsidRDefault="00FD19AA" w:rsidP="000E195B">
            <w:pPr>
              <w:pStyle w:val="TableParagraph"/>
              <w:jc w:val="center"/>
              <w:rPr>
                <w:rFonts w:ascii="Arial" w:hAnsi="Arial" w:cs="Arial"/>
                <w:sz w:val="20"/>
                <w:szCs w:val="20"/>
              </w:rPr>
            </w:pPr>
          </w:p>
        </w:tc>
        <w:tc>
          <w:tcPr>
            <w:tcW w:w="591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C5A506" w14:textId="77777777" w:rsidR="00FD19AA" w:rsidRPr="00E00D29" w:rsidRDefault="00FD19AA" w:rsidP="000E195B">
            <w:pPr>
              <w:pStyle w:val="TableParagraph"/>
              <w:jc w:val="center"/>
              <w:rPr>
                <w:rFonts w:ascii="Arial" w:hAnsi="Arial" w:cs="Arial"/>
                <w:sz w:val="20"/>
                <w:szCs w:val="20"/>
              </w:rPr>
            </w:pPr>
          </w:p>
        </w:tc>
      </w:tr>
    </w:tbl>
    <w:p w14:paraId="6F5B9052" w14:textId="77777777" w:rsidR="00FD19AA" w:rsidRPr="00FD19AA" w:rsidRDefault="00FD19AA" w:rsidP="00E00D29">
      <w:pPr>
        <w:rPr>
          <w:rFonts w:ascii="Arial" w:hAnsi="Arial" w:cs="Arial"/>
          <w:bCs/>
          <w:color w:val="000000"/>
          <w:sz w:val="16"/>
          <w:szCs w:val="16"/>
        </w:rPr>
      </w:pPr>
    </w:p>
    <w:p w14:paraId="7C79563E" w14:textId="738EB591" w:rsidR="00FD19AA" w:rsidRDefault="00FD19AA" w:rsidP="00FD19AA">
      <w:pPr>
        <w:jc w:val="both"/>
        <w:rPr>
          <w:rFonts w:ascii="Arial" w:hAnsi="Arial" w:cs="Arial"/>
          <w:b/>
          <w:bCs/>
          <w:color w:val="222222"/>
          <w:sz w:val="20"/>
          <w:szCs w:val="20"/>
        </w:rPr>
      </w:pPr>
      <w:r w:rsidRPr="004273C6">
        <w:rPr>
          <w:rFonts w:ascii="Arial" w:hAnsi="Arial" w:cs="Arial"/>
          <w:b/>
          <w:bCs/>
          <w:color w:val="222222"/>
          <w:sz w:val="20"/>
          <w:szCs w:val="20"/>
        </w:rPr>
        <w:t xml:space="preserve">NOTE – </w:t>
      </w:r>
      <w:r>
        <w:rPr>
          <w:rFonts w:ascii="Arial" w:hAnsi="Arial" w:cs="Arial"/>
          <w:b/>
          <w:bCs/>
          <w:color w:val="222222"/>
          <w:sz w:val="20"/>
          <w:szCs w:val="20"/>
        </w:rPr>
        <w:t>this was one camp, but the location of the HQ changed</w:t>
      </w:r>
      <w:r w:rsidR="002E4DDF">
        <w:rPr>
          <w:rFonts w:ascii="Arial" w:hAnsi="Arial" w:cs="Arial"/>
          <w:b/>
          <w:bCs/>
          <w:color w:val="222222"/>
          <w:sz w:val="20"/>
          <w:szCs w:val="20"/>
        </w:rPr>
        <w:t xml:space="preserve"> according to where the Commandant was based</w:t>
      </w:r>
      <w:r>
        <w:rPr>
          <w:rFonts w:ascii="Arial" w:hAnsi="Arial" w:cs="Arial"/>
          <w:b/>
          <w:bCs/>
          <w:color w:val="222222"/>
          <w:sz w:val="20"/>
          <w:szCs w:val="20"/>
        </w:rPr>
        <w:t>.</w:t>
      </w:r>
    </w:p>
    <w:p w14:paraId="16E22385" w14:textId="77777777" w:rsidR="00FD19AA" w:rsidRPr="002C234B" w:rsidRDefault="00FD19AA" w:rsidP="00E00D29">
      <w:pPr>
        <w:rPr>
          <w:rFonts w:ascii="Arial" w:hAnsi="Arial" w:cs="Arial"/>
          <w:bCs/>
          <w:color w:val="000000"/>
          <w:sz w:val="16"/>
          <w:szCs w:val="16"/>
        </w:rPr>
      </w:pPr>
    </w:p>
    <w:tbl>
      <w:tblPr>
        <w:tblStyle w:val="TableGrid"/>
        <w:tblW w:w="0" w:type="auto"/>
        <w:tblLook w:val="04A0" w:firstRow="1" w:lastRow="0" w:firstColumn="1" w:lastColumn="0" w:noHBand="0" w:noVBand="1"/>
      </w:tblPr>
      <w:tblGrid>
        <w:gridCol w:w="5040"/>
        <w:gridCol w:w="5190"/>
        <w:gridCol w:w="5160"/>
      </w:tblGrid>
      <w:tr w:rsidR="00FD19AA" w14:paraId="541FD3F3" w14:textId="77777777" w:rsidTr="008B3ABD">
        <w:tc>
          <w:tcPr>
            <w:tcW w:w="5040" w:type="dxa"/>
            <w:tcBorders>
              <w:bottom w:val="nil"/>
              <w:right w:val="nil"/>
            </w:tcBorders>
          </w:tcPr>
          <w:p w14:paraId="6576932B" w14:textId="78E9972E" w:rsidR="00FD19AA" w:rsidRDefault="008F01A7" w:rsidP="00677A82">
            <w:pPr>
              <w:rPr>
                <w:rFonts w:ascii="Arial" w:hAnsi="Arial" w:cs="Arial"/>
                <w:b/>
                <w:sz w:val="20"/>
                <w:szCs w:val="20"/>
              </w:rPr>
            </w:pPr>
            <w:r>
              <w:rPr>
                <w:rFonts w:ascii="Arial" w:hAnsi="Arial" w:cs="Arial"/>
                <w:b/>
                <w:noProof/>
                <w:sz w:val="20"/>
                <w:szCs w:val="20"/>
              </w:rPr>
              <w:drawing>
                <wp:inline distT="0" distB="0" distL="0" distR="0" wp14:anchorId="3459B86C" wp14:editId="211A5122">
                  <wp:extent cx="3078543" cy="3060000"/>
                  <wp:effectExtent l="0" t="0" r="7620" b="7620"/>
                  <wp:docPr id="1108641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641483" name="Picture 1108641483"/>
                          <pic:cNvPicPr/>
                        </pic:nvPicPr>
                        <pic:blipFill>
                          <a:blip r:embed="rId8">
                            <a:extLst>
                              <a:ext uri="{28A0092B-C50C-407E-A947-70E740481C1C}">
                                <a14:useLocalDpi xmlns:a14="http://schemas.microsoft.com/office/drawing/2010/main" val="0"/>
                              </a:ext>
                            </a:extLst>
                          </a:blip>
                          <a:stretch>
                            <a:fillRect/>
                          </a:stretch>
                        </pic:blipFill>
                        <pic:spPr>
                          <a:xfrm>
                            <a:off x="0" y="0"/>
                            <a:ext cx="3078543" cy="3060000"/>
                          </a:xfrm>
                          <a:prstGeom prst="rect">
                            <a:avLst/>
                          </a:prstGeom>
                        </pic:spPr>
                      </pic:pic>
                    </a:graphicData>
                  </a:graphic>
                </wp:inline>
              </w:drawing>
            </w:r>
          </w:p>
        </w:tc>
        <w:tc>
          <w:tcPr>
            <w:tcW w:w="5190" w:type="dxa"/>
            <w:tcBorders>
              <w:left w:val="nil"/>
              <w:bottom w:val="nil"/>
            </w:tcBorders>
          </w:tcPr>
          <w:p w14:paraId="10F8BFE0" w14:textId="045DB21F" w:rsidR="00FD19AA" w:rsidRPr="008B3ABD" w:rsidRDefault="005B77C5" w:rsidP="008B3ABD">
            <w:pPr>
              <w:jc w:val="both"/>
              <w:rPr>
                <w:rFonts w:ascii="Arial" w:hAnsi="Arial" w:cs="Arial"/>
                <w:sz w:val="20"/>
                <w:szCs w:val="20"/>
              </w:rPr>
            </w:pPr>
            <w:r>
              <w:rPr>
                <w:rFonts w:ascii="Arial" w:hAnsi="Arial" w:cs="Arial"/>
                <w:b/>
                <w:noProof/>
                <w:sz w:val="20"/>
                <w:szCs w:val="20"/>
              </w:rPr>
              <w:drawing>
                <wp:inline distT="0" distB="0" distL="0" distR="0" wp14:anchorId="289B4EF2" wp14:editId="2E705933">
                  <wp:extent cx="3181430" cy="3060000"/>
                  <wp:effectExtent l="0" t="0" r="0" b="7620"/>
                  <wp:docPr id="17052519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51975" name="Picture 1705251975"/>
                          <pic:cNvPicPr/>
                        </pic:nvPicPr>
                        <pic:blipFill>
                          <a:blip r:embed="rId9">
                            <a:extLst>
                              <a:ext uri="{28A0092B-C50C-407E-A947-70E740481C1C}">
                                <a14:useLocalDpi xmlns:a14="http://schemas.microsoft.com/office/drawing/2010/main" val="0"/>
                              </a:ext>
                            </a:extLst>
                          </a:blip>
                          <a:stretch>
                            <a:fillRect/>
                          </a:stretch>
                        </pic:blipFill>
                        <pic:spPr>
                          <a:xfrm>
                            <a:off x="0" y="0"/>
                            <a:ext cx="3181430" cy="3060000"/>
                          </a:xfrm>
                          <a:prstGeom prst="rect">
                            <a:avLst/>
                          </a:prstGeom>
                        </pic:spPr>
                      </pic:pic>
                    </a:graphicData>
                  </a:graphic>
                </wp:inline>
              </w:drawing>
            </w:r>
          </w:p>
        </w:tc>
        <w:tc>
          <w:tcPr>
            <w:tcW w:w="5160" w:type="dxa"/>
            <w:tcBorders>
              <w:bottom w:val="nil"/>
            </w:tcBorders>
          </w:tcPr>
          <w:p w14:paraId="31E5B364" w14:textId="4D9A622A" w:rsidR="00FD19AA" w:rsidRDefault="002C234B" w:rsidP="00677A82">
            <w:pPr>
              <w:rPr>
                <w:rFonts w:ascii="Arial" w:hAnsi="Arial" w:cs="Arial"/>
                <w:b/>
                <w:sz w:val="20"/>
                <w:szCs w:val="20"/>
              </w:rPr>
            </w:pPr>
            <w:r>
              <w:rPr>
                <w:rFonts w:ascii="Arial" w:hAnsi="Arial" w:cs="Arial"/>
                <w:b/>
                <w:noProof/>
                <w:sz w:val="20"/>
                <w:szCs w:val="20"/>
              </w:rPr>
              <w:drawing>
                <wp:inline distT="0" distB="0" distL="0" distR="0" wp14:anchorId="36B4BDAD" wp14:editId="22767CF8">
                  <wp:extent cx="3158181" cy="3060000"/>
                  <wp:effectExtent l="0" t="0" r="4445" b="7620"/>
                  <wp:docPr id="376848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48563" name="Picture 376848563"/>
                          <pic:cNvPicPr/>
                        </pic:nvPicPr>
                        <pic:blipFill>
                          <a:blip r:embed="rId10">
                            <a:extLst>
                              <a:ext uri="{28A0092B-C50C-407E-A947-70E740481C1C}">
                                <a14:useLocalDpi xmlns:a14="http://schemas.microsoft.com/office/drawing/2010/main" val="0"/>
                              </a:ext>
                            </a:extLst>
                          </a:blip>
                          <a:stretch>
                            <a:fillRect/>
                          </a:stretch>
                        </pic:blipFill>
                        <pic:spPr>
                          <a:xfrm>
                            <a:off x="0" y="0"/>
                            <a:ext cx="3158181" cy="3060000"/>
                          </a:xfrm>
                          <a:prstGeom prst="rect">
                            <a:avLst/>
                          </a:prstGeom>
                        </pic:spPr>
                      </pic:pic>
                    </a:graphicData>
                  </a:graphic>
                </wp:inline>
              </w:drawing>
            </w:r>
          </w:p>
        </w:tc>
      </w:tr>
      <w:tr w:rsidR="008B3ABD" w14:paraId="203CC2C0" w14:textId="77777777" w:rsidTr="008B3ABD">
        <w:tc>
          <w:tcPr>
            <w:tcW w:w="10230" w:type="dxa"/>
            <w:gridSpan w:val="2"/>
            <w:tcBorders>
              <w:top w:val="nil"/>
            </w:tcBorders>
          </w:tcPr>
          <w:p w14:paraId="672C4226" w14:textId="73BF84E9" w:rsidR="008B3ABD" w:rsidRDefault="008B3ABD" w:rsidP="00677A82">
            <w:pPr>
              <w:rPr>
                <w:rFonts w:ascii="Arial" w:hAnsi="Arial" w:cs="Arial"/>
                <w:b/>
                <w:sz w:val="20"/>
                <w:szCs w:val="20"/>
              </w:rPr>
            </w:pPr>
            <w:r>
              <w:rPr>
                <w:rFonts w:ascii="Arial" w:hAnsi="Arial" w:cs="Arial"/>
                <w:color w:val="222222"/>
                <w:sz w:val="20"/>
                <w:szCs w:val="20"/>
              </w:rPr>
              <w:t xml:space="preserve">Council Houses site - </w:t>
            </w:r>
            <w:r w:rsidRPr="00D6426E">
              <w:rPr>
                <w:rFonts w:ascii="Arial" w:hAnsi="Arial" w:cs="Arial"/>
                <w:color w:val="222222"/>
                <w:sz w:val="20"/>
                <w:szCs w:val="20"/>
              </w:rPr>
              <w:t xml:space="preserve">Ordnance Survey </w:t>
            </w:r>
            <w:r>
              <w:rPr>
                <w:rFonts w:ascii="Arial" w:hAnsi="Arial" w:cs="Arial"/>
                <w:color w:val="222222"/>
                <w:sz w:val="20"/>
                <w:szCs w:val="20"/>
              </w:rPr>
              <w:t xml:space="preserve">1954 / </w:t>
            </w:r>
            <w:hyperlink r:id="rId11" w:history="1">
              <w:r w:rsidRPr="008B3ABD">
                <w:rPr>
                  <w:rStyle w:val="Hyperlink"/>
                  <w:rFonts w:ascii="Arial" w:hAnsi="Arial" w:cs="Arial"/>
                  <w:sz w:val="20"/>
                  <w:szCs w:val="20"/>
                </w:rPr>
                <w:t>raf_106g_uk_1483_rs_4383 - Aerial Photo | Historic England</w:t>
              </w:r>
            </w:hyperlink>
          </w:p>
        </w:tc>
        <w:tc>
          <w:tcPr>
            <w:tcW w:w="5160" w:type="dxa"/>
            <w:tcBorders>
              <w:top w:val="nil"/>
            </w:tcBorders>
          </w:tcPr>
          <w:p w14:paraId="27F294A2" w14:textId="778F8C44" w:rsidR="008B3ABD" w:rsidRDefault="008B3ABD" w:rsidP="002C234B">
            <w:pPr>
              <w:jc w:val="center"/>
              <w:rPr>
                <w:rFonts w:ascii="Arial" w:hAnsi="Arial" w:cs="Arial"/>
                <w:b/>
                <w:sz w:val="20"/>
                <w:szCs w:val="20"/>
              </w:rPr>
            </w:pPr>
            <w:r>
              <w:rPr>
                <w:rFonts w:ascii="Arial" w:hAnsi="Arial" w:cs="Arial"/>
                <w:color w:val="222222"/>
                <w:sz w:val="20"/>
                <w:szCs w:val="20"/>
              </w:rPr>
              <w:t xml:space="preserve">Teddesley Hall site - </w:t>
            </w:r>
            <w:r w:rsidRPr="00D6426E">
              <w:rPr>
                <w:rFonts w:ascii="Arial" w:hAnsi="Arial" w:cs="Arial"/>
                <w:color w:val="222222"/>
                <w:sz w:val="20"/>
                <w:szCs w:val="20"/>
              </w:rPr>
              <w:t xml:space="preserve">Ordnance Survey </w:t>
            </w:r>
            <w:r>
              <w:rPr>
                <w:rFonts w:ascii="Arial" w:hAnsi="Arial" w:cs="Arial"/>
                <w:color w:val="222222"/>
                <w:sz w:val="20"/>
                <w:szCs w:val="20"/>
              </w:rPr>
              <w:t>1954</w:t>
            </w:r>
          </w:p>
        </w:tc>
      </w:tr>
    </w:tbl>
    <w:p w14:paraId="151304B4" w14:textId="77777777" w:rsidR="008B3ABD" w:rsidRPr="00E965BE" w:rsidRDefault="008B3ABD" w:rsidP="008B3ABD">
      <w:pPr>
        <w:jc w:val="both"/>
        <w:rPr>
          <w:rFonts w:ascii="Arial" w:hAnsi="Arial" w:cs="Arial"/>
          <w:b/>
          <w:sz w:val="12"/>
          <w:szCs w:val="12"/>
        </w:rPr>
      </w:pPr>
    </w:p>
    <w:p w14:paraId="1B07CB6C" w14:textId="1490E0F6" w:rsidR="008B3ABD" w:rsidRDefault="008B3ABD" w:rsidP="008B3ABD">
      <w:pPr>
        <w:jc w:val="both"/>
        <w:rPr>
          <w:rFonts w:ascii="Arial" w:hAnsi="Arial" w:cs="Arial"/>
          <w:b/>
          <w:sz w:val="20"/>
          <w:szCs w:val="20"/>
        </w:rPr>
      </w:pPr>
      <w:r>
        <w:rPr>
          <w:rFonts w:ascii="Arial" w:hAnsi="Arial" w:cs="Arial"/>
          <w:b/>
          <w:sz w:val="20"/>
          <w:szCs w:val="20"/>
        </w:rPr>
        <w:t xml:space="preserve">Location: </w:t>
      </w:r>
      <w:r w:rsidRPr="004273C6">
        <w:rPr>
          <w:rFonts w:ascii="Arial" w:hAnsi="Arial" w:cs="Arial"/>
          <w:bCs/>
          <w:sz w:val="20"/>
          <w:szCs w:val="20"/>
        </w:rPr>
        <w:t>Penkridge is 8km S of Stafford, 15km N of Wolverhampton.</w:t>
      </w:r>
    </w:p>
    <w:p w14:paraId="2E5D6736" w14:textId="77777777" w:rsidR="008B3ABD" w:rsidRPr="00E965BE" w:rsidRDefault="008B3ABD" w:rsidP="005B77C5">
      <w:pPr>
        <w:jc w:val="both"/>
        <w:rPr>
          <w:rFonts w:ascii="Arial" w:hAnsi="Arial" w:cs="Arial"/>
          <w:bCs/>
          <w:sz w:val="10"/>
          <w:szCs w:val="10"/>
        </w:rPr>
      </w:pPr>
    </w:p>
    <w:p w14:paraId="1462A8E8" w14:textId="0B439AF2" w:rsidR="005B77C5" w:rsidRPr="009176F3" w:rsidRDefault="005B77C5" w:rsidP="005B77C5">
      <w:pPr>
        <w:jc w:val="both"/>
        <w:rPr>
          <w:rFonts w:ascii="Arial" w:hAnsi="Arial" w:cs="Arial"/>
          <w:bCs/>
          <w:sz w:val="20"/>
          <w:szCs w:val="20"/>
        </w:rPr>
      </w:pPr>
      <w:r>
        <w:rPr>
          <w:rFonts w:ascii="Arial" w:hAnsi="Arial" w:cs="Arial"/>
          <w:bCs/>
          <w:sz w:val="20"/>
          <w:szCs w:val="20"/>
        </w:rPr>
        <w:t xml:space="preserve">Council Houses </w:t>
      </w:r>
      <w:r w:rsidR="007C629C">
        <w:rPr>
          <w:rFonts w:ascii="Arial" w:hAnsi="Arial" w:cs="Arial"/>
          <w:bCs/>
          <w:sz w:val="20"/>
          <w:szCs w:val="20"/>
        </w:rPr>
        <w:t xml:space="preserve">site </w:t>
      </w:r>
      <w:r>
        <w:rPr>
          <w:rFonts w:ascii="Arial" w:hAnsi="Arial" w:cs="Arial"/>
          <w:bCs/>
          <w:sz w:val="20"/>
          <w:szCs w:val="20"/>
        </w:rPr>
        <w:t xml:space="preserve">- </w:t>
      </w:r>
      <w:r w:rsidRPr="009176F3">
        <w:rPr>
          <w:rFonts w:ascii="Arial" w:hAnsi="Arial" w:cs="Arial"/>
          <w:bCs/>
          <w:sz w:val="20"/>
          <w:szCs w:val="20"/>
        </w:rPr>
        <w:t>SJ 92 14.</w:t>
      </w:r>
      <w:r>
        <w:rPr>
          <w:rFonts w:ascii="Arial" w:hAnsi="Arial" w:cs="Arial"/>
          <w:bCs/>
          <w:sz w:val="20"/>
          <w:szCs w:val="20"/>
        </w:rPr>
        <w:t xml:space="preserve"> </w:t>
      </w:r>
      <w:r w:rsidR="00E965BE">
        <w:rPr>
          <w:rFonts w:ascii="Arial" w:hAnsi="Arial" w:cs="Arial"/>
          <w:bCs/>
          <w:sz w:val="20"/>
          <w:szCs w:val="20"/>
        </w:rPr>
        <w:t>A</w:t>
      </w:r>
      <w:r>
        <w:rPr>
          <w:rFonts w:ascii="Arial" w:hAnsi="Arial" w:cs="Arial"/>
          <w:bCs/>
          <w:sz w:val="20"/>
          <w:szCs w:val="20"/>
        </w:rPr>
        <w:t xml:space="preserve"> military camp </w:t>
      </w:r>
      <w:r w:rsidR="00E965BE">
        <w:rPr>
          <w:rFonts w:ascii="Arial" w:hAnsi="Arial" w:cs="Arial"/>
          <w:bCs/>
          <w:sz w:val="20"/>
          <w:szCs w:val="20"/>
        </w:rPr>
        <w:t xml:space="preserve">was </w:t>
      </w:r>
      <w:r>
        <w:rPr>
          <w:rFonts w:ascii="Arial" w:hAnsi="Arial" w:cs="Arial"/>
          <w:bCs/>
          <w:sz w:val="20"/>
          <w:szCs w:val="20"/>
        </w:rPr>
        <w:t>on the old common lands, called The Marsh, between the River Penk and Cannock Road</w:t>
      </w:r>
      <w:r w:rsidR="00E965BE">
        <w:rPr>
          <w:rFonts w:ascii="Arial" w:hAnsi="Arial" w:cs="Arial"/>
          <w:bCs/>
          <w:sz w:val="20"/>
          <w:szCs w:val="20"/>
        </w:rPr>
        <w:t xml:space="preserve"> (shown above)</w:t>
      </w:r>
      <w:r>
        <w:rPr>
          <w:rFonts w:ascii="Arial" w:hAnsi="Arial" w:cs="Arial"/>
          <w:bCs/>
          <w:sz w:val="20"/>
          <w:szCs w:val="20"/>
        </w:rPr>
        <w:t xml:space="preserve">. </w:t>
      </w:r>
      <w:r w:rsidR="00E965BE">
        <w:rPr>
          <w:rFonts w:ascii="Arial" w:hAnsi="Arial" w:cs="Arial"/>
          <w:bCs/>
          <w:sz w:val="20"/>
          <w:szCs w:val="20"/>
        </w:rPr>
        <w:t>A</w:t>
      </w:r>
      <w:r>
        <w:rPr>
          <w:rFonts w:ascii="Arial" w:hAnsi="Arial" w:cs="Arial"/>
          <w:bCs/>
          <w:sz w:val="20"/>
          <w:szCs w:val="20"/>
        </w:rPr>
        <w:t xml:space="preserve"> large council hous</w:t>
      </w:r>
      <w:r w:rsidR="00E965BE">
        <w:rPr>
          <w:rFonts w:ascii="Arial" w:hAnsi="Arial" w:cs="Arial"/>
          <w:bCs/>
          <w:sz w:val="20"/>
          <w:szCs w:val="20"/>
        </w:rPr>
        <w:t>e</w:t>
      </w:r>
      <w:r>
        <w:rPr>
          <w:rFonts w:ascii="Arial" w:hAnsi="Arial" w:cs="Arial"/>
          <w:bCs/>
          <w:sz w:val="20"/>
          <w:szCs w:val="20"/>
        </w:rPr>
        <w:t xml:space="preserve"> estate was built </w:t>
      </w:r>
      <w:r w:rsidR="007C629C">
        <w:rPr>
          <w:rFonts w:ascii="Arial" w:hAnsi="Arial" w:cs="Arial"/>
          <w:bCs/>
          <w:sz w:val="20"/>
          <w:szCs w:val="20"/>
        </w:rPr>
        <w:t>later</w:t>
      </w:r>
      <w:r>
        <w:rPr>
          <w:rFonts w:ascii="Arial" w:hAnsi="Arial" w:cs="Arial"/>
          <w:bCs/>
          <w:sz w:val="20"/>
          <w:szCs w:val="20"/>
        </w:rPr>
        <w:t>.</w:t>
      </w:r>
    </w:p>
    <w:p w14:paraId="27F69497" w14:textId="77777777" w:rsidR="005B77C5" w:rsidRPr="00E965BE" w:rsidRDefault="005B77C5" w:rsidP="005B77C5">
      <w:pPr>
        <w:jc w:val="both"/>
        <w:rPr>
          <w:rFonts w:ascii="Arial" w:hAnsi="Arial" w:cs="Arial"/>
          <w:bCs/>
          <w:sz w:val="12"/>
          <w:szCs w:val="12"/>
        </w:rPr>
      </w:pPr>
    </w:p>
    <w:p w14:paraId="39AF2332" w14:textId="4D6E0DE5" w:rsidR="005B77C5" w:rsidRDefault="005B77C5" w:rsidP="005B77C5">
      <w:pPr>
        <w:jc w:val="both"/>
        <w:rPr>
          <w:rFonts w:ascii="Arial" w:hAnsi="Arial" w:cs="Arial"/>
          <w:sz w:val="20"/>
          <w:szCs w:val="20"/>
        </w:rPr>
      </w:pPr>
      <w:r>
        <w:rPr>
          <w:rFonts w:ascii="Arial" w:hAnsi="Arial" w:cs="Arial"/>
          <w:bCs/>
          <w:sz w:val="20"/>
          <w:szCs w:val="20"/>
        </w:rPr>
        <w:t xml:space="preserve">Teddesley </w:t>
      </w:r>
      <w:r w:rsidR="007C629C">
        <w:rPr>
          <w:rFonts w:ascii="Arial" w:hAnsi="Arial" w:cs="Arial"/>
          <w:bCs/>
          <w:sz w:val="20"/>
          <w:szCs w:val="20"/>
        </w:rPr>
        <w:t xml:space="preserve">Hall </w:t>
      </w:r>
      <w:r>
        <w:rPr>
          <w:rFonts w:ascii="Arial" w:hAnsi="Arial" w:cs="Arial"/>
          <w:bCs/>
          <w:sz w:val="20"/>
          <w:szCs w:val="20"/>
        </w:rPr>
        <w:t>- L</w:t>
      </w:r>
      <w:r w:rsidRPr="00677952">
        <w:rPr>
          <w:rFonts w:ascii="Arial" w:hAnsi="Arial" w:cs="Arial"/>
          <w:sz w:val="20"/>
          <w:szCs w:val="20"/>
        </w:rPr>
        <w:t>arge </w:t>
      </w:r>
      <w:hyperlink r:id="rId12" w:tooltip="Georgian architecture" w:history="1">
        <w:r w:rsidRPr="00677952">
          <w:rPr>
            <w:rFonts w:ascii="Arial" w:hAnsi="Arial" w:cs="Arial"/>
            <w:sz w:val="20"/>
            <w:szCs w:val="20"/>
          </w:rPr>
          <w:t>Georgian</w:t>
        </w:r>
      </w:hyperlink>
      <w:r w:rsidRPr="00677952">
        <w:rPr>
          <w:rFonts w:ascii="Arial" w:hAnsi="Arial" w:cs="Arial"/>
          <w:sz w:val="20"/>
          <w:szCs w:val="20"/>
        </w:rPr>
        <w:t> </w:t>
      </w:r>
      <w:hyperlink r:id="rId13" w:tooltip="English country house" w:history="1">
        <w:r w:rsidRPr="00677952">
          <w:rPr>
            <w:rFonts w:ascii="Arial" w:hAnsi="Arial" w:cs="Arial"/>
            <w:sz w:val="20"/>
            <w:szCs w:val="20"/>
          </w:rPr>
          <w:t>English country house</w:t>
        </w:r>
      </w:hyperlink>
      <w:r>
        <w:rPr>
          <w:rFonts w:ascii="Arial" w:hAnsi="Arial" w:cs="Arial"/>
          <w:sz w:val="20"/>
          <w:szCs w:val="20"/>
        </w:rPr>
        <w:t xml:space="preserve"> and estate.</w:t>
      </w:r>
      <w:r w:rsidRPr="00677952">
        <w:rPr>
          <w:rFonts w:ascii="Arial" w:hAnsi="Arial" w:cs="Arial"/>
          <w:sz w:val="20"/>
          <w:szCs w:val="20"/>
        </w:rPr>
        <w:t xml:space="preserve"> </w:t>
      </w:r>
      <w:r w:rsidRPr="005234D4">
        <w:rPr>
          <w:rFonts w:ascii="Arial" w:hAnsi="Arial" w:cs="Arial"/>
          <w:bCs/>
          <w:sz w:val="20"/>
          <w:szCs w:val="20"/>
        </w:rPr>
        <w:t>Requisitioned at the start of the war for troop training.</w:t>
      </w:r>
      <w:r>
        <w:rPr>
          <w:rFonts w:ascii="Arial" w:hAnsi="Arial" w:cs="Arial"/>
          <w:bCs/>
          <w:sz w:val="20"/>
          <w:szCs w:val="20"/>
        </w:rPr>
        <w:t xml:space="preserve"> Troops later included the US army. There is an entry for the History of the </w:t>
      </w:r>
      <w:r w:rsidRPr="004E0D28">
        <w:rPr>
          <w:rFonts w:ascii="Arial" w:hAnsi="Arial" w:cs="Arial"/>
          <w:sz w:val="20"/>
          <w:szCs w:val="20"/>
        </w:rPr>
        <w:t>446th quartermaster troop transport company</w:t>
      </w:r>
      <w:r>
        <w:rPr>
          <w:rFonts w:ascii="Arial" w:hAnsi="Arial" w:cs="Arial"/>
          <w:sz w:val="20"/>
          <w:szCs w:val="20"/>
        </w:rPr>
        <w:t xml:space="preserve"> that they were located at Teddesley (with others) from 5 April 1944 to 18 May 1944.</w:t>
      </w:r>
    </w:p>
    <w:p w14:paraId="7C14C6A8" w14:textId="194B5B99" w:rsidR="002C234B" w:rsidRPr="00E965BE" w:rsidRDefault="002C234B" w:rsidP="00677A82">
      <w:pPr>
        <w:shd w:val="clear" w:color="auto" w:fill="FFFFFF"/>
        <w:rPr>
          <w:rFonts w:ascii="Arial" w:hAnsi="Arial" w:cs="Arial"/>
          <w:b/>
          <w:sz w:val="16"/>
          <w:szCs w:val="16"/>
        </w:rPr>
      </w:pPr>
    </w:p>
    <w:p w14:paraId="4CAA9915" w14:textId="77777777" w:rsidR="002C234B" w:rsidRPr="005234D4" w:rsidRDefault="002C234B" w:rsidP="002C234B">
      <w:pPr>
        <w:shd w:val="clear" w:color="auto" w:fill="FFFFFF"/>
        <w:jc w:val="both"/>
        <w:rPr>
          <w:rFonts w:ascii="Arial" w:hAnsi="Arial" w:cs="Arial"/>
          <w:bCs/>
          <w:sz w:val="20"/>
          <w:szCs w:val="20"/>
        </w:rPr>
      </w:pPr>
      <w:r w:rsidRPr="00D6426E">
        <w:rPr>
          <w:rFonts w:ascii="Arial" w:hAnsi="Arial" w:cs="Arial"/>
          <w:b/>
          <w:sz w:val="20"/>
          <w:szCs w:val="20"/>
        </w:rPr>
        <w:t xml:space="preserve">Pow Camp: </w:t>
      </w:r>
    </w:p>
    <w:p w14:paraId="70E17D4D" w14:textId="77777777" w:rsidR="00E965BE" w:rsidRPr="00E965BE" w:rsidRDefault="00E965BE" w:rsidP="002C234B">
      <w:pPr>
        <w:shd w:val="clear" w:color="auto" w:fill="FFFFFF"/>
        <w:jc w:val="both"/>
        <w:rPr>
          <w:rFonts w:ascii="Arial" w:hAnsi="Arial" w:cs="Arial"/>
          <w:b/>
          <w:sz w:val="12"/>
          <w:szCs w:val="12"/>
        </w:rPr>
      </w:pPr>
    </w:p>
    <w:p w14:paraId="7D4414AD" w14:textId="5B2FF4AC" w:rsidR="00DA5562" w:rsidRDefault="002C234B" w:rsidP="002C234B">
      <w:pPr>
        <w:shd w:val="clear" w:color="auto" w:fill="FFFFFF"/>
        <w:jc w:val="both"/>
        <w:rPr>
          <w:rFonts w:ascii="Arial" w:hAnsi="Arial" w:cs="Arial"/>
          <w:bCs/>
          <w:sz w:val="20"/>
          <w:szCs w:val="20"/>
        </w:rPr>
      </w:pPr>
      <w:r w:rsidRPr="002C234B">
        <w:rPr>
          <w:rFonts w:ascii="Arial" w:hAnsi="Arial" w:cs="Arial"/>
          <w:b/>
          <w:sz w:val="20"/>
          <w:szCs w:val="20"/>
        </w:rPr>
        <w:t>Late 1944 to start 1945</w:t>
      </w:r>
      <w:r>
        <w:rPr>
          <w:rFonts w:ascii="Arial" w:hAnsi="Arial" w:cs="Arial"/>
          <w:bCs/>
          <w:sz w:val="20"/>
          <w:szCs w:val="20"/>
        </w:rPr>
        <w:t xml:space="preserve"> - r</w:t>
      </w:r>
      <w:r w:rsidRPr="00B14BFA">
        <w:rPr>
          <w:rFonts w:ascii="Arial" w:hAnsi="Arial" w:cs="Arial"/>
          <w:bCs/>
          <w:sz w:val="20"/>
          <w:szCs w:val="20"/>
        </w:rPr>
        <w:t>ecorded as h</w:t>
      </w:r>
      <w:r>
        <w:rPr>
          <w:rFonts w:ascii="Arial" w:hAnsi="Arial" w:cs="Arial"/>
          <w:bCs/>
          <w:sz w:val="20"/>
          <w:szCs w:val="20"/>
        </w:rPr>
        <w:t>old</w:t>
      </w:r>
      <w:r w:rsidRPr="00B14BFA">
        <w:rPr>
          <w:rFonts w:ascii="Arial" w:hAnsi="Arial" w:cs="Arial"/>
          <w:bCs/>
          <w:sz w:val="20"/>
          <w:szCs w:val="20"/>
        </w:rPr>
        <w:t>ing Italian pows</w:t>
      </w:r>
      <w:r>
        <w:rPr>
          <w:rFonts w:ascii="Arial" w:hAnsi="Arial" w:cs="Arial"/>
          <w:bCs/>
          <w:sz w:val="20"/>
          <w:szCs w:val="20"/>
        </w:rPr>
        <w:t>.</w:t>
      </w:r>
      <w:r w:rsidR="003C5D47">
        <w:rPr>
          <w:rFonts w:ascii="Arial" w:hAnsi="Arial" w:cs="Arial"/>
          <w:bCs/>
          <w:sz w:val="20"/>
          <w:szCs w:val="20"/>
        </w:rPr>
        <w:t xml:space="preserve"> When German pows </w:t>
      </w:r>
      <w:r w:rsidR="007C629C">
        <w:rPr>
          <w:rFonts w:ascii="Arial" w:hAnsi="Arial" w:cs="Arial"/>
          <w:bCs/>
          <w:sz w:val="20"/>
          <w:szCs w:val="20"/>
        </w:rPr>
        <w:t xml:space="preserve">arrived </w:t>
      </w:r>
      <w:r w:rsidR="003C5D47">
        <w:rPr>
          <w:rFonts w:ascii="Arial" w:hAnsi="Arial" w:cs="Arial"/>
          <w:bCs/>
          <w:sz w:val="20"/>
          <w:szCs w:val="20"/>
        </w:rPr>
        <w:t>it is most likely that the Italians were held in a separate compound</w:t>
      </w:r>
      <w:r w:rsidR="007C629C">
        <w:rPr>
          <w:rFonts w:ascii="Arial" w:hAnsi="Arial" w:cs="Arial"/>
          <w:bCs/>
          <w:sz w:val="20"/>
          <w:szCs w:val="20"/>
        </w:rPr>
        <w:t xml:space="preserve"> until </w:t>
      </w:r>
      <w:proofErr w:type="spellStart"/>
      <w:r w:rsidR="007C629C">
        <w:rPr>
          <w:rFonts w:ascii="Arial" w:hAnsi="Arial" w:cs="Arial"/>
          <w:bCs/>
          <w:sz w:val="20"/>
          <w:szCs w:val="20"/>
        </w:rPr>
        <w:t>repatraited</w:t>
      </w:r>
      <w:proofErr w:type="spellEnd"/>
      <w:r w:rsidR="003C5D47">
        <w:rPr>
          <w:rFonts w:ascii="Arial" w:hAnsi="Arial" w:cs="Arial"/>
          <w:bCs/>
          <w:sz w:val="20"/>
          <w:szCs w:val="20"/>
        </w:rPr>
        <w:t>.</w:t>
      </w:r>
    </w:p>
    <w:p w14:paraId="6E76AFEF" w14:textId="2AAFA708" w:rsidR="003C5D47" w:rsidRPr="003C5D47" w:rsidRDefault="003C5D47" w:rsidP="003C5D47">
      <w:pPr>
        <w:shd w:val="clear" w:color="auto" w:fill="FFFFFF"/>
        <w:jc w:val="both"/>
        <w:rPr>
          <w:rFonts w:ascii="Arial" w:hAnsi="Arial" w:cs="Arial"/>
          <w:color w:val="000000"/>
          <w:sz w:val="20"/>
          <w:szCs w:val="20"/>
        </w:rPr>
      </w:pPr>
      <w:r w:rsidRPr="003C5D47">
        <w:rPr>
          <w:rFonts w:ascii="Arial" w:hAnsi="Arial" w:cs="Arial"/>
          <w:b/>
          <w:sz w:val="20"/>
          <w:szCs w:val="20"/>
        </w:rPr>
        <w:lastRenderedPageBreak/>
        <w:t>1944</w:t>
      </w:r>
      <w:r>
        <w:rPr>
          <w:rFonts w:ascii="Arial" w:hAnsi="Arial" w:cs="Arial"/>
          <w:b/>
          <w:sz w:val="20"/>
          <w:szCs w:val="20"/>
        </w:rPr>
        <w:t>/1945</w:t>
      </w:r>
      <w:r>
        <w:rPr>
          <w:rFonts w:ascii="Arial" w:hAnsi="Arial" w:cs="Arial"/>
          <w:bCs/>
          <w:sz w:val="20"/>
          <w:szCs w:val="20"/>
        </w:rPr>
        <w:t xml:space="preserve"> – Escape from the camp: </w:t>
      </w:r>
      <w:r>
        <w:rPr>
          <w:rFonts w:ascii="Arial" w:hAnsi="Arial" w:cs="Arial"/>
          <w:color w:val="000000"/>
          <w:sz w:val="20"/>
          <w:szCs w:val="20"/>
        </w:rPr>
        <w:t>“</w:t>
      </w:r>
      <w:r w:rsidRPr="00751A65">
        <w:rPr>
          <w:rFonts w:ascii="Arial" w:hAnsi="Arial" w:cs="Arial"/>
          <w:i/>
          <w:iCs/>
          <w:color w:val="000000"/>
          <w:sz w:val="20"/>
          <w:szCs w:val="20"/>
        </w:rPr>
        <w:t>13 POWs cut the wire in very foggy conditions. As soon as they were free they split up into small parties. But two were caught in Wolverhampton, two in Walsall, two in Derby, 4 single-handedly by a police office who tricked them in to believing he was taking them to get a lift when their stolen car ran out of petrol and two in Liverpool. The thirteenth man, whose believed intention was to head for Liverpool and stow aboard a ship, was never returned to the camp and today it is not clear whether this officer succeeded in getting away.</w:t>
      </w:r>
      <w:r>
        <w:rPr>
          <w:rFonts w:ascii="Arial" w:hAnsi="Arial" w:cs="Arial"/>
          <w:color w:val="000000"/>
          <w:sz w:val="20"/>
          <w:szCs w:val="20"/>
        </w:rPr>
        <w:t xml:space="preserve"> [No date recorded in this entry; the book ‘Stafford at War 1939 – 1945’ states the event happened on 18 December 1944 at Teddesley pow camp. (Nick Thomas, 2009, Pen and Sword books).]</w:t>
      </w:r>
    </w:p>
    <w:p w14:paraId="5A4843A8" w14:textId="77777777" w:rsidR="003C5D47" w:rsidRPr="00751A65" w:rsidRDefault="003C5D47" w:rsidP="003C5D47">
      <w:pPr>
        <w:shd w:val="clear" w:color="auto" w:fill="FFFFFF"/>
        <w:jc w:val="both"/>
        <w:rPr>
          <w:rFonts w:ascii="Arial" w:hAnsi="Arial" w:cs="Arial"/>
          <w:i/>
          <w:iCs/>
          <w:color w:val="000000"/>
          <w:sz w:val="8"/>
          <w:szCs w:val="8"/>
        </w:rPr>
      </w:pPr>
    </w:p>
    <w:p w14:paraId="3C1ED230" w14:textId="2FA7AEC1" w:rsidR="009D51C3" w:rsidRPr="003C5D47" w:rsidRDefault="003C5D47" w:rsidP="009D51C3">
      <w:pPr>
        <w:shd w:val="clear" w:color="auto" w:fill="FFFFFF"/>
        <w:jc w:val="both"/>
        <w:rPr>
          <w:rFonts w:ascii="Arial" w:hAnsi="Arial" w:cs="Arial"/>
          <w:i/>
          <w:iCs/>
          <w:color w:val="000000"/>
          <w:sz w:val="20"/>
          <w:szCs w:val="20"/>
        </w:rPr>
      </w:pPr>
      <w:r w:rsidRPr="00751A65">
        <w:rPr>
          <w:rFonts w:ascii="Arial" w:hAnsi="Arial" w:cs="Arial"/>
          <w:i/>
          <w:iCs/>
          <w:color w:val="000000"/>
          <w:sz w:val="20"/>
          <w:szCs w:val="20"/>
        </w:rPr>
        <w:t>A later tunnel was suspected but couldn't be located by guards until the secret was eventually deliberately given away (under a bed in Hut 4)</w:t>
      </w:r>
      <w:r>
        <w:rPr>
          <w:rFonts w:ascii="Arial" w:hAnsi="Arial" w:cs="Arial"/>
          <w:i/>
          <w:iCs/>
          <w:color w:val="000000"/>
          <w:sz w:val="20"/>
          <w:szCs w:val="20"/>
        </w:rPr>
        <w:t xml:space="preserve"> </w:t>
      </w:r>
      <w:r w:rsidRPr="00751A65">
        <w:rPr>
          <w:rFonts w:ascii="Arial" w:hAnsi="Arial" w:cs="Arial"/>
          <w:i/>
          <w:iCs/>
          <w:color w:val="000000"/>
          <w:sz w:val="20"/>
          <w:szCs w:val="20"/>
        </w:rPr>
        <w:t>by the German camp choirmaster.</w:t>
      </w:r>
      <w:r>
        <w:rPr>
          <w:rFonts w:ascii="Arial" w:hAnsi="Arial" w:cs="Arial"/>
          <w:i/>
          <w:iCs/>
          <w:color w:val="000000"/>
          <w:sz w:val="20"/>
          <w:szCs w:val="20"/>
        </w:rPr>
        <w:t xml:space="preserve"> The planned </w:t>
      </w:r>
      <w:r w:rsidRPr="00751A65">
        <w:rPr>
          <w:rFonts w:ascii="Arial" w:hAnsi="Arial" w:cs="Arial"/>
          <w:i/>
          <w:iCs/>
          <w:color w:val="000000"/>
          <w:sz w:val="20"/>
          <w:szCs w:val="20"/>
        </w:rPr>
        <w:t>break out was to have been for 100+ POWs. The nerve of the choirmaster cracked under the pressure / fear of being found out and was making his way rather hurriedly towards the gates. He was spotted and after a short chase he made it through the gates and was transferred to another camp for his safety!”</w:t>
      </w:r>
    </w:p>
    <w:p w14:paraId="17E94260" w14:textId="77777777" w:rsidR="009D51C3" w:rsidRPr="003C5D47" w:rsidRDefault="009D51C3" w:rsidP="009D51C3">
      <w:pPr>
        <w:shd w:val="clear" w:color="auto" w:fill="FFFFFF"/>
        <w:jc w:val="both"/>
        <w:rPr>
          <w:rFonts w:ascii="Arial" w:hAnsi="Arial" w:cs="Arial"/>
          <w:color w:val="000000"/>
          <w:sz w:val="8"/>
          <w:szCs w:val="8"/>
        </w:rPr>
      </w:pPr>
    </w:p>
    <w:p w14:paraId="16AF2DED" w14:textId="7B017CA4" w:rsidR="003C5D47" w:rsidRDefault="007C629C" w:rsidP="009D51C3">
      <w:pPr>
        <w:shd w:val="clear" w:color="auto" w:fill="FFFFFF"/>
        <w:jc w:val="both"/>
        <w:rPr>
          <w:rFonts w:ascii="Arial" w:hAnsi="Arial" w:cs="Arial"/>
          <w:color w:val="000000"/>
          <w:sz w:val="20"/>
          <w:szCs w:val="20"/>
        </w:rPr>
      </w:pPr>
      <w:r w:rsidRPr="007C629C">
        <w:rPr>
          <w:rFonts w:ascii="Arial" w:hAnsi="Arial" w:cs="Arial"/>
          <w:sz w:val="20"/>
          <w:szCs w:val="20"/>
        </w:rPr>
        <w:t>Details from</w:t>
      </w:r>
      <w:r>
        <w:rPr>
          <w:rFonts w:ascii="Arial" w:hAnsi="Arial" w:cs="Arial"/>
          <w:sz w:val="20"/>
          <w:szCs w:val="20"/>
        </w:rPr>
        <w:t>;</w:t>
      </w:r>
      <w:r w:rsidRPr="007C629C">
        <w:rPr>
          <w:rFonts w:ascii="Arial" w:hAnsi="Arial" w:cs="Arial"/>
          <w:sz w:val="20"/>
          <w:szCs w:val="20"/>
        </w:rPr>
        <w:t xml:space="preserve"> </w:t>
      </w:r>
      <w:hyperlink r:id="rId14" w:history="1">
        <w:r w:rsidRPr="008C2A4F">
          <w:rPr>
            <w:rStyle w:val="Hyperlink"/>
            <w:rFonts w:ascii="Arial" w:hAnsi="Arial" w:cs="Arial"/>
            <w:sz w:val="20"/>
            <w:szCs w:val="20"/>
          </w:rPr>
          <w:t>https://www.islandfarm.wales/German_And_Italian_Escape_Attempts_From_Other_Camps_In_Great_Britain.htm</w:t>
        </w:r>
      </w:hyperlink>
    </w:p>
    <w:p w14:paraId="5A468C91" w14:textId="77777777" w:rsidR="003C5D47" w:rsidRPr="003C5D47" w:rsidRDefault="003C5D47" w:rsidP="009D51C3">
      <w:pPr>
        <w:shd w:val="clear" w:color="auto" w:fill="FFFFFF"/>
        <w:jc w:val="both"/>
        <w:rPr>
          <w:rFonts w:ascii="Arial" w:hAnsi="Arial" w:cs="Arial"/>
          <w:color w:val="000000"/>
          <w:sz w:val="16"/>
          <w:szCs w:val="16"/>
        </w:rPr>
      </w:pPr>
    </w:p>
    <w:p w14:paraId="21555EC5" w14:textId="764BCAD4" w:rsidR="009D51C3" w:rsidRDefault="009D51C3" w:rsidP="009D51C3">
      <w:pPr>
        <w:shd w:val="clear" w:color="auto" w:fill="FFFFFF"/>
        <w:jc w:val="both"/>
        <w:rPr>
          <w:rFonts w:ascii="Arial" w:hAnsi="Arial" w:cs="Arial"/>
          <w:color w:val="000000"/>
          <w:sz w:val="20"/>
          <w:szCs w:val="20"/>
        </w:rPr>
      </w:pPr>
      <w:r>
        <w:rPr>
          <w:rFonts w:ascii="Arial" w:hAnsi="Arial" w:cs="Arial"/>
          <w:color w:val="000000"/>
          <w:sz w:val="20"/>
          <w:szCs w:val="20"/>
        </w:rPr>
        <w:t>Following the escape there was a period of deliberate obstruction</w:t>
      </w:r>
      <w:r w:rsidR="003C5D47">
        <w:rPr>
          <w:rFonts w:ascii="Arial" w:hAnsi="Arial" w:cs="Arial"/>
          <w:color w:val="000000"/>
          <w:sz w:val="20"/>
          <w:szCs w:val="20"/>
        </w:rPr>
        <w:t>/rebellion</w:t>
      </w:r>
      <w:r>
        <w:rPr>
          <w:rFonts w:ascii="Arial" w:hAnsi="Arial" w:cs="Arial"/>
          <w:color w:val="000000"/>
          <w:sz w:val="20"/>
          <w:szCs w:val="20"/>
        </w:rPr>
        <w:t xml:space="preserve"> and an attempt at rushing the gate, stopped when guns were aimed at the pows who were armed with shovels.</w:t>
      </w:r>
    </w:p>
    <w:p w14:paraId="135DEA4E" w14:textId="77777777" w:rsidR="003C5D47" w:rsidRPr="003C5D47" w:rsidRDefault="003C5D47" w:rsidP="009D51C3">
      <w:pPr>
        <w:shd w:val="clear" w:color="auto" w:fill="FFFFFF"/>
        <w:jc w:val="both"/>
        <w:rPr>
          <w:rFonts w:ascii="Arial" w:hAnsi="Arial" w:cs="Arial"/>
          <w:color w:val="000000"/>
          <w:sz w:val="8"/>
          <w:szCs w:val="8"/>
        </w:rPr>
      </w:pPr>
    </w:p>
    <w:p w14:paraId="3629A0D8" w14:textId="1AD160C4" w:rsidR="003C5D47" w:rsidRDefault="003C5D47" w:rsidP="009D51C3">
      <w:pPr>
        <w:shd w:val="clear" w:color="auto" w:fill="FFFFFF"/>
        <w:jc w:val="both"/>
        <w:rPr>
          <w:rFonts w:ascii="Arial" w:hAnsi="Arial" w:cs="Arial"/>
          <w:color w:val="000000"/>
          <w:sz w:val="20"/>
          <w:szCs w:val="20"/>
        </w:rPr>
      </w:pPr>
      <w:r>
        <w:rPr>
          <w:rFonts w:ascii="Arial" w:hAnsi="Arial" w:cs="Arial"/>
          <w:color w:val="000000"/>
          <w:sz w:val="20"/>
          <w:szCs w:val="20"/>
        </w:rPr>
        <w:t xml:space="preserve">There is a chapter about the above incidents in, ‘A Taste of Freedom, by Rober Jackson, 1964, Arthur Barker Ltd.’ – however, the accuracy of </w:t>
      </w:r>
      <w:r w:rsidR="007C629C">
        <w:rPr>
          <w:rFonts w:ascii="Arial" w:hAnsi="Arial" w:cs="Arial"/>
          <w:color w:val="000000"/>
          <w:sz w:val="20"/>
          <w:szCs w:val="20"/>
        </w:rPr>
        <w:t xml:space="preserve">the </w:t>
      </w:r>
      <w:r w:rsidR="007C620C">
        <w:rPr>
          <w:rFonts w:ascii="Arial" w:hAnsi="Arial" w:cs="Arial"/>
          <w:color w:val="000000"/>
          <w:sz w:val="20"/>
          <w:szCs w:val="20"/>
        </w:rPr>
        <w:t>details are</w:t>
      </w:r>
      <w:r>
        <w:rPr>
          <w:rFonts w:ascii="Arial" w:hAnsi="Arial" w:cs="Arial"/>
          <w:color w:val="000000"/>
          <w:sz w:val="20"/>
          <w:szCs w:val="20"/>
        </w:rPr>
        <w:t xml:space="preserve"> </w:t>
      </w:r>
      <w:r w:rsidR="003D7B0E">
        <w:rPr>
          <w:rFonts w:ascii="Arial" w:hAnsi="Arial" w:cs="Arial"/>
          <w:color w:val="000000"/>
          <w:sz w:val="20"/>
          <w:szCs w:val="20"/>
        </w:rPr>
        <w:t>dubious</w:t>
      </w:r>
      <w:r w:rsidR="007C620C">
        <w:rPr>
          <w:rFonts w:ascii="Arial" w:hAnsi="Arial" w:cs="Arial"/>
          <w:color w:val="000000"/>
          <w:sz w:val="20"/>
          <w:szCs w:val="20"/>
        </w:rPr>
        <w:t>.</w:t>
      </w:r>
    </w:p>
    <w:p w14:paraId="1C2BA44C" w14:textId="77777777" w:rsidR="009D51C3" w:rsidRPr="003C5D47" w:rsidRDefault="009D51C3" w:rsidP="002C234B">
      <w:pPr>
        <w:shd w:val="clear" w:color="auto" w:fill="FFFFFF"/>
        <w:jc w:val="both"/>
        <w:rPr>
          <w:rFonts w:ascii="Arial" w:hAnsi="Arial" w:cs="Arial"/>
          <w:bCs/>
          <w:sz w:val="16"/>
          <w:szCs w:val="16"/>
        </w:rPr>
      </w:pPr>
    </w:p>
    <w:tbl>
      <w:tblPr>
        <w:tblStyle w:val="TableGrid"/>
        <w:tblW w:w="0" w:type="auto"/>
        <w:tblLook w:val="04A0" w:firstRow="1" w:lastRow="0" w:firstColumn="1" w:lastColumn="0" w:noHBand="0" w:noVBand="1"/>
      </w:tblPr>
      <w:tblGrid>
        <w:gridCol w:w="15388"/>
      </w:tblGrid>
      <w:tr w:rsidR="00DA5562" w14:paraId="41368E60" w14:textId="77777777" w:rsidTr="000E195B">
        <w:tc>
          <w:tcPr>
            <w:tcW w:w="15388" w:type="dxa"/>
            <w:shd w:val="clear" w:color="auto" w:fill="F2F2F2" w:themeFill="background1" w:themeFillShade="F2"/>
            <w:tcMar>
              <w:top w:w="57" w:type="dxa"/>
              <w:bottom w:w="57" w:type="dxa"/>
            </w:tcMar>
          </w:tcPr>
          <w:p w14:paraId="01E17448" w14:textId="77777777" w:rsidR="00DA5562" w:rsidRPr="005E0A65" w:rsidRDefault="00DA5562" w:rsidP="000E195B">
            <w:pPr>
              <w:jc w:val="both"/>
              <w:rPr>
                <w:rFonts w:ascii="Arial" w:hAnsi="Arial" w:cs="Arial"/>
                <w:sz w:val="20"/>
                <w:szCs w:val="20"/>
              </w:rPr>
            </w:pPr>
            <w:bookmarkStart w:id="1" w:name="_Hlk192846461"/>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6500D6C3" w14:textId="35FB9832" w:rsidR="00DA5562" w:rsidRPr="003D7B0E" w:rsidRDefault="00DA5562" w:rsidP="00DA5562">
      <w:pPr>
        <w:jc w:val="both"/>
        <w:rPr>
          <w:rFonts w:ascii="Arial" w:hAnsi="Arial" w:cs="Arial"/>
          <w:color w:val="000000"/>
          <w:sz w:val="16"/>
          <w:szCs w:val="16"/>
        </w:rPr>
      </w:pPr>
    </w:p>
    <w:bookmarkEnd w:id="1"/>
    <w:p w14:paraId="46EF249C" w14:textId="28FD75F9" w:rsidR="00DA5562" w:rsidRDefault="00DA5562" w:rsidP="002C234B">
      <w:pPr>
        <w:shd w:val="clear" w:color="auto" w:fill="FFFFFF"/>
        <w:jc w:val="both"/>
        <w:rPr>
          <w:rFonts w:ascii="Arial" w:hAnsi="Arial" w:cs="Arial"/>
          <w:bCs/>
          <w:sz w:val="20"/>
          <w:szCs w:val="20"/>
        </w:rPr>
      </w:pPr>
      <w:r w:rsidRPr="00DA5562">
        <w:rPr>
          <w:rFonts w:ascii="Arial" w:hAnsi="Arial" w:cs="Arial"/>
          <w:b/>
          <w:sz w:val="20"/>
          <w:szCs w:val="20"/>
        </w:rPr>
        <w:t>15 November 1945</w:t>
      </w:r>
      <w:r>
        <w:rPr>
          <w:rFonts w:ascii="Arial" w:hAnsi="Arial" w:cs="Arial"/>
          <w:bCs/>
          <w:sz w:val="20"/>
          <w:szCs w:val="20"/>
        </w:rPr>
        <w:t xml:space="preserve"> – Report on visit to Teddersley Hall </w:t>
      </w:r>
      <w:r w:rsidR="00EC3B5C">
        <w:rPr>
          <w:rFonts w:ascii="Arial" w:hAnsi="Arial" w:cs="Arial"/>
          <w:bCs/>
          <w:sz w:val="20"/>
          <w:szCs w:val="20"/>
        </w:rPr>
        <w:t xml:space="preserve">Satellite </w:t>
      </w:r>
      <w:r>
        <w:rPr>
          <w:rFonts w:ascii="Arial" w:hAnsi="Arial" w:cs="Arial"/>
          <w:bCs/>
          <w:sz w:val="20"/>
          <w:szCs w:val="20"/>
        </w:rPr>
        <w:t>Camp.</w:t>
      </w:r>
    </w:p>
    <w:p w14:paraId="79FB6930" w14:textId="27819ED6" w:rsidR="00DA5562" w:rsidRPr="00DA5562" w:rsidRDefault="00DA5562" w:rsidP="002C234B">
      <w:pPr>
        <w:shd w:val="clear" w:color="auto" w:fill="FFFFFF"/>
        <w:jc w:val="both"/>
        <w:rPr>
          <w:rFonts w:ascii="Arial" w:hAnsi="Arial" w:cs="Arial"/>
          <w:bCs/>
          <w:sz w:val="12"/>
          <w:szCs w:val="12"/>
        </w:rPr>
      </w:pPr>
    </w:p>
    <w:p w14:paraId="2BF91453" w14:textId="69525794" w:rsidR="00DA5562" w:rsidRDefault="00DA5562" w:rsidP="002C234B">
      <w:pPr>
        <w:shd w:val="clear" w:color="auto" w:fill="FFFFFF"/>
        <w:jc w:val="both"/>
        <w:rPr>
          <w:rFonts w:ascii="Arial" w:hAnsi="Arial" w:cs="Arial"/>
          <w:bCs/>
          <w:sz w:val="20"/>
          <w:szCs w:val="20"/>
        </w:rPr>
      </w:pPr>
      <w:r>
        <w:rPr>
          <w:rFonts w:ascii="Arial" w:hAnsi="Arial" w:cs="Arial"/>
          <w:bCs/>
          <w:sz w:val="20"/>
          <w:szCs w:val="20"/>
        </w:rPr>
        <w:t>“</w:t>
      </w:r>
      <w:r w:rsidRPr="00DA5562">
        <w:rPr>
          <w:rFonts w:ascii="Arial" w:hAnsi="Arial" w:cs="Arial"/>
          <w:bCs/>
          <w:i/>
          <w:iCs/>
          <w:sz w:val="20"/>
          <w:szCs w:val="20"/>
        </w:rPr>
        <w:t>This camp consists of 2 compounds, one at Teddesley Hall, strength 1805, the second one known as Council Houses Camp, is about 2 miles away, nearer Penkridge, with a strength of 870. Council Houses Camp, although the smaller, is the HQ, i.e., the Commandant and Deputy Commandant have their offices in this camp. In Teddesley Hall is one Officers’ living quarters only.”</w:t>
      </w:r>
    </w:p>
    <w:p w14:paraId="57F291E9" w14:textId="607DF153" w:rsidR="00DA5562" w:rsidRDefault="00DA5562" w:rsidP="002C234B">
      <w:pPr>
        <w:shd w:val="clear" w:color="auto" w:fill="FFFFFF"/>
        <w:jc w:val="both"/>
        <w:rPr>
          <w:rFonts w:ascii="Arial" w:hAnsi="Arial" w:cs="Arial"/>
          <w:bCs/>
          <w:sz w:val="12"/>
          <w:szCs w:val="12"/>
        </w:rPr>
      </w:pPr>
    </w:p>
    <w:p w14:paraId="17B84B52" w14:textId="075050B9" w:rsidR="00A4078A" w:rsidRDefault="00A4078A" w:rsidP="002C234B">
      <w:pPr>
        <w:shd w:val="clear" w:color="auto" w:fill="FFFFFF"/>
        <w:jc w:val="both"/>
        <w:rPr>
          <w:rFonts w:ascii="Arial" w:hAnsi="Arial" w:cs="Arial"/>
          <w:bCs/>
          <w:sz w:val="20"/>
          <w:szCs w:val="20"/>
        </w:rPr>
      </w:pPr>
      <w:r>
        <w:rPr>
          <w:rFonts w:ascii="Arial" w:hAnsi="Arial" w:cs="Arial"/>
          <w:bCs/>
          <w:sz w:val="20"/>
          <w:szCs w:val="20"/>
        </w:rPr>
        <w:t>There were 100 pows at both sites studying English. Both sites held a very wide range of classes</w:t>
      </w:r>
      <w:r w:rsidR="00C9297D">
        <w:rPr>
          <w:rFonts w:ascii="Arial" w:hAnsi="Arial" w:cs="Arial"/>
          <w:bCs/>
          <w:sz w:val="20"/>
          <w:szCs w:val="20"/>
        </w:rPr>
        <w:t xml:space="preserve"> and held weekly press reviews</w:t>
      </w:r>
      <w:r>
        <w:rPr>
          <w:rFonts w:ascii="Arial" w:hAnsi="Arial" w:cs="Arial"/>
          <w:bCs/>
          <w:sz w:val="20"/>
          <w:szCs w:val="20"/>
        </w:rPr>
        <w:t>.</w:t>
      </w:r>
    </w:p>
    <w:p w14:paraId="6A9C967F" w14:textId="34C8B80B" w:rsidR="00A4078A" w:rsidRPr="009C31CE" w:rsidRDefault="00A4078A" w:rsidP="002C234B">
      <w:pPr>
        <w:shd w:val="clear" w:color="auto" w:fill="FFFFFF"/>
        <w:jc w:val="both"/>
        <w:rPr>
          <w:rFonts w:ascii="Arial" w:hAnsi="Arial" w:cs="Arial"/>
          <w:bCs/>
          <w:sz w:val="12"/>
          <w:szCs w:val="12"/>
        </w:rPr>
      </w:pPr>
    </w:p>
    <w:p w14:paraId="59E0ABA9" w14:textId="3CD99004" w:rsidR="00A4078A" w:rsidRDefault="00A4078A" w:rsidP="002C234B">
      <w:pPr>
        <w:shd w:val="clear" w:color="auto" w:fill="FFFFFF"/>
        <w:jc w:val="both"/>
        <w:rPr>
          <w:rFonts w:ascii="Arial" w:hAnsi="Arial" w:cs="Arial"/>
          <w:bCs/>
          <w:sz w:val="20"/>
          <w:szCs w:val="20"/>
        </w:rPr>
      </w:pPr>
      <w:r>
        <w:rPr>
          <w:rFonts w:ascii="Arial" w:hAnsi="Arial" w:cs="Arial"/>
          <w:bCs/>
          <w:sz w:val="20"/>
          <w:szCs w:val="20"/>
        </w:rPr>
        <w:t xml:space="preserve">Teddesley Road Satellite Camp: </w:t>
      </w:r>
      <w:r w:rsidR="007C629C">
        <w:rPr>
          <w:rFonts w:ascii="Arial" w:hAnsi="Arial" w:cs="Arial"/>
          <w:bCs/>
          <w:sz w:val="20"/>
          <w:szCs w:val="20"/>
        </w:rPr>
        <w:t>More</w:t>
      </w:r>
      <w:r>
        <w:rPr>
          <w:rFonts w:ascii="Arial" w:hAnsi="Arial" w:cs="Arial"/>
          <w:bCs/>
          <w:sz w:val="20"/>
          <w:szCs w:val="20"/>
        </w:rPr>
        <w:t xml:space="preserve"> English classes / lectures were expected to start. </w:t>
      </w:r>
      <w:r w:rsidR="007C629C">
        <w:rPr>
          <w:rFonts w:ascii="Arial" w:hAnsi="Arial" w:cs="Arial"/>
          <w:bCs/>
          <w:sz w:val="20"/>
          <w:szCs w:val="20"/>
        </w:rPr>
        <w:t>Other classes included; s</w:t>
      </w:r>
      <w:r>
        <w:rPr>
          <w:rFonts w:ascii="Arial" w:hAnsi="Arial" w:cs="Arial"/>
          <w:bCs/>
          <w:sz w:val="20"/>
          <w:szCs w:val="20"/>
        </w:rPr>
        <w:t xml:space="preserve">horthand, economics, geometry, German, law, maths, singing, tailoring, literature, physics, bookkeeping, geography, </w:t>
      </w:r>
      <w:r w:rsidR="007C629C">
        <w:rPr>
          <w:rFonts w:ascii="Arial" w:hAnsi="Arial" w:cs="Arial"/>
          <w:bCs/>
          <w:sz w:val="20"/>
          <w:szCs w:val="20"/>
        </w:rPr>
        <w:t xml:space="preserve">and </w:t>
      </w:r>
      <w:r>
        <w:rPr>
          <w:rFonts w:ascii="Arial" w:hAnsi="Arial" w:cs="Arial"/>
          <w:bCs/>
          <w:sz w:val="20"/>
          <w:szCs w:val="20"/>
        </w:rPr>
        <w:t>music.</w:t>
      </w:r>
    </w:p>
    <w:p w14:paraId="4842BE31" w14:textId="11030BCD" w:rsidR="00A4078A" w:rsidRPr="00A4078A" w:rsidRDefault="00A4078A" w:rsidP="002C234B">
      <w:pPr>
        <w:shd w:val="clear" w:color="auto" w:fill="FFFFFF"/>
        <w:jc w:val="both"/>
        <w:rPr>
          <w:rFonts w:ascii="Arial" w:hAnsi="Arial" w:cs="Arial"/>
          <w:bCs/>
          <w:sz w:val="12"/>
          <w:szCs w:val="12"/>
        </w:rPr>
      </w:pPr>
    </w:p>
    <w:p w14:paraId="25845520" w14:textId="51A57CD2" w:rsidR="00A4078A" w:rsidRDefault="00A4078A" w:rsidP="002C234B">
      <w:pPr>
        <w:shd w:val="clear" w:color="auto" w:fill="FFFFFF"/>
        <w:jc w:val="both"/>
        <w:rPr>
          <w:rFonts w:ascii="Arial" w:hAnsi="Arial" w:cs="Arial"/>
          <w:bCs/>
          <w:sz w:val="20"/>
          <w:szCs w:val="20"/>
        </w:rPr>
      </w:pPr>
      <w:r>
        <w:rPr>
          <w:rFonts w:ascii="Arial" w:hAnsi="Arial" w:cs="Arial"/>
          <w:bCs/>
          <w:sz w:val="20"/>
          <w:szCs w:val="20"/>
        </w:rPr>
        <w:t>Council Houses HQ - Bible class, maths, calculations, electricity, bookkeeping, shorthand, chemistry, Italian, painting, breeding, building, French, music, law, singing, boxing.</w:t>
      </w:r>
    </w:p>
    <w:p w14:paraId="67F51A56" w14:textId="77777777" w:rsidR="00EC3B5C" w:rsidRPr="00EC3B5C" w:rsidRDefault="00EC3B5C" w:rsidP="002C234B">
      <w:pPr>
        <w:shd w:val="clear" w:color="auto" w:fill="FFFFFF"/>
        <w:jc w:val="both"/>
        <w:rPr>
          <w:rFonts w:ascii="Arial" w:hAnsi="Arial" w:cs="Arial"/>
          <w:bCs/>
          <w:sz w:val="16"/>
          <w:szCs w:val="16"/>
        </w:rPr>
      </w:pPr>
    </w:p>
    <w:p w14:paraId="4273A3C3" w14:textId="527409C4" w:rsidR="00EC3B5C" w:rsidRPr="00EC3B5C" w:rsidRDefault="00EC3B5C" w:rsidP="00EC3B5C">
      <w:pPr>
        <w:jc w:val="both"/>
        <w:rPr>
          <w:rFonts w:ascii="Arial" w:hAnsi="Arial" w:cs="Arial"/>
          <w:b/>
          <w:bCs/>
          <w:color w:val="222222"/>
          <w:sz w:val="20"/>
          <w:szCs w:val="20"/>
        </w:rPr>
      </w:pPr>
      <w:r w:rsidRPr="00EC3B5C">
        <w:rPr>
          <w:rFonts w:ascii="Arial" w:hAnsi="Arial" w:cs="Arial"/>
          <w:b/>
          <w:sz w:val="20"/>
          <w:szCs w:val="20"/>
        </w:rPr>
        <w:t>28 February 1946</w:t>
      </w:r>
      <w:r>
        <w:rPr>
          <w:rFonts w:ascii="Arial" w:hAnsi="Arial" w:cs="Arial"/>
          <w:bCs/>
          <w:sz w:val="20"/>
          <w:szCs w:val="20"/>
        </w:rPr>
        <w:t xml:space="preserve"> - C</w:t>
      </w:r>
      <w:r w:rsidRPr="00677952">
        <w:rPr>
          <w:rFonts w:ascii="Arial" w:hAnsi="Arial" w:cs="Arial"/>
          <w:bCs/>
          <w:sz w:val="20"/>
          <w:szCs w:val="20"/>
        </w:rPr>
        <w:t xml:space="preserve">amp </w:t>
      </w:r>
      <w:r>
        <w:rPr>
          <w:rFonts w:ascii="Arial" w:hAnsi="Arial" w:cs="Arial"/>
          <w:bCs/>
          <w:sz w:val="20"/>
          <w:szCs w:val="20"/>
        </w:rPr>
        <w:t xml:space="preserve">magazine; </w:t>
      </w:r>
      <w:hyperlink r:id="rId15" w:history="1">
        <w:r w:rsidRPr="00EC3B5C">
          <w:rPr>
            <w:rStyle w:val="Hyperlink"/>
            <w:rFonts w:ascii="Arial" w:hAnsi="Arial" w:cs="Arial"/>
            <w:sz w:val="20"/>
            <w:szCs w:val="20"/>
          </w:rPr>
          <w:t xml:space="preserve">Der Ruf : </w:t>
        </w:r>
        <w:proofErr w:type="spellStart"/>
        <w:r w:rsidRPr="00EC3B5C">
          <w:rPr>
            <w:rStyle w:val="Hyperlink"/>
            <w:rFonts w:ascii="Arial" w:hAnsi="Arial" w:cs="Arial"/>
            <w:sz w:val="20"/>
            <w:szCs w:val="20"/>
          </w:rPr>
          <w:t>Antifaschistische</w:t>
        </w:r>
        <w:proofErr w:type="spellEnd"/>
        <w:r w:rsidRPr="00EC3B5C">
          <w:rPr>
            <w:rStyle w:val="Hyperlink"/>
            <w:rFonts w:ascii="Arial" w:hAnsi="Arial" w:cs="Arial"/>
            <w:sz w:val="20"/>
            <w:szCs w:val="20"/>
          </w:rPr>
          <w:t xml:space="preserve"> </w:t>
        </w:r>
        <w:proofErr w:type="spellStart"/>
        <w:r w:rsidRPr="00EC3B5C">
          <w:rPr>
            <w:rStyle w:val="Hyperlink"/>
            <w:rFonts w:ascii="Arial" w:hAnsi="Arial" w:cs="Arial"/>
            <w:sz w:val="20"/>
            <w:szCs w:val="20"/>
          </w:rPr>
          <w:t>Wochenzeitung</w:t>
        </w:r>
        <w:proofErr w:type="spellEnd"/>
        <w:r w:rsidRPr="00EC3B5C">
          <w:rPr>
            <w:rStyle w:val="Hyperlink"/>
            <w:rFonts w:ascii="Arial" w:hAnsi="Arial" w:cs="Arial"/>
            <w:sz w:val="20"/>
            <w:szCs w:val="20"/>
          </w:rPr>
          <w:t xml:space="preserve"> : Camp 194 - The Wiener Holocaust Library</w:t>
        </w:r>
      </w:hyperlink>
      <w:r>
        <w:t xml:space="preserve"> </w:t>
      </w:r>
      <w:r w:rsidRPr="00677952">
        <w:rPr>
          <w:rFonts w:ascii="Arial" w:hAnsi="Arial" w:cs="Arial"/>
          <w:bCs/>
          <w:sz w:val="20"/>
          <w:szCs w:val="20"/>
        </w:rPr>
        <w:t>(The Call: Anti-fascist weekly news)</w:t>
      </w:r>
      <w:r w:rsidR="008129DF">
        <w:rPr>
          <w:rFonts w:ascii="Arial" w:hAnsi="Arial" w:cs="Arial"/>
          <w:bCs/>
          <w:sz w:val="20"/>
          <w:szCs w:val="20"/>
        </w:rPr>
        <w:t xml:space="preserve">. The </w:t>
      </w:r>
      <w:r w:rsidR="007C629C">
        <w:rPr>
          <w:rFonts w:ascii="Arial" w:hAnsi="Arial" w:cs="Arial"/>
          <w:bCs/>
          <w:sz w:val="20"/>
          <w:szCs w:val="20"/>
        </w:rPr>
        <w:t>magazine</w:t>
      </w:r>
      <w:r w:rsidR="008129DF">
        <w:rPr>
          <w:rFonts w:ascii="Arial" w:hAnsi="Arial" w:cs="Arial"/>
          <w:bCs/>
          <w:sz w:val="20"/>
          <w:szCs w:val="20"/>
        </w:rPr>
        <w:t xml:space="preserve"> called the Council Houses site – ‘Penkridge.’</w:t>
      </w:r>
    </w:p>
    <w:p w14:paraId="6EF81D0A" w14:textId="77777777" w:rsidR="00EC3B5C" w:rsidRPr="00E16EE4" w:rsidRDefault="00EC3B5C" w:rsidP="00C9297D">
      <w:pPr>
        <w:shd w:val="clear" w:color="auto" w:fill="FFFFFF"/>
        <w:jc w:val="both"/>
        <w:rPr>
          <w:rFonts w:ascii="Arial" w:hAnsi="Arial" w:cs="Arial"/>
          <w:sz w:val="14"/>
          <w:szCs w:val="14"/>
        </w:rPr>
      </w:pPr>
    </w:p>
    <w:p w14:paraId="076EAC53" w14:textId="51F7D6B7" w:rsidR="00EC3B5C" w:rsidRPr="00EC3B5C" w:rsidRDefault="00EC3B5C" w:rsidP="00EC3B5C">
      <w:pPr>
        <w:jc w:val="both"/>
        <w:rPr>
          <w:rFonts w:ascii="Arial" w:hAnsi="Arial" w:cs="Arial"/>
          <w:bCs/>
          <w:sz w:val="20"/>
          <w:szCs w:val="20"/>
        </w:rPr>
      </w:pPr>
      <w:r w:rsidRPr="00277DDF">
        <w:rPr>
          <w:rFonts w:ascii="Arial" w:hAnsi="Arial" w:cs="Arial"/>
          <w:b/>
          <w:sz w:val="20"/>
          <w:szCs w:val="20"/>
        </w:rPr>
        <w:t>1946</w:t>
      </w:r>
      <w:r>
        <w:rPr>
          <w:rFonts w:ascii="Arial" w:hAnsi="Arial" w:cs="Arial"/>
          <w:bCs/>
          <w:sz w:val="20"/>
          <w:szCs w:val="20"/>
        </w:rPr>
        <w:t xml:space="preserve"> – Intake of pows from camps in the USA and Canada. Most of the ex-US pows had a very low morale as they had been misinformed in the US they were being repatriated. Instead, they found themselves in working camps in the UK. Pows from Canada were often C grade. They had been captured early in the war and had retained their Nazi ideology.</w:t>
      </w:r>
    </w:p>
    <w:p w14:paraId="07649D7F" w14:textId="77777777" w:rsidR="003D7B0E" w:rsidRPr="00E16EE4" w:rsidRDefault="003D7B0E" w:rsidP="00C9297D">
      <w:pPr>
        <w:shd w:val="clear" w:color="auto" w:fill="FFFFFF"/>
        <w:jc w:val="both"/>
        <w:rPr>
          <w:rFonts w:ascii="Arial" w:hAnsi="Arial" w:cs="Arial"/>
          <w:sz w:val="14"/>
          <w:szCs w:val="14"/>
        </w:rPr>
      </w:pPr>
    </w:p>
    <w:p w14:paraId="3D58B9B6" w14:textId="1AC1A7F5" w:rsidR="003D7B0E" w:rsidRDefault="003D7B0E" w:rsidP="003D7B0E">
      <w:pPr>
        <w:shd w:val="clear" w:color="auto" w:fill="FFFFFF"/>
        <w:jc w:val="both"/>
        <w:rPr>
          <w:rFonts w:ascii="Arial" w:hAnsi="Arial" w:cs="Arial"/>
          <w:sz w:val="20"/>
          <w:szCs w:val="20"/>
        </w:rPr>
      </w:pPr>
      <w:r w:rsidRPr="003D7B0E">
        <w:rPr>
          <w:rFonts w:ascii="Arial" w:hAnsi="Arial" w:cs="Arial"/>
          <w:b/>
          <w:bCs/>
          <w:sz w:val="20"/>
          <w:szCs w:val="20"/>
        </w:rPr>
        <w:t>15-18 July 1946</w:t>
      </w:r>
      <w:r>
        <w:rPr>
          <w:rFonts w:ascii="Arial" w:hAnsi="Arial" w:cs="Arial"/>
          <w:sz w:val="20"/>
          <w:szCs w:val="20"/>
        </w:rPr>
        <w:t xml:space="preserve"> – Progress Report and select candidates for the special training camp. Strength 2 officers, 2544 Other Ranks.</w:t>
      </w:r>
    </w:p>
    <w:p w14:paraId="4D74FE72" w14:textId="77777777" w:rsidR="003D7B0E" w:rsidRPr="00CC7FE6" w:rsidRDefault="003D7B0E" w:rsidP="00C9297D">
      <w:pPr>
        <w:shd w:val="clear" w:color="auto" w:fill="FFFFFF"/>
        <w:jc w:val="both"/>
        <w:rPr>
          <w:rFonts w:ascii="Arial" w:hAnsi="Arial" w:cs="Arial"/>
          <w:sz w:val="12"/>
          <w:szCs w:val="12"/>
        </w:rPr>
      </w:pPr>
    </w:p>
    <w:p w14:paraId="19B4E612" w14:textId="1D5051B8" w:rsidR="003D7B0E" w:rsidRDefault="00624501" w:rsidP="00C9297D">
      <w:pPr>
        <w:shd w:val="clear" w:color="auto" w:fill="FFFFFF"/>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P E Davidson, DSO</w:t>
      </w:r>
      <w:r w:rsidR="00CC7FE6">
        <w:rPr>
          <w:rFonts w:ascii="Arial" w:hAnsi="Arial" w:cs="Arial"/>
          <w:sz w:val="20"/>
          <w:szCs w:val="20"/>
        </w:rPr>
        <w:tab/>
      </w:r>
      <w:r w:rsidR="00CC7FE6">
        <w:rPr>
          <w:rFonts w:ascii="Arial" w:hAnsi="Arial" w:cs="Arial"/>
          <w:sz w:val="20"/>
          <w:szCs w:val="20"/>
        </w:rPr>
        <w:tab/>
      </w:r>
      <w:r w:rsidR="00CC7FE6">
        <w:rPr>
          <w:rFonts w:ascii="Arial" w:hAnsi="Arial" w:cs="Arial"/>
          <w:sz w:val="20"/>
          <w:szCs w:val="20"/>
        </w:rPr>
        <w:tab/>
        <w:t xml:space="preserve">Penkridge - Camp leader: </w:t>
      </w:r>
      <w:proofErr w:type="spellStart"/>
      <w:r w:rsidR="00CC7FE6">
        <w:rPr>
          <w:rFonts w:ascii="Arial" w:hAnsi="Arial" w:cs="Arial"/>
          <w:sz w:val="20"/>
          <w:szCs w:val="20"/>
        </w:rPr>
        <w:t>Obmasch</w:t>
      </w:r>
      <w:proofErr w:type="spellEnd"/>
      <w:r w:rsidR="00CC7FE6">
        <w:rPr>
          <w:rFonts w:ascii="Arial" w:hAnsi="Arial" w:cs="Arial"/>
          <w:sz w:val="20"/>
          <w:szCs w:val="20"/>
        </w:rPr>
        <w:t xml:space="preserve"> Schanz (A)</w:t>
      </w:r>
      <w:r w:rsidR="00CC7FE6">
        <w:rPr>
          <w:rFonts w:ascii="Arial" w:hAnsi="Arial" w:cs="Arial"/>
          <w:sz w:val="20"/>
          <w:szCs w:val="20"/>
        </w:rPr>
        <w:tab/>
      </w:r>
      <w:r w:rsidR="00CC7FE6">
        <w:rPr>
          <w:rFonts w:ascii="Arial" w:hAnsi="Arial" w:cs="Arial"/>
          <w:sz w:val="20"/>
          <w:szCs w:val="20"/>
        </w:rPr>
        <w:tab/>
        <w:t>Teddesley – Camp leader: Ofw Brunow (A)</w:t>
      </w:r>
    </w:p>
    <w:p w14:paraId="2A98108E" w14:textId="77777777" w:rsidR="00CC7FE6" w:rsidRDefault="00CC7FE6" w:rsidP="00C9297D">
      <w:pPr>
        <w:shd w:val="clear" w:color="auto" w:fill="FFFFFF"/>
        <w:jc w:val="both"/>
        <w:rPr>
          <w:rFonts w:ascii="Arial" w:hAnsi="Arial" w:cs="Arial"/>
          <w:sz w:val="20"/>
          <w:szCs w:val="20"/>
        </w:rPr>
      </w:pPr>
      <w:r>
        <w:rPr>
          <w:rFonts w:ascii="Arial" w:hAnsi="Arial" w:cs="Arial"/>
          <w:sz w:val="20"/>
          <w:szCs w:val="20"/>
        </w:rPr>
        <w:t>Interpreters:</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Rumney, S/Sgt Martin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Deputy c/l:     </w:t>
      </w:r>
      <w:proofErr w:type="spellStart"/>
      <w:r>
        <w:rPr>
          <w:rFonts w:ascii="Arial" w:hAnsi="Arial" w:cs="Arial"/>
          <w:sz w:val="20"/>
          <w:szCs w:val="20"/>
        </w:rPr>
        <w:t>Fhr</w:t>
      </w:r>
      <w:proofErr w:type="spellEnd"/>
      <w:r>
        <w:rPr>
          <w:rFonts w:ascii="Arial" w:hAnsi="Arial" w:cs="Arial"/>
          <w:sz w:val="20"/>
          <w:szCs w:val="20"/>
        </w:rPr>
        <w:t xml:space="preserve"> Mueller (B)</w:t>
      </w:r>
      <w:r>
        <w:rPr>
          <w:rFonts w:ascii="Arial" w:hAnsi="Arial" w:cs="Arial"/>
          <w:sz w:val="20"/>
          <w:szCs w:val="20"/>
        </w:rPr>
        <w:tab/>
      </w:r>
      <w:r>
        <w:rPr>
          <w:rFonts w:ascii="Arial" w:hAnsi="Arial" w:cs="Arial"/>
          <w:sz w:val="20"/>
          <w:szCs w:val="20"/>
        </w:rPr>
        <w:tab/>
        <w:t xml:space="preserve">                     Deputy c/l:      </w:t>
      </w:r>
      <w:proofErr w:type="spellStart"/>
      <w:r>
        <w:rPr>
          <w:rFonts w:ascii="Arial" w:hAnsi="Arial" w:cs="Arial"/>
          <w:sz w:val="20"/>
          <w:szCs w:val="20"/>
        </w:rPr>
        <w:t>Fwl</w:t>
      </w:r>
      <w:proofErr w:type="spellEnd"/>
      <w:r>
        <w:rPr>
          <w:rFonts w:ascii="Arial" w:hAnsi="Arial" w:cs="Arial"/>
          <w:sz w:val="20"/>
          <w:szCs w:val="20"/>
        </w:rPr>
        <w:t xml:space="preserve"> Endert (B)</w:t>
      </w:r>
    </w:p>
    <w:p w14:paraId="39540104" w14:textId="4347CB74" w:rsidR="00CC7FE6" w:rsidRDefault="00CC7FE6" w:rsidP="00C9297D">
      <w:pPr>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German M.O </w:t>
      </w:r>
      <w:proofErr w:type="spellStart"/>
      <w:r>
        <w:rPr>
          <w:rFonts w:ascii="Arial" w:hAnsi="Arial" w:cs="Arial"/>
          <w:sz w:val="20"/>
          <w:szCs w:val="20"/>
        </w:rPr>
        <w:t>Obarzt</w:t>
      </w:r>
      <w:proofErr w:type="spellEnd"/>
      <w:r>
        <w:rPr>
          <w:rFonts w:ascii="Arial" w:hAnsi="Arial" w:cs="Arial"/>
          <w:sz w:val="20"/>
          <w:szCs w:val="20"/>
        </w:rPr>
        <w:t xml:space="preserve"> Heilemann</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German M.O. </w:t>
      </w:r>
      <w:proofErr w:type="spellStart"/>
      <w:r>
        <w:rPr>
          <w:rFonts w:ascii="Arial" w:hAnsi="Arial" w:cs="Arial"/>
          <w:sz w:val="20"/>
          <w:szCs w:val="20"/>
        </w:rPr>
        <w:t>St.Arzt</w:t>
      </w:r>
      <w:proofErr w:type="spellEnd"/>
      <w:r>
        <w:rPr>
          <w:rFonts w:ascii="Arial" w:hAnsi="Arial" w:cs="Arial"/>
          <w:sz w:val="20"/>
          <w:szCs w:val="20"/>
        </w:rPr>
        <w:t xml:space="preserve"> Juengling</w:t>
      </w:r>
    </w:p>
    <w:p w14:paraId="6D5B5CA1" w14:textId="77777777" w:rsidR="00E16EE4" w:rsidRPr="00E16EE4" w:rsidRDefault="00E16EE4" w:rsidP="00C9297D">
      <w:pPr>
        <w:shd w:val="clear" w:color="auto" w:fill="FFFFFF"/>
        <w:jc w:val="both"/>
        <w:rPr>
          <w:rFonts w:ascii="Arial" w:hAnsi="Arial" w:cs="Arial"/>
          <w:sz w:val="12"/>
          <w:szCs w:val="12"/>
        </w:rPr>
      </w:pPr>
    </w:p>
    <w:p w14:paraId="4B68B1EC" w14:textId="67E23D6D" w:rsidR="00CC7FE6" w:rsidRDefault="00035844" w:rsidP="00C9297D">
      <w:pPr>
        <w:shd w:val="clear" w:color="auto" w:fill="FFFFFF"/>
        <w:jc w:val="both"/>
        <w:rPr>
          <w:rFonts w:ascii="Arial" w:hAnsi="Arial" w:cs="Arial"/>
          <w:sz w:val="20"/>
          <w:szCs w:val="20"/>
        </w:rPr>
      </w:pPr>
      <w:r>
        <w:rPr>
          <w:rFonts w:ascii="Arial" w:hAnsi="Arial" w:cs="Arial"/>
          <w:sz w:val="20"/>
          <w:szCs w:val="20"/>
        </w:rPr>
        <w:t xml:space="preserve">This was a Base Camp with </w:t>
      </w:r>
      <w:r w:rsidR="007C620C">
        <w:rPr>
          <w:rFonts w:ascii="Arial" w:hAnsi="Arial" w:cs="Arial"/>
          <w:sz w:val="20"/>
          <w:szCs w:val="20"/>
        </w:rPr>
        <w:t xml:space="preserve">HQ listed as </w:t>
      </w:r>
      <w:r w:rsidR="00CC7FE6">
        <w:rPr>
          <w:rFonts w:ascii="Arial" w:hAnsi="Arial" w:cs="Arial"/>
          <w:sz w:val="20"/>
          <w:szCs w:val="20"/>
        </w:rPr>
        <w:t>Council Houses</w:t>
      </w:r>
      <w:r w:rsidR="007C620C">
        <w:rPr>
          <w:rFonts w:ascii="Arial" w:hAnsi="Arial" w:cs="Arial"/>
          <w:sz w:val="20"/>
          <w:szCs w:val="20"/>
        </w:rPr>
        <w:t xml:space="preserve">, but then through the report it is referred to as </w:t>
      </w:r>
      <w:r w:rsidR="00CC7FE6">
        <w:rPr>
          <w:rFonts w:ascii="Arial" w:hAnsi="Arial" w:cs="Arial"/>
          <w:sz w:val="20"/>
          <w:szCs w:val="20"/>
        </w:rPr>
        <w:t>Penkridge.</w:t>
      </w:r>
    </w:p>
    <w:p w14:paraId="22F2DA88" w14:textId="5D38435F" w:rsidR="00624501" w:rsidRPr="00F563E7" w:rsidRDefault="00E16EE4" w:rsidP="00C9297D">
      <w:pPr>
        <w:shd w:val="clear" w:color="auto" w:fill="FFFFFF"/>
        <w:jc w:val="both"/>
        <w:rPr>
          <w:rFonts w:ascii="Arial" w:hAnsi="Arial" w:cs="Arial"/>
          <w:sz w:val="20"/>
          <w:szCs w:val="20"/>
        </w:rPr>
      </w:pPr>
      <w:r>
        <w:rPr>
          <w:rFonts w:ascii="Arial" w:hAnsi="Arial" w:cs="Arial"/>
          <w:sz w:val="20"/>
          <w:szCs w:val="20"/>
        </w:rPr>
        <w:lastRenderedPageBreak/>
        <w:t>Like most</w:t>
      </w:r>
      <w:r w:rsidR="007C620C">
        <w:rPr>
          <w:rFonts w:ascii="Arial" w:hAnsi="Arial" w:cs="Arial"/>
          <w:sz w:val="20"/>
          <w:szCs w:val="20"/>
        </w:rPr>
        <w:t xml:space="preserve"> Commandant</w:t>
      </w:r>
      <w:r>
        <w:rPr>
          <w:rFonts w:ascii="Arial" w:hAnsi="Arial" w:cs="Arial"/>
          <w:sz w:val="20"/>
          <w:szCs w:val="20"/>
        </w:rPr>
        <w:t>s, he</w:t>
      </w:r>
      <w:r w:rsidR="007C620C">
        <w:rPr>
          <w:rFonts w:ascii="Arial" w:hAnsi="Arial" w:cs="Arial"/>
          <w:sz w:val="20"/>
          <w:szCs w:val="20"/>
        </w:rPr>
        <w:t xml:space="preserve"> was not interested in re-education. However, he did not obstruct IO Rumney, “</w:t>
      </w:r>
      <w:r w:rsidR="007C620C" w:rsidRPr="007C620C">
        <w:rPr>
          <w:rFonts w:ascii="Arial" w:hAnsi="Arial" w:cs="Arial"/>
          <w:i/>
          <w:iCs/>
          <w:sz w:val="20"/>
          <w:szCs w:val="20"/>
        </w:rPr>
        <w:t>a very efficient young officer,”</w:t>
      </w:r>
      <w:r w:rsidR="007C620C">
        <w:rPr>
          <w:rFonts w:ascii="Arial" w:hAnsi="Arial" w:cs="Arial"/>
          <w:sz w:val="20"/>
          <w:szCs w:val="20"/>
        </w:rPr>
        <w:t xml:space="preserve"> from assisting with pow activities.</w:t>
      </w:r>
    </w:p>
    <w:p w14:paraId="5436CB2D" w14:textId="77777777" w:rsidR="00624501" w:rsidRPr="00F563E7" w:rsidRDefault="00624501" w:rsidP="00C9297D">
      <w:pPr>
        <w:shd w:val="clear" w:color="auto" w:fill="FFFFFF"/>
        <w:jc w:val="both"/>
        <w:rPr>
          <w:rFonts w:ascii="Arial" w:hAnsi="Arial" w:cs="Arial"/>
          <w:sz w:val="12"/>
          <w:szCs w:val="12"/>
        </w:rPr>
      </w:pPr>
    </w:p>
    <w:tbl>
      <w:tblPr>
        <w:tblStyle w:val="TableGrid"/>
        <w:tblW w:w="0" w:type="auto"/>
        <w:tblLook w:val="04A0" w:firstRow="1" w:lastRow="0" w:firstColumn="1" w:lastColumn="0" w:noHBand="0" w:noVBand="1"/>
      </w:tblPr>
      <w:tblGrid>
        <w:gridCol w:w="2122"/>
        <w:gridCol w:w="1474"/>
        <w:gridCol w:w="1474"/>
        <w:gridCol w:w="1474"/>
        <w:gridCol w:w="1474"/>
        <w:gridCol w:w="1475"/>
        <w:gridCol w:w="1474"/>
        <w:gridCol w:w="1474"/>
        <w:gridCol w:w="1474"/>
        <w:gridCol w:w="1475"/>
      </w:tblGrid>
      <w:tr w:rsidR="00624501" w14:paraId="189C809B" w14:textId="3FE566FE" w:rsidTr="00624501">
        <w:tc>
          <w:tcPr>
            <w:tcW w:w="2122" w:type="dxa"/>
          </w:tcPr>
          <w:p w14:paraId="3A680FE6" w14:textId="5B1D9019" w:rsidR="00624501" w:rsidRDefault="00624501" w:rsidP="00C9297D">
            <w:pPr>
              <w:jc w:val="both"/>
              <w:rPr>
                <w:rFonts w:ascii="Arial" w:hAnsi="Arial" w:cs="Arial"/>
                <w:sz w:val="20"/>
                <w:szCs w:val="20"/>
              </w:rPr>
            </w:pPr>
            <w:r>
              <w:rPr>
                <w:rFonts w:ascii="Arial" w:hAnsi="Arial" w:cs="Arial"/>
                <w:sz w:val="20"/>
                <w:szCs w:val="20"/>
              </w:rPr>
              <w:t xml:space="preserve">Political screening: </w:t>
            </w:r>
          </w:p>
        </w:tc>
        <w:tc>
          <w:tcPr>
            <w:tcW w:w="1474" w:type="dxa"/>
          </w:tcPr>
          <w:p w14:paraId="4536B243" w14:textId="09C185C4" w:rsidR="00624501" w:rsidRDefault="00624501" w:rsidP="00624501">
            <w:pPr>
              <w:jc w:val="center"/>
              <w:rPr>
                <w:rFonts w:ascii="Arial" w:hAnsi="Arial" w:cs="Arial"/>
                <w:sz w:val="20"/>
                <w:szCs w:val="20"/>
              </w:rPr>
            </w:pPr>
            <w:r>
              <w:rPr>
                <w:rFonts w:ascii="Arial" w:hAnsi="Arial" w:cs="Arial"/>
                <w:sz w:val="20"/>
                <w:szCs w:val="20"/>
              </w:rPr>
              <w:t>A+</w:t>
            </w:r>
          </w:p>
        </w:tc>
        <w:tc>
          <w:tcPr>
            <w:tcW w:w="1474" w:type="dxa"/>
          </w:tcPr>
          <w:p w14:paraId="5E6187A9" w14:textId="60356D45" w:rsidR="00624501" w:rsidRDefault="00624501" w:rsidP="00624501">
            <w:pPr>
              <w:jc w:val="center"/>
              <w:rPr>
                <w:rFonts w:ascii="Arial" w:hAnsi="Arial" w:cs="Arial"/>
                <w:sz w:val="20"/>
                <w:szCs w:val="20"/>
              </w:rPr>
            </w:pPr>
            <w:r>
              <w:rPr>
                <w:rFonts w:ascii="Arial" w:hAnsi="Arial" w:cs="Arial"/>
                <w:sz w:val="20"/>
                <w:szCs w:val="20"/>
              </w:rPr>
              <w:t>A</w:t>
            </w:r>
          </w:p>
        </w:tc>
        <w:tc>
          <w:tcPr>
            <w:tcW w:w="1474" w:type="dxa"/>
          </w:tcPr>
          <w:p w14:paraId="5E9E37A2" w14:textId="325E387F" w:rsidR="00624501" w:rsidRDefault="00624501" w:rsidP="00624501">
            <w:pPr>
              <w:jc w:val="center"/>
              <w:rPr>
                <w:rFonts w:ascii="Arial" w:hAnsi="Arial" w:cs="Arial"/>
                <w:sz w:val="20"/>
                <w:szCs w:val="20"/>
              </w:rPr>
            </w:pPr>
            <w:r>
              <w:rPr>
                <w:rFonts w:ascii="Arial" w:hAnsi="Arial" w:cs="Arial"/>
                <w:sz w:val="20"/>
                <w:szCs w:val="20"/>
              </w:rPr>
              <w:t>A-</w:t>
            </w:r>
          </w:p>
        </w:tc>
        <w:tc>
          <w:tcPr>
            <w:tcW w:w="1474" w:type="dxa"/>
          </w:tcPr>
          <w:p w14:paraId="76C92880" w14:textId="143440DC" w:rsidR="00624501" w:rsidRDefault="00624501" w:rsidP="00624501">
            <w:pPr>
              <w:jc w:val="center"/>
              <w:rPr>
                <w:rFonts w:ascii="Arial" w:hAnsi="Arial" w:cs="Arial"/>
                <w:sz w:val="20"/>
                <w:szCs w:val="20"/>
              </w:rPr>
            </w:pPr>
            <w:r>
              <w:rPr>
                <w:rFonts w:ascii="Arial" w:hAnsi="Arial" w:cs="Arial"/>
                <w:sz w:val="20"/>
                <w:szCs w:val="20"/>
              </w:rPr>
              <w:t>B+</w:t>
            </w:r>
          </w:p>
        </w:tc>
        <w:tc>
          <w:tcPr>
            <w:tcW w:w="1475" w:type="dxa"/>
          </w:tcPr>
          <w:p w14:paraId="1E23B0DC" w14:textId="33A8E302" w:rsidR="00624501" w:rsidRDefault="00624501" w:rsidP="00624501">
            <w:pPr>
              <w:jc w:val="center"/>
              <w:rPr>
                <w:rFonts w:ascii="Arial" w:hAnsi="Arial" w:cs="Arial"/>
                <w:sz w:val="20"/>
                <w:szCs w:val="20"/>
              </w:rPr>
            </w:pPr>
            <w:r>
              <w:rPr>
                <w:rFonts w:ascii="Arial" w:hAnsi="Arial" w:cs="Arial"/>
                <w:sz w:val="20"/>
                <w:szCs w:val="20"/>
              </w:rPr>
              <w:t>B</w:t>
            </w:r>
          </w:p>
        </w:tc>
        <w:tc>
          <w:tcPr>
            <w:tcW w:w="1474" w:type="dxa"/>
          </w:tcPr>
          <w:p w14:paraId="5A44B339" w14:textId="7B8B5A34" w:rsidR="00624501" w:rsidRDefault="00624501" w:rsidP="00624501">
            <w:pPr>
              <w:jc w:val="center"/>
              <w:rPr>
                <w:rFonts w:ascii="Arial" w:hAnsi="Arial" w:cs="Arial"/>
                <w:sz w:val="20"/>
                <w:szCs w:val="20"/>
              </w:rPr>
            </w:pPr>
            <w:r>
              <w:rPr>
                <w:rFonts w:ascii="Arial" w:hAnsi="Arial" w:cs="Arial"/>
                <w:sz w:val="20"/>
                <w:szCs w:val="20"/>
              </w:rPr>
              <w:t>B-</w:t>
            </w:r>
          </w:p>
        </w:tc>
        <w:tc>
          <w:tcPr>
            <w:tcW w:w="1474" w:type="dxa"/>
          </w:tcPr>
          <w:p w14:paraId="5EACED9F" w14:textId="2C106DF5" w:rsidR="00624501" w:rsidRDefault="00624501" w:rsidP="00624501">
            <w:pPr>
              <w:jc w:val="center"/>
              <w:rPr>
                <w:rFonts w:ascii="Arial" w:hAnsi="Arial" w:cs="Arial"/>
                <w:sz w:val="20"/>
                <w:szCs w:val="20"/>
              </w:rPr>
            </w:pPr>
            <w:r>
              <w:rPr>
                <w:rFonts w:ascii="Arial" w:hAnsi="Arial" w:cs="Arial"/>
                <w:sz w:val="20"/>
                <w:szCs w:val="20"/>
              </w:rPr>
              <w:t>C</w:t>
            </w:r>
          </w:p>
        </w:tc>
        <w:tc>
          <w:tcPr>
            <w:tcW w:w="1474" w:type="dxa"/>
          </w:tcPr>
          <w:p w14:paraId="2B24D450" w14:textId="647CCEAC" w:rsidR="00624501" w:rsidRDefault="00624501" w:rsidP="00624501">
            <w:pPr>
              <w:jc w:val="center"/>
              <w:rPr>
                <w:rFonts w:ascii="Arial" w:hAnsi="Arial" w:cs="Arial"/>
                <w:sz w:val="20"/>
                <w:szCs w:val="20"/>
              </w:rPr>
            </w:pPr>
            <w:r>
              <w:rPr>
                <w:rFonts w:ascii="Arial" w:hAnsi="Arial" w:cs="Arial"/>
                <w:sz w:val="20"/>
                <w:szCs w:val="20"/>
              </w:rPr>
              <w:t>C+</w:t>
            </w:r>
          </w:p>
        </w:tc>
        <w:tc>
          <w:tcPr>
            <w:tcW w:w="1475" w:type="dxa"/>
          </w:tcPr>
          <w:p w14:paraId="3EF1DBF3" w14:textId="15A95D5F" w:rsidR="00624501" w:rsidRDefault="00624501" w:rsidP="00624501">
            <w:pPr>
              <w:jc w:val="center"/>
              <w:rPr>
                <w:rFonts w:ascii="Arial" w:hAnsi="Arial" w:cs="Arial"/>
                <w:sz w:val="20"/>
                <w:szCs w:val="20"/>
              </w:rPr>
            </w:pPr>
            <w:r>
              <w:rPr>
                <w:rFonts w:ascii="Arial" w:hAnsi="Arial" w:cs="Arial"/>
                <w:sz w:val="20"/>
                <w:szCs w:val="20"/>
              </w:rPr>
              <w:t>Unscreened</w:t>
            </w:r>
          </w:p>
        </w:tc>
      </w:tr>
      <w:tr w:rsidR="00624501" w14:paraId="78CCC4A8" w14:textId="5F8FDFC7" w:rsidTr="00624501">
        <w:tc>
          <w:tcPr>
            <w:tcW w:w="2122" w:type="dxa"/>
          </w:tcPr>
          <w:p w14:paraId="46FE6731" w14:textId="24EE3B54" w:rsidR="00624501" w:rsidRDefault="00624501" w:rsidP="00C9297D">
            <w:pPr>
              <w:jc w:val="both"/>
              <w:rPr>
                <w:rFonts w:ascii="Arial" w:hAnsi="Arial" w:cs="Arial"/>
                <w:sz w:val="20"/>
                <w:szCs w:val="20"/>
              </w:rPr>
            </w:pPr>
            <w:r>
              <w:rPr>
                <w:rFonts w:ascii="Arial" w:hAnsi="Arial" w:cs="Arial"/>
                <w:sz w:val="20"/>
                <w:szCs w:val="20"/>
              </w:rPr>
              <w:t>Penkridge</w:t>
            </w:r>
          </w:p>
        </w:tc>
        <w:tc>
          <w:tcPr>
            <w:tcW w:w="1474" w:type="dxa"/>
          </w:tcPr>
          <w:p w14:paraId="28C99513" w14:textId="00F088E8" w:rsidR="00624501" w:rsidRDefault="00624501" w:rsidP="00624501">
            <w:pPr>
              <w:jc w:val="center"/>
              <w:rPr>
                <w:rFonts w:ascii="Arial" w:hAnsi="Arial" w:cs="Arial"/>
                <w:sz w:val="20"/>
                <w:szCs w:val="20"/>
              </w:rPr>
            </w:pPr>
            <w:r>
              <w:rPr>
                <w:rFonts w:ascii="Arial" w:hAnsi="Arial" w:cs="Arial"/>
                <w:sz w:val="20"/>
                <w:szCs w:val="20"/>
              </w:rPr>
              <w:t>1</w:t>
            </w:r>
          </w:p>
        </w:tc>
        <w:tc>
          <w:tcPr>
            <w:tcW w:w="1474" w:type="dxa"/>
          </w:tcPr>
          <w:p w14:paraId="5868BE50" w14:textId="516E9A7A" w:rsidR="00624501" w:rsidRDefault="00624501" w:rsidP="00624501">
            <w:pPr>
              <w:jc w:val="center"/>
              <w:rPr>
                <w:rFonts w:ascii="Arial" w:hAnsi="Arial" w:cs="Arial"/>
                <w:sz w:val="20"/>
                <w:szCs w:val="20"/>
              </w:rPr>
            </w:pPr>
            <w:r>
              <w:rPr>
                <w:rFonts w:ascii="Arial" w:hAnsi="Arial" w:cs="Arial"/>
                <w:sz w:val="20"/>
                <w:szCs w:val="20"/>
              </w:rPr>
              <w:t>17</w:t>
            </w:r>
          </w:p>
        </w:tc>
        <w:tc>
          <w:tcPr>
            <w:tcW w:w="1474" w:type="dxa"/>
          </w:tcPr>
          <w:p w14:paraId="4559D6AF" w14:textId="1B290AFC" w:rsidR="00624501" w:rsidRDefault="00624501" w:rsidP="00624501">
            <w:pPr>
              <w:jc w:val="center"/>
              <w:rPr>
                <w:rFonts w:ascii="Arial" w:hAnsi="Arial" w:cs="Arial"/>
                <w:sz w:val="20"/>
                <w:szCs w:val="20"/>
              </w:rPr>
            </w:pPr>
            <w:r>
              <w:rPr>
                <w:rFonts w:ascii="Arial" w:hAnsi="Arial" w:cs="Arial"/>
                <w:sz w:val="20"/>
                <w:szCs w:val="20"/>
              </w:rPr>
              <w:t>1</w:t>
            </w:r>
          </w:p>
        </w:tc>
        <w:tc>
          <w:tcPr>
            <w:tcW w:w="1474" w:type="dxa"/>
          </w:tcPr>
          <w:p w14:paraId="228DC653" w14:textId="0FDE6A66" w:rsidR="00624501" w:rsidRDefault="00624501" w:rsidP="00624501">
            <w:pPr>
              <w:jc w:val="center"/>
              <w:rPr>
                <w:rFonts w:ascii="Arial" w:hAnsi="Arial" w:cs="Arial"/>
                <w:sz w:val="20"/>
                <w:szCs w:val="20"/>
              </w:rPr>
            </w:pPr>
            <w:r>
              <w:rPr>
                <w:rFonts w:ascii="Arial" w:hAnsi="Arial" w:cs="Arial"/>
                <w:sz w:val="20"/>
                <w:szCs w:val="20"/>
              </w:rPr>
              <w:t>40</w:t>
            </w:r>
          </w:p>
        </w:tc>
        <w:tc>
          <w:tcPr>
            <w:tcW w:w="1475" w:type="dxa"/>
          </w:tcPr>
          <w:p w14:paraId="33FE3452" w14:textId="2871229C" w:rsidR="00624501" w:rsidRDefault="00624501" w:rsidP="00624501">
            <w:pPr>
              <w:jc w:val="center"/>
              <w:rPr>
                <w:rFonts w:ascii="Arial" w:hAnsi="Arial" w:cs="Arial"/>
                <w:sz w:val="20"/>
                <w:szCs w:val="20"/>
              </w:rPr>
            </w:pPr>
            <w:r>
              <w:rPr>
                <w:rFonts w:ascii="Arial" w:hAnsi="Arial" w:cs="Arial"/>
                <w:sz w:val="20"/>
                <w:szCs w:val="20"/>
              </w:rPr>
              <w:t>358</w:t>
            </w:r>
          </w:p>
        </w:tc>
        <w:tc>
          <w:tcPr>
            <w:tcW w:w="1474" w:type="dxa"/>
          </w:tcPr>
          <w:p w14:paraId="3A2A0348" w14:textId="79919CC3" w:rsidR="00624501" w:rsidRDefault="00624501" w:rsidP="00624501">
            <w:pPr>
              <w:jc w:val="center"/>
              <w:rPr>
                <w:rFonts w:ascii="Arial" w:hAnsi="Arial" w:cs="Arial"/>
                <w:sz w:val="20"/>
                <w:szCs w:val="20"/>
              </w:rPr>
            </w:pPr>
            <w:r>
              <w:rPr>
                <w:rFonts w:ascii="Arial" w:hAnsi="Arial" w:cs="Arial"/>
                <w:sz w:val="20"/>
                <w:szCs w:val="20"/>
              </w:rPr>
              <w:t>35</w:t>
            </w:r>
          </w:p>
        </w:tc>
        <w:tc>
          <w:tcPr>
            <w:tcW w:w="1474" w:type="dxa"/>
          </w:tcPr>
          <w:p w14:paraId="2D88C1B7" w14:textId="55D62982" w:rsidR="00624501" w:rsidRDefault="00624501" w:rsidP="00624501">
            <w:pPr>
              <w:jc w:val="center"/>
              <w:rPr>
                <w:rFonts w:ascii="Arial" w:hAnsi="Arial" w:cs="Arial"/>
                <w:sz w:val="20"/>
                <w:szCs w:val="20"/>
              </w:rPr>
            </w:pPr>
            <w:r>
              <w:rPr>
                <w:rFonts w:ascii="Arial" w:hAnsi="Arial" w:cs="Arial"/>
                <w:sz w:val="20"/>
                <w:szCs w:val="20"/>
              </w:rPr>
              <w:t>257</w:t>
            </w:r>
          </w:p>
        </w:tc>
        <w:tc>
          <w:tcPr>
            <w:tcW w:w="1474" w:type="dxa"/>
          </w:tcPr>
          <w:p w14:paraId="727C5CF3" w14:textId="5C869C73" w:rsidR="00624501" w:rsidRDefault="00624501" w:rsidP="00624501">
            <w:pPr>
              <w:jc w:val="center"/>
              <w:rPr>
                <w:rFonts w:ascii="Arial" w:hAnsi="Arial" w:cs="Arial"/>
                <w:sz w:val="20"/>
                <w:szCs w:val="20"/>
              </w:rPr>
            </w:pPr>
            <w:r>
              <w:rPr>
                <w:rFonts w:ascii="Arial" w:hAnsi="Arial" w:cs="Arial"/>
                <w:sz w:val="20"/>
                <w:szCs w:val="20"/>
              </w:rPr>
              <w:t>85</w:t>
            </w:r>
          </w:p>
        </w:tc>
        <w:tc>
          <w:tcPr>
            <w:tcW w:w="1475" w:type="dxa"/>
          </w:tcPr>
          <w:p w14:paraId="2806BD75" w14:textId="0831BEEE" w:rsidR="00624501" w:rsidRDefault="00624501" w:rsidP="00624501">
            <w:pPr>
              <w:jc w:val="center"/>
              <w:rPr>
                <w:rFonts w:ascii="Arial" w:hAnsi="Arial" w:cs="Arial"/>
                <w:sz w:val="20"/>
                <w:szCs w:val="20"/>
              </w:rPr>
            </w:pPr>
            <w:r>
              <w:rPr>
                <w:rFonts w:ascii="Arial" w:hAnsi="Arial" w:cs="Arial"/>
                <w:sz w:val="20"/>
                <w:szCs w:val="20"/>
              </w:rPr>
              <w:t>136</w:t>
            </w:r>
          </w:p>
        </w:tc>
      </w:tr>
      <w:tr w:rsidR="00624501" w14:paraId="4A1F12DF" w14:textId="259EE9A1" w:rsidTr="00624501">
        <w:tc>
          <w:tcPr>
            <w:tcW w:w="2122" w:type="dxa"/>
          </w:tcPr>
          <w:p w14:paraId="62A169A0" w14:textId="7BD5B5B8" w:rsidR="00624501" w:rsidRDefault="00624501" w:rsidP="00C9297D">
            <w:pPr>
              <w:jc w:val="both"/>
              <w:rPr>
                <w:rFonts w:ascii="Arial" w:hAnsi="Arial" w:cs="Arial"/>
                <w:sz w:val="20"/>
                <w:szCs w:val="20"/>
              </w:rPr>
            </w:pPr>
            <w:r>
              <w:rPr>
                <w:rFonts w:ascii="Arial" w:hAnsi="Arial" w:cs="Arial"/>
                <w:sz w:val="20"/>
                <w:szCs w:val="20"/>
              </w:rPr>
              <w:t>Teddesley</w:t>
            </w:r>
          </w:p>
        </w:tc>
        <w:tc>
          <w:tcPr>
            <w:tcW w:w="1474" w:type="dxa"/>
          </w:tcPr>
          <w:p w14:paraId="655DFE0F" w14:textId="777666B5" w:rsidR="00624501" w:rsidRDefault="00624501" w:rsidP="00624501">
            <w:pPr>
              <w:jc w:val="center"/>
              <w:rPr>
                <w:rFonts w:ascii="Arial" w:hAnsi="Arial" w:cs="Arial"/>
                <w:sz w:val="20"/>
                <w:szCs w:val="20"/>
              </w:rPr>
            </w:pPr>
            <w:r>
              <w:rPr>
                <w:rFonts w:ascii="Arial" w:hAnsi="Arial" w:cs="Arial"/>
                <w:sz w:val="20"/>
                <w:szCs w:val="20"/>
              </w:rPr>
              <w:t>0</w:t>
            </w:r>
          </w:p>
        </w:tc>
        <w:tc>
          <w:tcPr>
            <w:tcW w:w="1474" w:type="dxa"/>
          </w:tcPr>
          <w:p w14:paraId="61E8649B" w14:textId="426B26A9" w:rsidR="00624501" w:rsidRDefault="00624501" w:rsidP="00624501">
            <w:pPr>
              <w:jc w:val="center"/>
              <w:rPr>
                <w:rFonts w:ascii="Arial" w:hAnsi="Arial" w:cs="Arial"/>
                <w:sz w:val="20"/>
                <w:szCs w:val="20"/>
              </w:rPr>
            </w:pPr>
            <w:r>
              <w:rPr>
                <w:rFonts w:ascii="Arial" w:hAnsi="Arial" w:cs="Arial"/>
                <w:sz w:val="20"/>
                <w:szCs w:val="20"/>
              </w:rPr>
              <w:t>108</w:t>
            </w:r>
          </w:p>
        </w:tc>
        <w:tc>
          <w:tcPr>
            <w:tcW w:w="1474" w:type="dxa"/>
          </w:tcPr>
          <w:p w14:paraId="2B688260" w14:textId="3E8EB5EF" w:rsidR="00624501" w:rsidRDefault="00624501" w:rsidP="00624501">
            <w:pPr>
              <w:jc w:val="center"/>
              <w:rPr>
                <w:rFonts w:ascii="Arial" w:hAnsi="Arial" w:cs="Arial"/>
                <w:sz w:val="20"/>
                <w:szCs w:val="20"/>
              </w:rPr>
            </w:pPr>
            <w:r>
              <w:rPr>
                <w:rFonts w:ascii="Arial" w:hAnsi="Arial" w:cs="Arial"/>
                <w:sz w:val="20"/>
                <w:szCs w:val="20"/>
              </w:rPr>
              <w:t>33</w:t>
            </w:r>
          </w:p>
        </w:tc>
        <w:tc>
          <w:tcPr>
            <w:tcW w:w="1474" w:type="dxa"/>
          </w:tcPr>
          <w:p w14:paraId="635E5E36" w14:textId="3927B128" w:rsidR="00624501" w:rsidRDefault="00624501" w:rsidP="00624501">
            <w:pPr>
              <w:jc w:val="center"/>
              <w:rPr>
                <w:rFonts w:ascii="Arial" w:hAnsi="Arial" w:cs="Arial"/>
                <w:sz w:val="20"/>
                <w:szCs w:val="20"/>
              </w:rPr>
            </w:pPr>
            <w:r>
              <w:rPr>
                <w:rFonts w:ascii="Arial" w:hAnsi="Arial" w:cs="Arial"/>
                <w:sz w:val="20"/>
                <w:szCs w:val="20"/>
              </w:rPr>
              <w:t>51</w:t>
            </w:r>
          </w:p>
        </w:tc>
        <w:tc>
          <w:tcPr>
            <w:tcW w:w="1475" w:type="dxa"/>
          </w:tcPr>
          <w:p w14:paraId="36512671" w14:textId="6657DB4C" w:rsidR="00624501" w:rsidRDefault="00624501" w:rsidP="00624501">
            <w:pPr>
              <w:jc w:val="center"/>
              <w:rPr>
                <w:rFonts w:ascii="Arial" w:hAnsi="Arial" w:cs="Arial"/>
                <w:sz w:val="20"/>
                <w:szCs w:val="20"/>
              </w:rPr>
            </w:pPr>
            <w:r>
              <w:rPr>
                <w:rFonts w:ascii="Arial" w:hAnsi="Arial" w:cs="Arial"/>
                <w:sz w:val="20"/>
                <w:szCs w:val="20"/>
              </w:rPr>
              <w:t>618</w:t>
            </w:r>
          </w:p>
        </w:tc>
        <w:tc>
          <w:tcPr>
            <w:tcW w:w="1474" w:type="dxa"/>
          </w:tcPr>
          <w:p w14:paraId="623C9B4F" w14:textId="2BEB83B0" w:rsidR="00624501" w:rsidRDefault="00624501" w:rsidP="00624501">
            <w:pPr>
              <w:jc w:val="center"/>
              <w:rPr>
                <w:rFonts w:ascii="Arial" w:hAnsi="Arial" w:cs="Arial"/>
                <w:sz w:val="20"/>
                <w:szCs w:val="20"/>
              </w:rPr>
            </w:pPr>
            <w:r>
              <w:rPr>
                <w:rFonts w:ascii="Arial" w:hAnsi="Arial" w:cs="Arial"/>
                <w:sz w:val="20"/>
                <w:szCs w:val="20"/>
              </w:rPr>
              <w:t>71</w:t>
            </w:r>
          </w:p>
        </w:tc>
        <w:tc>
          <w:tcPr>
            <w:tcW w:w="1474" w:type="dxa"/>
          </w:tcPr>
          <w:p w14:paraId="5C757AD6" w14:textId="5D572554" w:rsidR="00624501" w:rsidRDefault="00624501" w:rsidP="00624501">
            <w:pPr>
              <w:jc w:val="center"/>
              <w:rPr>
                <w:rFonts w:ascii="Arial" w:hAnsi="Arial" w:cs="Arial"/>
                <w:sz w:val="20"/>
                <w:szCs w:val="20"/>
              </w:rPr>
            </w:pPr>
            <w:r>
              <w:rPr>
                <w:rFonts w:ascii="Arial" w:hAnsi="Arial" w:cs="Arial"/>
                <w:sz w:val="20"/>
                <w:szCs w:val="20"/>
              </w:rPr>
              <w:t>364</w:t>
            </w:r>
          </w:p>
        </w:tc>
        <w:tc>
          <w:tcPr>
            <w:tcW w:w="1474" w:type="dxa"/>
          </w:tcPr>
          <w:p w14:paraId="21F64A2C" w14:textId="79529C93" w:rsidR="00624501" w:rsidRDefault="00624501" w:rsidP="00624501">
            <w:pPr>
              <w:jc w:val="center"/>
              <w:rPr>
                <w:rFonts w:ascii="Arial" w:hAnsi="Arial" w:cs="Arial"/>
                <w:sz w:val="20"/>
                <w:szCs w:val="20"/>
              </w:rPr>
            </w:pPr>
            <w:r>
              <w:rPr>
                <w:rFonts w:ascii="Arial" w:hAnsi="Arial" w:cs="Arial"/>
                <w:sz w:val="20"/>
                <w:szCs w:val="20"/>
              </w:rPr>
              <w:t>25</w:t>
            </w:r>
          </w:p>
        </w:tc>
        <w:tc>
          <w:tcPr>
            <w:tcW w:w="1475" w:type="dxa"/>
          </w:tcPr>
          <w:p w14:paraId="00883914" w14:textId="5E89F57C" w:rsidR="00624501" w:rsidRDefault="00624501" w:rsidP="00624501">
            <w:pPr>
              <w:jc w:val="center"/>
              <w:rPr>
                <w:rFonts w:ascii="Arial" w:hAnsi="Arial" w:cs="Arial"/>
                <w:sz w:val="20"/>
                <w:szCs w:val="20"/>
              </w:rPr>
            </w:pPr>
            <w:r>
              <w:rPr>
                <w:rFonts w:ascii="Arial" w:hAnsi="Arial" w:cs="Arial"/>
                <w:sz w:val="20"/>
                <w:szCs w:val="20"/>
              </w:rPr>
              <w:t>346</w:t>
            </w:r>
          </w:p>
        </w:tc>
      </w:tr>
    </w:tbl>
    <w:p w14:paraId="7F4FA3C9" w14:textId="77777777" w:rsidR="003D7B0E" w:rsidRPr="00E16EE4" w:rsidRDefault="003D7B0E" w:rsidP="00C9297D">
      <w:pPr>
        <w:shd w:val="clear" w:color="auto" w:fill="FFFFFF"/>
        <w:jc w:val="both"/>
        <w:rPr>
          <w:rFonts w:ascii="Arial" w:hAnsi="Arial" w:cs="Arial"/>
          <w:sz w:val="12"/>
          <w:szCs w:val="12"/>
        </w:rPr>
      </w:pPr>
    </w:p>
    <w:p w14:paraId="25E76707" w14:textId="037F8EDC" w:rsidR="00624501" w:rsidRDefault="00624501" w:rsidP="00C9297D">
      <w:pPr>
        <w:shd w:val="clear" w:color="auto" w:fill="FFFFFF"/>
        <w:jc w:val="both"/>
        <w:rPr>
          <w:rFonts w:ascii="Arial" w:hAnsi="Arial" w:cs="Arial"/>
          <w:sz w:val="20"/>
          <w:szCs w:val="20"/>
        </w:rPr>
      </w:pPr>
      <w:r>
        <w:rPr>
          <w:rFonts w:ascii="Arial" w:hAnsi="Arial" w:cs="Arial"/>
          <w:sz w:val="20"/>
          <w:szCs w:val="20"/>
        </w:rPr>
        <w:t>37% pows in political C [Black = Nazi] grade at Penkridge / 24% at Teddesley. These are both high numbers in comparison to most camps.</w:t>
      </w:r>
    </w:p>
    <w:p w14:paraId="448E742E" w14:textId="77777777" w:rsidR="00624501" w:rsidRPr="00F563E7" w:rsidRDefault="00624501" w:rsidP="00C9297D">
      <w:pPr>
        <w:shd w:val="clear" w:color="auto" w:fill="FFFFFF"/>
        <w:jc w:val="both"/>
        <w:rPr>
          <w:rFonts w:ascii="Arial" w:hAnsi="Arial" w:cs="Arial"/>
          <w:sz w:val="12"/>
          <w:szCs w:val="12"/>
        </w:rPr>
      </w:pPr>
    </w:p>
    <w:p w14:paraId="3E73F7AA" w14:textId="64265428" w:rsidR="003D7B0E" w:rsidRDefault="00624501" w:rsidP="00C9297D">
      <w:pPr>
        <w:shd w:val="clear" w:color="auto" w:fill="FFFFFF"/>
        <w:jc w:val="both"/>
        <w:rPr>
          <w:rFonts w:ascii="Arial" w:hAnsi="Arial" w:cs="Arial"/>
          <w:sz w:val="20"/>
          <w:szCs w:val="20"/>
        </w:rPr>
      </w:pPr>
      <w:r w:rsidRPr="00624501">
        <w:rPr>
          <w:rFonts w:ascii="Arial" w:hAnsi="Arial" w:cs="Arial"/>
          <w:sz w:val="20"/>
          <w:szCs w:val="20"/>
        </w:rPr>
        <w:t xml:space="preserve">5 pows </w:t>
      </w:r>
      <w:r w:rsidR="00F563E7">
        <w:rPr>
          <w:rFonts w:ascii="Arial" w:hAnsi="Arial" w:cs="Arial"/>
          <w:sz w:val="20"/>
          <w:szCs w:val="20"/>
        </w:rPr>
        <w:t xml:space="preserve">were </w:t>
      </w:r>
      <w:r w:rsidRPr="00624501">
        <w:rPr>
          <w:rFonts w:ascii="Arial" w:hAnsi="Arial" w:cs="Arial"/>
          <w:sz w:val="20"/>
          <w:szCs w:val="20"/>
        </w:rPr>
        <w:t>selected as candidates for the special training course</w:t>
      </w:r>
      <w:r w:rsidR="00CC7FE6">
        <w:rPr>
          <w:rFonts w:ascii="Arial" w:hAnsi="Arial" w:cs="Arial"/>
          <w:sz w:val="20"/>
          <w:szCs w:val="20"/>
        </w:rPr>
        <w:t xml:space="preserve"> at Wilton Park</w:t>
      </w:r>
      <w:r w:rsidRPr="00624501">
        <w:rPr>
          <w:rFonts w:ascii="Arial" w:hAnsi="Arial" w:cs="Arial"/>
          <w:sz w:val="20"/>
          <w:szCs w:val="20"/>
        </w:rPr>
        <w:t>.</w:t>
      </w:r>
    </w:p>
    <w:p w14:paraId="555FD9E0" w14:textId="77777777" w:rsidR="00F563E7" w:rsidRPr="00F563E7" w:rsidRDefault="00F563E7" w:rsidP="00C9297D">
      <w:pPr>
        <w:shd w:val="clear" w:color="auto" w:fill="FFFFFF"/>
        <w:jc w:val="both"/>
        <w:rPr>
          <w:rFonts w:ascii="Arial" w:hAnsi="Arial" w:cs="Arial"/>
          <w:sz w:val="12"/>
          <w:szCs w:val="12"/>
        </w:rPr>
      </w:pPr>
    </w:p>
    <w:p w14:paraId="110E0960" w14:textId="3664C5A9" w:rsidR="00F563E7" w:rsidRDefault="00F563E7" w:rsidP="00C9297D">
      <w:pPr>
        <w:shd w:val="clear" w:color="auto" w:fill="FFFFFF"/>
        <w:jc w:val="both"/>
        <w:rPr>
          <w:rFonts w:ascii="Arial" w:hAnsi="Arial" w:cs="Arial"/>
          <w:sz w:val="20"/>
          <w:szCs w:val="20"/>
        </w:rPr>
      </w:pPr>
      <w:r>
        <w:rPr>
          <w:rFonts w:ascii="Arial" w:hAnsi="Arial" w:cs="Arial"/>
          <w:sz w:val="20"/>
          <w:szCs w:val="20"/>
        </w:rPr>
        <w:t>50 pows had arrived from USA and Canada since February. 533 pows had been posted away from the camp</w:t>
      </w:r>
      <w:r w:rsidR="00E16EE4">
        <w:rPr>
          <w:rFonts w:ascii="Arial" w:hAnsi="Arial" w:cs="Arial"/>
          <w:sz w:val="20"/>
          <w:szCs w:val="20"/>
        </w:rPr>
        <w:t>, most were</w:t>
      </w:r>
      <w:r>
        <w:rPr>
          <w:rFonts w:ascii="Arial" w:hAnsi="Arial" w:cs="Arial"/>
          <w:sz w:val="20"/>
          <w:szCs w:val="20"/>
        </w:rPr>
        <w:t xml:space="preserve"> unfit or non-German.</w:t>
      </w:r>
    </w:p>
    <w:p w14:paraId="1F0AB530" w14:textId="77777777" w:rsidR="00F563E7" w:rsidRPr="00F563E7" w:rsidRDefault="00F563E7" w:rsidP="00C9297D">
      <w:pPr>
        <w:shd w:val="clear" w:color="auto" w:fill="FFFFFF"/>
        <w:jc w:val="both"/>
        <w:rPr>
          <w:rFonts w:ascii="Arial" w:hAnsi="Arial" w:cs="Arial"/>
          <w:sz w:val="12"/>
          <w:szCs w:val="12"/>
        </w:rPr>
      </w:pPr>
    </w:p>
    <w:p w14:paraId="38B50363" w14:textId="440FC0E0" w:rsidR="00F563E7" w:rsidRDefault="00035844" w:rsidP="00C9297D">
      <w:pPr>
        <w:shd w:val="clear" w:color="auto" w:fill="FFFFFF"/>
        <w:jc w:val="both"/>
        <w:rPr>
          <w:rFonts w:ascii="Arial" w:hAnsi="Arial" w:cs="Arial"/>
          <w:sz w:val="20"/>
          <w:szCs w:val="20"/>
        </w:rPr>
      </w:pPr>
      <w:r>
        <w:rPr>
          <w:rFonts w:ascii="Arial" w:hAnsi="Arial" w:cs="Arial"/>
          <w:sz w:val="20"/>
          <w:szCs w:val="20"/>
        </w:rPr>
        <w:t>The camp was due to change from a Base to a Working Camp and a number of pows were to be transferred out</w:t>
      </w:r>
      <w:r w:rsidR="00E16EE4">
        <w:rPr>
          <w:rFonts w:ascii="Arial" w:hAnsi="Arial" w:cs="Arial"/>
          <w:sz w:val="20"/>
          <w:szCs w:val="20"/>
        </w:rPr>
        <w:t>, including</w:t>
      </w:r>
      <w:r>
        <w:rPr>
          <w:rFonts w:ascii="Arial" w:hAnsi="Arial" w:cs="Arial"/>
          <w:sz w:val="20"/>
          <w:szCs w:val="20"/>
        </w:rPr>
        <w:t xml:space="preserve"> 120 protected personnel, 120 still unfit, and any C+. The C+ pows were to be rescreened before transfer as many were considered as no longer ardent Nazis since they were first screened before the end of the war. The pows remaining would then be classed as ‘employables.’ </w:t>
      </w:r>
    </w:p>
    <w:p w14:paraId="57A6941B" w14:textId="77777777" w:rsidR="00F563E7" w:rsidRPr="001D6E74" w:rsidRDefault="00F563E7" w:rsidP="00C9297D">
      <w:pPr>
        <w:shd w:val="clear" w:color="auto" w:fill="FFFFFF"/>
        <w:jc w:val="both"/>
        <w:rPr>
          <w:rFonts w:ascii="Arial" w:hAnsi="Arial" w:cs="Arial"/>
          <w:sz w:val="12"/>
          <w:szCs w:val="12"/>
        </w:rPr>
      </w:pPr>
    </w:p>
    <w:p w14:paraId="2AFBFAFD" w14:textId="2E649366" w:rsidR="00F563E7" w:rsidRDefault="00035844" w:rsidP="00C9297D">
      <w:pPr>
        <w:shd w:val="clear" w:color="auto" w:fill="FFFFFF"/>
        <w:jc w:val="both"/>
        <w:rPr>
          <w:rFonts w:ascii="Arial" w:hAnsi="Arial" w:cs="Arial"/>
          <w:sz w:val="20"/>
          <w:szCs w:val="20"/>
        </w:rPr>
      </w:pPr>
      <w:r>
        <w:rPr>
          <w:rFonts w:ascii="Arial" w:hAnsi="Arial" w:cs="Arial"/>
          <w:sz w:val="20"/>
          <w:szCs w:val="20"/>
        </w:rPr>
        <w:t>Penkridge – good morale, despite the number of C+. This was put down to a good range of activities and good relations with the British staff.</w:t>
      </w:r>
    </w:p>
    <w:p w14:paraId="785A113F" w14:textId="77777777" w:rsidR="00035844" w:rsidRPr="001D6E74" w:rsidRDefault="00035844" w:rsidP="00C9297D">
      <w:pPr>
        <w:shd w:val="clear" w:color="auto" w:fill="FFFFFF"/>
        <w:jc w:val="both"/>
        <w:rPr>
          <w:rFonts w:ascii="Arial" w:hAnsi="Arial" w:cs="Arial"/>
          <w:sz w:val="12"/>
          <w:szCs w:val="12"/>
        </w:rPr>
      </w:pPr>
    </w:p>
    <w:p w14:paraId="6F989443" w14:textId="17B50BA6" w:rsidR="00035844" w:rsidRDefault="00035844" w:rsidP="00C9297D">
      <w:pPr>
        <w:shd w:val="clear" w:color="auto" w:fill="FFFFFF"/>
        <w:jc w:val="both"/>
        <w:rPr>
          <w:rFonts w:ascii="Arial" w:hAnsi="Arial" w:cs="Arial"/>
          <w:sz w:val="20"/>
          <w:szCs w:val="20"/>
        </w:rPr>
      </w:pPr>
      <w:r>
        <w:rPr>
          <w:rFonts w:ascii="Arial" w:hAnsi="Arial" w:cs="Arial"/>
          <w:sz w:val="20"/>
          <w:szCs w:val="20"/>
        </w:rPr>
        <w:t>Teddesley – Morale was reported as deteriorating</w:t>
      </w:r>
      <w:r w:rsidR="001D6E74">
        <w:rPr>
          <w:rFonts w:ascii="Arial" w:hAnsi="Arial" w:cs="Arial"/>
          <w:sz w:val="20"/>
          <w:szCs w:val="20"/>
        </w:rPr>
        <w:t>. One factor was that the A grades were disappointed at not having been repatriated. A rumour circulated round many camps that Nazis were being repatriated</w:t>
      </w:r>
      <w:r w:rsidR="00E16EE4">
        <w:rPr>
          <w:rFonts w:ascii="Arial" w:hAnsi="Arial" w:cs="Arial"/>
          <w:sz w:val="20"/>
          <w:szCs w:val="20"/>
        </w:rPr>
        <w:t xml:space="preserve"> early</w:t>
      </w:r>
      <w:r w:rsidR="001D6E74">
        <w:rPr>
          <w:rFonts w:ascii="Arial" w:hAnsi="Arial" w:cs="Arial"/>
          <w:sz w:val="20"/>
          <w:szCs w:val="20"/>
        </w:rPr>
        <w:t>. In this camp, the previous leader (</w:t>
      </w:r>
      <w:proofErr w:type="spellStart"/>
      <w:r w:rsidR="001D6E74">
        <w:rPr>
          <w:rFonts w:ascii="Arial" w:hAnsi="Arial" w:cs="Arial"/>
          <w:sz w:val="20"/>
          <w:szCs w:val="20"/>
        </w:rPr>
        <w:t>Quaedvling</w:t>
      </w:r>
      <w:proofErr w:type="spellEnd"/>
      <w:r w:rsidR="001D6E74">
        <w:rPr>
          <w:rFonts w:ascii="Arial" w:hAnsi="Arial" w:cs="Arial"/>
          <w:sz w:val="20"/>
          <w:szCs w:val="20"/>
        </w:rPr>
        <w:t xml:space="preserve">) had been deposed and transferred </w:t>
      </w:r>
      <w:r w:rsidR="00E16EE4">
        <w:rPr>
          <w:rFonts w:ascii="Arial" w:hAnsi="Arial" w:cs="Arial"/>
          <w:sz w:val="20"/>
          <w:szCs w:val="20"/>
        </w:rPr>
        <w:t xml:space="preserve">away </w:t>
      </w:r>
      <w:r w:rsidR="001D6E74">
        <w:rPr>
          <w:rFonts w:ascii="Arial" w:hAnsi="Arial" w:cs="Arial"/>
          <w:sz w:val="20"/>
          <w:szCs w:val="20"/>
        </w:rPr>
        <w:t>from here as a Nazi. He then wrote to th</w:t>
      </w:r>
      <w:r w:rsidR="00E16EE4">
        <w:rPr>
          <w:rFonts w:ascii="Arial" w:hAnsi="Arial" w:cs="Arial"/>
          <w:sz w:val="20"/>
          <w:szCs w:val="20"/>
        </w:rPr>
        <w:t>e</w:t>
      </w:r>
      <w:r w:rsidR="001D6E74">
        <w:rPr>
          <w:rFonts w:ascii="Arial" w:hAnsi="Arial" w:cs="Arial"/>
          <w:sz w:val="20"/>
          <w:szCs w:val="20"/>
        </w:rPr>
        <w:t xml:space="preserve"> camp from Germany to state that he had </w:t>
      </w:r>
      <w:r w:rsidR="00E16EE4">
        <w:rPr>
          <w:rFonts w:ascii="Arial" w:hAnsi="Arial" w:cs="Arial"/>
          <w:sz w:val="20"/>
          <w:szCs w:val="20"/>
        </w:rPr>
        <w:t xml:space="preserve">subsequently </w:t>
      </w:r>
      <w:r w:rsidR="001D6E74">
        <w:rPr>
          <w:rFonts w:ascii="Arial" w:hAnsi="Arial" w:cs="Arial"/>
          <w:sz w:val="20"/>
          <w:szCs w:val="20"/>
        </w:rPr>
        <w:t>been repatriated on medical grounds - not surprisingly this caused a lot of resentment</w:t>
      </w:r>
      <w:r w:rsidR="00E16EE4">
        <w:rPr>
          <w:rFonts w:ascii="Arial" w:hAnsi="Arial" w:cs="Arial"/>
          <w:sz w:val="20"/>
          <w:szCs w:val="20"/>
        </w:rPr>
        <w:t xml:space="preserve"> and seemed to confirm the rumour</w:t>
      </w:r>
      <w:r w:rsidR="001D6E74">
        <w:rPr>
          <w:rFonts w:ascii="Arial" w:hAnsi="Arial" w:cs="Arial"/>
          <w:sz w:val="20"/>
          <w:szCs w:val="20"/>
        </w:rPr>
        <w:t>.</w:t>
      </w:r>
    </w:p>
    <w:p w14:paraId="4F0A858E" w14:textId="77777777" w:rsidR="00F563E7" w:rsidRPr="005A04A8" w:rsidRDefault="00F563E7" w:rsidP="00C9297D">
      <w:pPr>
        <w:shd w:val="clear" w:color="auto" w:fill="FFFFFF"/>
        <w:jc w:val="both"/>
        <w:rPr>
          <w:rFonts w:ascii="Arial" w:hAnsi="Arial" w:cs="Arial"/>
          <w:sz w:val="12"/>
          <w:szCs w:val="12"/>
        </w:rPr>
      </w:pPr>
    </w:p>
    <w:p w14:paraId="189CD196" w14:textId="5BC5E66E" w:rsidR="00F563E7" w:rsidRDefault="001D6E74" w:rsidP="00C9297D">
      <w:pPr>
        <w:shd w:val="clear" w:color="auto" w:fill="FFFFFF"/>
        <w:jc w:val="both"/>
        <w:rPr>
          <w:rFonts w:ascii="Arial" w:hAnsi="Arial" w:cs="Arial"/>
          <w:sz w:val="20"/>
          <w:szCs w:val="20"/>
        </w:rPr>
      </w:pPr>
      <w:r>
        <w:rPr>
          <w:rFonts w:ascii="Arial" w:hAnsi="Arial" w:cs="Arial"/>
          <w:sz w:val="20"/>
          <w:szCs w:val="20"/>
        </w:rPr>
        <w:t xml:space="preserve">Youth pows (under 25) – 35% at Penkridge, most </w:t>
      </w:r>
      <w:r w:rsidR="00E16EE4">
        <w:rPr>
          <w:rFonts w:ascii="Arial" w:hAnsi="Arial" w:cs="Arial"/>
          <w:sz w:val="20"/>
          <w:szCs w:val="20"/>
        </w:rPr>
        <w:t xml:space="preserve">were </w:t>
      </w:r>
      <w:r>
        <w:rPr>
          <w:rFonts w:ascii="Arial" w:hAnsi="Arial" w:cs="Arial"/>
          <w:sz w:val="20"/>
          <w:szCs w:val="20"/>
        </w:rPr>
        <w:t>allocated to 3 huts and had their own talks and discussion</w:t>
      </w:r>
      <w:r w:rsidR="00E16EE4">
        <w:rPr>
          <w:rFonts w:ascii="Arial" w:hAnsi="Arial" w:cs="Arial"/>
          <w:sz w:val="20"/>
          <w:szCs w:val="20"/>
        </w:rPr>
        <w:t>s</w:t>
      </w:r>
      <w:r>
        <w:rPr>
          <w:rFonts w:ascii="Arial" w:hAnsi="Arial" w:cs="Arial"/>
          <w:sz w:val="20"/>
          <w:szCs w:val="20"/>
        </w:rPr>
        <w:t xml:space="preserve"> each week. 30% at Teddesley, mostly apathetic to politics, there was a small Catholic Youth study group. </w:t>
      </w:r>
    </w:p>
    <w:p w14:paraId="3BEE6168" w14:textId="77777777" w:rsidR="00F563E7" w:rsidRPr="005A04A8" w:rsidRDefault="00F563E7" w:rsidP="00C9297D">
      <w:pPr>
        <w:shd w:val="clear" w:color="auto" w:fill="FFFFFF"/>
        <w:jc w:val="both"/>
        <w:rPr>
          <w:rFonts w:ascii="Arial" w:hAnsi="Arial" w:cs="Arial"/>
          <w:sz w:val="12"/>
          <w:szCs w:val="12"/>
        </w:rPr>
      </w:pPr>
    </w:p>
    <w:p w14:paraId="7282B8B1" w14:textId="1FDAAF4F" w:rsidR="00577BD4" w:rsidRDefault="00577BD4" w:rsidP="00C9297D">
      <w:pPr>
        <w:shd w:val="clear" w:color="auto" w:fill="FFFFFF"/>
        <w:jc w:val="both"/>
        <w:rPr>
          <w:rFonts w:ascii="Arial" w:hAnsi="Arial" w:cs="Arial"/>
          <w:sz w:val="20"/>
          <w:szCs w:val="20"/>
        </w:rPr>
      </w:pPr>
      <w:r>
        <w:rPr>
          <w:rFonts w:ascii="Arial" w:hAnsi="Arial" w:cs="Arial"/>
          <w:sz w:val="20"/>
          <w:szCs w:val="20"/>
        </w:rPr>
        <w:t>Re-education activities were more advanced at Penkridge. There was also an elected committee to develop education, lectures, sport and culture. Teddesley suffered as a previous active study leader had been repatriated.</w:t>
      </w:r>
      <w:r w:rsidR="005A04A8">
        <w:rPr>
          <w:rFonts w:ascii="Arial" w:hAnsi="Arial" w:cs="Arial"/>
          <w:sz w:val="20"/>
          <w:szCs w:val="20"/>
        </w:rPr>
        <w:t xml:space="preserve"> The standard list of activities was given:</w:t>
      </w:r>
    </w:p>
    <w:p w14:paraId="232B81CD" w14:textId="77777777" w:rsidR="005A04A8" w:rsidRPr="00EA6064" w:rsidRDefault="005A04A8" w:rsidP="00C9297D">
      <w:pPr>
        <w:shd w:val="clear" w:color="auto" w:fill="FFFFFF"/>
        <w:jc w:val="both"/>
        <w:rPr>
          <w:rFonts w:ascii="Arial" w:hAnsi="Arial" w:cs="Arial"/>
          <w:sz w:val="8"/>
          <w:szCs w:val="8"/>
        </w:rPr>
      </w:pPr>
    </w:p>
    <w:p w14:paraId="66EDBC0F" w14:textId="6981EA91" w:rsidR="005A04A8" w:rsidRDefault="005A04A8" w:rsidP="00C9297D">
      <w:pPr>
        <w:shd w:val="clear" w:color="auto" w:fill="FFFFFF"/>
        <w:jc w:val="both"/>
        <w:rPr>
          <w:rFonts w:ascii="Arial" w:hAnsi="Arial" w:cs="Arial"/>
          <w:sz w:val="20"/>
          <w:szCs w:val="20"/>
        </w:rPr>
      </w:pPr>
      <w:r>
        <w:rPr>
          <w:rFonts w:ascii="Arial" w:hAnsi="Arial" w:cs="Arial"/>
          <w:sz w:val="20"/>
          <w:szCs w:val="20"/>
        </w:rPr>
        <w:t xml:space="preserve">Wochenpost / Ausblick – 350 to 400 copies of Wochenpost received. Unknown number of the less popular Ausblick. </w:t>
      </w:r>
    </w:p>
    <w:p w14:paraId="709EA9C9" w14:textId="77777777" w:rsidR="005A04A8" w:rsidRPr="00EA6064" w:rsidRDefault="005A04A8" w:rsidP="00C9297D">
      <w:pPr>
        <w:shd w:val="clear" w:color="auto" w:fill="FFFFFF"/>
        <w:jc w:val="both"/>
        <w:rPr>
          <w:rFonts w:ascii="Arial" w:hAnsi="Arial" w:cs="Arial"/>
          <w:sz w:val="8"/>
          <w:szCs w:val="8"/>
        </w:rPr>
      </w:pPr>
    </w:p>
    <w:p w14:paraId="03C8D1E1" w14:textId="23645FD9" w:rsidR="005A04A8" w:rsidRDefault="005A04A8" w:rsidP="00C9297D">
      <w:pPr>
        <w:shd w:val="clear" w:color="auto" w:fill="FFFFFF"/>
        <w:jc w:val="both"/>
        <w:rPr>
          <w:rFonts w:ascii="Arial" w:hAnsi="Arial" w:cs="Arial"/>
          <w:sz w:val="20"/>
          <w:szCs w:val="20"/>
        </w:rPr>
      </w:pPr>
      <w:r>
        <w:rPr>
          <w:rFonts w:ascii="Arial" w:hAnsi="Arial" w:cs="Arial"/>
          <w:sz w:val="20"/>
          <w:szCs w:val="20"/>
        </w:rPr>
        <w:t>Newspapers – difficulty in obtaining supplies, the local newsagent only supplied whatever papers were left unsold. 6 German papers received fortnightly.</w:t>
      </w:r>
    </w:p>
    <w:p w14:paraId="59297A9D" w14:textId="77777777" w:rsidR="005A04A8" w:rsidRPr="00EA6064" w:rsidRDefault="005A04A8" w:rsidP="00C9297D">
      <w:pPr>
        <w:shd w:val="clear" w:color="auto" w:fill="FFFFFF"/>
        <w:jc w:val="both"/>
        <w:rPr>
          <w:rFonts w:ascii="Arial" w:hAnsi="Arial" w:cs="Arial"/>
          <w:sz w:val="8"/>
          <w:szCs w:val="8"/>
        </w:rPr>
      </w:pPr>
    </w:p>
    <w:p w14:paraId="3EF13BA1" w14:textId="7131C5EC" w:rsidR="005A04A8" w:rsidRDefault="005A04A8" w:rsidP="00C9297D">
      <w:pPr>
        <w:shd w:val="clear" w:color="auto" w:fill="FFFFFF"/>
        <w:jc w:val="both"/>
        <w:rPr>
          <w:rFonts w:ascii="Arial" w:hAnsi="Arial" w:cs="Arial"/>
          <w:sz w:val="20"/>
          <w:szCs w:val="20"/>
        </w:rPr>
      </w:pPr>
      <w:r>
        <w:rPr>
          <w:rFonts w:ascii="Arial" w:hAnsi="Arial" w:cs="Arial"/>
          <w:sz w:val="20"/>
          <w:szCs w:val="20"/>
        </w:rPr>
        <w:t>Library – 350 books at Penkridge, 480 at Teddesley.</w:t>
      </w:r>
    </w:p>
    <w:p w14:paraId="2C0A980F" w14:textId="77777777" w:rsidR="005A04A8" w:rsidRPr="00EA6064" w:rsidRDefault="005A04A8" w:rsidP="00C9297D">
      <w:pPr>
        <w:shd w:val="clear" w:color="auto" w:fill="FFFFFF"/>
        <w:jc w:val="both"/>
        <w:rPr>
          <w:rFonts w:ascii="Arial" w:hAnsi="Arial" w:cs="Arial"/>
          <w:sz w:val="8"/>
          <w:szCs w:val="8"/>
        </w:rPr>
      </w:pPr>
    </w:p>
    <w:p w14:paraId="5ADA056F" w14:textId="013F217A" w:rsidR="005A04A8" w:rsidRDefault="005A04A8" w:rsidP="00C9297D">
      <w:pPr>
        <w:shd w:val="clear" w:color="auto" w:fill="FFFFFF"/>
        <w:jc w:val="both"/>
        <w:rPr>
          <w:rFonts w:ascii="Arial" w:hAnsi="Arial" w:cs="Arial"/>
          <w:sz w:val="20"/>
          <w:szCs w:val="20"/>
        </w:rPr>
      </w:pPr>
      <w:r>
        <w:rPr>
          <w:rFonts w:ascii="Arial" w:hAnsi="Arial" w:cs="Arial"/>
          <w:sz w:val="20"/>
          <w:szCs w:val="20"/>
        </w:rPr>
        <w:t>Lectures – regular and mostly popular depending on the speaker and the subject. c.250 attended at Penkridge, 300/350 at Teddesley.</w:t>
      </w:r>
    </w:p>
    <w:p w14:paraId="0CEC80CD" w14:textId="77777777" w:rsidR="005A04A8" w:rsidRPr="00EA6064" w:rsidRDefault="005A04A8" w:rsidP="00C9297D">
      <w:pPr>
        <w:shd w:val="clear" w:color="auto" w:fill="FFFFFF"/>
        <w:jc w:val="both"/>
        <w:rPr>
          <w:rFonts w:ascii="Arial" w:hAnsi="Arial" w:cs="Arial"/>
          <w:sz w:val="8"/>
          <w:szCs w:val="8"/>
        </w:rPr>
      </w:pPr>
    </w:p>
    <w:p w14:paraId="2B828107" w14:textId="6CD200FF" w:rsidR="005A04A8" w:rsidRDefault="005A04A8" w:rsidP="00C9297D">
      <w:pPr>
        <w:shd w:val="clear" w:color="auto" w:fill="FFFFFF"/>
        <w:jc w:val="both"/>
        <w:rPr>
          <w:rFonts w:ascii="Arial" w:hAnsi="Arial" w:cs="Arial"/>
          <w:sz w:val="20"/>
          <w:szCs w:val="20"/>
        </w:rPr>
      </w:pPr>
      <w:r>
        <w:rPr>
          <w:rFonts w:ascii="Arial" w:hAnsi="Arial" w:cs="Arial"/>
          <w:sz w:val="20"/>
          <w:szCs w:val="20"/>
        </w:rPr>
        <w:t>Discussion groups – very popular at Penkridge. It was hoped a group would re-start at Teddesley.</w:t>
      </w:r>
    </w:p>
    <w:p w14:paraId="53EAC302" w14:textId="77777777" w:rsidR="005A04A8" w:rsidRPr="00EA6064" w:rsidRDefault="005A04A8" w:rsidP="00C9297D">
      <w:pPr>
        <w:shd w:val="clear" w:color="auto" w:fill="FFFFFF"/>
        <w:jc w:val="both"/>
        <w:rPr>
          <w:rFonts w:ascii="Arial" w:hAnsi="Arial" w:cs="Arial"/>
          <w:sz w:val="8"/>
          <w:szCs w:val="8"/>
        </w:rPr>
      </w:pPr>
    </w:p>
    <w:p w14:paraId="18BA089B" w14:textId="7D87F85E" w:rsidR="005A04A8" w:rsidRDefault="005A04A8" w:rsidP="00C9297D">
      <w:pPr>
        <w:shd w:val="clear" w:color="auto" w:fill="FFFFFF"/>
        <w:jc w:val="both"/>
        <w:rPr>
          <w:rFonts w:ascii="Arial" w:hAnsi="Arial" w:cs="Arial"/>
          <w:sz w:val="20"/>
          <w:szCs w:val="20"/>
        </w:rPr>
      </w:pPr>
      <w:r>
        <w:rPr>
          <w:rFonts w:ascii="Arial" w:hAnsi="Arial" w:cs="Arial"/>
          <w:sz w:val="20"/>
          <w:szCs w:val="20"/>
        </w:rPr>
        <w:t>Films – YMCA and PID films shown.</w:t>
      </w:r>
    </w:p>
    <w:p w14:paraId="37823EEF" w14:textId="77777777" w:rsidR="00FA7A99" w:rsidRPr="00EA6064" w:rsidRDefault="00FA7A99" w:rsidP="00C9297D">
      <w:pPr>
        <w:shd w:val="clear" w:color="auto" w:fill="FFFFFF"/>
        <w:jc w:val="both"/>
        <w:rPr>
          <w:rFonts w:ascii="Arial" w:hAnsi="Arial" w:cs="Arial"/>
          <w:sz w:val="8"/>
          <w:szCs w:val="8"/>
        </w:rPr>
      </w:pPr>
    </w:p>
    <w:p w14:paraId="34C8138B" w14:textId="22CBD1C7" w:rsidR="00FA7A99" w:rsidRDefault="00FA7A99" w:rsidP="00C9297D">
      <w:pPr>
        <w:shd w:val="clear" w:color="auto" w:fill="FFFFFF"/>
        <w:jc w:val="both"/>
        <w:rPr>
          <w:rFonts w:ascii="Arial" w:hAnsi="Arial" w:cs="Arial"/>
          <w:sz w:val="20"/>
          <w:szCs w:val="20"/>
        </w:rPr>
      </w:pPr>
      <w:r>
        <w:rPr>
          <w:rFonts w:ascii="Arial" w:hAnsi="Arial" w:cs="Arial"/>
          <w:sz w:val="20"/>
          <w:szCs w:val="20"/>
        </w:rPr>
        <w:t xml:space="preserve">Wireless – a set in both camps controlled by the leaders. Extension loudspeakers in </w:t>
      </w:r>
      <w:r w:rsidR="00E16EE4">
        <w:rPr>
          <w:rFonts w:ascii="Arial" w:hAnsi="Arial" w:cs="Arial"/>
          <w:sz w:val="20"/>
          <w:szCs w:val="20"/>
        </w:rPr>
        <w:t xml:space="preserve">the </w:t>
      </w:r>
      <w:r>
        <w:rPr>
          <w:rFonts w:ascii="Arial" w:hAnsi="Arial" w:cs="Arial"/>
          <w:sz w:val="20"/>
          <w:szCs w:val="20"/>
        </w:rPr>
        <w:t>dining and recreation huts. Pow programme was popular.</w:t>
      </w:r>
    </w:p>
    <w:p w14:paraId="0DD97408" w14:textId="77777777" w:rsidR="005A04A8" w:rsidRPr="00EA6064" w:rsidRDefault="005A04A8" w:rsidP="00C9297D">
      <w:pPr>
        <w:shd w:val="clear" w:color="auto" w:fill="FFFFFF"/>
        <w:jc w:val="both"/>
        <w:rPr>
          <w:rFonts w:ascii="Arial" w:hAnsi="Arial" w:cs="Arial"/>
          <w:sz w:val="8"/>
          <w:szCs w:val="8"/>
        </w:rPr>
      </w:pPr>
    </w:p>
    <w:p w14:paraId="7592446F" w14:textId="5809D5E8" w:rsidR="005A04A8" w:rsidRDefault="00FA7A99" w:rsidP="00C9297D">
      <w:pPr>
        <w:shd w:val="clear" w:color="auto" w:fill="FFFFFF"/>
        <w:jc w:val="both"/>
        <w:rPr>
          <w:rFonts w:ascii="Arial" w:hAnsi="Arial" w:cs="Arial"/>
          <w:sz w:val="20"/>
          <w:szCs w:val="20"/>
        </w:rPr>
      </w:pPr>
      <w:r>
        <w:rPr>
          <w:rFonts w:ascii="Arial" w:hAnsi="Arial" w:cs="Arial"/>
          <w:sz w:val="20"/>
          <w:szCs w:val="20"/>
        </w:rPr>
        <w:t>Camp magazine – “</w:t>
      </w:r>
      <w:r w:rsidRPr="00EA6064">
        <w:rPr>
          <w:rFonts w:ascii="Arial" w:hAnsi="Arial" w:cs="Arial"/>
          <w:i/>
          <w:iCs/>
          <w:sz w:val="20"/>
          <w:szCs w:val="20"/>
        </w:rPr>
        <w:t>High standard</w:t>
      </w:r>
      <w:r>
        <w:rPr>
          <w:rFonts w:ascii="Arial" w:hAnsi="Arial" w:cs="Arial"/>
          <w:sz w:val="20"/>
          <w:szCs w:val="20"/>
        </w:rPr>
        <w:t>.” Unknown number of copies or frequency. Needed more contributors of articles.</w:t>
      </w:r>
    </w:p>
    <w:p w14:paraId="60A13277" w14:textId="77777777" w:rsidR="00FA7A99" w:rsidRPr="00EA6064" w:rsidRDefault="00FA7A99" w:rsidP="00C9297D">
      <w:pPr>
        <w:shd w:val="clear" w:color="auto" w:fill="FFFFFF"/>
        <w:jc w:val="both"/>
        <w:rPr>
          <w:rFonts w:ascii="Arial" w:hAnsi="Arial" w:cs="Arial"/>
          <w:sz w:val="8"/>
          <w:szCs w:val="8"/>
        </w:rPr>
      </w:pPr>
    </w:p>
    <w:p w14:paraId="32E59673" w14:textId="58476D6F" w:rsidR="00FA7A99" w:rsidRDefault="00FA7A99" w:rsidP="00C9297D">
      <w:pPr>
        <w:shd w:val="clear" w:color="auto" w:fill="FFFFFF"/>
        <w:jc w:val="both"/>
        <w:rPr>
          <w:rFonts w:ascii="Arial" w:hAnsi="Arial" w:cs="Arial"/>
          <w:sz w:val="20"/>
          <w:szCs w:val="20"/>
        </w:rPr>
      </w:pPr>
      <w:r>
        <w:rPr>
          <w:rFonts w:ascii="Arial" w:hAnsi="Arial" w:cs="Arial"/>
          <w:sz w:val="20"/>
          <w:szCs w:val="20"/>
        </w:rPr>
        <w:t>Press review – Informal talk based on the news 3 times a week at Penkridge with 100/120 attending. None at Teddesley.</w:t>
      </w:r>
    </w:p>
    <w:p w14:paraId="14E5989F" w14:textId="77777777" w:rsidR="00FA7A99" w:rsidRPr="00EA6064" w:rsidRDefault="00FA7A99" w:rsidP="00C9297D">
      <w:pPr>
        <w:shd w:val="clear" w:color="auto" w:fill="FFFFFF"/>
        <w:jc w:val="both"/>
        <w:rPr>
          <w:rFonts w:ascii="Arial" w:hAnsi="Arial" w:cs="Arial"/>
          <w:sz w:val="12"/>
          <w:szCs w:val="12"/>
        </w:rPr>
      </w:pPr>
    </w:p>
    <w:p w14:paraId="36290A17" w14:textId="62477D39" w:rsidR="00FA7A99" w:rsidRDefault="00FA7A99" w:rsidP="00C9297D">
      <w:pPr>
        <w:shd w:val="clear" w:color="auto" w:fill="FFFFFF"/>
        <w:jc w:val="both"/>
        <w:rPr>
          <w:rFonts w:ascii="Arial" w:hAnsi="Arial" w:cs="Arial"/>
          <w:sz w:val="20"/>
          <w:szCs w:val="20"/>
        </w:rPr>
      </w:pPr>
      <w:r>
        <w:rPr>
          <w:rFonts w:ascii="Arial" w:hAnsi="Arial" w:cs="Arial"/>
          <w:sz w:val="20"/>
          <w:szCs w:val="20"/>
        </w:rPr>
        <w:t>Other camp activities –</w:t>
      </w:r>
    </w:p>
    <w:p w14:paraId="54FC8C98" w14:textId="77777777" w:rsidR="00FA7A99" w:rsidRPr="00EA6064" w:rsidRDefault="00FA7A99" w:rsidP="00C9297D">
      <w:pPr>
        <w:shd w:val="clear" w:color="auto" w:fill="FFFFFF"/>
        <w:jc w:val="both"/>
        <w:rPr>
          <w:rFonts w:ascii="Arial" w:hAnsi="Arial" w:cs="Arial"/>
          <w:sz w:val="12"/>
          <w:szCs w:val="12"/>
        </w:rPr>
      </w:pPr>
    </w:p>
    <w:p w14:paraId="0D7A12CD" w14:textId="77777777" w:rsidR="00FA7A99" w:rsidRDefault="00FA7A99" w:rsidP="00C9297D">
      <w:pPr>
        <w:shd w:val="clear" w:color="auto" w:fill="FFFFFF"/>
        <w:jc w:val="both"/>
        <w:rPr>
          <w:rFonts w:ascii="Arial" w:hAnsi="Arial" w:cs="Arial"/>
          <w:sz w:val="20"/>
          <w:szCs w:val="20"/>
        </w:rPr>
      </w:pPr>
      <w:r>
        <w:rPr>
          <w:rFonts w:ascii="Arial" w:hAnsi="Arial" w:cs="Arial"/>
          <w:sz w:val="20"/>
          <w:szCs w:val="20"/>
        </w:rPr>
        <w:t>Religion – Protestant padre at Penkridge and RC at Teddesley. Pows able to attend local churches.</w:t>
      </w:r>
    </w:p>
    <w:p w14:paraId="0D15474C" w14:textId="77777777" w:rsidR="00FA7A99" w:rsidRPr="00EA6064" w:rsidRDefault="00FA7A99" w:rsidP="00C9297D">
      <w:pPr>
        <w:shd w:val="clear" w:color="auto" w:fill="FFFFFF"/>
        <w:jc w:val="both"/>
        <w:rPr>
          <w:rFonts w:ascii="Arial" w:hAnsi="Arial" w:cs="Arial"/>
          <w:sz w:val="12"/>
          <w:szCs w:val="12"/>
        </w:rPr>
      </w:pPr>
    </w:p>
    <w:p w14:paraId="56709FC4" w14:textId="1DB3A4E5" w:rsidR="00FA7A99" w:rsidRDefault="00FA7A99" w:rsidP="00C9297D">
      <w:pPr>
        <w:shd w:val="clear" w:color="auto" w:fill="FFFFFF"/>
        <w:jc w:val="both"/>
        <w:rPr>
          <w:rFonts w:ascii="Arial" w:hAnsi="Arial" w:cs="Arial"/>
          <w:sz w:val="20"/>
          <w:szCs w:val="20"/>
        </w:rPr>
      </w:pPr>
      <w:r>
        <w:rPr>
          <w:rFonts w:ascii="Arial" w:hAnsi="Arial" w:cs="Arial"/>
          <w:sz w:val="20"/>
          <w:szCs w:val="20"/>
        </w:rPr>
        <w:t xml:space="preserve">Education – 400/500 regularly attended a wide range of classes. </w:t>
      </w:r>
    </w:p>
    <w:p w14:paraId="3DE0C903" w14:textId="77777777" w:rsidR="00FA7A99" w:rsidRPr="00EA6064" w:rsidRDefault="00FA7A99" w:rsidP="00C9297D">
      <w:pPr>
        <w:shd w:val="clear" w:color="auto" w:fill="FFFFFF"/>
        <w:jc w:val="both"/>
        <w:rPr>
          <w:rFonts w:ascii="Arial" w:hAnsi="Arial" w:cs="Arial"/>
          <w:sz w:val="12"/>
          <w:szCs w:val="12"/>
        </w:rPr>
      </w:pPr>
    </w:p>
    <w:p w14:paraId="6B9BE177" w14:textId="04937290" w:rsidR="00FA7A99" w:rsidRDefault="00FA7A99" w:rsidP="00C9297D">
      <w:pPr>
        <w:shd w:val="clear" w:color="auto" w:fill="FFFFFF"/>
        <w:jc w:val="both"/>
        <w:rPr>
          <w:rFonts w:ascii="Arial" w:hAnsi="Arial" w:cs="Arial"/>
          <w:sz w:val="20"/>
          <w:szCs w:val="20"/>
        </w:rPr>
      </w:pPr>
      <w:r>
        <w:rPr>
          <w:rFonts w:ascii="Arial" w:hAnsi="Arial" w:cs="Arial"/>
          <w:sz w:val="20"/>
          <w:szCs w:val="20"/>
        </w:rPr>
        <w:t>Theatre – both camps had well equipped theatres. An 8 piece orchestra was shared between the 2 sites. Playscripts requested.</w:t>
      </w:r>
    </w:p>
    <w:p w14:paraId="7063B181" w14:textId="63432778" w:rsidR="00F563E7" w:rsidRDefault="00834E29" w:rsidP="00C9297D">
      <w:pPr>
        <w:shd w:val="clear" w:color="auto" w:fill="FFFFFF"/>
        <w:jc w:val="both"/>
        <w:rPr>
          <w:rFonts w:ascii="Arial" w:hAnsi="Arial" w:cs="Arial"/>
          <w:sz w:val="20"/>
          <w:szCs w:val="20"/>
        </w:rPr>
      </w:pPr>
      <w:r>
        <w:rPr>
          <w:rFonts w:ascii="Arial" w:hAnsi="Arial" w:cs="Arial"/>
          <w:noProof/>
          <w:sz w:val="20"/>
          <w:szCs w:val="20"/>
        </w:rPr>
        <w:lastRenderedPageBreak/>
        <w:drawing>
          <wp:anchor distT="0" distB="0" distL="114300" distR="114300" simplePos="0" relativeHeight="251659264" behindDoc="1" locked="0" layoutInCell="1" allowOverlap="1" wp14:anchorId="7EE777AE" wp14:editId="04D5F452">
            <wp:simplePos x="0" y="0"/>
            <wp:positionH relativeFrom="column">
              <wp:posOffset>6981825</wp:posOffset>
            </wp:positionH>
            <wp:positionV relativeFrom="paragraph">
              <wp:posOffset>0</wp:posOffset>
            </wp:positionV>
            <wp:extent cx="2670175" cy="3305810"/>
            <wp:effectExtent l="0" t="0" r="0" b="8890"/>
            <wp:wrapTight wrapText="bothSides">
              <wp:wrapPolygon edited="0">
                <wp:start x="0" y="0"/>
                <wp:lineTo x="0" y="21534"/>
                <wp:lineTo x="21420" y="21534"/>
                <wp:lineTo x="2142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yward.jpg"/>
                    <pic:cNvPicPr/>
                  </pic:nvPicPr>
                  <pic:blipFill>
                    <a:blip r:embed="rId16">
                      <a:extLst>
                        <a:ext uri="{28A0092B-C50C-407E-A947-70E740481C1C}">
                          <a14:useLocalDpi xmlns:a14="http://schemas.microsoft.com/office/drawing/2010/main" val="0"/>
                        </a:ext>
                      </a:extLst>
                    </a:blip>
                    <a:stretch>
                      <a:fillRect/>
                    </a:stretch>
                  </pic:blipFill>
                  <pic:spPr>
                    <a:xfrm>
                      <a:off x="0" y="0"/>
                      <a:ext cx="2670175" cy="3305810"/>
                    </a:xfrm>
                    <a:prstGeom prst="rect">
                      <a:avLst/>
                    </a:prstGeom>
                  </pic:spPr>
                </pic:pic>
              </a:graphicData>
            </a:graphic>
            <wp14:sizeRelH relativeFrom="page">
              <wp14:pctWidth>0</wp14:pctWidth>
            </wp14:sizeRelH>
            <wp14:sizeRelV relativeFrom="page">
              <wp14:pctHeight>0</wp14:pctHeight>
            </wp14:sizeRelV>
          </wp:anchor>
        </w:drawing>
      </w:r>
      <w:r w:rsidR="00EA6064" w:rsidRPr="00EA6064">
        <w:rPr>
          <w:rFonts w:ascii="Arial" w:hAnsi="Arial" w:cs="Arial"/>
          <w:b/>
          <w:bCs/>
          <w:sz w:val="20"/>
          <w:szCs w:val="20"/>
        </w:rPr>
        <w:t>31 August 1946</w:t>
      </w:r>
      <w:r w:rsidR="00EA6064">
        <w:rPr>
          <w:rFonts w:ascii="Arial" w:hAnsi="Arial" w:cs="Arial"/>
          <w:sz w:val="20"/>
          <w:szCs w:val="20"/>
        </w:rPr>
        <w:t xml:space="preserve"> –</w:t>
      </w:r>
      <w:r w:rsidR="00E16EE4">
        <w:rPr>
          <w:rFonts w:ascii="Arial" w:hAnsi="Arial" w:cs="Arial"/>
          <w:sz w:val="20"/>
          <w:szCs w:val="20"/>
        </w:rPr>
        <w:t xml:space="preserve"> </w:t>
      </w:r>
      <w:r w:rsidR="00EA6064">
        <w:rPr>
          <w:rFonts w:ascii="Arial" w:hAnsi="Arial" w:cs="Arial"/>
          <w:sz w:val="20"/>
          <w:szCs w:val="20"/>
        </w:rPr>
        <w:t xml:space="preserve">English Inspector’s Report. </w:t>
      </w:r>
      <w:r w:rsidR="00E16EE4" w:rsidRPr="00BA34BE">
        <w:rPr>
          <w:rFonts w:ascii="Arial" w:hAnsi="Arial" w:cs="Arial"/>
          <w:sz w:val="20"/>
          <w:szCs w:val="20"/>
          <w:u w:val="single"/>
        </w:rPr>
        <w:t>Teddesley Hall recorded as HQ</w:t>
      </w:r>
      <w:r w:rsidR="00BA34BE">
        <w:rPr>
          <w:rFonts w:ascii="Arial" w:hAnsi="Arial" w:cs="Arial"/>
          <w:sz w:val="20"/>
          <w:szCs w:val="20"/>
          <w:u w:val="single"/>
        </w:rPr>
        <w:t xml:space="preserve"> from this time</w:t>
      </w:r>
      <w:r w:rsidR="00E16EE4">
        <w:rPr>
          <w:rFonts w:ascii="Arial" w:hAnsi="Arial" w:cs="Arial"/>
          <w:sz w:val="20"/>
          <w:szCs w:val="20"/>
        </w:rPr>
        <w:t xml:space="preserve">. </w:t>
      </w:r>
      <w:r w:rsidR="00EA6064">
        <w:rPr>
          <w:rFonts w:ascii="Arial" w:hAnsi="Arial" w:cs="Arial"/>
          <w:sz w:val="20"/>
          <w:szCs w:val="20"/>
        </w:rPr>
        <w:t xml:space="preserve">Total strength; 1920. </w:t>
      </w:r>
      <w:r>
        <w:rPr>
          <w:rFonts w:ascii="Arial" w:hAnsi="Arial" w:cs="Arial"/>
          <w:sz w:val="20"/>
          <w:szCs w:val="20"/>
        </w:rPr>
        <w:t>231 pupils</w:t>
      </w:r>
      <w:r w:rsidR="00EA6064">
        <w:rPr>
          <w:rFonts w:ascii="Arial" w:hAnsi="Arial" w:cs="Arial"/>
          <w:sz w:val="20"/>
          <w:szCs w:val="20"/>
        </w:rPr>
        <w:t xml:space="preserve"> at both sites</w:t>
      </w:r>
      <w:r>
        <w:rPr>
          <w:rFonts w:ascii="Arial" w:hAnsi="Arial" w:cs="Arial"/>
          <w:sz w:val="20"/>
          <w:szCs w:val="20"/>
        </w:rPr>
        <w:t>.</w:t>
      </w:r>
    </w:p>
    <w:p w14:paraId="5C99B078" w14:textId="29A1AB70" w:rsidR="00834E29" w:rsidRPr="00834E29" w:rsidRDefault="00834E29" w:rsidP="00C9297D">
      <w:pPr>
        <w:shd w:val="clear" w:color="auto" w:fill="FFFFFF"/>
        <w:jc w:val="both"/>
        <w:rPr>
          <w:rFonts w:ascii="Arial" w:hAnsi="Arial" w:cs="Arial"/>
          <w:sz w:val="12"/>
          <w:szCs w:val="12"/>
        </w:rPr>
      </w:pPr>
    </w:p>
    <w:p w14:paraId="164006F9" w14:textId="70819BDF" w:rsidR="003D7B0E" w:rsidRPr="00834E29" w:rsidRDefault="00EA6064" w:rsidP="00C9297D">
      <w:pPr>
        <w:shd w:val="clear" w:color="auto" w:fill="FFFFFF"/>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Hayward.</w:t>
      </w:r>
      <w:r w:rsidR="00834E29">
        <w:rPr>
          <w:rFonts w:ascii="Arial" w:hAnsi="Arial" w:cs="Arial"/>
          <w:sz w:val="20"/>
          <w:szCs w:val="20"/>
        </w:rPr>
        <w:t xml:space="preserve"> (Shown)</w:t>
      </w:r>
      <w:r w:rsidR="00834E29">
        <w:rPr>
          <w:rFonts w:ascii="Arial" w:hAnsi="Arial" w:cs="Arial"/>
          <w:sz w:val="20"/>
          <w:szCs w:val="20"/>
        </w:rPr>
        <w:tab/>
        <w:t>Camp leader:</w:t>
      </w:r>
      <w:r w:rsidR="00834E29">
        <w:rPr>
          <w:rFonts w:ascii="Arial" w:hAnsi="Arial" w:cs="Arial"/>
          <w:sz w:val="20"/>
          <w:szCs w:val="20"/>
        </w:rPr>
        <w:tab/>
        <w:t>Not listed.</w:t>
      </w:r>
    </w:p>
    <w:p w14:paraId="238E37D1" w14:textId="64F9C440" w:rsidR="003D7B0E" w:rsidRPr="009C31CE" w:rsidRDefault="003D7B0E" w:rsidP="00C9297D">
      <w:pPr>
        <w:shd w:val="clear" w:color="auto" w:fill="FFFFFF"/>
        <w:jc w:val="both"/>
        <w:rPr>
          <w:rFonts w:ascii="Arial" w:hAnsi="Arial" w:cs="Arial"/>
          <w:sz w:val="16"/>
          <w:szCs w:val="16"/>
        </w:rPr>
      </w:pPr>
    </w:p>
    <w:p w14:paraId="5FEE09B3" w14:textId="2E54841B" w:rsidR="00F04D8D" w:rsidRDefault="00F04D8D" w:rsidP="00C9297D">
      <w:pPr>
        <w:shd w:val="clear" w:color="auto" w:fill="FFFFFF"/>
        <w:jc w:val="both"/>
        <w:rPr>
          <w:rFonts w:ascii="Arial" w:hAnsi="Arial" w:cs="Arial"/>
          <w:sz w:val="20"/>
          <w:szCs w:val="20"/>
        </w:rPr>
      </w:pPr>
      <w:r w:rsidRPr="00F04D8D">
        <w:rPr>
          <w:rFonts w:ascii="Arial" w:hAnsi="Arial" w:cs="Arial"/>
          <w:b/>
          <w:bCs/>
          <w:sz w:val="20"/>
          <w:szCs w:val="20"/>
        </w:rPr>
        <w:t>20/21 January 1947</w:t>
      </w:r>
      <w:r>
        <w:rPr>
          <w:rFonts w:ascii="Arial" w:hAnsi="Arial" w:cs="Arial"/>
          <w:sz w:val="20"/>
          <w:szCs w:val="20"/>
        </w:rPr>
        <w:t xml:space="preserve"> – English Inspector’s Report. Total strength; 1478 in HQ, satellite</w:t>
      </w:r>
      <w:r w:rsidR="009C31CE">
        <w:rPr>
          <w:rFonts w:ascii="Arial" w:hAnsi="Arial" w:cs="Arial"/>
          <w:sz w:val="20"/>
          <w:szCs w:val="20"/>
        </w:rPr>
        <w:t>, 1 hostel</w:t>
      </w:r>
      <w:r>
        <w:rPr>
          <w:rFonts w:ascii="Arial" w:hAnsi="Arial" w:cs="Arial"/>
          <w:sz w:val="20"/>
          <w:szCs w:val="20"/>
        </w:rPr>
        <w:t xml:space="preserve"> and billets.</w:t>
      </w:r>
    </w:p>
    <w:p w14:paraId="2C80D8CD" w14:textId="144E8DC2" w:rsidR="00F04D8D" w:rsidRPr="00EC3B5C" w:rsidRDefault="00F04D8D" w:rsidP="00C9297D">
      <w:pPr>
        <w:shd w:val="clear" w:color="auto" w:fill="FFFFFF"/>
        <w:jc w:val="both"/>
        <w:rPr>
          <w:rFonts w:ascii="Arial" w:hAnsi="Arial" w:cs="Arial"/>
          <w:sz w:val="10"/>
          <w:szCs w:val="10"/>
        </w:rPr>
      </w:pPr>
    </w:p>
    <w:p w14:paraId="26F31680" w14:textId="0055FE47" w:rsidR="00F04D8D" w:rsidRDefault="00F04D8D" w:rsidP="00C9297D">
      <w:pPr>
        <w:shd w:val="clear" w:color="auto" w:fill="FFFFFF"/>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Hayward</w:t>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Fritz Babo</w:t>
      </w:r>
    </w:p>
    <w:p w14:paraId="21E040DE" w14:textId="39CFEF09" w:rsidR="00F04D8D" w:rsidRPr="00EC3B5C" w:rsidRDefault="00F04D8D" w:rsidP="00C9297D">
      <w:pPr>
        <w:shd w:val="clear" w:color="auto" w:fill="FFFFFF"/>
        <w:jc w:val="both"/>
        <w:rPr>
          <w:rFonts w:ascii="Arial" w:hAnsi="Arial" w:cs="Arial"/>
          <w:sz w:val="10"/>
          <w:szCs w:val="10"/>
        </w:rPr>
      </w:pPr>
    </w:p>
    <w:p w14:paraId="4CA5D214" w14:textId="5E16F0C4" w:rsidR="009C31CE" w:rsidRDefault="009C31CE" w:rsidP="00C9297D">
      <w:pPr>
        <w:shd w:val="clear" w:color="auto" w:fill="FFFFFF"/>
        <w:jc w:val="both"/>
        <w:rPr>
          <w:rFonts w:ascii="Arial" w:hAnsi="Arial" w:cs="Arial"/>
          <w:sz w:val="20"/>
          <w:szCs w:val="20"/>
        </w:rPr>
      </w:pPr>
      <w:r>
        <w:rPr>
          <w:rFonts w:ascii="Arial" w:hAnsi="Arial" w:cs="Arial"/>
          <w:sz w:val="20"/>
          <w:szCs w:val="20"/>
        </w:rPr>
        <w:t>111 pows studying English in 7 classes at HQ.</w:t>
      </w:r>
      <w:r w:rsidR="008129DF">
        <w:rPr>
          <w:rFonts w:ascii="Arial" w:hAnsi="Arial" w:cs="Arial"/>
          <w:sz w:val="20"/>
          <w:szCs w:val="20"/>
        </w:rPr>
        <w:t xml:space="preserve"> </w:t>
      </w:r>
      <w:r>
        <w:rPr>
          <w:rFonts w:ascii="Arial" w:hAnsi="Arial" w:cs="Arial"/>
          <w:sz w:val="20"/>
          <w:szCs w:val="20"/>
        </w:rPr>
        <w:t xml:space="preserve">Council Houses </w:t>
      </w:r>
      <w:r w:rsidR="00BA34BE">
        <w:rPr>
          <w:rFonts w:ascii="Arial" w:hAnsi="Arial" w:cs="Arial"/>
          <w:sz w:val="20"/>
          <w:szCs w:val="20"/>
        </w:rPr>
        <w:t xml:space="preserve">satellite </w:t>
      </w:r>
      <w:r>
        <w:rPr>
          <w:rFonts w:ascii="Arial" w:hAnsi="Arial" w:cs="Arial"/>
          <w:sz w:val="20"/>
          <w:szCs w:val="20"/>
        </w:rPr>
        <w:t>called Penkridge Compound.</w:t>
      </w:r>
    </w:p>
    <w:p w14:paraId="40DBC5E7" w14:textId="77777777" w:rsidR="00834E29" w:rsidRPr="00D00DF2" w:rsidRDefault="00834E29" w:rsidP="00C9297D">
      <w:pPr>
        <w:shd w:val="clear" w:color="auto" w:fill="FFFFFF"/>
        <w:jc w:val="both"/>
        <w:rPr>
          <w:rFonts w:ascii="Arial" w:hAnsi="Arial" w:cs="Arial"/>
          <w:sz w:val="16"/>
          <w:szCs w:val="16"/>
        </w:rPr>
      </w:pPr>
    </w:p>
    <w:p w14:paraId="07567CBD" w14:textId="021FD7F3" w:rsidR="00834E29" w:rsidRDefault="00834E29" w:rsidP="00834E29">
      <w:pPr>
        <w:shd w:val="clear" w:color="auto" w:fill="FFFFFF"/>
        <w:jc w:val="both"/>
        <w:rPr>
          <w:rFonts w:ascii="Arial" w:hAnsi="Arial" w:cs="Arial"/>
          <w:sz w:val="20"/>
          <w:szCs w:val="20"/>
        </w:rPr>
      </w:pPr>
      <w:r w:rsidRPr="00834E29">
        <w:rPr>
          <w:rFonts w:ascii="Arial" w:hAnsi="Arial" w:cs="Arial"/>
          <w:b/>
          <w:bCs/>
          <w:sz w:val="20"/>
          <w:szCs w:val="20"/>
        </w:rPr>
        <w:t>23 April 1947</w:t>
      </w:r>
      <w:r>
        <w:rPr>
          <w:rFonts w:ascii="Arial" w:hAnsi="Arial" w:cs="Arial"/>
          <w:sz w:val="20"/>
          <w:szCs w:val="20"/>
        </w:rPr>
        <w:t xml:space="preserve"> - English Inspector’s Report. Total strength; 1500 in HQ, satellite, 0 hostel and billets.</w:t>
      </w:r>
    </w:p>
    <w:p w14:paraId="30628CFE" w14:textId="1BFC22C6" w:rsidR="00834E29" w:rsidRPr="00D00DF2" w:rsidRDefault="00834E29" w:rsidP="00C9297D">
      <w:pPr>
        <w:shd w:val="clear" w:color="auto" w:fill="FFFFFF"/>
        <w:jc w:val="both"/>
        <w:rPr>
          <w:rFonts w:ascii="Arial" w:hAnsi="Arial" w:cs="Arial"/>
          <w:sz w:val="12"/>
          <w:szCs w:val="12"/>
        </w:rPr>
      </w:pPr>
    </w:p>
    <w:p w14:paraId="3471496B" w14:textId="37397500" w:rsidR="003D7B0E" w:rsidRPr="00834E29" w:rsidRDefault="00834E29" w:rsidP="00C9297D">
      <w:pPr>
        <w:shd w:val="clear" w:color="auto" w:fill="FFFFFF"/>
        <w:jc w:val="both"/>
        <w:rPr>
          <w:rFonts w:ascii="Arial" w:hAnsi="Arial" w:cs="Arial"/>
          <w:sz w:val="20"/>
          <w:szCs w:val="20"/>
        </w:rPr>
      </w:pPr>
      <w:r w:rsidRPr="00834E29">
        <w:rPr>
          <w:rFonts w:ascii="Arial" w:hAnsi="Arial" w:cs="Arial"/>
          <w:sz w:val="20"/>
          <w:szCs w:val="20"/>
        </w:rPr>
        <w:t>Commandant</w:t>
      </w:r>
      <w:r>
        <w:rPr>
          <w:rFonts w:ascii="Arial" w:hAnsi="Arial" w:cs="Arial"/>
          <w:sz w:val="20"/>
          <w:szCs w:val="20"/>
        </w:rPr>
        <w:t>:</w:t>
      </w:r>
      <w:r>
        <w:rPr>
          <w:rFonts w:ascii="Arial" w:hAnsi="Arial" w:cs="Arial"/>
          <w:sz w:val="20"/>
          <w:szCs w:val="20"/>
        </w:rPr>
        <w:tab/>
        <w:t>Lt Col W L Vale.</w:t>
      </w:r>
      <w:r>
        <w:rPr>
          <w:rFonts w:ascii="Arial" w:hAnsi="Arial" w:cs="Arial"/>
          <w:sz w:val="20"/>
          <w:szCs w:val="20"/>
        </w:rPr>
        <w:tab/>
      </w:r>
      <w:r>
        <w:rPr>
          <w:rFonts w:ascii="Arial" w:hAnsi="Arial" w:cs="Arial"/>
          <w:sz w:val="20"/>
          <w:szCs w:val="20"/>
        </w:rPr>
        <w:tab/>
        <w:t>Camp leader:</w:t>
      </w:r>
      <w:r>
        <w:rPr>
          <w:rFonts w:ascii="Arial" w:hAnsi="Arial" w:cs="Arial"/>
          <w:sz w:val="20"/>
          <w:szCs w:val="20"/>
        </w:rPr>
        <w:tab/>
      </w:r>
      <w:r w:rsidR="00D00DF2">
        <w:rPr>
          <w:rFonts w:ascii="Arial" w:hAnsi="Arial" w:cs="Arial"/>
          <w:sz w:val="20"/>
          <w:szCs w:val="20"/>
        </w:rPr>
        <w:t>F Babo.</w:t>
      </w:r>
    </w:p>
    <w:p w14:paraId="1EFB0CD8" w14:textId="543AA8D2" w:rsidR="00EC3B5C" w:rsidRPr="00D00DF2" w:rsidRDefault="00EC3B5C" w:rsidP="00C9297D">
      <w:pPr>
        <w:shd w:val="clear" w:color="auto" w:fill="FFFFFF"/>
        <w:jc w:val="both"/>
        <w:rPr>
          <w:rFonts w:ascii="Arial" w:hAnsi="Arial" w:cs="Arial"/>
          <w:sz w:val="12"/>
          <w:szCs w:val="12"/>
        </w:rPr>
      </w:pPr>
    </w:p>
    <w:p w14:paraId="5F9300FC" w14:textId="64830936" w:rsidR="009C31CE" w:rsidRPr="00834E29" w:rsidRDefault="00D00DF2" w:rsidP="002C234B">
      <w:pPr>
        <w:shd w:val="clear" w:color="auto" w:fill="FFFFFF"/>
        <w:jc w:val="both"/>
        <w:rPr>
          <w:rFonts w:ascii="Arial" w:hAnsi="Arial" w:cs="Arial"/>
          <w:bCs/>
          <w:sz w:val="20"/>
          <w:szCs w:val="20"/>
        </w:rPr>
      </w:pPr>
      <w:r>
        <w:rPr>
          <w:rFonts w:ascii="Arial" w:hAnsi="Arial" w:cs="Arial"/>
          <w:bCs/>
          <w:sz w:val="20"/>
          <w:szCs w:val="20"/>
        </w:rPr>
        <w:t>27 pupils in 2 classes at HQ</w:t>
      </w:r>
      <w:r w:rsidR="00607761">
        <w:rPr>
          <w:rFonts w:ascii="Arial" w:hAnsi="Arial" w:cs="Arial"/>
          <w:bCs/>
          <w:sz w:val="20"/>
          <w:szCs w:val="20"/>
        </w:rPr>
        <w:t xml:space="preserve"> was stated, but this is clearly incorrect, (see figures above and below).</w:t>
      </w:r>
    </w:p>
    <w:p w14:paraId="11153231" w14:textId="77777777" w:rsidR="009C31CE" w:rsidRDefault="009C31CE" w:rsidP="002C234B">
      <w:pPr>
        <w:shd w:val="clear" w:color="auto" w:fill="FFFFFF"/>
        <w:jc w:val="both"/>
        <w:rPr>
          <w:rFonts w:ascii="Arial" w:hAnsi="Arial" w:cs="Arial"/>
          <w:bCs/>
          <w:sz w:val="20"/>
          <w:szCs w:val="20"/>
        </w:rPr>
      </w:pPr>
    </w:p>
    <w:p w14:paraId="5D1EEC2D" w14:textId="3FC6D334" w:rsidR="00D00DF2" w:rsidRDefault="00607761" w:rsidP="00D00DF2">
      <w:pPr>
        <w:shd w:val="clear" w:color="auto" w:fill="FFFFFF"/>
        <w:jc w:val="both"/>
        <w:rPr>
          <w:rFonts w:ascii="Arial" w:hAnsi="Arial" w:cs="Arial"/>
          <w:sz w:val="20"/>
          <w:szCs w:val="20"/>
        </w:rPr>
      </w:pPr>
      <w:r>
        <w:rPr>
          <w:rFonts w:ascii="Arial" w:hAnsi="Arial" w:cs="Arial"/>
          <w:b/>
          <w:bCs/>
          <w:sz w:val="20"/>
          <w:szCs w:val="20"/>
        </w:rPr>
        <w:t>30 June / 1 July</w:t>
      </w:r>
      <w:r w:rsidR="00D00DF2" w:rsidRPr="00834E29">
        <w:rPr>
          <w:rFonts w:ascii="Arial" w:hAnsi="Arial" w:cs="Arial"/>
          <w:b/>
          <w:bCs/>
          <w:sz w:val="20"/>
          <w:szCs w:val="20"/>
        </w:rPr>
        <w:t xml:space="preserve"> 1947</w:t>
      </w:r>
      <w:r w:rsidR="00D00DF2">
        <w:rPr>
          <w:rFonts w:ascii="Arial" w:hAnsi="Arial" w:cs="Arial"/>
          <w:sz w:val="20"/>
          <w:szCs w:val="20"/>
        </w:rPr>
        <w:t xml:space="preserve"> - English Inspector’s Report. Total strength; 1</w:t>
      </w:r>
      <w:r>
        <w:rPr>
          <w:rFonts w:ascii="Arial" w:hAnsi="Arial" w:cs="Arial"/>
          <w:sz w:val="20"/>
          <w:szCs w:val="20"/>
        </w:rPr>
        <w:t>468</w:t>
      </w:r>
      <w:r w:rsidR="00D00DF2">
        <w:rPr>
          <w:rFonts w:ascii="Arial" w:hAnsi="Arial" w:cs="Arial"/>
          <w:sz w:val="20"/>
          <w:szCs w:val="20"/>
        </w:rPr>
        <w:t xml:space="preserve"> in HQ, satellite, and billets.</w:t>
      </w:r>
    </w:p>
    <w:p w14:paraId="065754A4" w14:textId="77777777" w:rsidR="00D00DF2" w:rsidRPr="00D00DF2" w:rsidRDefault="00D00DF2" w:rsidP="00D00DF2">
      <w:pPr>
        <w:shd w:val="clear" w:color="auto" w:fill="FFFFFF"/>
        <w:jc w:val="both"/>
        <w:rPr>
          <w:rFonts w:ascii="Arial" w:hAnsi="Arial" w:cs="Arial"/>
          <w:sz w:val="12"/>
          <w:szCs w:val="12"/>
        </w:rPr>
      </w:pPr>
    </w:p>
    <w:p w14:paraId="5F56C655" w14:textId="078886C2" w:rsidR="00D00DF2" w:rsidRPr="00834E29" w:rsidRDefault="00D00DF2" w:rsidP="00D00DF2">
      <w:pPr>
        <w:shd w:val="clear" w:color="auto" w:fill="FFFFFF"/>
        <w:jc w:val="both"/>
        <w:rPr>
          <w:rFonts w:ascii="Arial" w:hAnsi="Arial" w:cs="Arial"/>
          <w:sz w:val="20"/>
          <w:szCs w:val="20"/>
        </w:rPr>
      </w:pPr>
      <w:r w:rsidRPr="00834E29">
        <w:rPr>
          <w:rFonts w:ascii="Arial" w:hAnsi="Arial" w:cs="Arial"/>
          <w:sz w:val="20"/>
          <w:szCs w:val="20"/>
        </w:rPr>
        <w:t>Commandant</w:t>
      </w:r>
      <w:r>
        <w:rPr>
          <w:rFonts w:ascii="Arial" w:hAnsi="Arial" w:cs="Arial"/>
          <w:sz w:val="20"/>
          <w:szCs w:val="20"/>
        </w:rPr>
        <w:t>:</w:t>
      </w:r>
      <w:r>
        <w:rPr>
          <w:rFonts w:ascii="Arial" w:hAnsi="Arial" w:cs="Arial"/>
          <w:sz w:val="20"/>
          <w:szCs w:val="20"/>
        </w:rPr>
        <w:tab/>
        <w:t>Lt Col W L Vale.</w:t>
      </w:r>
      <w:r>
        <w:rPr>
          <w:rFonts w:ascii="Arial" w:hAnsi="Arial" w:cs="Arial"/>
          <w:sz w:val="20"/>
          <w:szCs w:val="20"/>
        </w:rPr>
        <w:tab/>
      </w:r>
      <w:r>
        <w:rPr>
          <w:rFonts w:ascii="Arial" w:hAnsi="Arial" w:cs="Arial"/>
          <w:sz w:val="20"/>
          <w:szCs w:val="20"/>
        </w:rPr>
        <w:tab/>
        <w:t>Camp leader:</w:t>
      </w:r>
      <w:r>
        <w:rPr>
          <w:rFonts w:ascii="Arial" w:hAnsi="Arial" w:cs="Arial"/>
          <w:sz w:val="20"/>
          <w:szCs w:val="20"/>
        </w:rPr>
        <w:tab/>
      </w:r>
      <w:r w:rsidR="00607761">
        <w:rPr>
          <w:rFonts w:ascii="Arial" w:hAnsi="Arial" w:cs="Arial"/>
          <w:sz w:val="20"/>
          <w:szCs w:val="20"/>
        </w:rPr>
        <w:t>Hans Rockmann</w:t>
      </w:r>
    </w:p>
    <w:p w14:paraId="1F0391E8" w14:textId="77777777" w:rsidR="00D00DF2" w:rsidRPr="00607761" w:rsidRDefault="00D00DF2" w:rsidP="00D00DF2">
      <w:pPr>
        <w:shd w:val="clear" w:color="auto" w:fill="FFFFFF"/>
        <w:jc w:val="both"/>
        <w:rPr>
          <w:rFonts w:ascii="Arial" w:hAnsi="Arial" w:cs="Arial"/>
          <w:sz w:val="12"/>
          <w:szCs w:val="12"/>
        </w:rPr>
      </w:pPr>
    </w:p>
    <w:p w14:paraId="5E6B0BC5" w14:textId="0A77A60D" w:rsidR="009C31CE" w:rsidRDefault="00607761" w:rsidP="00D00DF2">
      <w:pPr>
        <w:shd w:val="clear" w:color="auto" w:fill="FFFFFF"/>
        <w:jc w:val="both"/>
        <w:rPr>
          <w:rFonts w:ascii="Arial" w:hAnsi="Arial" w:cs="Arial"/>
          <w:bCs/>
          <w:sz w:val="20"/>
          <w:szCs w:val="20"/>
        </w:rPr>
      </w:pPr>
      <w:r>
        <w:rPr>
          <w:rFonts w:ascii="Arial" w:hAnsi="Arial" w:cs="Arial"/>
          <w:bCs/>
          <w:sz w:val="20"/>
          <w:szCs w:val="20"/>
        </w:rPr>
        <w:t>108</w:t>
      </w:r>
      <w:r w:rsidR="00D00DF2">
        <w:rPr>
          <w:rFonts w:ascii="Arial" w:hAnsi="Arial" w:cs="Arial"/>
          <w:bCs/>
          <w:sz w:val="20"/>
          <w:szCs w:val="20"/>
        </w:rPr>
        <w:t xml:space="preserve"> pupils in </w:t>
      </w:r>
      <w:r>
        <w:rPr>
          <w:rFonts w:ascii="Arial" w:hAnsi="Arial" w:cs="Arial"/>
          <w:bCs/>
          <w:sz w:val="20"/>
          <w:szCs w:val="20"/>
        </w:rPr>
        <w:t>6</w:t>
      </w:r>
      <w:r w:rsidR="00D00DF2">
        <w:rPr>
          <w:rFonts w:ascii="Arial" w:hAnsi="Arial" w:cs="Arial"/>
          <w:bCs/>
          <w:sz w:val="20"/>
          <w:szCs w:val="20"/>
        </w:rPr>
        <w:t xml:space="preserve"> classes at HQ.</w:t>
      </w:r>
    </w:p>
    <w:p w14:paraId="4DA0A28F" w14:textId="77777777" w:rsidR="0076621A" w:rsidRPr="0076621A" w:rsidRDefault="0076621A" w:rsidP="00D00DF2">
      <w:pPr>
        <w:shd w:val="clear" w:color="auto" w:fill="FFFFFF"/>
        <w:jc w:val="both"/>
        <w:rPr>
          <w:rFonts w:ascii="Arial" w:hAnsi="Arial" w:cs="Arial"/>
          <w:bCs/>
          <w:sz w:val="16"/>
          <w:szCs w:val="16"/>
        </w:rPr>
      </w:pPr>
    </w:p>
    <w:p w14:paraId="77D35DAE" w14:textId="125B7DF2" w:rsidR="0076621A" w:rsidRDefault="0076621A" w:rsidP="00D00DF2">
      <w:pPr>
        <w:shd w:val="clear" w:color="auto" w:fill="FFFFFF"/>
        <w:jc w:val="both"/>
        <w:rPr>
          <w:rFonts w:ascii="Arial" w:hAnsi="Arial" w:cs="Arial"/>
          <w:bCs/>
          <w:sz w:val="20"/>
          <w:szCs w:val="20"/>
        </w:rPr>
      </w:pPr>
      <w:r w:rsidRPr="0076621A">
        <w:rPr>
          <w:rFonts w:ascii="Arial" w:hAnsi="Arial" w:cs="Arial"/>
          <w:b/>
          <w:sz w:val="20"/>
          <w:szCs w:val="20"/>
        </w:rPr>
        <w:t>22-25 July 1947</w:t>
      </w:r>
      <w:r>
        <w:rPr>
          <w:rFonts w:ascii="Arial" w:hAnsi="Arial" w:cs="Arial"/>
          <w:bCs/>
          <w:sz w:val="20"/>
          <w:szCs w:val="20"/>
        </w:rPr>
        <w:t xml:space="preserve"> – Re-educational progress report. Strength; 3 officers, 1444 OR.</w:t>
      </w:r>
    </w:p>
    <w:p w14:paraId="21CB4D32" w14:textId="4B2D3277" w:rsidR="009C31CE" w:rsidRPr="0076621A" w:rsidRDefault="009C31CE" w:rsidP="002C234B">
      <w:pPr>
        <w:shd w:val="clear" w:color="auto" w:fill="FFFFFF"/>
        <w:jc w:val="both"/>
        <w:rPr>
          <w:rFonts w:ascii="Arial" w:hAnsi="Arial" w:cs="Arial"/>
          <w:bCs/>
          <w:sz w:val="12"/>
          <w:szCs w:val="12"/>
        </w:rPr>
      </w:pPr>
    </w:p>
    <w:p w14:paraId="4B858A8D" w14:textId="692B7DD7" w:rsidR="0076621A" w:rsidRDefault="0076621A" w:rsidP="002C234B">
      <w:pPr>
        <w:shd w:val="clear" w:color="auto" w:fill="FFFFFF"/>
        <w:jc w:val="both"/>
        <w:rPr>
          <w:rFonts w:ascii="Arial" w:hAnsi="Arial" w:cs="Arial"/>
          <w:bCs/>
          <w:sz w:val="20"/>
          <w:szCs w:val="20"/>
        </w:rPr>
      </w:pPr>
      <w:r>
        <w:rPr>
          <w:rFonts w:ascii="Arial" w:hAnsi="Arial" w:cs="Arial"/>
          <w:bCs/>
          <w:sz w:val="20"/>
          <w:szCs w:val="20"/>
        </w:rPr>
        <w:t>966 at Teddesley HQ; 426 Penkridge satellite; 55 in billets.</w:t>
      </w:r>
    </w:p>
    <w:p w14:paraId="1EA96EE3" w14:textId="77777777" w:rsidR="0076621A" w:rsidRPr="007A1FB3" w:rsidRDefault="0076621A" w:rsidP="002C234B">
      <w:pPr>
        <w:shd w:val="clear" w:color="auto" w:fill="FFFFFF"/>
        <w:jc w:val="both"/>
        <w:rPr>
          <w:rFonts w:ascii="Arial" w:hAnsi="Arial" w:cs="Arial"/>
          <w:bCs/>
          <w:sz w:val="12"/>
          <w:szCs w:val="12"/>
        </w:rPr>
      </w:pPr>
    </w:p>
    <w:p w14:paraId="2845890F" w14:textId="4883C48F" w:rsidR="0076621A" w:rsidRDefault="0076621A" w:rsidP="002C234B">
      <w:pPr>
        <w:shd w:val="clear" w:color="auto" w:fill="FFFFFF"/>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W L Vale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Camp leader: </w:t>
      </w:r>
      <w:r>
        <w:rPr>
          <w:rFonts w:ascii="Arial" w:hAnsi="Arial" w:cs="Arial"/>
          <w:bCs/>
          <w:sz w:val="20"/>
          <w:szCs w:val="20"/>
        </w:rPr>
        <w:tab/>
        <w:t>Gefr Rockmann (B+)</w:t>
      </w:r>
    </w:p>
    <w:p w14:paraId="2F63459A" w14:textId="4E8FC19F" w:rsidR="0076621A" w:rsidRDefault="0076621A" w:rsidP="002C234B">
      <w:pPr>
        <w:shd w:val="clear" w:color="auto" w:fill="FFFFFF"/>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S/Sgt Martin</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proofErr w:type="spellStart"/>
      <w:r>
        <w:rPr>
          <w:rFonts w:ascii="Arial" w:hAnsi="Arial" w:cs="Arial"/>
          <w:bCs/>
          <w:sz w:val="20"/>
          <w:szCs w:val="20"/>
        </w:rPr>
        <w:t>Uffz</w:t>
      </w:r>
      <w:proofErr w:type="spellEnd"/>
      <w:r>
        <w:rPr>
          <w:rFonts w:ascii="Arial" w:hAnsi="Arial" w:cs="Arial"/>
          <w:bCs/>
          <w:sz w:val="20"/>
          <w:szCs w:val="20"/>
        </w:rPr>
        <w:t xml:space="preserve"> Voigt (B)</w:t>
      </w:r>
    </w:p>
    <w:p w14:paraId="37527532" w14:textId="670D76CE" w:rsidR="0076621A" w:rsidRDefault="0076621A" w:rsidP="002C234B">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r>
      <w:proofErr w:type="spellStart"/>
      <w:r>
        <w:rPr>
          <w:rFonts w:ascii="Arial" w:hAnsi="Arial" w:cs="Arial"/>
          <w:bCs/>
          <w:sz w:val="20"/>
          <w:szCs w:val="20"/>
        </w:rPr>
        <w:t>Stabsarzt</w:t>
      </w:r>
      <w:proofErr w:type="spellEnd"/>
      <w:r>
        <w:rPr>
          <w:rFonts w:ascii="Arial" w:hAnsi="Arial" w:cs="Arial"/>
          <w:bCs/>
          <w:sz w:val="20"/>
          <w:szCs w:val="20"/>
        </w:rPr>
        <w:t xml:space="preserve"> Dr Juengling (B-); </w:t>
      </w:r>
      <w:proofErr w:type="spellStart"/>
      <w:r>
        <w:rPr>
          <w:rFonts w:ascii="Arial" w:hAnsi="Arial" w:cs="Arial"/>
          <w:bCs/>
          <w:sz w:val="20"/>
          <w:szCs w:val="20"/>
        </w:rPr>
        <w:t>Ass.Arzt</w:t>
      </w:r>
      <w:proofErr w:type="spellEnd"/>
      <w:r>
        <w:rPr>
          <w:rFonts w:ascii="Arial" w:hAnsi="Arial" w:cs="Arial"/>
          <w:bCs/>
          <w:sz w:val="20"/>
          <w:szCs w:val="20"/>
        </w:rPr>
        <w:t xml:space="preserve"> Dr Donhauser (B)</w:t>
      </w:r>
    </w:p>
    <w:p w14:paraId="5D0AC55E" w14:textId="77777777" w:rsidR="0076621A" w:rsidRPr="007A1FB3" w:rsidRDefault="0076621A" w:rsidP="002C234B">
      <w:pPr>
        <w:shd w:val="clear" w:color="auto" w:fill="FFFFFF"/>
        <w:jc w:val="both"/>
        <w:rPr>
          <w:rFonts w:ascii="Arial" w:hAnsi="Arial" w:cs="Arial"/>
          <w:bCs/>
          <w:sz w:val="12"/>
          <w:szCs w:val="12"/>
        </w:rPr>
      </w:pPr>
    </w:p>
    <w:p w14:paraId="73B96945" w14:textId="4562DCA9" w:rsidR="0076621A" w:rsidRDefault="0076621A" w:rsidP="002C234B">
      <w:pPr>
        <w:shd w:val="clear" w:color="auto" w:fill="FFFFFF"/>
        <w:jc w:val="both"/>
        <w:rPr>
          <w:rFonts w:ascii="Arial" w:hAnsi="Arial" w:cs="Arial"/>
          <w:sz w:val="20"/>
          <w:szCs w:val="20"/>
        </w:rPr>
      </w:pPr>
      <w:r>
        <w:rPr>
          <w:rFonts w:ascii="Arial" w:hAnsi="Arial" w:cs="Arial"/>
          <w:bCs/>
          <w:sz w:val="20"/>
          <w:szCs w:val="20"/>
        </w:rPr>
        <w:t xml:space="preserve">The Commandant was co-operative with the aims of re-education – that is not to say he was actively promoting them. </w:t>
      </w:r>
      <w:r w:rsidR="007A1FB3">
        <w:rPr>
          <w:rFonts w:ascii="Arial" w:hAnsi="Arial" w:cs="Arial"/>
          <w:bCs/>
          <w:sz w:val="20"/>
          <w:szCs w:val="20"/>
        </w:rPr>
        <w:t xml:space="preserve">The camp had lost Interpreter </w:t>
      </w:r>
      <w:proofErr w:type="spellStart"/>
      <w:r w:rsidR="007A1FB3">
        <w:rPr>
          <w:rFonts w:ascii="Arial" w:hAnsi="Arial" w:cs="Arial"/>
          <w:sz w:val="20"/>
          <w:szCs w:val="20"/>
        </w:rPr>
        <w:t>Capt</w:t>
      </w:r>
      <w:proofErr w:type="spellEnd"/>
      <w:r w:rsidR="007A1FB3">
        <w:rPr>
          <w:rFonts w:ascii="Arial" w:hAnsi="Arial" w:cs="Arial"/>
          <w:sz w:val="20"/>
          <w:szCs w:val="20"/>
        </w:rPr>
        <w:t xml:space="preserve"> Rumney, who had been active in re-education</w:t>
      </w:r>
      <w:r w:rsidR="001C001F">
        <w:rPr>
          <w:rFonts w:ascii="Arial" w:hAnsi="Arial" w:cs="Arial"/>
          <w:sz w:val="20"/>
          <w:szCs w:val="20"/>
        </w:rPr>
        <w:t xml:space="preserve">, (but </w:t>
      </w:r>
      <w:proofErr w:type="spellStart"/>
      <w:r w:rsidR="001C001F">
        <w:rPr>
          <w:rFonts w:ascii="Arial" w:hAnsi="Arial" w:cs="Arial"/>
          <w:sz w:val="20"/>
          <w:szCs w:val="20"/>
        </w:rPr>
        <w:t>cf</w:t>
      </w:r>
      <w:proofErr w:type="spellEnd"/>
      <w:r w:rsidR="001C001F">
        <w:rPr>
          <w:rFonts w:ascii="Arial" w:hAnsi="Arial" w:cs="Arial"/>
          <w:sz w:val="20"/>
          <w:szCs w:val="20"/>
        </w:rPr>
        <w:t xml:space="preserve"> comments in January 1948)</w:t>
      </w:r>
      <w:r w:rsidR="007A1FB3">
        <w:rPr>
          <w:rFonts w:ascii="Arial" w:hAnsi="Arial" w:cs="Arial"/>
          <w:sz w:val="20"/>
          <w:szCs w:val="20"/>
        </w:rPr>
        <w:t>.</w:t>
      </w:r>
    </w:p>
    <w:p w14:paraId="70A6B041" w14:textId="77777777" w:rsidR="007A1FB3" w:rsidRPr="007A1FB3" w:rsidRDefault="007A1FB3" w:rsidP="002C234B">
      <w:pPr>
        <w:shd w:val="clear" w:color="auto" w:fill="FFFFFF"/>
        <w:jc w:val="both"/>
        <w:rPr>
          <w:rFonts w:ascii="Arial" w:hAnsi="Arial" w:cs="Arial"/>
          <w:sz w:val="12"/>
          <w:szCs w:val="12"/>
        </w:rPr>
      </w:pPr>
    </w:p>
    <w:p w14:paraId="21E323FD" w14:textId="74A1CF93" w:rsidR="007A1FB3" w:rsidRDefault="007A1FB3" w:rsidP="002C234B">
      <w:pPr>
        <w:shd w:val="clear" w:color="auto" w:fill="FFFFFF"/>
        <w:jc w:val="both"/>
        <w:rPr>
          <w:rFonts w:ascii="Arial" w:hAnsi="Arial" w:cs="Arial"/>
          <w:sz w:val="20"/>
          <w:szCs w:val="20"/>
        </w:rPr>
      </w:pPr>
      <w:r>
        <w:rPr>
          <w:rFonts w:ascii="Arial" w:hAnsi="Arial" w:cs="Arial"/>
          <w:sz w:val="20"/>
          <w:szCs w:val="20"/>
        </w:rPr>
        <w:t>Camp leader Rockmann, aged 45, schoolmaster, “</w:t>
      </w:r>
      <w:r w:rsidRPr="007A1FB3">
        <w:rPr>
          <w:rFonts w:ascii="Arial" w:hAnsi="Arial" w:cs="Arial"/>
          <w:i/>
          <w:iCs/>
          <w:sz w:val="20"/>
          <w:szCs w:val="20"/>
        </w:rPr>
        <w:t>with all the heavy pedantry of his profession, yet solid and trustworthy, anti-militaristic, keenly interested in re-education and possessing the tact and patience necessary for the job</w:t>
      </w:r>
      <w:r>
        <w:rPr>
          <w:rFonts w:ascii="Arial" w:hAnsi="Arial" w:cs="Arial"/>
          <w:sz w:val="20"/>
          <w:szCs w:val="20"/>
        </w:rPr>
        <w:t>.”</w:t>
      </w:r>
    </w:p>
    <w:p w14:paraId="7F4E29AD" w14:textId="77777777" w:rsidR="007A1FB3" w:rsidRPr="00914602" w:rsidRDefault="007A1FB3" w:rsidP="002C234B">
      <w:pPr>
        <w:shd w:val="clear" w:color="auto" w:fill="FFFFFF"/>
        <w:jc w:val="both"/>
        <w:rPr>
          <w:rFonts w:ascii="Arial" w:hAnsi="Arial" w:cs="Arial"/>
          <w:sz w:val="12"/>
          <w:szCs w:val="12"/>
        </w:rPr>
      </w:pPr>
    </w:p>
    <w:p w14:paraId="6DBA14EE" w14:textId="63BC9340" w:rsidR="007A1FB3" w:rsidRPr="00914602" w:rsidRDefault="00914602" w:rsidP="002C234B">
      <w:pPr>
        <w:shd w:val="clear" w:color="auto" w:fill="FFFFFF"/>
        <w:jc w:val="both"/>
        <w:rPr>
          <w:rFonts w:ascii="Arial" w:hAnsi="Arial" w:cs="Arial"/>
          <w:sz w:val="20"/>
          <w:szCs w:val="20"/>
        </w:rPr>
      </w:pPr>
      <w:r>
        <w:rPr>
          <w:rFonts w:ascii="Arial" w:hAnsi="Arial" w:cs="Arial"/>
          <w:sz w:val="20"/>
          <w:szCs w:val="20"/>
        </w:rPr>
        <w:t>Satellite camp leader, O/</w:t>
      </w:r>
      <w:proofErr w:type="spellStart"/>
      <w:r>
        <w:rPr>
          <w:rFonts w:ascii="Arial" w:hAnsi="Arial" w:cs="Arial"/>
          <w:sz w:val="20"/>
          <w:szCs w:val="20"/>
        </w:rPr>
        <w:t>Faehnr</w:t>
      </w:r>
      <w:proofErr w:type="spellEnd"/>
      <w:r>
        <w:rPr>
          <w:rFonts w:ascii="Arial" w:hAnsi="Arial" w:cs="Arial"/>
          <w:sz w:val="20"/>
          <w:szCs w:val="20"/>
        </w:rPr>
        <w:t>. Mueller (A), previously deputy camp leader, aged 34, lawyer; a sincere anti-Nazi – he had postponed his repatriation.</w:t>
      </w:r>
    </w:p>
    <w:p w14:paraId="53DA6A2C" w14:textId="77777777" w:rsidR="0076621A" w:rsidRPr="007A1FB3" w:rsidRDefault="0076621A" w:rsidP="002C234B">
      <w:pPr>
        <w:shd w:val="clear" w:color="auto" w:fill="FFFFFF"/>
        <w:jc w:val="both"/>
        <w:rPr>
          <w:rFonts w:ascii="Arial" w:hAnsi="Arial" w:cs="Arial"/>
          <w:bCs/>
          <w:sz w:val="12"/>
          <w:szCs w:val="12"/>
        </w:rPr>
      </w:pPr>
    </w:p>
    <w:tbl>
      <w:tblPr>
        <w:tblStyle w:val="TableGrid"/>
        <w:tblW w:w="0" w:type="auto"/>
        <w:tblLook w:val="04A0" w:firstRow="1" w:lastRow="0" w:firstColumn="1" w:lastColumn="0" w:noHBand="0" w:noVBand="1"/>
      </w:tblPr>
      <w:tblGrid>
        <w:gridCol w:w="3078"/>
        <w:gridCol w:w="3078"/>
        <w:gridCol w:w="3078"/>
        <w:gridCol w:w="3078"/>
        <w:gridCol w:w="3078"/>
      </w:tblGrid>
      <w:tr w:rsidR="0076621A" w14:paraId="0254797A" w14:textId="77777777" w:rsidTr="0076621A">
        <w:tc>
          <w:tcPr>
            <w:tcW w:w="3078" w:type="dxa"/>
            <w:tcBorders>
              <w:top w:val="nil"/>
              <w:left w:val="nil"/>
              <w:bottom w:val="nil"/>
              <w:right w:val="single" w:sz="4" w:space="0" w:color="auto"/>
            </w:tcBorders>
          </w:tcPr>
          <w:p w14:paraId="3FA3BAAB" w14:textId="201E6D5A" w:rsidR="0076621A" w:rsidRDefault="0076621A" w:rsidP="002C234B">
            <w:pPr>
              <w:jc w:val="both"/>
              <w:rPr>
                <w:rFonts w:ascii="Arial" w:hAnsi="Arial" w:cs="Arial"/>
                <w:bCs/>
                <w:sz w:val="20"/>
                <w:szCs w:val="20"/>
              </w:rPr>
            </w:pPr>
            <w:r>
              <w:rPr>
                <w:rFonts w:ascii="Arial" w:hAnsi="Arial" w:cs="Arial"/>
                <w:bCs/>
                <w:sz w:val="20"/>
                <w:szCs w:val="20"/>
              </w:rPr>
              <w:t>Political screening:</w:t>
            </w:r>
          </w:p>
        </w:tc>
        <w:tc>
          <w:tcPr>
            <w:tcW w:w="3078" w:type="dxa"/>
            <w:tcBorders>
              <w:left w:val="single" w:sz="4" w:space="0" w:color="auto"/>
            </w:tcBorders>
          </w:tcPr>
          <w:p w14:paraId="073CFD21" w14:textId="4A55CB1E" w:rsidR="0076621A" w:rsidRDefault="0076621A" w:rsidP="0076621A">
            <w:pPr>
              <w:jc w:val="center"/>
              <w:rPr>
                <w:rFonts w:ascii="Arial" w:hAnsi="Arial" w:cs="Arial"/>
                <w:bCs/>
                <w:sz w:val="20"/>
                <w:szCs w:val="20"/>
              </w:rPr>
            </w:pPr>
            <w:r>
              <w:rPr>
                <w:rFonts w:ascii="Arial" w:hAnsi="Arial" w:cs="Arial"/>
                <w:bCs/>
                <w:sz w:val="20"/>
                <w:szCs w:val="20"/>
              </w:rPr>
              <w:t>A</w:t>
            </w:r>
          </w:p>
        </w:tc>
        <w:tc>
          <w:tcPr>
            <w:tcW w:w="3078" w:type="dxa"/>
          </w:tcPr>
          <w:p w14:paraId="49C787A5" w14:textId="2FAFBD94" w:rsidR="0076621A" w:rsidRDefault="0076621A" w:rsidP="0076621A">
            <w:pPr>
              <w:jc w:val="center"/>
              <w:rPr>
                <w:rFonts w:ascii="Arial" w:hAnsi="Arial" w:cs="Arial"/>
                <w:bCs/>
                <w:sz w:val="20"/>
                <w:szCs w:val="20"/>
              </w:rPr>
            </w:pPr>
            <w:r>
              <w:rPr>
                <w:rFonts w:ascii="Arial" w:hAnsi="Arial" w:cs="Arial"/>
                <w:bCs/>
                <w:sz w:val="20"/>
                <w:szCs w:val="20"/>
              </w:rPr>
              <w:t>B+</w:t>
            </w:r>
          </w:p>
        </w:tc>
        <w:tc>
          <w:tcPr>
            <w:tcW w:w="3078" w:type="dxa"/>
          </w:tcPr>
          <w:p w14:paraId="06ABA8AD" w14:textId="0408AEBC" w:rsidR="0076621A" w:rsidRDefault="0076621A" w:rsidP="0076621A">
            <w:pPr>
              <w:jc w:val="center"/>
              <w:rPr>
                <w:rFonts w:ascii="Arial" w:hAnsi="Arial" w:cs="Arial"/>
                <w:bCs/>
                <w:sz w:val="20"/>
                <w:szCs w:val="20"/>
              </w:rPr>
            </w:pPr>
            <w:r>
              <w:rPr>
                <w:rFonts w:ascii="Arial" w:hAnsi="Arial" w:cs="Arial"/>
                <w:bCs/>
                <w:sz w:val="20"/>
                <w:szCs w:val="20"/>
              </w:rPr>
              <w:t>B</w:t>
            </w:r>
          </w:p>
        </w:tc>
        <w:tc>
          <w:tcPr>
            <w:tcW w:w="3078" w:type="dxa"/>
          </w:tcPr>
          <w:p w14:paraId="02729F43" w14:textId="70CE4E4E" w:rsidR="0076621A" w:rsidRDefault="0076621A" w:rsidP="0076621A">
            <w:pPr>
              <w:jc w:val="center"/>
              <w:rPr>
                <w:rFonts w:ascii="Arial" w:hAnsi="Arial" w:cs="Arial"/>
                <w:bCs/>
                <w:sz w:val="20"/>
                <w:szCs w:val="20"/>
              </w:rPr>
            </w:pPr>
            <w:r>
              <w:rPr>
                <w:rFonts w:ascii="Arial" w:hAnsi="Arial" w:cs="Arial"/>
                <w:bCs/>
                <w:sz w:val="20"/>
                <w:szCs w:val="20"/>
              </w:rPr>
              <w:t>B-</w:t>
            </w:r>
          </w:p>
        </w:tc>
      </w:tr>
      <w:tr w:rsidR="0076621A" w14:paraId="79D367B4" w14:textId="77777777" w:rsidTr="0076621A">
        <w:tc>
          <w:tcPr>
            <w:tcW w:w="3078" w:type="dxa"/>
            <w:tcBorders>
              <w:top w:val="nil"/>
              <w:left w:val="nil"/>
              <w:bottom w:val="nil"/>
              <w:right w:val="single" w:sz="4" w:space="0" w:color="auto"/>
            </w:tcBorders>
          </w:tcPr>
          <w:p w14:paraId="7DC4F045" w14:textId="77777777" w:rsidR="0076621A" w:rsidRDefault="0076621A" w:rsidP="002C234B">
            <w:pPr>
              <w:jc w:val="both"/>
              <w:rPr>
                <w:rFonts w:ascii="Arial" w:hAnsi="Arial" w:cs="Arial"/>
                <w:bCs/>
                <w:sz w:val="20"/>
                <w:szCs w:val="20"/>
              </w:rPr>
            </w:pPr>
          </w:p>
        </w:tc>
        <w:tc>
          <w:tcPr>
            <w:tcW w:w="3078" w:type="dxa"/>
            <w:tcBorders>
              <w:left w:val="single" w:sz="4" w:space="0" w:color="auto"/>
            </w:tcBorders>
          </w:tcPr>
          <w:p w14:paraId="07428BB0" w14:textId="2DA5D218" w:rsidR="0076621A" w:rsidRDefault="0076621A" w:rsidP="0076621A">
            <w:pPr>
              <w:jc w:val="center"/>
              <w:rPr>
                <w:rFonts w:ascii="Arial" w:hAnsi="Arial" w:cs="Arial"/>
                <w:bCs/>
                <w:sz w:val="20"/>
                <w:szCs w:val="20"/>
              </w:rPr>
            </w:pPr>
            <w:r>
              <w:rPr>
                <w:rFonts w:ascii="Arial" w:hAnsi="Arial" w:cs="Arial"/>
                <w:bCs/>
                <w:sz w:val="20"/>
                <w:szCs w:val="20"/>
              </w:rPr>
              <w:t>23</w:t>
            </w:r>
          </w:p>
        </w:tc>
        <w:tc>
          <w:tcPr>
            <w:tcW w:w="3078" w:type="dxa"/>
          </w:tcPr>
          <w:p w14:paraId="1EF59E41" w14:textId="2C6AEC3F" w:rsidR="0076621A" w:rsidRDefault="0076621A" w:rsidP="0076621A">
            <w:pPr>
              <w:jc w:val="center"/>
              <w:rPr>
                <w:rFonts w:ascii="Arial" w:hAnsi="Arial" w:cs="Arial"/>
                <w:bCs/>
                <w:sz w:val="20"/>
                <w:szCs w:val="20"/>
              </w:rPr>
            </w:pPr>
            <w:r>
              <w:rPr>
                <w:rFonts w:ascii="Arial" w:hAnsi="Arial" w:cs="Arial"/>
                <w:bCs/>
                <w:sz w:val="20"/>
                <w:szCs w:val="20"/>
              </w:rPr>
              <w:t>194</w:t>
            </w:r>
          </w:p>
        </w:tc>
        <w:tc>
          <w:tcPr>
            <w:tcW w:w="3078" w:type="dxa"/>
          </w:tcPr>
          <w:p w14:paraId="4FC4E9BF" w14:textId="7600A6BE" w:rsidR="0076621A" w:rsidRDefault="0076621A" w:rsidP="0076621A">
            <w:pPr>
              <w:jc w:val="center"/>
              <w:rPr>
                <w:rFonts w:ascii="Arial" w:hAnsi="Arial" w:cs="Arial"/>
                <w:bCs/>
                <w:sz w:val="20"/>
                <w:szCs w:val="20"/>
              </w:rPr>
            </w:pPr>
            <w:r>
              <w:rPr>
                <w:rFonts w:ascii="Arial" w:hAnsi="Arial" w:cs="Arial"/>
                <w:bCs/>
                <w:sz w:val="20"/>
                <w:szCs w:val="20"/>
              </w:rPr>
              <w:t>1098</w:t>
            </w:r>
          </w:p>
        </w:tc>
        <w:tc>
          <w:tcPr>
            <w:tcW w:w="3078" w:type="dxa"/>
          </w:tcPr>
          <w:p w14:paraId="50481ED3" w14:textId="395DAB57" w:rsidR="0076621A" w:rsidRDefault="0076621A" w:rsidP="0076621A">
            <w:pPr>
              <w:jc w:val="center"/>
              <w:rPr>
                <w:rFonts w:ascii="Arial" w:hAnsi="Arial" w:cs="Arial"/>
                <w:bCs/>
                <w:sz w:val="20"/>
                <w:szCs w:val="20"/>
              </w:rPr>
            </w:pPr>
            <w:r>
              <w:rPr>
                <w:rFonts w:ascii="Arial" w:hAnsi="Arial" w:cs="Arial"/>
                <w:bCs/>
                <w:sz w:val="20"/>
                <w:szCs w:val="20"/>
              </w:rPr>
              <w:t>132</w:t>
            </w:r>
          </w:p>
        </w:tc>
      </w:tr>
    </w:tbl>
    <w:p w14:paraId="67BD9AAE" w14:textId="77777777" w:rsidR="0076621A" w:rsidRPr="00914602" w:rsidRDefault="0076621A" w:rsidP="002C234B">
      <w:pPr>
        <w:shd w:val="clear" w:color="auto" w:fill="FFFFFF"/>
        <w:jc w:val="both"/>
        <w:rPr>
          <w:rFonts w:ascii="Arial" w:hAnsi="Arial" w:cs="Arial"/>
          <w:bCs/>
          <w:sz w:val="12"/>
          <w:szCs w:val="12"/>
        </w:rPr>
      </w:pPr>
    </w:p>
    <w:p w14:paraId="7700BE64" w14:textId="224E1BDC" w:rsidR="00914602" w:rsidRDefault="00914602" w:rsidP="00914602">
      <w:pPr>
        <w:shd w:val="clear" w:color="auto" w:fill="FFFFFF"/>
        <w:jc w:val="both"/>
        <w:rPr>
          <w:rFonts w:ascii="Arial" w:hAnsi="Arial" w:cs="Arial"/>
          <w:bCs/>
          <w:sz w:val="20"/>
          <w:szCs w:val="20"/>
        </w:rPr>
      </w:pPr>
      <w:r>
        <w:rPr>
          <w:rFonts w:ascii="Arial" w:hAnsi="Arial" w:cs="Arial"/>
          <w:bCs/>
          <w:sz w:val="20"/>
          <w:szCs w:val="20"/>
        </w:rPr>
        <w:t>Morale was recorded as ‘good’ due to relationship with British staff, a range of activities, being able to walk out of camp, able to send parcels home, pleasant surroundings, and excellent amenities. Penkridge (Council House</w:t>
      </w:r>
      <w:r w:rsidR="00BA34BE">
        <w:rPr>
          <w:rFonts w:ascii="Arial" w:hAnsi="Arial" w:cs="Arial"/>
          <w:bCs/>
          <w:sz w:val="20"/>
          <w:szCs w:val="20"/>
        </w:rPr>
        <w:t>s</w:t>
      </w:r>
      <w:r>
        <w:rPr>
          <w:rFonts w:ascii="Arial" w:hAnsi="Arial" w:cs="Arial"/>
          <w:bCs/>
          <w:sz w:val="20"/>
          <w:szCs w:val="20"/>
        </w:rPr>
        <w:t xml:space="preserve"> site) was noted for its “</w:t>
      </w:r>
      <w:r w:rsidRPr="00914602">
        <w:rPr>
          <w:rFonts w:ascii="Arial" w:hAnsi="Arial" w:cs="Arial"/>
          <w:bCs/>
          <w:i/>
          <w:iCs/>
          <w:sz w:val="20"/>
          <w:szCs w:val="20"/>
        </w:rPr>
        <w:t>outstanding spirit of ‘</w:t>
      </w:r>
      <w:proofErr w:type="spellStart"/>
      <w:r w:rsidRPr="00914602">
        <w:rPr>
          <w:rFonts w:ascii="Arial" w:hAnsi="Arial" w:cs="Arial"/>
          <w:bCs/>
          <w:i/>
          <w:iCs/>
          <w:sz w:val="20"/>
          <w:szCs w:val="20"/>
        </w:rPr>
        <w:t>Kameradschaft</w:t>
      </w:r>
      <w:proofErr w:type="spellEnd"/>
      <w:r w:rsidRPr="00914602">
        <w:rPr>
          <w:rFonts w:ascii="Arial" w:hAnsi="Arial" w:cs="Arial"/>
          <w:bCs/>
          <w:i/>
          <w:iCs/>
          <w:sz w:val="20"/>
          <w:szCs w:val="20"/>
        </w:rPr>
        <w:t>’”</w:t>
      </w:r>
      <w:r>
        <w:rPr>
          <w:rFonts w:ascii="Arial" w:hAnsi="Arial" w:cs="Arial"/>
          <w:bCs/>
          <w:sz w:val="20"/>
          <w:szCs w:val="20"/>
        </w:rPr>
        <w:t xml:space="preserve"> – it was said to have one of the finest reading rooms for pows in the country. The report did not mention that undoubtedly the main positive factor was the steadily growing number of repatriations - 550 to date from this camp.</w:t>
      </w:r>
    </w:p>
    <w:p w14:paraId="0A03A726" w14:textId="77777777" w:rsidR="00914602" w:rsidRPr="00914602" w:rsidRDefault="00914602" w:rsidP="00914602">
      <w:pPr>
        <w:shd w:val="clear" w:color="auto" w:fill="FFFFFF"/>
        <w:jc w:val="both"/>
        <w:rPr>
          <w:rFonts w:ascii="Arial" w:hAnsi="Arial" w:cs="Arial"/>
          <w:bCs/>
          <w:sz w:val="12"/>
          <w:szCs w:val="12"/>
        </w:rPr>
      </w:pPr>
    </w:p>
    <w:p w14:paraId="55D335F9" w14:textId="2B833B60" w:rsidR="00914602" w:rsidRDefault="00914602" w:rsidP="00914602">
      <w:pPr>
        <w:shd w:val="clear" w:color="auto" w:fill="FFFFFF"/>
        <w:jc w:val="both"/>
        <w:rPr>
          <w:rFonts w:ascii="Arial" w:hAnsi="Arial" w:cs="Arial"/>
          <w:bCs/>
          <w:sz w:val="20"/>
          <w:szCs w:val="20"/>
        </w:rPr>
      </w:pPr>
      <w:r>
        <w:rPr>
          <w:rFonts w:ascii="Arial" w:hAnsi="Arial" w:cs="Arial"/>
          <w:bCs/>
          <w:sz w:val="20"/>
          <w:szCs w:val="20"/>
        </w:rPr>
        <w:t>One of the main negative factors was news of bad conditions in Germany, especially the Russian zone.</w:t>
      </w:r>
    </w:p>
    <w:p w14:paraId="7CE40CE5" w14:textId="729503E0" w:rsidR="00914602" w:rsidRPr="00005B3B" w:rsidRDefault="00914602" w:rsidP="002C234B">
      <w:pPr>
        <w:shd w:val="clear" w:color="auto" w:fill="FFFFFF"/>
        <w:jc w:val="both"/>
        <w:rPr>
          <w:rFonts w:ascii="Arial" w:hAnsi="Arial" w:cs="Arial"/>
          <w:bCs/>
          <w:sz w:val="12"/>
          <w:szCs w:val="12"/>
        </w:rPr>
      </w:pPr>
    </w:p>
    <w:p w14:paraId="0B9407CE" w14:textId="40C18BB7" w:rsidR="00914602" w:rsidRDefault="00005B3B" w:rsidP="002C234B">
      <w:pPr>
        <w:shd w:val="clear" w:color="auto" w:fill="FFFFFF"/>
        <w:jc w:val="both"/>
        <w:rPr>
          <w:rFonts w:ascii="Arial" w:hAnsi="Arial" w:cs="Arial"/>
          <w:bCs/>
          <w:sz w:val="20"/>
          <w:szCs w:val="20"/>
        </w:rPr>
      </w:pPr>
      <w:r>
        <w:rPr>
          <w:rFonts w:ascii="Arial" w:hAnsi="Arial" w:cs="Arial"/>
          <w:bCs/>
          <w:sz w:val="20"/>
          <w:szCs w:val="20"/>
        </w:rPr>
        <w:t xml:space="preserve">25-30% of the pows were </w:t>
      </w:r>
      <w:r w:rsidR="00914602">
        <w:rPr>
          <w:rFonts w:ascii="Arial" w:hAnsi="Arial" w:cs="Arial"/>
          <w:bCs/>
          <w:sz w:val="20"/>
          <w:szCs w:val="20"/>
        </w:rPr>
        <w:t>‘Youth</w:t>
      </w:r>
      <w:r>
        <w:rPr>
          <w:rFonts w:ascii="Arial" w:hAnsi="Arial" w:cs="Arial"/>
          <w:bCs/>
          <w:sz w:val="20"/>
          <w:szCs w:val="20"/>
        </w:rPr>
        <w:t>.</w:t>
      </w:r>
      <w:r w:rsidR="00BA34BE">
        <w:rPr>
          <w:rFonts w:ascii="Arial" w:hAnsi="Arial" w:cs="Arial"/>
          <w:bCs/>
          <w:sz w:val="20"/>
          <w:szCs w:val="20"/>
        </w:rPr>
        <w:t>’</w:t>
      </w:r>
      <w:r>
        <w:rPr>
          <w:rFonts w:ascii="Arial" w:hAnsi="Arial" w:cs="Arial"/>
          <w:bCs/>
          <w:sz w:val="20"/>
          <w:szCs w:val="20"/>
        </w:rPr>
        <w:t xml:space="preserve"> They were not considered to be a problem and no special arrangements had been made for them.</w:t>
      </w:r>
      <w:r w:rsidR="00914602">
        <w:rPr>
          <w:rFonts w:ascii="Arial" w:hAnsi="Arial" w:cs="Arial"/>
          <w:bCs/>
          <w:sz w:val="20"/>
          <w:szCs w:val="20"/>
        </w:rPr>
        <w:t xml:space="preserve"> </w:t>
      </w:r>
    </w:p>
    <w:p w14:paraId="6B5CFA51" w14:textId="77777777" w:rsidR="00005B3B" w:rsidRPr="00005B3B" w:rsidRDefault="00005B3B" w:rsidP="002C234B">
      <w:pPr>
        <w:shd w:val="clear" w:color="auto" w:fill="FFFFFF"/>
        <w:jc w:val="both"/>
        <w:rPr>
          <w:rFonts w:ascii="Arial" w:hAnsi="Arial" w:cs="Arial"/>
          <w:bCs/>
          <w:sz w:val="12"/>
          <w:szCs w:val="12"/>
        </w:rPr>
      </w:pPr>
    </w:p>
    <w:p w14:paraId="418ED113" w14:textId="37BE6EFA" w:rsidR="00005B3B" w:rsidRDefault="00DC1C86" w:rsidP="002C234B">
      <w:pPr>
        <w:shd w:val="clear" w:color="auto" w:fill="FFFFFF"/>
        <w:jc w:val="both"/>
        <w:rPr>
          <w:rFonts w:ascii="Arial" w:hAnsi="Arial" w:cs="Arial"/>
          <w:bCs/>
          <w:sz w:val="20"/>
          <w:szCs w:val="20"/>
        </w:rPr>
      </w:pPr>
      <w:r>
        <w:rPr>
          <w:rFonts w:ascii="Arial" w:hAnsi="Arial" w:cs="Arial"/>
          <w:bCs/>
          <w:sz w:val="20"/>
          <w:szCs w:val="20"/>
        </w:rPr>
        <w:t xml:space="preserve">The committee arranging activities was found to have a ‘left-wing’ bias, so a few new members were introduced to create balance. </w:t>
      </w:r>
      <w:r w:rsidR="00005B3B">
        <w:rPr>
          <w:rFonts w:ascii="Arial" w:hAnsi="Arial" w:cs="Arial"/>
          <w:bCs/>
          <w:sz w:val="20"/>
          <w:szCs w:val="20"/>
        </w:rPr>
        <w:t>Changes to activities:</w:t>
      </w:r>
    </w:p>
    <w:p w14:paraId="7C60F8D0" w14:textId="77777777" w:rsidR="00005B3B" w:rsidRPr="00DC1C86" w:rsidRDefault="00005B3B" w:rsidP="002C234B">
      <w:pPr>
        <w:shd w:val="clear" w:color="auto" w:fill="FFFFFF"/>
        <w:jc w:val="both"/>
        <w:rPr>
          <w:rFonts w:ascii="Arial" w:hAnsi="Arial" w:cs="Arial"/>
          <w:bCs/>
          <w:sz w:val="8"/>
          <w:szCs w:val="8"/>
        </w:rPr>
      </w:pPr>
    </w:p>
    <w:p w14:paraId="511D1927" w14:textId="7C5064C9" w:rsidR="00005B3B" w:rsidRDefault="00005B3B" w:rsidP="002C234B">
      <w:pPr>
        <w:shd w:val="clear" w:color="auto" w:fill="FFFFFF"/>
        <w:jc w:val="both"/>
        <w:rPr>
          <w:rFonts w:ascii="Arial" w:hAnsi="Arial" w:cs="Arial"/>
          <w:bCs/>
          <w:sz w:val="20"/>
          <w:szCs w:val="20"/>
        </w:rPr>
      </w:pPr>
      <w:r>
        <w:rPr>
          <w:rFonts w:ascii="Arial" w:hAnsi="Arial" w:cs="Arial"/>
          <w:bCs/>
          <w:sz w:val="20"/>
          <w:szCs w:val="20"/>
        </w:rPr>
        <w:lastRenderedPageBreak/>
        <w:t>Newspapers – adequate copies of daily and periodicals.10-12 German papers received fortnightly.</w:t>
      </w:r>
    </w:p>
    <w:p w14:paraId="711585D5" w14:textId="77777777" w:rsidR="00005B3B" w:rsidRPr="00DC1C86" w:rsidRDefault="00005B3B" w:rsidP="002C234B">
      <w:pPr>
        <w:shd w:val="clear" w:color="auto" w:fill="FFFFFF"/>
        <w:jc w:val="both"/>
        <w:rPr>
          <w:rFonts w:ascii="Arial" w:hAnsi="Arial" w:cs="Arial"/>
          <w:bCs/>
          <w:sz w:val="8"/>
          <w:szCs w:val="8"/>
        </w:rPr>
      </w:pPr>
    </w:p>
    <w:p w14:paraId="0D981004" w14:textId="1F45C9BF" w:rsidR="00005B3B" w:rsidRDefault="00005B3B" w:rsidP="002C234B">
      <w:pPr>
        <w:shd w:val="clear" w:color="auto" w:fill="FFFFFF"/>
        <w:jc w:val="both"/>
        <w:rPr>
          <w:rFonts w:ascii="Arial" w:hAnsi="Arial" w:cs="Arial"/>
          <w:bCs/>
          <w:sz w:val="20"/>
          <w:szCs w:val="20"/>
        </w:rPr>
      </w:pPr>
      <w:r>
        <w:rPr>
          <w:rFonts w:ascii="Arial" w:hAnsi="Arial" w:cs="Arial"/>
          <w:bCs/>
          <w:sz w:val="20"/>
          <w:szCs w:val="20"/>
        </w:rPr>
        <w:t>Library – 1530 books.</w:t>
      </w:r>
    </w:p>
    <w:p w14:paraId="2581693E" w14:textId="77777777" w:rsidR="00005B3B" w:rsidRPr="00DC1C86" w:rsidRDefault="00005B3B" w:rsidP="002C234B">
      <w:pPr>
        <w:shd w:val="clear" w:color="auto" w:fill="FFFFFF"/>
        <w:jc w:val="both"/>
        <w:rPr>
          <w:rFonts w:ascii="Arial" w:hAnsi="Arial" w:cs="Arial"/>
          <w:bCs/>
          <w:sz w:val="8"/>
          <w:szCs w:val="8"/>
        </w:rPr>
      </w:pPr>
    </w:p>
    <w:p w14:paraId="0CA7689A" w14:textId="771A7133" w:rsidR="00005B3B" w:rsidRDefault="00005B3B" w:rsidP="002C234B">
      <w:pPr>
        <w:shd w:val="clear" w:color="auto" w:fill="FFFFFF"/>
        <w:jc w:val="both"/>
        <w:rPr>
          <w:rFonts w:ascii="Arial" w:hAnsi="Arial" w:cs="Arial"/>
          <w:bCs/>
          <w:sz w:val="20"/>
          <w:szCs w:val="20"/>
        </w:rPr>
      </w:pPr>
      <w:r>
        <w:rPr>
          <w:rFonts w:ascii="Arial" w:hAnsi="Arial" w:cs="Arial"/>
          <w:bCs/>
          <w:sz w:val="20"/>
          <w:szCs w:val="20"/>
        </w:rPr>
        <w:t>Discussion groups – excellent at both sites.</w:t>
      </w:r>
    </w:p>
    <w:p w14:paraId="56AF4D07" w14:textId="77777777" w:rsidR="00005B3B" w:rsidRPr="00DC1C86" w:rsidRDefault="00005B3B" w:rsidP="002C234B">
      <w:pPr>
        <w:shd w:val="clear" w:color="auto" w:fill="FFFFFF"/>
        <w:jc w:val="both"/>
        <w:rPr>
          <w:rFonts w:ascii="Arial" w:hAnsi="Arial" w:cs="Arial"/>
          <w:bCs/>
          <w:sz w:val="8"/>
          <w:szCs w:val="8"/>
        </w:rPr>
      </w:pPr>
    </w:p>
    <w:p w14:paraId="71B976E1" w14:textId="55A0225E" w:rsidR="00005B3B" w:rsidRDefault="00005B3B" w:rsidP="002C234B">
      <w:pPr>
        <w:shd w:val="clear" w:color="auto" w:fill="FFFFFF"/>
        <w:jc w:val="both"/>
        <w:rPr>
          <w:rFonts w:ascii="Arial" w:hAnsi="Arial" w:cs="Arial"/>
          <w:bCs/>
          <w:sz w:val="20"/>
          <w:szCs w:val="20"/>
        </w:rPr>
      </w:pPr>
      <w:r>
        <w:rPr>
          <w:rFonts w:ascii="Arial" w:hAnsi="Arial" w:cs="Arial"/>
          <w:bCs/>
          <w:sz w:val="20"/>
          <w:szCs w:val="20"/>
        </w:rPr>
        <w:t>Films – supplied by YMCA and Travelling Films Ltd. TF were often considered to be poor quality.</w:t>
      </w:r>
    </w:p>
    <w:p w14:paraId="4957F1E5" w14:textId="77777777" w:rsidR="00005B3B" w:rsidRPr="00DC1C86" w:rsidRDefault="00005B3B" w:rsidP="002C234B">
      <w:pPr>
        <w:shd w:val="clear" w:color="auto" w:fill="FFFFFF"/>
        <w:jc w:val="both"/>
        <w:rPr>
          <w:rFonts w:ascii="Arial" w:hAnsi="Arial" w:cs="Arial"/>
          <w:bCs/>
          <w:sz w:val="8"/>
          <w:szCs w:val="8"/>
        </w:rPr>
      </w:pPr>
    </w:p>
    <w:p w14:paraId="4EC24E9C" w14:textId="18085DE5" w:rsidR="00005B3B" w:rsidRDefault="00005B3B" w:rsidP="002C234B">
      <w:pPr>
        <w:shd w:val="clear" w:color="auto" w:fill="FFFFFF"/>
        <w:jc w:val="both"/>
        <w:rPr>
          <w:rFonts w:ascii="Arial" w:hAnsi="Arial" w:cs="Arial"/>
          <w:bCs/>
          <w:sz w:val="20"/>
          <w:szCs w:val="20"/>
        </w:rPr>
      </w:pPr>
      <w:r>
        <w:rPr>
          <w:rFonts w:ascii="Arial" w:hAnsi="Arial" w:cs="Arial"/>
          <w:bCs/>
          <w:sz w:val="20"/>
          <w:szCs w:val="20"/>
        </w:rPr>
        <w:t>Camp magazine – 400 copies fortnightly.</w:t>
      </w:r>
    </w:p>
    <w:p w14:paraId="12D62E4B" w14:textId="77777777" w:rsidR="00005B3B" w:rsidRPr="00DC1C86" w:rsidRDefault="00005B3B" w:rsidP="002C234B">
      <w:pPr>
        <w:shd w:val="clear" w:color="auto" w:fill="FFFFFF"/>
        <w:jc w:val="both"/>
        <w:rPr>
          <w:rFonts w:ascii="Arial" w:hAnsi="Arial" w:cs="Arial"/>
          <w:bCs/>
          <w:sz w:val="8"/>
          <w:szCs w:val="8"/>
        </w:rPr>
      </w:pPr>
    </w:p>
    <w:p w14:paraId="3E3026A5" w14:textId="7F498C9E" w:rsidR="00005B3B" w:rsidRDefault="00005B3B" w:rsidP="002C234B">
      <w:pPr>
        <w:shd w:val="clear" w:color="auto" w:fill="FFFFFF"/>
        <w:jc w:val="both"/>
        <w:rPr>
          <w:rFonts w:ascii="Arial" w:hAnsi="Arial" w:cs="Arial"/>
          <w:bCs/>
          <w:sz w:val="20"/>
          <w:szCs w:val="20"/>
        </w:rPr>
      </w:pPr>
      <w:r>
        <w:rPr>
          <w:rFonts w:ascii="Arial" w:hAnsi="Arial" w:cs="Arial"/>
          <w:bCs/>
          <w:sz w:val="20"/>
          <w:szCs w:val="20"/>
        </w:rPr>
        <w:t>Information room – started in mid-July at both sites. Exhibiting text and pictures on a theme (e.g. ‘USA and USSR’). The Penkridge room was described as cold and unimaginative.</w:t>
      </w:r>
    </w:p>
    <w:p w14:paraId="193176DA" w14:textId="77777777" w:rsidR="00005B3B" w:rsidRPr="00DC1C86" w:rsidRDefault="00005B3B" w:rsidP="002C234B">
      <w:pPr>
        <w:shd w:val="clear" w:color="auto" w:fill="FFFFFF"/>
        <w:jc w:val="both"/>
        <w:rPr>
          <w:rFonts w:ascii="Arial" w:hAnsi="Arial" w:cs="Arial"/>
          <w:bCs/>
          <w:sz w:val="8"/>
          <w:szCs w:val="8"/>
        </w:rPr>
      </w:pPr>
    </w:p>
    <w:p w14:paraId="4403D868" w14:textId="13C74DA0" w:rsidR="00005B3B" w:rsidRDefault="00005B3B" w:rsidP="002C234B">
      <w:pPr>
        <w:shd w:val="clear" w:color="auto" w:fill="FFFFFF"/>
        <w:jc w:val="both"/>
        <w:rPr>
          <w:rFonts w:ascii="Arial" w:hAnsi="Arial" w:cs="Arial"/>
          <w:bCs/>
          <w:sz w:val="20"/>
          <w:szCs w:val="20"/>
        </w:rPr>
      </w:pPr>
      <w:r>
        <w:rPr>
          <w:rFonts w:ascii="Arial" w:hAnsi="Arial" w:cs="Arial"/>
          <w:bCs/>
          <w:sz w:val="20"/>
          <w:szCs w:val="20"/>
        </w:rPr>
        <w:t xml:space="preserve">Religion – RC padre; </w:t>
      </w:r>
      <w:proofErr w:type="spellStart"/>
      <w:r>
        <w:rPr>
          <w:rFonts w:ascii="Arial" w:hAnsi="Arial" w:cs="Arial"/>
          <w:bCs/>
          <w:sz w:val="20"/>
          <w:szCs w:val="20"/>
        </w:rPr>
        <w:t>Ogefr</w:t>
      </w:r>
      <w:proofErr w:type="spellEnd"/>
      <w:r>
        <w:rPr>
          <w:rFonts w:ascii="Arial" w:hAnsi="Arial" w:cs="Arial"/>
          <w:bCs/>
          <w:sz w:val="20"/>
          <w:szCs w:val="20"/>
        </w:rPr>
        <w:t xml:space="preserve"> </w:t>
      </w:r>
      <w:proofErr w:type="spellStart"/>
      <w:r>
        <w:rPr>
          <w:rFonts w:ascii="Arial" w:hAnsi="Arial" w:cs="Arial"/>
          <w:bCs/>
          <w:sz w:val="20"/>
          <w:szCs w:val="20"/>
        </w:rPr>
        <w:t>Henneken</w:t>
      </w:r>
      <w:proofErr w:type="spellEnd"/>
      <w:r>
        <w:rPr>
          <w:rFonts w:ascii="Arial" w:hAnsi="Arial" w:cs="Arial"/>
          <w:bCs/>
          <w:sz w:val="20"/>
          <w:szCs w:val="20"/>
        </w:rPr>
        <w:t xml:space="preserve"> (A); Protestant padre; </w:t>
      </w:r>
      <w:proofErr w:type="spellStart"/>
      <w:r>
        <w:rPr>
          <w:rFonts w:ascii="Arial" w:hAnsi="Arial" w:cs="Arial"/>
          <w:bCs/>
          <w:sz w:val="20"/>
          <w:szCs w:val="20"/>
        </w:rPr>
        <w:t>Ogefr</w:t>
      </w:r>
      <w:proofErr w:type="spellEnd"/>
      <w:r>
        <w:rPr>
          <w:rFonts w:ascii="Arial" w:hAnsi="Arial" w:cs="Arial"/>
          <w:bCs/>
          <w:sz w:val="20"/>
          <w:szCs w:val="20"/>
        </w:rPr>
        <w:t xml:space="preserve"> Weeke (A).</w:t>
      </w:r>
      <w:r w:rsidR="00DC1C86">
        <w:rPr>
          <w:rFonts w:ascii="Arial" w:hAnsi="Arial" w:cs="Arial"/>
          <w:bCs/>
          <w:sz w:val="20"/>
          <w:szCs w:val="20"/>
        </w:rPr>
        <w:t xml:space="preserve"> The two padres served both camps.</w:t>
      </w:r>
    </w:p>
    <w:p w14:paraId="0E133271" w14:textId="77777777" w:rsidR="00005B3B" w:rsidRPr="00DC1C86" w:rsidRDefault="00005B3B" w:rsidP="002C234B">
      <w:pPr>
        <w:shd w:val="clear" w:color="auto" w:fill="FFFFFF"/>
        <w:jc w:val="both"/>
        <w:rPr>
          <w:rFonts w:ascii="Arial" w:hAnsi="Arial" w:cs="Arial"/>
          <w:bCs/>
          <w:sz w:val="8"/>
          <w:szCs w:val="8"/>
        </w:rPr>
      </w:pPr>
    </w:p>
    <w:p w14:paraId="18FB6D54" w14:textId="570C65DD" w:rsidR="0076621A" w:rsidRDefault="00DC1C86" w:rsidP="002C234B">
      <w:pPr>
        <w:shd w:val="clear" w:color="auto" w:fill="FFFFFF"/>
        <w:jc w:val="both"/>
        <w:rPr>
          <w:rFonts w:ascii="Arial" w:hAnsi="Arial" w:cs="Arial"/>
          <w:bCs/>
          <w:sz w:val="20"/>
          <w:szCs w:val="20"/>
        </w:rPr>
      </w:pPr>
      <w:r>
        <w:rPr>
          <w:rFonts w:ascii="Arial" w:hAnsi="Arial" w:cs="Arial"/>
          <w:bCs/>
          <w:sz w:val="20"/>
          <w:szCs w:val="20"/>
        </w:rPr>
        <w:t xml:space="preserve">Education – </w:t>
      </w:r>
      <w:r w:rsidR="00BA34BE">
        <w:rPr>
          <w:rFonts w:ascii="Arial" w:hAnsi="Arial" w:cs="Arial"/>
          <w:bCs/>
          <w:sz w:val="20"/>
          <w:szCs w:val="20"/>
        </w:rPr>
        <w:t xml:space="preserve">a </w:t>
      </w:r>
      <w:r>
        <w:rPr>
          <w:rFonts w:ascii="Arial" w:hAnsi="Arial" w:cs="Arial"/>
          <w:bCs/>
          <w:sz w:val="20"/>
          <w:szCs w:val="20"/>
        </w:rPr>
        <w:t xml:space="preserve">very wide range of classes </w:t>
      </w:r>
      <w:r w:rsidR="00BA34BE">
        <w:rPr>
          <w:rFonts w:ascii="Arial" w:hAnsi="Arial" w:cs="Arial"/>
          <w:bCs/>
          <w:sz w:val="20"/>
          <w:szCs w:val="20"/>
        </w:rPr>
        <w:t xml:space="preserve">continued </w:t>
      </w:r>
      <w:r>
        <w:rPr>
          <w:rFonts w:ascii="Arial" w:hAnsi="Arial" w:cs="Arial"/>
          <w:bCs/>
          <w:sz w:val="20"/>
          <w:szCs w:val="20"/>
        </w:rPr>
        <w:t>– 250 attended at Teddesley.</w:t>
      </w:r>
    </w:p>
    <w:p w14:paraId="49360489" w14:textId="77777777" w:rsidR="00DC1C86" w:rsidRPr="00DC1C86" w:rsidRDefault="00DC1C86" w:rsidP="002C234B">
      <w:pPr>
        <w:shd w:val="clear" w:color="auto" w:fill="FFFFFF"/>
        <w:jc w:val="both"/>
        <w:rPr>
          <w:rFonts w:ascii="Arial" w:hAnsi="Arial" w:cs="Arial"/>
          <w:bCs/>
          <w:sz w:val="8"/>
          <w:szCs w:val="8"/>
        </w:rPr>
      </w:pPr>
    </w:p>
    <w:p w14:paraId="41F97681" w14:textId="284B5D83" w:rsidR="00DC1C86" w:rsidRDefault="00DC1C86" w:rsidP="002C234B">
      <w:pPr>
        <w:shd w:val="clear" w:color="auto" w:fill="FFFFFF"/>
        <w:jc w:val="both"/>
        <w:rPr>
          <w:rFonts w:ascii="Arial" w:hAnsi="Arial" w:cs="Arial"/>
          <w:bCs/>
          <w:sz w:val="20"/>
          <w:szCs w:val="20"/>
        </w:rPr>
      </w:pPr>
      <w:r>
        <w:rPr>
          <w:rFonts w:ascii="Arial" w:hAnsi="Arial" w:cs="Arial"/>
          <w:bCs/>
          <w:sz w:val="20"/>
          <w:szCs w:val="20"/>
        </w:rPr>
        <w:t>Entertainments – Excellent 80 member choir had given several public performances. Active theatre group also performed at other local camps and at Shugborough Military Hospital Camp 99.</w:t>
      </w:r>
    </w:p>
    <w:p w14:paraId="11FE6A77" w14:textId="77777777" w:rsidR="00DC1C86" w:rsidRPr="00DC1C86" w:rsidRDefault="00DC1C86" w:rsidP="002C234B">
      <w:pPr>
        <w:shd w:val="clear" w:color="auto" w:fill="FFFFFF"/>
        <w:jc w:val="both"/>
        <w:rPr>
          <w:rFonts w:ascii="Arial" w:hAnsi="Arial" w:cs="Arial"/>
          <w:bCs/>
          <w:sz w:val="8"/>
          <w:szCs w:val="8"/>
        </w:rPr>
      </w:pPr>
    </w:p>
    <w:p w14:paraId="0BE50BBA" w14:textId="76C23B4F" w:rsidR="00DC1C86" w:rsidRDefault="00DC1C86" w:rsidP="002C234B">
      <w:pPr>
        <w:shd w:val="clear" w:color="auto" w:fill="FFFFFF"/>
        <w:jc w:val="both"/>
        <w:rPr>
          <w:rFonts w:ascii="Arial" w:hAnsi="Arial" w:cs="Arial"/>
          <w:bCs/>
          <w:sz w:val="20"/>
          <w:szCs w:val="20"/>
        </w:rPr>
      </w:pPr>
      <w:r>
        <w:rPr>
          <w:rFonts w:ascii="Arial" w:hAnsi="Arial" w:cs="Arial"/>
          <w:bCs/>
          <w:sz w:val="20"/>
          <w:szCs w:val="20"/>
        </w:rPr>
        <w:t>Outside contacts – informal contacts were made with local citizens. No formal contacts other than with local religious bodies.</w:t>
      </w:r>
    </w:p>
    <w:p w14:paraId="344DA0A3" w14:textId="77777777" w:rsidR="00DC1C86" w:rsidRPr="00A97CE6" w:rsidRDefault="00DC1C86" w:rsidP="002C234B">
      <w:pPr>
        <w:shd w:val="clear" w:color="auto" w:fill="FFFFFF"/>
        <w:jc w:val="both"/>
        <w:rPr>
          <w:rFonts w:ascii="Arial" w:hAnsi="Arial" w:cs="Arial"/>
          <w:bCs/>
          <w:sz w:val="12"/>
          <w:szCs w:val="12"/>
        </w:rPr>
      </w:pPr>
    </w:p>
    <w:p w14:paraId="5AE23D77" w14:textId="73CD17FE" w:rsidR="00A97CE6" w:rsidRDefault="00A97CE6" w:rsidP="002C234B">
      <w:pPr>
        <w:shd w:val="clear" w:color="auto" w:fill="FFFFFF"/>
        <w:jc w:val="both"/>
        <w:rPr>
          <w:rFonts w:ascii="Arial" w:hAnsi="Arial" w:cs="Arial"/>
          <w:bCs/>
          <w:sz w:val="20"/>
          <w:szCs w:val="20"/>
        </w:rPr>
      </w:pPr>
      <w:r w:rsidRPr="00A97CE6">
        <w:rPr>
          <w:rFonts w:ascii="Arial" w:hAnsi="Arial" w:cs="Arial"/>
          <w:b/>
          <w:sz w:val="20"/>
          <w:szCs w:val="20"/>
        </w:rPr>
        <w:t>18/21 October 1947</w:t>
      </w:r>
      <w:r>
        <w:rPr>
          <w:rFonts w:ascii="Arial" w:hAnsi="Arial" w:cs="Arial"/>
          <w:bCs/>
          <w:sz w:val="20"/>
          <w:szCs w:val="20"/>
        </w:rPr>
        <w:t xml:space="preserve"> – English Inspector’s Report. Total strength; 1455 at HQ, </w:t>
      </w:r>
      <w:r w:rsidR="001E37E1">
        <w:rPr>
          <w:rFonts w:ascii="Arial" w:hAnsi="Arial" w:cs="Arial"/>
          <w:bCs/>
          <w:sz w:val="20"/>
          <w:szCs w:val="20"/>
        </w:rPr>
        <w:t>1 satellite, 1</w:t>
      </w:r>
      <w:r>
        <w:rPr>
          <w:rFonts w:ascii="Arial" w:hAnsi="Arial" w:cs="Arial"/>
          <w:bCs/>
          <w:sz w:val="20"/>
          <w:szCs w:val="20"/>
        </w:rPr>
        <w:t xml:space="preserve"> hostel and billets. NOTE – the Council Houses site at Penkridge </w:t>
      </w:r>
      <w:r w:rsidR="001E37E1">
        <w:rPr>
          <w:rFonts w:ascii="Arial" w:hAnsi="Arial" w:cs="Arial"/>
          <w:bCs/>
          <w:sz w:val="20"/>
          <w:szCs w:val="20"/>
        </w:rPr>
        <w:t>wa</w:t>
      </w:r>
      <w:r>
        <w:rPr>
          <w:rFonts w:ascii="Arial" w:hAnsi="Arial" w:cs="Arial"/>
          <w:bCs/>
          <w:sz w:val="20"/>
          <w:szCs w:val="20"/>
        </w:rPr>
        <w:t>s no longer listed.</w:t>
      </w:r>
    </w:p>
    <w:p w14:paraId="40531477" w14:textId="77777777" w:rsidR="00DC1C86" w:rsidRPr="00A97CE6" w:rsidRDefault="00DC1C86" w:rsidP="002C234B">
      <w:pPr>
        <w:shd w:val="clear" w:color="auto" w:fill="FFFFFF"/>
        <w:jc w:val="both"/>
        <w:rPr>
          <w:rFonts w:ascii="Arial" w:hAnsi="Arial" w:cs="Arial"/>
          <w:bCs/>
          <w:sz w:val="12"/>
          <w:szCs w:val="12"/>
        </w:rPr>
      </w:pPr>
    </w:p>
    <w:p w14:paraId="487549C4" w14:textId="1875C12F" w:rsidR="0076621A" w:rsidRDefault="00A97CE6" w:rsidP="002C234B">
      <w:pPr>
        <w:shd w:val="clear" w:color="auto" w:fill="FFFFFF"/>
        <w:jc w:val="both"/>
        <w:rPr>
          <w:rFonts w:ascii="Arial" w:hAnsi="Arial" w:cs="Arial"/>
          <w:bCs/>
          <w:sz w:val="20"/>
          <w:szCs w:val="20"/>
        </w:rPr>
      </w:pPr>
      <w:r>
        <w:rPr>
          <w:rFonts w:ascii="Arial" w:hAnsi="Arial" w:cs="Arial"/>
          <w:bCs/>
          <w:sz w:val="20"/>
          <w:szCs w:val="20"/>
        </w:rPr>
        <w:t xml:space="preserve">Change to camp leader; Hermann Muller, previously leader at the </w:t>
      </w:r>
      <w:r w:rsidR="001E37E1">
        <w:rPr>
          <w:rFonts w:ascii="Arial" w:hAnsi="Arial" w:cs="Arial"/>
          <w:bCs/>
          <w:sz w:val="20"/>
          <w:szCs w:val="20"/>
        </w:rPr>
        <w:t xml:space="preserve">Penkridge </w:t>
      </w:r>
      <w:r>
        <w:rPr>
          <w:rFonts w:ascii="Arial" w:hAnsi="Arial" w:cs="Arial"/>
          <w:bCs/>
          <w:sz w:val="20"/>
          <w:szCs w:val="20"/>
        </w:rPr>
        <w:t xml:space="preserve">satellite camp. </w:t>
      </w:r>
      <w:r w:rsidR="001C001F">
        <w:rPr>
          <w:rFonts w:ascii="Arial" w:hAnsi="Arial" w:cs="Arial"/>
          <w:bCs/>
          <w:sz w:val="20"/>
          <w:szCs w:val="20"/>
        </w:rPr>
        <w:t>Rockmann, the previous camp leader, became the study leader.</w:t>
      </w:r>
    </w:p>
    <w:p w14:paraId="7B7ABCC4" w14:textId="18290F66" w:rsidR="00005B3B" w:rsidRPr="001E37E1" w:rsidRDefault="00005B3B" w:rsidP="002C234B">
      <w:pPr>
        <w:shd w:val="clear" w:color="auto" w:fill="FFFFFF"/>
        <w:jc w:val="both"/>
        <w:rPr>
          <w:rFonts w:ascii="Arial" w:hAnsi="Arial" w:cs="Arial"/>
          <w:bCs/>
          <w:sz w:val="12"/>
          <w:szCs w:val="12"/>
        </w:rPr>
      </w:pPr>
    </w:p>
    <w:p w14:paraId="734555D5" w14:textId="7B851D2B" w:rsidR="00DC1C86" w:rsidRDefault="00A97CE6" w:rsidP="002C234B">
      <w:pPr>
        <w:shd w:val="clear" w:color="auto" w:fill="FFFFFF"/>
        <w:jc w:val="both"/>
        <w:rPr>
          <w:rFonts w:ascii="Arial" w:hAnsi="Arial" w:cs="Arial"/>
          <w:bCs/>
          <w:sz w:val="20"/>
          <w:szCs w:val="20"/>
        </w:rPr>
      </w:pPr>
      <w:r>
        <w:rPr>
          <w:rFonts w:ascii="Arial" w:hAnsi="Arial" w:cs="Arial"/>
          <w:bCs/>
          <w:sz w:val="20"/>
          <w:szCs w:val="20"/>
        </w:rPr>
        <w:t>5</w:t>
      </w:r>
      <w:r w:rsidR="001E37E1">
        <w:rPr>
          <w:rFonts w:ascii="Arial" w:hAnsi="Arial" w:cs="Arial"/>
          <w:bCs/>
          <w:sz w:val="20"/>
          <w:szCs w:val="20"/>
        </w:rPr>
        <w:t>9</w:t>
      </w:r>
      <w:r>
        <w:rPr>
          <w:rFonts w:ascii="Arial" w:hAnsi="Arial" w:cs="Arial"/>
          <w:bCs/>
          <w:sz w:val="20"/>
          <w:szCs w:val="20"/>
        </w:rPr>
        <w:t xml:space="preserve"> pupils in </w:t>
      </w:r>
      <w:r w:rsidR="001E37E1">
        <w:rPr>
          <w:rFonts w:ascii="Arial" w:hAnsi="Arial" w:cs="Arial"/>
          <w:bCs/>
          <w:sz w:val="20"/>
          <w:szCs w:val="20"/>
        </w:rPr>
        <w:t>9</w:t>
      </w:r>
      <w:r>
        <w:rPr>
          <w:rFonts w:ascii="Arial" w:hAnsi="Arial" w:cs="Arial"/>
          <w:bCs/>
          <w:sz w:val="20"/>
          <w:szCs w:val="20"/>
        </w:rPr>
        <w:t xml:space="preserve"> classes</w:t>
      </w:r>
      <w:r w:rsidR="001E37E1">
        <w:rPr>
          <w:rFonts w:ascii="Arial" w:hAnsi="Arial" w:cs="Arial"/>
          <w:bCs/>
          <w:sz w:val="20"/>
          <w:szCs w:val="20"/>
        </w:rPr>
        <w:t xml:space="preserve"> at all sites.</w:t>
      </w:r>
    </w:p>
    <w:p w14:paraId="46B693AF" w14:textId="77777777" w:rsidR="00F05F0E" w:rsidRPr="00A338BB" w:rsidRDefault="00F05F0E" w:rsidP="002C234B">
      <w:pPr>
        <w:shd w:val="clear" w:color="auto" w:fill="FFFFFF"/>
        <w:jc w:val="both"/>
        <w:rPr>
          <w:rFonts w:ascii="Arial" w:hAnsi="Arial" w:cs="Arial"/>
          <w:bCs/>
          <w:sz w:val="16"/>
          <w:szCs w:val="16"/>
        </w:rPr>
      </w:pPr>
    </w:p>
    <w:p w14:paraId="664B52E4" w14:textId="31A7ADCE" w:rsidR="00F05F0E" w:rsidRDefault="00F05F0E" w:rsidP="002C234B">
      <w:pPr>
        <w:shd w:val="clear" w:color="auto" w:fill="FFFFFF"/>
        <w:jc w:val="both"/>
        <w:rPr>
          <w:rFonts w:ascii="Arial" w:hAnsi="Arial" w:cs="Arial"/>
          <w:bCs/>
          <w:sz w:val="20"/>
          <w:szCs w:val="20"/>
        </w:rPr>
      </w:pPr>
      <w:r w:rsidRPr="00F05F0E">
        <w:rPr>
          <w:rFonts w:ascii="Arial" w:hAnsi="Arial" w:cs="Arial"/>
          <w:b/>
          <w:sz w:val="20"/>
          <w:szCs w:val="20"/>
        </w:rPr>
        <w:t>13-16 January 1948</w:t>
      </w:r>
      <w:r>
        <w:rPr>
          <w:rFonts w:ascii="Arial" w:hAnsi="Arial" w:cs="Arial"/>
          <w:bCs/>
          <w:sz w:val="20"/>
          <w:szCs w:val="20"/>
        </w:rPr>
        <w:t xml:space="preserve"> – Re-educational survey. Strength; 3 officers, 947 OR.</w:t>
      </w:r>
    </w:p>
    <w:p w14:paraId="43DB50D7" w14:textId="77777777" w:rsidR="00F05F0E" w:rsidRPr="00A338BB" w:rsidRDefault="00F05F0E" w:rsidP="002C234B">
      <w:pPr>
        <w:shd w:val="clear" w:color="auto" w:fill="FFFFFF"/>
        <w:jc w:val="both"/>
        <w:rPr>
          <w:rFonts w:ascii="Arial" w:hAnsi="Arial" w:cs="Arial"/>
          <w:bCs/>
          <w:sz w:val="12"/>
          <w:szCs w:val="12"/>
        </w:rPr>
      </w:pPr>
    </w:p>
    <w:p w14:paraId="0DDC2121" w14:textId="070F7417" w:rsidR="00F05F0E" w:rsidRDefault="00F05F0E" w:rsidP="002C234B">
      <w:pPr>
        <w:shd w:val="clear" w:color="auto" w:fill="FFFFFF"/>
        <w:jc w:val="both"/>
        <w:rPr>
          <w:rFonts w:ascii="Arial" w:hAnsi="Arial" w:cs="Arial"/>
          <w:bCs/>
          <w:sz w:val="20"/>
          <w:szCs w:val="20"/>
        </w:rPr>
      </w:pPr>
      <w:r>
        <w:rPr>
          <w:rFonts w:ascii="Arial" w:hAnsi="Arial" w:cs="Arial"/>
          <w:bCs/>
          <w:sz w:val="20"/>
          <w:szCs w:val="20"/>
        </w:rPr>
        <w:t>There was a new interpreter; 2/Lt Davies, “</w:t>
      </w:r>
      <w:r w:rsidRPr="00A338BB">
        <w:rPr>
          <w:rFonts w:ascii="Arial" w:hAnsi="Arial" w:cs="Arial"/>
          <w:bCs/>
          <w:i/>
          <w:iCs/>
          <w:sz w:val="20"/>
          <w:szCs w:val="20"/>
        </w:rPr>
        <w:t>most helpful</w:t>
      </w:r>
      <w:r>
        <w:rPr>
          <w:rFonts w:ascii="Arial" w:hAnsi="Arial" w:cs="Arial"/>
          <w:bCs/>
          <w:sz w:val="20"/>
          <w:szCs w:val="20"/>
        </w:rPr>
        <w:t>.”</w:t>
      </w:r>
    </w:p>
    <w:p w14:paraId="5AD14ACA" w14:textId="77777777" w:rsidR="00F05F0E" w:rsidRPr="00A338BB" w:rsidRDefault="00F05F0E" w:rsidP="002C234B">
      <w:pPr>
        <w:shd w:val="clear" w:color="auto" w:fill="FFFFFF"/>
        <w:jc w:val="both"/>
        <w:rPr>
          <w:rFonts w:ascii="Arial" w:hAnsi="Arial" w:cs="Arial"/>
          <w:bCs/>
          <w:sz w:val="12"/>
          <w:szCs w:val="12"/>
        </w:rPr>
      </w:pPr>
    </w:p>
    <w:p w14:paraId="6C67EA2C" w14:textId="7CB81183" w:rsidR="00F05F0E" w:rsidRDefault="00F05F0E" w:rsidP="002C234B">
      <w:pPr>
        <w:shd w:val="clear" w:color="auto" w:fill="FFFFFF"/>
        <w:jc w:val="both"/>
        <w:rPr>
          <w:rFonts w:ascii="Arial" w:hAnsi="Arial" w:cs="Arial"/>
          <w:bCs/>
          <w:sz w:val="20"/>
          <w:szCs w:val="20"/>
        </w:rPr>
      </w:pPr>
      <w:r>
        <w:rPr>
          <w:rFonts w:ascii="Arial" w:hAnsi="Arial" w:cs="Arial"/>
          <w:bCs/>
          <w:sz w:val="20"/>
          <w:szCs w:val="20"/>
        </w:rPr>
        <w:t>A new deputy C/L; Walter Grothe (B+)</w:t>
      </w:r>
      <w:r w:rsidR="001C001F">
        <w:rPr>
          <w:rFonts w:ascii="Arial" w:hAnsi="Arial" w:cs="Arial"/>
          <w:bCs/>
          <w:sz w:val="20"/>
          <w:szCs w:val="20"/>
        </w:rPr>
        <w:t>.</w:t>
      </w:r>
    </w:p>
    <w:p w14:paraId="4E710E52" w14:textId="77777777" w:rsidR="001C001F" w:rsidRPr="00A338BB" w:rsidRDefault="001C001F" w:rsidP="002C234B">
      <w:pPr>
        <w:shd w:val="clear" w:color="auto" w:fill="FFFFFF"/>
        <w:jc w:val="both"/>
        <w:rPr>
          <w:rFonts w:ascii="Arial" w:hAnsi="Arial" w:cs="Arial"/>
          <w:bCs/>
          <w:sz w:val="12"/>
          <w:szCs w:val="12"/>
        </w:rPr>
      </w:pPr>
    </w:p>
    <w:p w14:paraId="2DD7CF91" w14:textId="721520BA" w:rsidR="001C001F" w:rsidRDefault="001C001F" w:rsidP="002C234B">
      <w:pPr>
        <w:shd w:val="clear" w:color="auto" w:fill="FFFFFF"/>
        <w:jc w:val="both"/>
        <w:rPr>
          <w:rFonts w:ascii="Arial" w:hAnsi="Arial" w:cs="Arial"/>
          <w:bCs/>
          <w:sz w:val="20"/>
          <w:szCs w:val="20"/>
        </w:rPr>
      </w:pPr>
      <w:r>
        <w:rPr>
          <w:rFonts w:ascii="Arial" w:hAnsi="Arial" w:cs="Arial"/>
          <w:bCs/>
          <w:sz w:val="20"/>
          <w:szCs w:val="20"/>
        </w:rPr>
        <w:t>Regarding the 2 previous interpreters, Captain Rumney and S/Sgt Martin</w:t>
      </w:r>
      <w:r w:rsidR="00BA34BE">
        <w:rPr>
          <w:rFonts w:ascii="Arial" w:hAnsi="Arial" w:cs="Arial"/>
          <w:bCs/>
          <w:sz w:val="20"/>
          <w:szCs w:val="20"/>
        </w:rPr>
        <w:t>;</w:t>
      </w:r>
      <w:r>
        <w:rPr>
          <w:rFonts w:ascii="Arial" w:hAnsi="Arial" w:cs="Arial"/>
          <w:bCs/>
          <w:sz w:val="20"/>
          <w:szCs w:val="20"/>
        </w:rPr>
        <w:t xml:space="preserve"> the camp leader stated that they were “</w:t>
      </w:r>
      <w:r w:rsidRPr="001C001F">
        <w:rPr>
          <w:rFonts w:ascii="Arial" w:hAnsi="Arial" w:cs="Arial"/>
          <w:bCs/>
          <w:i/>
          <w:iCs/>
          <w:sz w:val="20"/>
          <w:szCs w:val="20"/>
        </w:rPr>
        <w:t>very active communists”</w:t>
      </w:r>
      <w:r>
        <w:rPr>
          <w:rFonts w:ascii="Arial" w:hAnsi="Arial" w:cs="Arial"/>
          <w:bCs/>
          <w:sz w:val="20"/>
          <w:szCs w:val="20"/>
        </w:rPr>
        <w:t xml:space="preserve"> and he was doing his best to counteract their influence. Without further details it is difficult to assess, it seems highly unlikely, but the comments were not challenged by the visitor.</w:t>
      </w:r>
    </w:p>
    <w:p w14:paraId="2D93031D" w14:textId="77777777" w:rsidR="001C001F" w:rsidRPr="00A338BB" w:rsidRDefault="001C001F" w:rsidP="002C234B">
      <w:pPr>
        <w:shd w:val="clear" w:color="auto" w:fill="FFFFFF"/>
        <w:jc w:val="both"/>
        <w:rPr>
          <w:rFonts w:ascii="Arial" w:hAnsi="Arial" w:cs="Arial"/>
          <w:bCs/>
          <w:sz w:val="12"/>
          <w:szCs w:val="12"/>
        </w:rPr>
      </w:pPr>
    </w:p>
    <w:p w14:paraId="09543D1D" w14:textId="2F95628D" w:rsidR="001C001F" w:rsidRDefault="001C001F" w:rsidP="002C234B">
      <w:pPr>
        <w:shd w:val="clear" w:color="auto" w:fill="FFFFFF"/>
        <w:jc w:val="both"/>
        <w:rPr>
          <w:rFonts w:ascii="Arial" w:hAnsi="Arial" w:cs="Arial"/>
          <w:bCs/>
          <w:sz w:val="20"/>
          <w:szCs w:val="20"/>
        </w:rPr>
      </w:pPr>
      <w:r>
        <w:rPr>
          <w:rFonts w:ascii="Arial" w:hAnsi="Arial" w:cs="Arial"/>
          <w:bCs/>
          <w:sz w:val="20"/>
          <w:szCs w:val="20"/>
        </w:rPr>
        <w:t xml:space="preserve">Morale at Teddesley Hall </w:t>
      </w:r>
      <w:r w:rsidR="005A3B65">
        <w:rPr>
          <w:rFonts w:ascii="Arial" w:hAnsi="Arial" w:cs="Arial"/>
          <w:bCs/>
          <w:sz w:val="20"/>
          <w:szCs w:val="20"/>
        </w:rPr>
        <w:t xml:space="preserve">HQ </w:t>
      </w:r>
      <w:r>
        <w:rPr>
          <w:rFonts w:ascii="Arial" w:hAnsi="Arial" w:cs="Arial"/>
          <w:bCs/>
          <w:sz w:val="20"/>
          <w:szCs w:val="20"/>
        </w:rPr>
        <w:t>remained good.</w:t>
      </w:r>
    </w:p>
    <w:p w14:paraId="34E7A3C3" w14:textId="77777777" w:rsidR="005A3B65" w:rsidRPr="00A338BB" w:rsidRDefault="005A3B65" w:rsidP="002C234B">
      <w:pPr>
        <w:shd w:val="clear" w:color="auto" w:fill="FFFFFF"/>
        <w:jc w:val="both"/>
        <w:rPr>
          <w:rFonts w:ascii="Arial" w:hAnsi="Arial" w:cs="Arial"/>
          <w:bCs/>
          <w:sz w:val="12"/>
          <w:szCs w:val="12"/>
        </w:rPr>
      </w:pPr>
    </w:p>
    <w:p w14:paraId="5EC232E1" w14:textId="7CE6D7B8" w:rsidR="005A3B65" w:rsidRDefault="005A3B65" w:rsidP="002C234B">
      <w:pPr>
        <w:shd w:val="clear" w:color="auto" w:fill="FFFFFF"/>
        <w:jc w:val="both"/>
        <w:rPr>
          <w:rFonts w:ascii="Arial" w:hAnsi="Arial" w:cs="Arial"/>
          <w:bCs/>
          <w:sz w:val="20"/>
          <w:szCs w:val="20"/>
        </w:rPr>
      </w:pPr>
      <w:r>
        <w:rPr>
          <w:rFonts w:ascii="Arial" w:hAnsi="Arial" w:cs="Arial"/>
          <w:bCs/>
          <w:sz w:val="20"/>
          <w:szCs w:val="20"/>
        </w:rPr>
        <w:t>Re-education activities at HQ showed signs of slowing down – and they were a lot less developed at Rugeley satellite.</w:t>
      </w:r>
    </w:p>
    <w:p w14:paraId="4FA7A5C1" w14:textId="77777777" w:rsidR="005A3B65" w:rsidRPr="00A338BB" w:rsidRDefault="005A3B65" w:rsidP="002C234B">
      <w:pPr>
        <w:shd w:val="clear" w:color="auto" w:fill="FFFFFF"/>
        <w:jc w:val="both"/>
        <w:rPr>
          <w:rFonts w:ascii="Arial" w:hAnsi="Arial" w:cs="Arial"/>
          <w:bCs/>
          <w:sz w:val="8"/>
          <w:szCs w:val="8"/>
        </w:rPr>
      </w:pPr>
    </w:p>
    <w:p w14:paraId="1672474D" w14:textId="241BDFBE" w:rsidR="005A3B65" w:rsidRDefault="005A3B65" w:rsidP="002C234B">
      <w:pPr>
        <w:shd w:val="clear" w:color="auto" w:fill="FFFFFF"/>
        <w:jc w:val="both"/>
        <w:rPr>
          <w:rFonts w:ascii="Arial" w:hAnsi="Arial" w:cs="Arial"/>
          <w:bCs/>
          <w:sz w:val="20"/>
          <w:szCs w:val="20"/>
        </w:rPr>
      </w:pPr>
      <w:r>
        <w:rPr>
          <w:rFonts w:ascii="Arial" w:hAnsi="Arial" w:cs="Arial"/>
          <w:bCs/>
          <w:sz w:val="20"/>
          <w:szCs w:val="20"/>
        </w:rPr>
        <w:t>Changes to activities –</w:t>
      </w:r>
    </w:p>
    <w:p w14:paraId="586EF1E5" w14:textId="77777777" w:rsidR="005A3B65" w:rsidRPr="00A338BB" w:rsidRDefault="005A3B65" w:rsidP="002C234B">
      <w:pPr>
        <w:shd w:val="clear" w:color="auto" w:fill="FFFFFF"/>
        <w:jc w:val="both"/>
        <w:rPr>
          <w:rFonts w:ascii="Arial" w:hAnsi="Arial" w:cs="Arial"/>
          <w:bCs/>
          <w:sz w:val="8"/>
          <w:szCs w:val="8"/>
        </w:rPr>
      </w:pPr>
    </w:p>
    <w:p w14:paraId="037EE80E" w14:textId="10F2931E" w:rsidR="005A3B65" w:rsidRDefault="005A3B65" w:rsidP="002C234B">
      <w:pPr>
        <w:shd w:val="clear" w:color="auto" w:fill="FFFFFF"/>
        <w:jc w:val="both"/>
        <w:rPr>
          <w:rFonts w:ascii="Arial" w:hAnsi="Arial" w:cs="Arial"/>
          <w:bCs/>
          <w:sz w:val="20"/>
          <w:szCs w:val="20"/>
        </w:rPr>
      </w:pPr>
      <w:r>
        <w:rPr>
          <w:rFonts w:ascii="Arial" w:hAnsi="Arial" w:cs="Arial"/>
          <w:bCs/>
          <w:sz w:val="20"/>
          <w:szCs w:val="20"/>
        </w:rPr>
        <w:t>Newspapers – British papers were received at HQ and sent on to Rugel</w:t>
      </w:r>
      <w:r w:rsidR="00BA34BE">
        <w:rPr>
          <w:rFonts w:ascii="Arial" w:hAnsi="Arial" w:cs="Arial"/>
          <w:bCs/>
          <w:sz w:val="20"/>
          <w:szCs w:val="20"/>
        </w:rPr>
        <w:t>e</w:t>
      </w:r>
      <w:r>
        <w:rPr>
          <w:rFonts w:ascii="Arial" w:hAnsi="Arial" w:cs="Arial"/>
          <w:bCs/>
          <w:sz w:val="20"/>
          <w:szCs w:val="20"/>
        </w:rPr>
        <w:t>y by the ‘rations truck.’ German and Swiss newspapers were held at HQ for 3 days and then sent on to Rugeley.</w:t>
      </w:r>
    </w:p>
    <w:p w14:paraId="517BF7C2" w14:textId="77777777" w:rsidR="005A3B65" w:rsidRPr="00A338BB" w:rsidRDefault="005A3B65" w:rsidP="002C234B">
      <w:pPr>
        <w:shd w:val="clear" w:color="auto" w:fill="FFFFFF"/>
        <w:jc w:val="both"/>
        <w:rPr>
          <w:rFonts w:ascii="Arial" w:hAnsi="Arial" w:cs="Arial"/>
          <w:bCs/>
          <w:sz w:val="8"/>
          <w:szCs w:val="8"/>
        </w:rPr>
      </w:pPr>
    </w:p>
    <w:p w14:paraId="7D7B6408" w14:textId="31EF84BC" w:rsidR="005A3B65" w:rsidRDefault="005A3B65" w:rsidP="002C234B">
      <w:pPr>
        <w:shd w:val="clear" w:color="auto" w:fill="FFFFFF"/>
        <w:jc w:val="both"/>
        <w:rPr>
          <w:rFonts w:ascii="Arial" w:hAnsi="Arial" w:cs="Arial"/>
          <w:bCs/>
          <w:sz w:val="20"/>
          <w:szCs w:val="20"/>
        </w:rPr>
      </w:pPr>
      <w:r>
        <w:rPr>
          <w:rFonts w:ascii="Arial" w:hAnsi="Arial" w:cs="Arial"/>
          <w:bCs/>
          <w:sz w:val="20"/>
          <w:szCs w:val="20"/>
        </w:rPr>
        <w:t>Library – 2500 books.</w:t>
      </w:r>
    </w:p>
    <w:p w14:paraId="6DDD39A6" w14:textId="77777777" w:rsidR="005A3B65" w:rsidRPr="00A338BB" w:rsidRDefault="005A3B65" w:rsidP="002C234B">
      <w:pPr>
        <w:shd w:val="clear" w:color="auto" w:fill="FFFFFF"/>
        <w:jc w:val="both"/>
        <w:rPr>
          <w:rFonts w:ascii="Arial" w:hAnsi="Arial" w:cs="Arial"/>
          <w:bCs/>
          <w:sz w:val="8"/>
          <w:szCs w:val="8"/>
        </w:rPr>
      </w:pPr>
    </w:p>
    <w:p w14:paraId="6452F0F9" w14:textId="7ADD7807" w:rsidR="005A3B65" w:rsidRDefault="005A3B65" w:rsidP="002C234B">
      <w:pPr>
        <w:shd w:val="clear" w:color="auto" w:fill="FFFFFF"/>
        <w:jc w:val="both"/>
        <w:rPr>
          <w:rFonts w:ascii="Arial" w:hAnsi="Arial" w:cs="Arial"/>
          <w:bCs/>
          <w:sz w:val="20"/>
          <w:szCs w:val="20"/>
        </w:rPr>
      </w:pPr>
      <w:r>
        <w:rPr>
          <w:rFonts w:ascii="Arial" w:hAnsi="Arial" w:cs="Arial"/>
          <w:bCs/>
          <w:sz w:val="20"/>
          <w:szCs w:val="20"/>
        </w:rPr>
        <w:t>Press reviews – these had ended.</w:t>
      </w:r>
    </w:p>
    <w:p w14:paraId="63FCC686" w14:textId="77777777" w:rsidR="005A3B65" w:rsidRPr="00A338BB" w:rsidRDefault="005A3B65" w:rsidP="002C234B">
      <w:pPr>
        <w:shd w:val="clear" w:color="auto" w:fill="FFFFFF"/>
        <w:jc w:val="both"/>
        <w:rPr>
          <w:rFonts w:ascii="Arial" w:hAnsi="Arial" w:cs="Arial"/>
          <w:bCs/>
          <w:sz w:val="8"/>
          <w:szCs w:val="8"/>
        </w:rPr>
      </w:pPr>
    </w:p>
    <w:p w14:paraId="351334D7" w14:textId="292A88A2" w:rsidR="005A3B65" w:rsidRDefault="005A3B65" w:rsidP="002C234B">
      <w:pPr>
        <w:shd w:val="clear" w:color="auto" w:fill="FFFFFF"/>
        <w:jc w:val="both"/>
        <w:rPr>
          <w:rFonts w:ascii="Arial" w:hAnsi="Arial" w:cs="Arial"/>
          <w:bCs/>
          <w:sz w:val="20"/>
          <w:szCs w:val="20"/>
        </w:rPr>
      </w:pPr>
      <w:r>
        <w:rPr>
          <w:rFonts w:ascii="Arial" w:hAnsi="Arial" w:cs="Arial"/>
          <w:bCs/>
          <w:sz w:val="20"/>
          <w:szCs w:val="20"/>
        </w:rPr>
        <w:t>Information room – closed at HQ.</w:t>
      </w:r>
    </w:p>
    <w:p w14:paraId="09E671E1" w14:textId="77777777" w:rsidR="00A338BB" w:rsidRPr="00A338BB" w:rsidRDefault="00A338BB" w:rsidP="002C234B">
      <w:pPr>
        <w:shd w:val="clear" w:color="auto" w:fill="FFFFFF"/>
        <w:jc w:val="both"/>
        <w:rPr>
          <w:rFonts w:ascii="Arial" w:hAnsi="Arial" w:cs="Arial"/>
          <w:bCs/>
          <w:sz w:val="8"/>
          <w:szCs w:val="8"/>
        </w:rPr>
      </w:pPr>
    </w:p>
    <w:p w14:paraId="50431069" w14:textId="3B9ADCBF" w:rsidR="00A338BB" w:rsidRDefault="00A338BB" w:rsidP="002C234B">
      <w:pPr>
        <w:shd w:val="clear" w:color="auto" w:fill="FFFFFF"/>
        <w:jc w:val="both"/>
        <w:rPr>
          <w:rFonts w:ascii="Arial" w:hAnsi="Arial" w:cs="Arial"/>
          <w:bCs/>
          <w:sz w:val="20"/>
          <w:szCs w:val="20"/>
        </w:rPr>
      </w:pPr>
      <w:r>
        <w:rPr>
          <w:rFonts w:ascii="Arial" w:hAnsi="Arial" w:cs="Arial"/>
          <w:bCs/>
          <w:sz w:val="20"/>
          <w:szCs w:val="20"/>
        </w:rPr>
        <w:t>Education – the report stated that this continued to be ‘very good,’ however the evidence showed something very different with just 6 classes (other than English) attended by 28 pows, down from 250</w:t>
      </w:r>
      <w:r w:rsidR="0010524F">
        <w:rPr>
          <w:rFonts w:ascii="Arial" w:hAnsi="Arial" w:cs="Arial"/>
          <w:bCs/>
          <w:sz w:val="20"/>
          <w:szCs w:val="20"/>
        </w:rPr>
        <w:t xml:space="preserve"> in July</w:t>
      </w:r>
      <w:r>
        <w:rPr>
          <w:rFonts w:ascii="Arial" w:hAnsi="Arial" w:cs="Arial"/>
          <w:bCs/>
          <w:sz w:val="20"/>
          <w:szCs w:val="20"/>
        </w:rPr>
        <w:t>! The carpentry class had just 2 pupils.</w:t>
      </w:r>
    </w:p>
    <w:p w14:paraId="3BC4772E" w14:textId="77777777" w:rsidR="00A338BB" w:rsidRPr="00A338BB" w:rsidRDefault="00A338BB" w:rsidP="002C234B">
      <w:pPr>
        <w:shd w:val="clear" w:color="auto" w:fill="FFFFFF"/>
        <w:jc w:val="both"/>
        <w:rPr>
          <w:rFonts w:ascii="Arial" w:hAnsi="Arial" w:cs="Arial"/>
          <w:bCs/>
          <w:sz w:val="8"/>
          <w:szCs w:val="8"/>
        </w:rPr>
      </w:pPr>
    </w:p>
    <w:p w14:paraId="1E570DA9" w14:textId="1AF58438" w:rsidR="00A338BB" w:rsidRDefault="00A338BB" w:rsidP="002C234B">
      <w:pPr>
        <w:shd w:val="clear" w:color="auto" w:fill="FFFFFF"/>
        <w:jc w:val="both"/>
        <w:rPr>
          <w:rFonts w:ascii="Arial" w:hAnsi="Arial" w:cs="Arial"/>
          <w:bCs/>
          <w:sz w:val="20"/>
          <w:szCs w:val="20"/>
        </w:rPr>
      </w:pPr>
      <w:r>
        <w:rPr>
          <w:rFonts w:ascii="Arial" w:hAnsi="Arial" w:cs="Arial"/>
          <w:bCs/>
          <w:sz w:val="20"/>
          <w:szCs w:val="20"/>
        </w:rPr>
        <w:lastRenderedPageBreak/>
        <w:t>Entertainments – No mention of the choir. The theatre group had 20 members and was producing plays once every 2 months. The camp band had 13 members and gave 2 shows per month. Rugeley had no theatre group or band.</w:t>
      </w:r>
    </w:p>
    <w:p w14:paraId="66FC2C02" w14:textId="2394F603" w:rsidR="005A3B65" w:rsidRPr="00A338BB" w:rsidRDefault="005A3B65" w:rsidP="002C234B">
      <w:pPr>
        <w:shd w:val="clear" w:color="auto" w:fill="FFFFFF"/>
        <w:jc w:val="both"/>
        <w:rPr>
          <w:rFonts w:ascii="Arial" w:hAnsi="Arial" w:cs="Arial"/>
          <w:bCs/>
          <w:sz w:val="8"/>
          <w:szCs w:val="8"/>
        </w:rPr>
      </w:pPr>
    </w:p>
    <w:p w14:paraId="3F78014E" w14:textId="622D9078" w:rsidR="005A3B65" w:rsidRDefault="005A3B65" w:rsidP="002C234B">
      <w:pPr>
        <w:shd w:val="clear" w:color="auto" w:fill="FFFFFF"/>
        <w:jc w:val="both"/>
        <w:rPr>
          <w:rFonts w:ascii="Arial" w:hAnsi="Arial" w:cs="Arial"/>
          <w:bCs/>
          <w:sz w:val="20"/>
          <w:szCs w:val="20"/>
        </w:rPr>
      </w:pPr>
      <w:r>
        <w:rPr>
          <w:rFonts w:ascii="Arial" w:hAnsi="Arial" w:cs="Arial"/>
          <w:bCs/>
          <w:sz w:val="20"/>
          <w:szCs w:val="20"/>
        </w:rPr>
        <w:t>Outside contacts – slight links with Toc-H, WEA, the International Friendship League and small groups visited Cannock Council meetings.</w:t>
      </w:r>
    </w:p>
    <w:p w14:paraId="74C6DB22" w14:textId="77777777" w:rsidR="005A3B65" w:rsidRPr="00DB1C1B" w:rsidRDefault="005A3B65" w:rsidP="002C234B">
      <w:pPr>
        <w:shd w:val="clear" w:color="auto" w:fill="FFFFFF"/>
        <w:jc w:val="both"/>
        <w:rPr>
          <w:rFonts w:ascii="Arial" w:hAnsi="Arial" w:cs="Arial"/>
          <w:bCs/>
          <w:sz w:val="16"/>
          <w:szCs w:val="16"/>
        </w:rPr>
      </w:pPr>
    </w:p>
    <w:p w14:paraId="091667B2" w14:textId="18FC268A" w:rsidR="00DB1C1B" w:rsidRDefault="00DB1C1B" w:rsidP="002C234B">
      <w:pPr>
        <w:shd w:val="clear" w:color="auto" w:fill="FFFFFF"/>
        <w:jc w:val="both"/>
        <w:rPr>
          <w:rFonts w:ascii="Arial" w:hAnsi="Arial" w:cs="Arial"/>
          <w:bCs/>
          <w:sz w:val="20"/>
          <w:szCs w:val="20"/>
        </w:rPr>
      </w:pPr>
      <w:r w:rsidRPr="00DB1C1B">
        <w:rPr>
          <w:rFonts w:ascii="Arial" w:hAnsi="Arial" w:cs="Arial"/>
          <w:b/>
          <w:sz w:val="20"/>
          <w:szCs w:val="20"/>
        </w:rPr>
        <w:t>3 March 1948</w:t>
      </w:r>
      <w:r>
        <w:rPr>
          <w:rFonts w:ascii="Arial" w:hAnsi="Arial" w:cs="Arial"/>
          <w:bCs/>
          <w:sz w:val="20"/>
          <w:szCs w:val="20"/>
        </w:rPr>
        <w:t xml:space="preserve"> – English Inspector’s Report. Strength 2491.</w:t>
      </w:r>
    </w:p>
    <w:p w14:paraId="0F1632C8" w14:textId="77777777" w:rsidR="00DB1C1B" w:rsidRPr="00DB1C1B" w:rsidRDefault="00DB1C1B" w:rsidP="002C234B">
      <w:pPr>
        <w:shd w:val="clear" w:color="auto" w:fill="FFFFFF"/>
        <w:jc w:val="both"/>
        <w:rPr>
          <w:rFonts w:ascii="Arial" w:hAnsi="Arial" w:cs="Arial"/>
          <w:bCs/>
          <w:sz w:val="12"/>
          <w:szCs w:val="12"/>
        </w:rPr>
      </w:pPr>
    </w:p>
    <w:p w14:paraId="54F60EFB" w14:textId="21F2EEBA" w:rsidR="005A3B65" w:rsidRDefault="00DB1C1B" w:rsidP="002C234B">
      <w:pPr>
        <w:shd w:val="clear" w:color="auto" w:fill="FFFFFF"/>
        <w:jc w:val="both"/>
        <w:rPr>
          <w:rFonts w:ascii="Arial" w:hAnsi="Arial" w:cs="Arial"/>
          <w:bCs/>
          <w:sz w:val="20"/>
          <w:szCs w:val="20"/>
        </w:rPr>
      </w:pPr>
      <w:r>
        <w:rPr>
          <w:rFonts w:ascii="Arial" w:hAnsi="Arial" w:cs="Arial"/>
          <w:bCs/>
          <w:sz w:val="20"/>
          <w:szCs w:val="20"/>
        </w:rPr>
        <w:t>New camp leader; Jaehne.</w:t>
      </w:r>
      <w:r w:rsidR="00C30FE4">
        <w:rPr>
          <w:rFonts w:ascii="Arial" w:hAnsi="Arial" w:cs="Arial"/>
          <w:bCs/>
          <w:sz w:val="20"/>
          <w:szCs w:val="20"/>
        </w:rPr>
        <w:t xml:space="preserve">  </w:t>
      </w:r>
      <w:r>
        <w:rPr>
          <w:rFonts w:ascii="Arial" w:hAnsi="Arial" w:cs="Arial"/>
          <w:bCs/>
          <w:sz w:val="20"/>
          <w:szCs w:val="20"/>
        </w:rPr>
        <w:t>4-6  pupils in 1 class</w:t>
      </w:r>
      <w:r w:rsidR="00C30FE4">
        <w:rPr>
          <w:rFonts w:ascii="Arial" w:hAnsi="Arial" w:cs="Arial"/>
          <w:bCs/>
          <w:sz w:val="20"/>
          <w:szCs w:val="20"/>
        </w:rPr>
        <w:t xml:space="preserve"> at HQ.</w:t>
      </w:r>
    </w:p>
    <w:p w14:paraId="65684594" w14:textId="77777777" w:rsidR="008D60A0" w:rsidRPr="008D60A0" w:rsidRDefault="008D60A0" w:rsidP="002C234B">
      <w:pPr>
        <w:shd w:val="clear" w:color="auto" w:fill="FFFFFF"/>
        <w:jc w:val="both"/>
        <w:rPr>
          <w:rFonts w:ascii="Arial" w:hAnsi="Arial" w:cs="Arial"/>
          <w:bCs/>
          <w:sz w:val="16"/>
          <w:szCs w:val="16"/>
        </w:rPr>
      </w:pPr>
    </w:p>
    <w:p w14:paraId="4CA16F0F" w14:textId="7CAABFE2" w:rsidR="008D60A0" w:rsidRPr="008D60A0" w:rsidRDefault="008D60A0" w:rsidP="008D60A0">
      <w:pPr>
        <w:pStyle w:val="TableParagraph"/>
        <w:jc w:val="both"/>
        <w:rPr>
          <w:rFonts w:ascii="Arial" w:eastAsia="Arial" w:hAnsi="Arial" w:cs="Arial"/>
          <w:sz w:val="20"/>
          <w:szCs w:val="20"/>
          <w:lang w:val="en-GB"/>
        </w:rPr>
      </w:pPr>
      <w:r w:rsidRPr="008D60A0">
        <w:rPr>
          <w:rFonts w:ascii="Arial" w:eastAsia="Arial" w:hAnsi="Arial" w:cs="Arial"/>
          <w:b/>
          <w:bCs/>
          <w:sz w:val="20"/>
          <w:szCs w:val="20"/>
        </w:rPr>
        <w:t>12 April 1948</w:t>
      </w:r>
      <w:r>
        <w:rPr>
          <w:rFonts w:ascii="Arial" w:eastAsia="Arial" w:hAnsi="Arial" w:cs="Arial"/>
          <w:sz w:val="20"/>
          <w:szCs w:val="20"/>
        </w:rPr>
        <w:t xml:space="preserve"> </w:t>
      </w:r>
      <w:r>
        <w:rPr>
          <w:rFonts w:ascii="Arial" w:eastAsia="Arial" w:hAnsi="Arial" w:cs="Arial"/>
          <w:sz w:val="20"/>
          <w:szCs w:val="20"/>
          <w:lang w:val="en-GB"/>
        </w:rPr>
        <w:t>– an issue in the camp</w:t>
      </w:r>
      <w:r w:rsidR="00A11E29">
        <w:rPr>
          <w:rFonts w:ascii="Arial" w:eastAsia="Arial" w:hAnsi="Arial" w:cs="Arial"/>
          <w:sz w:val="20"/>
          <w:szCs w:val="20"/>
          <w:lang w:val="en-GB"/>
        </w:rPr>
        <w:t xml:space="preserve"> and in general</w:t>
      </w:r>
      <w:r>
        <w:rPr>
          <w:rFonts w:ascii="Arial" w:eastAsia="Arial" w:hAnsi="Arial" w:cs="Arial"/>
          <w:sz w:val="20"/>
          <w:szCs w:val="20"/>
          <w:lang w:val="en-GB"/>
        </w:rPr>
        <w:t xml:space="preserve"> was raised in the House of Commons:</w:t>
      </w:r>
    </w:p>
    <w:p w14:paraId="2888F053" w14:textId="77777777" w:rsidR="008D60A0" w:rsidRPr="008D60A0" w:rsidRDefault="008D60A0" w:rsidP="008D60A0">
      <w:pPr>
        <w:jc w:val="both"/>
        <w:rPr>
          <w:rFonts w:ascii="Arial" w:hAnsi="Arial" w:cs="Arial"/>
          <w:color w:val="222222"/>
          <w:sz w:val="8"/>
          <w:szCs w:val="8"/>
        </w:rPr>
      </w:pPr>
    </w:p>
    <w:p w14:paraId="581A81B4" w14:textId="2FADC54D" w:rsidR="008D60A0" w:rsidRPr="008D60A0" w:rsidRDefault="008D60A0" w:rsidP="008D60A0">
      <w:pPr>
        <w:jc w:val="both"/>
        <w:rPr>
          <w:rFonts w:ascii="Arial" w:hAnsi="Arial" w:cs="Arial"/>
          <w:color w:val="222222"/>
          <w:sz w:val="20"/>
          <w:szCs w:val="20"/>
        </w:rPr>
      </w:pPr>
      <w:r w:rsidRPr="008D60A0">
        <w:rPr>
          <w:rFonts w:ascii="Arial" w:hAnsi="Arial" w:cs="Arial"/>
          <w:color w:val="222222"/>
          <w:sz w:val="20"/>
          <w:szCs w:val="20"/>
        </w:rPr>
        <w:t>Mr. Swingler</w:t>
      </w:r>
      <w:r>
        <w:rPr>
          <w:rFonts w:ascii="Arial" w:hAnsi="Arial" w:cs="Arial"/>
          <w:color w:val="222222"/>
          <w:sz w:val="20"/>
          <w:szCs w:val="20"/>
        </w:rPr>
        <w:t xml:space="preserve"> </w:t>
      </w:r>
      <w:r w:rsidRPr="008D60A0">
        <w:rPr>
          <w:rFonts w:ascii="Arial" w:hAnsi="Arial" w:cs="Arial"/>
          <w:color w:val="222222"/>
          <w:sz w:val="20"/>
          <w:szCs w:val="20"/>
        </w:rPr>
        <w:t>asked the Minister of Agriculture if he is aware that B/41758 P.O.W. Ernst Wedding, of 194 P.O.W. Camp, Penkridge, Stafford, has now been offered a post as a market gardener; and if he will take immediate steps to ensure that his repatriation is postponed until authority for his employment has been granted.</w:t>
      </w:r>
    </w:p>
    <w:p w14:paraId="4619470E" w14:textId="77777777" w:rsidR="008D60A0" w:rsidRPr="008D60A0" w:rsidRDefault="008D60A0" w:rsidP="008D60A0">
      <w:pPr>
        <w:jc w:val="both"/>
        <w:rPr>
          <w:rFonts w:ascii="Arial" w:hAnsi="Arial" w:cs="Arial"/>
          <w:color w:val="222222"/>
          <w:sz w:val="8"/>
          <w:szCs w:val="8"/>
        </w:rPr>
      </w:pPr>
    </w:p>
    <w:p w14:paraId="2E674CC2" w14:textId="7AAB96C6" w:rsidR="008D60A0" w:rsidRPr="008D60A0" w:rsidRDefault="008D60A0" w:rsidP="008D60A0">
      <w:pPr>
        <w:jc w:val="both"/>
        <w:rPr>
          <w:rFonts w:ascii="Arial" w:hAnsi="Arial" w:cs="Arial"/>
          <w:color w:val="222222"/>
          <w:sz w:val="20"/>
          <w:szCs w:val="20"/>
        </w:rPr>
      </w:pPr>
      <w:r w:rsidRPr="008D60A0">
        <w:rPr>
          <w:rFonts w:ascii="Arial" w:hAnsi="Arial" w:cs="Arial"/>
          <w:color w:val="222222"/>
          <w:sz w:val="20"/>
          <w:szCs w:val="20"/>
        </w:rPr>
        <w:t>Mr. T. Williams</w:t>
      </w:r>
      <w:r>
        <w:rPr>
          <w:rFonts w:ascii="Arial" w:hAnsi="Arial" w:cs="Arial"/>
          <w:color w:val="222222"/>
          <w:sz w:val="20"/>
          <w:szCs w:val="20"/>
        </w:rPr>
        <w:t xml:space="preserve"> - </w:t>
      </w:r>
      <w:r w:rsidRPr="008D60A0">
        <w:rPr>
          <w:rFonts w:ascii="Arial" w:hAnsi="Arial" w:cs="Arial"/>
          <w:color w:val="222222"/>
          <w:sz w:val="20"/>
          <w:szCs w:val="20"/>
        </w:rPr>
        <w:t>The full number of recruits authorised for Staffordshire has now been obtained, and I regret that this application cannot be approved.</w:t>
      </w:r>
    </w:p>
    <w:p w14:paraId="377FECE0" w14:textId="77777777" w:rsidR="008D60A0" w:rsidRPr="008D60A0" w:rsidRDefault="008D60A0" w:rsidP="008D60A0">
      <w:pPr>
        <w:jc w:val="both"/>
        <w:rPr>
          <w:rFonts w:ascii="Arial" w:hAnsi="Arial" w:cs="Arial"/>
          <w:color w:val="222222"/>
          <w:sz w:val="8"/>
          <w:szCs w:val="8"/>
        </w:rPr>
      </w:pPr>
    </w:p>
    <w:p w14:paraId="721E0924" w14:textId="223F3490" w:rsidR="008D60A0" w:rsidRPr="008D60A0" w:rsidRDefault="008D60A0" w:rsidP="008D60A0">
      <w:pPr>
        <w:jc w:val="both"/>
        <w:rPr>
          <w:rFonts w:ascii="Arial" w:hAnsi="Arial" w:cs="Arial"/>
          <w:color w:val="222222"/>
          <w:sz w:val="20"/>
          <w:szCs w:val="20"/>
        </w:rPr>
      </w:pPr>
      <w:r w:rsidRPr="008D60A0">
        <w:rPr>
          <w:rFonts w:ascii="Arial" w:hAnsi="Arial" w:cs="Arial"/>
          <w:color w:val="222222"/>
          <w:sz w:val="20"/>
          <w:szCs w:val="20"/>
        </w:rPr>
        <w:t>Mr. Swingler</w:t>
      </w:r>
      <w:r>
        <w:rPr>
          <w:rFonts w:ascii="Arial" w:hAnsi="Arial" w:cs="Arial"/>
          <w:color w:val="222222"/>
          <w:sz w:val="20"/>
          <w:szCs w:val="20"/>
        </w:rPr>
        <w:t xml:space="preserve"> - </w:t>
      </w:r>
      <w:r w:rsidRPr="008D60A0">
        <w:rPr>
          <w:rFonts w:ascii="Arial" w:hAnsi="Arial" w:cs="Arial"/>
          <w:color w:val="222222"/>
          <w:sz w:val="20"/>
          <w:szCs w:val="20"/>
        </w:rPr>
        <w:t>Does this mean that we must lose the services of this skilled horticulturist because the committee has no vacancy for him, when we are appealing to these men to volunteer their services because of the shortage of labour in agriculture generally?</w:t>
      </w:r>
    </w:p>
    <w:p w14:paraId="6A4BA697" w14:textId="77777777" w:rsidR="008D60A0" w:rsidRPr="008D60A0" w:rsidRDefault="008D60A0" w:rsidP="008D60A0">
      <w:pPr>
        <w:jc w:val="both"/>
        <w:rPr>
          <w:rFonts w:ascii="Arial" w:hAnsi="Arial" w:cs="Arial"/>
          <w:color w:val="222222"/>
          <w:sz w:val="8"/>
          <w:szCs w:val="8"/>
        </w:rPr>
      </w:pPr>
    </w:p>
    <w:p w14:paraId="1231D895" w14:textId="3A0DBF07" w:rsidR="008D60A0" w:rsidRPr="008D60A0" w:rsidRDefault="008D60A0" w:rsidP="008D60A0">
      <w:pPr>
        <w:jc w:val="both"/>
        <w:rPr>
          <w:rFonts w:ascii="Arial" w:hAnsi="Arial" w:cs="Arial"/>
          <w:color w:val="222222"/>
          <w:sz w:val="20"/>
          <w:szCs w:val="20"/>
        </w:rPr>
      </w:pPr>
      <w:r w:rsidRPr="008D60A0">
        <w:rPr>
          <w:rFonts w:ascii="Arial" w:hAnsi="Arial" w:cs="Arial"/>
          <w:color w:val="222222"/>
          <w:sz w:val="20"/>
          <w:szCs w:val="20"/>
        </w:rPr>
        <w:t>Mr. Williams</w:t>
      </w:r>
      <w:r>
        <w:rPr>
          <w:rFonts w:ascii="Arial" w:hAnsi="Arial" w:cs="Arial"/>
          <w:color w:val="222222"/>
          <w:sz w:val="20"/>
          <w:szCs w:val="20"/>
        </w:rPr>
        <w:t xml:space="preserve"> - </w:t>
      </w:r>
      <w:r w:rsidRPr="008D60A0">
        <w:rPr>
          <w:rFonts w:ascii="Arial" w:hAnsi="Arial" w:cs="Arial"/>
          <w:color w:val="222222"/>
          <w:sz w:val="20"/>
          <w:szCs w:val="20"/>
        </w:rPr>
        <w:t>As the hon. Member is aware, we are only able to go beyond the 16,000 referred to, first, where Germans are married to British wives, and secondly, where Germans wish to stay with the farmer who has been employing them regularly as a prisoner of war. I am told that Mr. Wedding has not actually been an agricultural worker.</w:t>
      </w:r>
    </w:p>
    <w:p w14:paraId="3A64EE6C" w14:textId="77777777" w:rsidR="008D60A0" w:rsidRPr="008D60A0" w:rsidRDefault="008D60A0" w:rsidP="008D60A0">
      <w:pPr>
        <w:jc w:val="both"/>
        <w:rPr>
          <w:rFonts w:ascii="Arial" w:hAnsi="Arial" w:cs="Arial"/>
          <w:color w:val="222222"/>
          <w:sz w:val="8"/>
          <w:szCs w:val="8"/>
        </w:rPr>
      </w:pPr>
    </w:p>
    <w:p w14:paraId="029C8063" w14:textId="576365A0" w:rsidR="008D60A0" w:rsidRPr="008D60A0" w:rsidRDefault="008D60A0" w:rsidP="008D60A0">
      <w:pPr>
        <w:jc w:val="both"/>
        <w:rPr>
          <w:rFonts w:ascii="Arial" w:hAnsi="Arial" w:cs="Arial"/>
          <w:color w:val="222222"/>
          <w:sz w:val="20"/>
          <w:szCs w:val="20"/>
        </w:rPr>
      </w:pPr>
      <w:r w:rsidRPr="008D60A0">
        <w:rPr>
          <w:rFonts w:ascii="Arial" w:hAnsi="Arial" w:cs="Arial"/>
          <w:color w:val="222222"/>
          <w:sz w:val="20"/>
          <w:szCs w:val="20"/>
        </w:rPr>
        <w:t>Mr. Frank Byers</w:t>
      </w:r>
      <w:r>
        <w:rPr>
          <w:rFonts w:ascii="Arial" w:hAnsi="Arial" w:cs="Arial"/>
          <w:color w:val="222222"/>
          <w:sz w:val="20"/>
          <w:szCs w:val="20"/>
        </w:rPr>
        <w:t xml:space="preserve"> - </w:t>
      </w:r>
      <w:r w:rsidRPr="008D60A0">
        <w:rPr>
          <w:rFonts w:ascii="Arial" w:hAnsi="Arial" w:cs="Arial"/>
          <w:color w:val="222222"/>
          <w:sz w:val="20"/>
          <w:szCs w:val="20"/>
        </w:rPr>
        <w:t>Is it not a fact that this scheme is far too rigid at the present time, and does not allow for any transfer from one county to another? Will the Minister look into this to make it much more flexible, because it is most unsatisfactory at the present time?</w:t>
      </w:r>
    </w:p>
    <w:p w14:paraId="491DF94B" w14:textId="77777777" w:rsidR="008D60A0" w:rsidRPr="008D60A0" w:rsidRDefault="008D60A0" w:rsidP="008D60A0">
      <w:pPr>
        <w:jc w:val="both"/>
        <w:rPr>
          <w:rFonts w:ascii="Arial" w:hAnsi="Arial" w:cs="Arial"/>
          <w:color w:val="222222"/>
          <w:sz w:val="8"/>
          <w:szCs w:val="8"/>
        </w:rPr>
      </w:pPr>
    </w:p>
    <w:p w14:paraId="2FF3C89C" w14:textId="179F17D0" w:rsidR="008D60A0" w:rsidRPr="008D60A0" w:rsidRDefault="008D60A0" w:rsidP="008D60A0">
      <w:pPr>
        <w:jc w:val="both"/>
        <w:rPr>
          <w:rFonts w:ascii="Arial" w:hAnsi="Arial" w:cs="Arial"/>
          <w:color w:val="222222"/>
          <w:sz w:val="20"/>
          <w:szCs w:val="20"/>
        </w:rPr>
      </w:pPr>
      <w:r w:rsidRPr="008D60A0">
        <w:rPr>
          <w:rFonts w:ascii="Arial" w:hAnsi="Arial" w:cs="Arial"/>
          <w:color w:val="222222"/>
          <w:sz w:val="20"/>
          <w:szCs w:val="20"/>
        </w:rPr>
        <w:t>Mr. Williams</w:t>
      </w:r>
      <w:r>
        <w:rPr>
          <w:rFonts w:ascii="Arial" w:hAnsi="Arial" w:cs="Arial"/>
          <w:color w:val="222222"/>
          <w:sz w:val="20"/>
          <w:szCs w:val="20"/>
        </w:rPr>
        <w:t xml:space="preserve"> - </w:t>
      </w:r>
      <w:r w:rsidRPr="008D60A0">
        <w:rPr>
          <w:rFonts w:ascii="Arial" w:hAnsi="Arial" w:cs="Arial"/>
          <w:color w:val="222222"/>
          <w:sz w:val="20"/>
          <w:szCs w:val="20"/>
        </w:rPr>
        <w:t>The hon. Member will be aware that we got permission first to retain 10,000 willing volunteers. We found that more than 10,000 volunteers were available, and the number was increased to 20,000, including Scotland. Beyond that point the Prime Minister made a statement the other day which indicated the two classes I have referred to, and there is a large number of European voluntary workers for whom we have to find places.</w:t>
      </w:r>
    </w:p>
    <w:p w14:paraId="3663D600" w14:textId="77777777" w:rsidR="008D60A0" w:rsidRPr="00A11E29" w:rsidRDefault="008D60A0" w:rsidP="008D60A0">
      <w:pPr>
        <w:rPr>
          <w:rFonts w:ascii="Arial" w:hAnsi="Arial" w:cs="Arial"/>
          <w:color w:val="222222"/>
          <w:sz w:val="8"/>
          <w:szCs w:val="8"/>
        </w:rPr>
      </w:pPr>
    </w:p>
    <w:p w14:paraId="6B243D3E" w14:textId="1801B323" w:rsidR="008D60A0" w:rsidRPr="00A11E29" w:rsidRDefault="008D60A0" w:rsidP="008D60A0">
      <w:pPr>
        <w:pStyle w:val="TableParagraph"/>
        <w:rPr>
          <w:rFonts w:ascii="Arial" w:eastAsia="Arial" w:hAnsi="Arial" w:cs="Arial"/>
          <w:sz w:val="20"/>
          <w:szCs w:val="20"/>
          <w:lang w:val="en-GB"/>
        </w:rPr>
      </w:pPr>
      <w:r w:rsidRPr="008D60A0">
        <w:rPr>
          <w:rFonts w:ascii="Arial" w:eastAsia="Arial" w:hAnsi="Arial" w:cs="Arial"/>
          <w:sz w:val="20"/>
          <w:szCs w:val="20"/>
        </w:rPr>
        <w:t>12 April 1948</w:t>
      </w:r>
      <w:r w:rsidR="00A11E29">
        <w:rPr>
          <w:rFonts w:ascii="Arial" w:eastAsia="Arial" w:hAnsi="Arial" w:cs="Arial"/>
          <w:sz w:val="20"/>
          <w:szCs w:val="20"/>
        </w:rPr>
        <w:t>, Debate on</w:t>
      </w:r>
      <w:r w:rsidRPr="008D60A0">
        <w:rPr>
          <w:rFonts w:ascii="Arial" w:eastAsia="Arial" w:hAnsi="Arial" w:cs="Arial"/>
          <w:sz w:val="20"/>
          <w:szCs w:val="20"/>
        </w:rPr>
        <w:t xml:space="preserve"> </w:t>
      </w:r>
      <w:r w:rsidRPr="008D60A0">
        <w:rPr>
          <w:rFonts w:ascii="Arial" w:eastAsia="Arial" w:hAnsi="Arial" w:cs="Arial"/>
          <w:sz w:val="20"/>
          <w:szCs w:val="20"/>
          <w:lang w:val="en-GB"/>
        </w:rPr>
        <w:t>Prisoner-Of-War Labour</w:t>
      </w:r>
      <w:r w:rsidR="00A11E29">
        <w:rPr>
          <w:rFonts w:ascii="Arial" w:eastAsia="Arial" w:hAnsi="Arial" w:cs="Arial"/>
          <w:sz w:val="20"/>
          <w:szCs w:val="20"/>
          <w:lang w:val="en-GB"/>
        </w:rPr>
        <w:t xml:space="preserve">; </w:t>
      </w:r>
      <w:r w:rsidRPr="008D60A0">
        <w:rPr>
          <w:rFonts w:ascii="Arial" w:eastAsia="Arial" w:hAnsi="Arial" w:cs="Arial"/>
          <w:sz w:val="20"/>
          <w:szCs w:val="20"/>
          <w:lang w:val="en-GB"/>
        </w:rPr>
        <w:t>Volume 449: debated on Monday 12 April 1948</w:t>
      </w:r>
      <w:r w:rsidR="00A11E29">
        <w:rPr>
          <w:rFonts w:ascii="Arial" w:eastAsia="Arial" w:hAnsi="Arial" w:cs="Arial"/>
          <w:sz w:val="20"/>
          <w:szCs w:val="20"/>
          <w:lang w:val="en-GB"/>
        </w:rPr>
        <w:t xml:space="preserve">, </w:t>
      </w:r>
      <w:r w:rsidRPr="008D60A0">
        <w:rPr>
          <w:rFonts w:ascii="Arial" w:eastAsia="Arial" w:hAnsi="Arial" w:cs="Arial"/>
          <w:sz w:val="20"/>
          <w:szCs w:val="20"/>
        </w:rPr>
        <w:t>H</w:t>
      </w:r>
      <w:r w:rsidR="00A11E29">
        <w:rPr>
          <w:rFonts w:ascii="Arial" w:eastAsia="Arial" w:hAnsi="Arial" w:cs="Arial"/>
          <w:sz w:val="20"/>
          <w:szCs w:val="20"/>
        </w:rPr>
        <w:t>ouse</w:t>
      </w:r>
      <w:r w:rsidRPr="008D60A0">
        <w:rPr>
          <w:rFonts w:ascii="Arial" w:eastAsia="Arial" w:hAnsi="Arial" w:cs="Arial"/>
          <w:sz w:val="20"/>
          <w:szCs w:val="20"/>
        </w:rPr>
        <w:t xml:space="preserve"> of C</w:t>
      </w:r>
      <w:r w:rsidR="00A11E29">
        <w:rPr>
          <w:rFonts w:ascii="Arial" w:eastAsia="Arial" w:hAnsi="Arial" w:cs="Arial"/>
          <w:sz w:val="20"/>
          <w:szCs w:val="20"/>
        </w:rPr>
        <w:t>ommons</w:t>
      </w:r>
    </w:p>
    <w:p w14:paraId="173847AC" w14:textId="77777777" w:rsidR="00C30FE4" w:rsidRPr="00C30FE4" w:rsidRDefault="00C30FE4" w:rsidP="002C234B">
      <w:pPr>
        <w:shd w:val="clear" w:color="auto" w:fill="FFFFFF"/>
        <w:jc w:val="both"/>
        <w:rPr>
          <w:rFonts w:ascii="Arial" w:hAnsi="Arial" w:cs="Arial"/>
          <w:bCs/>
          <w:sz w:val="16"/>
          <w:szCs w:val="16"/>
        </w:rPr>
      </w:pPr>
    </w:p>
    <w:p w14:paraId="72AA75C6" w14:textId="6AD41121" w:rsidR="00C30FE4" w:rsidRDefault="00C30FE4" w:rsidP="002C234B">
      <w:pPr>
        <w:shd w:val="clear" w:color="auto" w:fill="FFFFFF"/>
        <w:jc w:val="both"/>
        <w:rPr>
          <w:rFonts w:ascii="Arial" w:hAnsi="Arial" w:cs="Arial"/>
          <w:bCs/>
          <w:sz w:val="20"/>
          <w:szCs w:val="20"/>
        </w:rPr>
      </w:pPr>
      <w:r w:rsidRPr="00C30FE4">
        <w:rPr>
          <w:rFonts w:ascii="Arial" w:hAnsi="Arial" w:cs="Arial"/>
          <w:b/>
          <w:sz w:val="20"/>
          <w:szCs w:val="20"/>
        </w:rPr>
        <w:t>13/16 April 1948</w:t>
      </w:r>
      <w:r>
        <w:rPr>
          <w:rFonts w:ascii="Arial" w:hAnsi="Arial" w:cs="Arial"/>
          <w:bCs/>
          <w:sz w:val="20"/>
          <w:szCs w:val="20"/>
        </w:rPr>
        <w:t xml:space="preserve"> – Routine Survey. Strength; 1 officer, 1531 OR.</w:t>
      </w:r>
    </w:p>
    <w:p w14:paraId="49BAA5C6" w14:textId="77777777" w:rsidR="0010524F" w:rsidRPr="0010524F" w:rsidRDefault="0010524F" w:rsidP="002C234B">
      <w:pPr>
        <w:shd w:val="clear" w:color="auto" w:fill="FFFFFF"/>
        <w:jc w:val="both"/>
        <w:rPr>
          <w:rFonts w:ascii="Arial" w:hAnsi="Arial" w:cs="Arial"/>
          <w:bCs/>
          <w:sz w:val="12"/>
          <w:szCs w:val="12"/>
        </w:rPr>
      </w:pPr>
    </w:p>
    <w:p w14:paraId="124FE568" w14:textId="0E1B7EDC" w:rsidR="0010524F" w:rsidRDefault="0010524F" w:rsidP="002C234B">
      <w:pPr>
        <w:shd w:val="clear" w:color="auto" w:fill="FFFFFF"/>
        <w:jc w:val="both"/>
        <w:rPr>
          <w:rFonts w:ascii="Arial" w:hAnsi="Arial" w:cs="Arial"/>
          <w:bCs/>
          <w:sz w:val="20"/>
          <w:szCs w:val="20"/>
        </w:rPr>
      </w:pPr>
      <w:r>
        <w:rPr>
          <w:rFonts w:ascii="Arial" w:hAnsi="Arial" w:cs="Arial"/>
          <w:bCs/>
          <w:sz w:val="20"/>
          <w:szCs w:val="20"/>
        </w:rPr>
        <w:t xml:space="preserve">This report was little more than a self-praise document for PID stating how well re-education activities had performed. </w:t>
      </w:r>
    </w:p>
    <w:p w14:paraId="76D06B72" w14:textId="0851289C" w:rsidR="00C30FE4" w:rsidRPr="00AF3EFC" w:rsidRDefault="00C30FE4" w:rsidP="002C234B">
      <w:pPr>
        <w:shd w:val="clear" w:color="auto" w:fill="FFFFFF"/>
        <w:jc w:val="both"/>
        <w:rPr>
          <w:rFonts w:ascii="Arial" w:hAnsi="Arial" w:cs="Arial"/>
          <w:bCs/>
          <w:sz w:val="12"/>
          <w:szCs w:val="12"/>
        </w:rPr>
      </w:pPr>
    </w:p>
    <w:p w14:paraId="0CBCDB4E" w14:textId="7C4FF6B8" w:rsidR="00C30FE4" w:rsidRDefault="00C30FE4" w:rsidP="00C30FE4">
      <w:pPr>
        <w:shd w:val="clear" w:color="auto" w:fill="FFFFFF"/>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W L Vale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Camp leader: </w:t>
      </w:r>
      <w:r>
        <w:rPr>
          <w:rFonts w:ascii="Arial" w:hAnsi="Arial" w:cs="Arial"/>
          <w:bCs/>
          <w:sz w:val="20"/>
          <w:szCs w:val="20"/>
        </w:rPr>
        <w:tab/>
        <w:t>F Halme? (B)</w:t>
      </w:r>
    </w:p>
    <w:p w14:paraId="4435EB65" w14:textId="00C668B3" w:rsidR="00C30FE4" w:rsidRDefault="00C30FE4" w:rsidP="00C30FE4">
      <w:pPr>
        <w:shd w:val="clear" w:color="auto" w:fill="FFFFFF"/>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2/Lt Davies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 xml:space="preserve">G </w:t>
      </w:r>
      <w:proofErr w:type="spellStart"/>
      <w:r>
        <w:rPr>
          <w:rFonts w:ascii="Arial" w:hAnsi="Arial" w:cs="Arial"/>
          <w:bCs/>
          <w:sz w:val="20"/>
          <w:szCs w:val="20"/>
        </w:rPr>
        <w:t>Peterlein</w:t>
      </w:r>
      <w:proofErr w:type="spellEnd"/>
      <w:r>
        <w:rPr>
          <w:rFonts w:ascii="Arial" w:hAnsi="Arial" w:cs="Arial"/>
          <w:bCs/>
          <w:sz w:val="20"/>
          <w:szCs w:val="20"/>
        </w:rPr>
        <w:t xml:space="preserve"> (B)</w:t>
      </w:r>
    </w:p>
    <w:p w14:paraId="63945409" w14:textId="58884609" w:rsidR="00C30FE4" w:rsidRDefault="00C30FE4" w:rsidP="00C30FE4">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S/Sgt Davis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Not listed.</w:t>
      </w:r>
    </w:p>
    <w:p w14:paraId="170440B4" w14:textId="77777777" w:rsidR="00F05F0E" w:rsidRPr="00AF3EFC" w:rsidRDefault="00F05F0E" w:rsidP="002C234B">
      <w:pPr>
        <w:shd w:val="clear" w:color="auto" w:fill="FFFFFF"/>
        <w:jc w:val="both"/>
        <w:rPr>
          <w:rFonts w:ascii="Arial" w:hAnsi="Arial" w:cs="Arial"/>
          <w:bCs/>
          <w:sz w:val="12"/>
          <w:szCs w:val="12"/>
        </w:rPr>
      </w:pPr>
    </w:p>
    <w:p w14:paraId="5317626A" w14:textId="20AB25A1" w:rsidR="00F05F0E" w:rsidRDefault="0018033A" w:rsidP="002C234B">
      <w:pPr>
        <w:shd w:val="clear" w:color="auto" w:fill="FFFFFF"/>
        <w:jc w:val="both"/>
        <w:rPr>
          <w:rFonts w:ascii="Arial" w:hAnsi="Arial" w:cs="Arial"/>
          <w:bCs/>
          <w:sz w:val="20"/>
          <w:szCs w:val="20"/>
        </w:rPr>
      </w:pPr>
      <w:r>
        <w:rPr>
          <w:rFonts w:ascii="Arial" w:hAnsi="Arial" w:cs="Arial"/>
          <w:bCs/>
          <w:sz w:val="20"/>
          <w:szCs w:val="20"/>
        </w:rPr>
        <w:t>The interpreters were described as “</w:t>
      </w:r>
      <w:r w:rsidRPr="0018033A">
        <w:rPr>
          <w:rFonts w:ascii="Arial" w:hAnsi="Arial" w:cs="Arial"/>
          <w:bCs/>
          <w:i/>
          <w:iCs/>
          <w:sz w:val="20"/>
          <w:szCs w:val="20"/>
        </w:rPr>
        <w:t>very efficient.”</w:t>
      </w:r>
    </w:p>
    <w:p w14:paraId="0A7BAA92" w14:textId="77777777" w:rsidR="0018033A" w:rsidRPr="00AF3EFC" w:rsidRDefault="0018033A" w:rsidP="002C234B">
      <w:pPr>
        <w:shd w:val="clear" w:color="auto" w:fill="FFFFFF"/>
        <w:jc w:val="both"/>
        <w:rPr>
          <w:rFonts w:ascii="Arial" w:hAnsi="Arial" w:cs="Arial"/>
          <w:bCs/>
          <w:sz w:val="12"/>
          <w:szCs w:val="12"/>
        </w:rPr>
      </w:pPr>
    </w:p>
    <w:p w14:paraId="62B4F5EF" w14:textId="202C6281" w:rsidR="0018033A" w:rsidRDefault="0018033A" w:rsidP="0018033A">
      <w:pPr>
        <w:jc w:val="both"/>
        <w:rPr>
          <w:rFonts w:ascii="Arial" w:hAnsi="Arial" w:cs="Arial"/>
          <w:bCs/>
          <w:sz w:val="20"/>
          <w:szCs w:val="20"/>
        </w:rPr>
      </w:pPr>
      <w:r>
        <w:rPr>
          <w:rFonts w:ascii="Arial" w:hAnsi="Arial" w:cs="Arial"/>
          <w:bCs/>
          <w:sz w:val="20"/>
          <w:szCs w:val="20"/>
        </w:rPr>
        <w:t xml:space="preserve">A survey was conducted in camps still open at this time concerning pow attitudes to the British. It was pointless, carried out far too late and in totally random ways. Some visitors simply gathered whoever was around and asked them to give a show of hands to the questions, some only asked a ‘selected’ group </w:t>
      </w:r>
      <w:bookmarkStart w:id="2" w:name="_Hlk194085265"/>
      <w:r>
        <w:rPr>
          <w:rFonts w:ascii="Arial" w:hAnsi="Arial" w:cs="Arial"/>
          <w:bCs/>
          <w:sz w:val="20"/>
          <w:szCs w:val="20"/>
        </w:rPr>
        <w:t>– most did not state how the data was gathered or the numbers involved.</w:t>
      </w:r>
      <w:bookmarkEnd w:id="2"/>
      <w:r>
        <w:rPr>
          <w:rFonts w:ascii="Arial" w:hAnsi="Arial" w:cs="Arial"/>
          <w:bCs/>
          <w:sz w:val="20"/>
          <w:szCs w:val="20"/>
        </w:rPr>
        <w:t xml:space="preserve"> For what it is worth, the results in this camp (unknown number, method or type of pow):</w:t>
      </w:r>
    </w:p>
    <w:p w14:paraId="6CCFC524" w14:textId="77777777" w:rsidR="0018033A" w:rsidRPr="00AF3EFC" w:rsidRDefault="0018033A" w:rsidP="0018033A">
      <w:pPr>
        <w:jc w:val="both"/>
        <w:rPr>
          <w:rFonts w:ascii="Arial" w:hAnsi="Arial" w:cs="Arial"/>
          <w:bCs/>
          <w:sz w:val="12"/>
          <w:szCs w:val="12"/>
        </w:rPr>
      </w:pPr>
    </w:p>
    <w:tbl>
      <w:tblPr>
        <w:tblStyle w:val="TableGrid"/>
        <w:tblW w:w="0" w:type="auto"/>
        <w:tblLook w:val="04A0" w:firstRow="1" w:lastRow="0" w:firstColumn="1" w:lastColumn="0" w:noHBand="0" w:noVBand="1"/>
      </w:tblPr>
      <w:tblGrid>
        <w:gridCol w:w="2565"/>
        <w:gridCol w:w="2565"/>
        <w:gridCol w:w="2565"/>
        <w:gridCol w:w="2565"/>
        <w:gridCol w:w="2565"/>
        <w:gridCol w:w="2565"/>
      </w:tblGrid>
      <w:tr w:rsidR="0018033A" w14:paraId="022709A7" w14:textId="77777777" w:rsidTr="0018033A">
        <w:tc>
          <w:tcPr>
            <w:tcW w:w="2565" w:type="dxa"/>
          </w:tcPr>
          <w:p w14:paraId="22BA4B0B" w14:textId="1FB6628A" w:rsidR="0018033A" w:rsidRDefault="0018033A" w:rsidP="0018033A">
            <w:pPr>
              <w:jc w:val="center"/>
              <w:rPr>
                <w:rFonts w:ascii="Arial" w:hAnsi="Arial" w:cs="Arial"/>
                <w:bCs/>
                <w:sz w:val="20"/>
                <w:szCs w:val="20"/>
              </w:rPr>
            </w:pPr>
            <w:r>
              <w:rPr>
                <w:rFonts w:ascii="Arial" w:hAnsi="Arial" w:cs="Arial"/>
                <w:bCs/>
                <w:sz w:val="20"/>
                <w:szCs w:val="20"/>
              </w:rPr>
              <w:t>Hate</w:t>
            </w:r>
          </w:p>
        </w:tc>
        <w:tc>
          <w:tcPr>
            <w:tcW w:w="2565" w:type="dxa"/>
          </w:tcPr>
          <w:p w14:paraId="5FDDAFFF" w14:textId="38645333" w:rsidR="0018033A" w:rsidRDefault="0018033A" w:rsidP="0018033A">
            <w:pPr>
              <w:jc w:val="center"/>
              <w:rPr>
                <w:rFonts w:ascii="Arial" w:hAnsi="Arial" w:cs="Arial"/>
                <w:bCs/>
                <w:sz w:val="20"/>
                <w:szCs w:val="20"/>
              </w:rPr>
            </w:pPr>
            <w:r>
              <w:rPr>
                <w:rFonts w:ascii="Arial" w:hAnsi="Arial" w:cs="Arial"/>
                <w:bCs/>
                <w:sz w:val="20"/>
                <w:szCs w:val="20"/>
              </w:rPr>
              <w:t>Dislike</w:t>
            </w:r>
          </w:p>
        </w:tc>
        <w:tc>
          <w:tcPr>
            <w:tcW w:w="2565" w:type="dxa"/>
          </w:tcPr>
          <w:p w14:paraId="56B5C305" w14:textId="36F3F3EC" w:rsidR="0018033A" w:rsidRDefault="0018033A" w:rsidP="0018033A">
            <w:pPr>
              <w:jc w:val="center"/>
              <w:rPr>
                <w:rFonts w:ascii="Arial" w:hAnsi="Arial" w:cs="Arial"/>
                <w:bCs/>
                <w:sz w:val="20"/>
                <w:szCs w:val="20"/>
              </w:rPr>
            </w:pPr>
            <w:r>
              <w:rPr>
                <w:rFonts w:ascii="Arial" w:hAnsi="Arial" w:cs="Arial"/>
                <w:bCs/>
                <w:sz w:val="20"/>
                <w:szCs w:val="20"/>
              </w:rPr>
              <w:t>Distrust</w:t>
            </w:r>
          </w:p>
        </w:tc>
        <w:tc>
          <w:tcPr>
            <w:tcW w:w="2565" w:type="dxa"/>
          </w:tcPr>
          <w:p w14:paraId="16077A8D" w14:textId="705241AE" w:rsidR="0018033A" w:rsidRDefault="0018033A" w:rsidP="0018033A">
            <w:pPr>
              <w:jc w:val="center"/>
              <w:rPr>
                <w:rFonts w:ascii="Arial" w:hAnsi="Arial" w:cs="Arial"/>
                <w:bCs/>
                <w:sz w:val="20"/>
                <w:szCs w:val="20"/>
              </w:rPr>
            </w:pPr>
            <w:r>
              <w:rPr>
                <w:rFonts w:ascii="Arial" w:hAnsi="Arial" w:cs="Arial"/>
                <w:bCs/>
                <w:sz w:val="20"/>
                <w:szCs w:val="20"/>
              </w:rPr>
              <w:t>Indifference</w:t>
            </w:r>
          </w:p>
        </w:tc>
        <w:tc>
          <w:tcPr>
            <w:tcW w:w="2565" w:type="dxa"/>
          </w:tcPr>
          <w:p w14:paraId="37F51DA2" w14:textId="407BC6EA" w:rsidR="0018033A" w:rsidRDefault="0018033A" w:rsidP="0018033A">
            <w:pPr>
              <w:jc w:val="center"/>
              <w:rPr>
                <w:rFonts w:ascii="Arial" w:hAnsi="Arial" w:cs="Arial"/>
                <w:bCs/>
                <w:sz w:val="20"/>
                <w:szCs w:val="20"/>
              </w:rPr>
            </w:pPr>
            <w:r>
              <w:rPr>
                <w:rFonts w:ascii="Arial" w:hAnsi="Arial" w:cs="Arial"/>
                <w:bCs/>
                <w:sz w:val="20"/>
                <w:szCs w:val="20"/>
              </w:rPr>
              <w:t>Benefit of the doubt</w:t>
            </w:r>
          </w:p>
        </w:tc>
        <w:tc>
          <w:tcPr>
            <w:tcW w:w="2565" w:type="dxa"/>
          </w:tcPr>
          <w:p w14:paraId="517EA259" w14:textId="5A4997F2" w:rsidR="0018033A" w:rsidRDefault="0018033A" w:rsidP="0018033A">
            <w:pPr>
              <w:jc w:val="center"/>
              <w:rPr>
                <w:rFonts w:ascii="Arial" w:hAnsi="Arial" w:cs="Arial"/>
                <w:bCs/>
                <w:sz w:val="20"/>
                <w:szCs w:val="20"/>
              </w:rPr>
            </w:pPr>
            <w:r>
              <w:rPr>
                <w:rFonts w:ascii="Arial" w:hAnsi="Arial" w:cs="Arial"/>
                <w:bCs/>
                <w:sz w:val="20"/>
                <w:szCs w:val="20"/>
              </w:rPr>
              <w:t>Liking</w:t>
            </w:r>
          </w:p>
        </w:tc>
      </w:tr>
      <w:tr w:rsidR="0018033A" w14:paraId="1ABC22D6" w14:textId="77777777" w:rsidTr="0018033A">
        <w:tc>
          <w:tcPr>
            <w:tcW w:w="2565" w:type="dxa"/>
          </w:tcPr>
          <w:p w14:paraId="2EA9EC90" w14:textId="277AD6D2" w:rsidR="0018033A" w:rsidRDefault="0018033A" w:rsidP="0018033A">
            <w:pPr>
              <w:jc w:val="center"/>
              <w:rPr>
                <w:rFonts w:ascii="Arial" w:hAnsi="Arial" w:cs="Arial"/>
                <w:bCs/>
                <w:sz w:val="20"/>
                <w:szCs w:val="20"/>
              </w:rPr>
            </w:pPr>
            <w:r>
              <w:rPr>
                <w:rFonts w:ascii="Arial" w:hAnsi="Arial" w:cs="Arial"/>
                <w:bCs/>
                <w:sz w:val="20"/>
                <w:szCs w:val="20"/>
              </w:rPr>
              <w:t>5%</w:t>
            </w:r>
          </w:p>
        </w:tc>
        <w:tc>
          <w:tcPr>
            <w:tcW w:w="2565" w:type="dxa"/>
          </w:tcPr>
          <w:p w14:paraId="47E52030" w14:textId="66E75DBF" w:rsidR="0018033A" w:rsidRDefault="0018033A" w:rsidP="0018033A">
            <w:pPr>
              <w:jc w:val="center"/>
              <w:rPr>
                <w:rFonts w:ascii="Arial" w:hAnsi="Arial" w:cs="Arial"/>
                <w:bCs/>
                <w:sz w:val="20"/>
                <w:szCs w:val="20"/>
              </w:rPr>
            </w:pPr>
            <w:r>
              <w:rPr>
                <w:rFonts w:ascii="Arial" w:hAnsi="Arial" w:cs="Arial"/>
                <w:bCs/>
                <w:sz w:val="20"/>
                <w:szCs w:val="20"/>
              </w:rPr>
              <w:t>5%</w:t>
            </w:r>
          </w:p>
        </w:tc>
        <w:tc>
          <w:tcPr>
            <w:tcW w:w="2565" w:type="dxa"/>
          </w:tcPr>
          <w:p w14:paraId="3C10B40B" w14:textId="2189E46E" w:rsidR="0018033A" w:rsidRDefault="0018033A" w:rsidP="0018033A">
            <w:pPr>
              <w:jc w:val="center"/>
              <w:rPr>
                <w:rFonts w:ascii="Arial" w:hAnsi="Arial" w:cs="Arial"/>
                <w:bCs/>
                <w:sz w:val="20"/>
                <w:szCs w:val="20"/>
              </w:rPr>
            </w:pPr>
            <w:r>
              <w:rPr>
                <w:rFonts w:ascii="Arial" w:hAnsi="Arial" w:cs="Arial"/>
                <w:bCs/>
                <w:sz w:val="20"/>
                <w:szCs w:val="20"/>
              </w:rPr>
              <w:t>9%</w:t>
            </w:r>
          </w:p>
        </w:tc>
        <w:tc>
          <w:tcPr>
            <w:tcW w:w="2565" w:type="dxa"/>
          </w:tcPr>
          <w:p w14:paraId="67D7E555" w14:textId="0CD8BCDB" w:rsidR="0018033A" w:rsidRDefault="0018033A" w:rsidP="0018033A">
            <w:pPr>
              <w:jc w:val="center"/>
              <w:rPr>
                <w:rFonts w:ascii="Arial" w:hAnsi="Arial" w:cs="Arial"/>
                <w:bCs/>
                <w:sz w:val="20"/>
                <w:szCs w:val="20"/>
              </w:rPr>
            </w:pPr>
            <w:r>
              <w:rPr>
                <w:rFonts w:ascii="Arial" w:hAnsi="Arial" w:cs="Arial"/>
                <w:bCs/>
                <w:sz w:val="20"/>
                <w:szCs w:val="20"/>
              </w:rPr>
              <w:t>9%</w:t>
            </w:r>
          </w:p>
        </w:tc>
        <w:tc>
          <w:tcPr>
            <w:tcW w:w="2565" w:type="dxa"/>
          </w:tcPr>
          <w:p w14:paraId="6085D7D3" w14:textId="726BBD18" w:rsidR="0018033A" w:rsidRDefault="0018033A" w:rsidP="0018033A">
            <w:pPr>
              <w:jc w:val="center"/>
              <w:rPr>
                <w:rFonts w:ascii="Arial" w:hAnsi="Arial" w:cs="Arial"/>
                <w:bCs/>
                <w:sz w:val="20"/>
                <w:szCs w:val="20"/>
              </w:rPr>
            </w:pPr>
            <w:r>
              <w:rPr>
                <w:rFonts w:ascii="Arial" w:hAnsi="Arial" w:cs="Arial"/>
                <w:bCs/>
                <w:sz w:val="20"/>
                <w:szCs w:val="20"/>
              </w:rPr>
              <w:t>45%</w:t>
            </w:r>
          </w:p>
        </w:tc>
        <w:tc>
          <w:tcPr>
            <w:tcW w:w="2565" w:type="dxa"/>
          </w:tcPr>
          <w:p w14:paraId="09B5B3B7" w14:textId="028BA486" w:rsidR="0018033A" w:rsidRDefault="0018033A" w:rsidP="0018033A">
            <w:pPr>
              <w:jc w:val="center"/>
              <w:rPr>
                <w:rFonts w:ascii="Arial" w:hAnsi="Arial" w:cs="Arial"/>
                <w:bCs/>
                <w:sz w:val="20"/>
                <w:szCs w:val="20"/>
              </w:rPr>
            </w:pPr>
            <w:r>
              <w:rPr>
                <w:rFonts w:ascii="Arial" w:hAnsi="Arial" w:cs="Arial"/>
                <w:bCs/>
                <w:sz w:val="20"/>
                <w:szCs w:val="20"/>
              </w:rPr>
              <w:t>27%</w:t>
            </w:r>
          </w:p>
        </w:tc>
      </w:tr>
    </w:tbl>
    <w:p w14:paraId="76016BD2" w14:textId="77777777" w:rsidR="0018033A" w:rsidRPr="00AF3EFC" w:rsidRDefault="0018033A" w:rsidP="0018033A">
      <w:pPr>
        <w:jc w:val="both"/>
        <w:rPr>
          <w:rFonts w:ascii="Arial" w:hAnsi="Arial" w:cs="Arial"/>
          <w:bCs/>
          <w:sz w:val="12"/>
          <w:szCs w:val="12"/>
        </w:rPr>
      </w:pPr>
    </w:p>
    <w:p w14:paraId="7600BA99" w14:textId="319B9340" w:rsidR="0018033A" w:rsidRDefault="0018033A" w:rsidP="002C234B">
      <w:pPr>
        <w:shd w:val="clear" w:color="auto" w:fill="FFFFFF"/>
        <w:jc w:val="both"/>
        <w:rPr>
          <w:rFonts w:ascii="Arial" w:hAnsi="Arial" w:cs="Arial"/>
          <w:bCs/>
          <w:sz w:val="20"/>
          <w:szCs w:val="20"/>
        </w:rPr>
      </w:pPr>
      <w:r>
        <w:rPr>
          <w:rFonts w:ascii="Arial" w:hAnsi="Arial" w:cs="Arial"/>
          <w:bCs/>
          <w:sz w:val="20"/>
          <w:szCs w:val="20"/>
        </w:rPr>
        <w:t>A resettlement team was due to visit the camp – again too late, and of little if any use, based on reports from other camps.</w:t>
      </w:r>
    </w:p>
    <w:p w14:paraId="3F2DD7AA" w14:textId="77777777" w:rsidR="0018033A" w:rsidRPr="0010524F" w:rsidRDefault="0018033A" w:rsidP="002C234B">
      <w:pPr>
        <w:shd w:val="clear" w:color="auto" w:fill="FFFFFF"/>
        <w:jc w:val="both"/>
        <w:rPr>
          <w:rFonts w:ascii="Arial" w:hAnsi="Arial" w:cs="Arial"/>
          <w:bCs/>
          <w:sz w:val="16"/>
          <w:szCs w:val="16"/>
        </w:rPr>
      </w:pPr>
    </w:p>
    <w:p w14:paraId="15039517" w14:textId="56CB5FBB" w:rsidR="00005B3B" w:rsidRDefault="00AF3EFC" w:rsidP="002C234B">
      <w:pPr>
        <w:shd w:val="clear" w:color="auto" w:fill="FFFFFF"/>
        <w:jc w:val="both"/>
        <w:rPr>
          <w:rFonts w:ascii="Arial" w:hAnsi="Arial" w:cs="Arial"/>
          <w:bCs/>
          <w:sz w:val="20"/>
          <w:szCs w:val="20"/>
        </w:rPr>
      </w:pPr>
      <w:r>
        <w:rPr>
          <w:rFonts w:ascii="Arial" w:hAnsi="Arial" w:cs="Arial"/>
          <w:bCs/>
          <w:sz w:val="20"/>
          <w:szCs w:val="20"/>
        </w:rPr>
        <w:t>The camp closed soon after this report.</w:t>
      </w:r>
    </w:p>
    <w:p w14:paraId="3F078AF1" w14:textId="77777777" w:rsidR="0018033A" w:rsidRDefault="0018033A" w:rsidP="002C234B">
      <w:pPr>
        <w:shd w:val="clear" w:color="auto" w:fill="FFFFFF"/>
        <w:jc w:val="both"/>
        <w:rPr>
          <w:rFonts w:ascii="Arial" w:hAnsi="Arial" w:cs="Arial"/>
          <w:bCs/>
          <w:sz w:val="20"/>
          <w:szCs w:val="20"/>
        </w:rPr>
      </w:pPr>
    </w:p>
    <w:p w14:paraId="3D08AB70" w14:textId="77777777" w:rsidR="00D00DF2" w:rsidRDefault="00D00DF2" w:rsidP="00D00DF2">
      <w:pPr>
        <w:shd w:val="clear" w:color="auto" w:fill="FFFFFF"/>
        <w:jc w:val="both"/>
        <w:rPr>
          <w:rFonts w:ascii="Arial" w:hAnsi="Arial" w:cs="Arial"/>
          <w:bCs/>
          <w:sz w:val="20"/>
          <w:szCs w:val="20"/>
        </w:rPr>
      </w:pPr>
      <w:r>
        <w:rPr>
          <w:rFonts w:ascii="Arial" w:hAnsi="Arial" w:cs="Arial"/>
          <w:bCs/>
          <w:sz w:val="20"/>
          <w:szCs w:val="20"/>
        </w:rPr>
        <w:lastRenderedPageBreak/>
        <w:t xml:space="preserve">Known Camp Commandants: </w:t>
      </w:r>
    </w:p>
    <w:p w14:paraId="424BC639" w14:textId="1DAEBEC8" w:rsidR="00D00DF2" w:rsidRPr="00D00DF2" w:rsidRDefault="00D00DF2" w:rsidP="00D00DF2">
      <w:pPr>
        <w:shd w:val="clear" w:color="auto" w:fill="FFFFFF"/>
        <w:jc w:val="both"/>
        <w:rPr>
          <w:rFonts w:ascii="Arial" w:hAnsi="Arial" w:cs="Arial"/>
          <w:color w:val="000000"/>
          <w:sz w:val="20"/>
          <w:szCs w:val="20"/>
        </w:rPr>
      </w:pPr>
      <w:r>
        <w:rPr>
          <w:rFonts w:ascii="Arial" w:hAnsi="Arial" w:cs="Arial"/>
          <w:bCs/>
          <w:sz w:val="20"/>
          <w:szCs w:val="20"/>
        </w:rPr>
        <w:t>Lt Col Reginald Frederick Johnson Hayward V.C. and M.C. (1891 – 1978).</w:t>
      </w:r>
      <w:r>
        <w:rPr>
          <w:rFonts w:ascii="Arial" w:hAnsi="Arial" w:cs="Arial"/>
          <w:color w:val="000000"/>
          <w:sz w:val="20"/>
          <w:szCs w:val="20"/>
        </w:rPr>
        <w:t xml:space="preserve"> Details of the VC –</w:t>
      </w:r>
      <w:r w:rsidR="0018033A">
        <w:rPr>
          <w:rFonts w:ascii="Arial" w:hAnsi="Arial" w:cs="Arial"/>
          <w:color w:val="000000"/>
          <w:sz w:val="20"/>
          <w:szCs w:val="20"/>
        </w:rPr>
        <w:t xml:space="preserve"> </w:t>
      </w:r>
      <w:hyperlink r:id="rId17" w:history="1">
        <w:r w:rsidR="0018033A" w:rsidRPr="005B1691">
          <w:rPr>
            <w:rStyle w:val="Hyperlink"/>
            <w:rFonts w:ascii="Arial" w:hAnsi="Arial" w:cs="Arial"/>
            <w:sz w:val="20"/>
            <w:szCs w:val="20"/>
          </w:rPr>
          <w:t>www.thegazette.co.uk/London/issue/30648/supplement/4967</w:t>
        </w:r>
      </w:hyperlink>
    </w:p>
    <w:p w14:paraId="700055EA" w14:textId="77777777" w:rsidR="00D00DF2" w:rsidRDefault="00D00DF2" w:rsidP="00D00DF2">
      <w:pPr>
        <w:shd w:val="clear" w:color="auto" w:fill="FFFFFF"/>
        <w:jc w:val="both"/>
        <w:rPr>
          <w:rFonts w:ascii="Arial" w:hAnsi="Arial" w:cs="Arial"/>
          <w:bCs/>
          <w:sz w:val="20"/>
          <w:szCs w:val="20"/>
        </w:rPr>
      </w:pPr>
      <w:r>
        <w:rPr>
          <w:rFonts w:ascii="Arial" w:hAnsi="Arial" w:cs="Arial"/>
          <w:bCs/>
          <w:sz w:val="20"/>
          <w:szCs w:val="20"/>
        </w:rPr>
        <w:t>Lt Col P E Davidson, DSO</w:t>
      </w:r>
    </w:p>
    <w:p w14:paraId="57ECF0B6" w14:textId="77777777" w:rsidR="00D00DF2" w:rsidRDefault="00D00DF2" w:rsidP="00D00DF2">
      <w:pPr>
        <w:shd w:val="clear" w:color="auto" w:fill="FFFFFF"/>
        <w:jc w:val="both"/>
        <w:rPr>
          <w:rFonts w:ascii="Arial" w:hAnsi="Arial" w:cs="Arial"/>
          <w:bCs/>
          <w:sz w:val="20"/>
          <w:szCs w:val="20"/>
        </w:rPr>
      </w:pPr>
      <w:r>
        <w:rPr>
          <w:rFonts w:ascii="Arial" w:hAnsi="Arial" w:cs="Arial"/>
          <w:bCs/>
          <w:sz w:val="20"/>
          <w:szCs w:val="20"/>
        </w:rPr>
        <w:t>Lt Col  W L Vale</w:t>
      </w:r>
    </w:p>
    <w:p w14:paraId="4EC59B10" w14:textId="77777777" w:rsidR="00AF3EFC" w:rsidRDefault="00AF3EFC" w:rsidP="00D00DF2">
      <w:pPr>
        <w:shd w:val="clear" w:color="auto" w:fill="FFFFFF"/>
        <w:jc w:val="both"/>
        <w:rPr>
          <w:rFonts w:ascii="Arial" w:hAnsi="Arial" w:cs="Arial"/>
          <w:bCs/>
          <w:sz w:val="20"/>
          <w:szCs w:val="20"/>
        </w:rPr>
      </w:pPr>
    </w:p>
    <w:p w14:paraId="2410CC3A" w14:textId="77777777" w:rsidR="00AF3EFC" w:rsidRDefault="00AF3EFC" w:rsidP="00AF3EFC">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Teddesley Hall was demolished in 1954.</w:t>
      </w:r>
    </w:p>
    <w:p w14:paraId="33779454" w14:textId="77777777" w:rsidR="00AF3EFC" w:rsidRPr="00E965BE" w:rsidRDefault="00AF3EFC" w:rsidP="00AF3EFC">
      <w:pPr>
        <w:jc w:val="both"/>
        <w:rPr>
          <w:rFonts w:ascii="Arial" w:hAnsi="Arial" w:cs="Arial"/>
          <w:color w:val="000000"/>
          <w:sz w:val="16"/>
          <w:szCs w:val="16"/>
        </w:rPr>
      </w:pPr>
    </w:p>
    <w:p w14:paraId="0D822A65" w14:textId="77777777" w:rsidR="00AF3EFC" w:rsidRPr="00D6426E" w:rsidRDefault="00AF3EFC" w:rsidP="00AF3EFC">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55A109EE" w14:textId="77777777" w:rsidR="00AF3EFC" w:rsidRPr="00E965BE" w:rsidRDefault="00AF3EFC" w:rsidP="00AF3EFC">
      <w:pPr>
        <w:jc w:val="both"/>
        <w:rPr>
          <w:rFonts w:ascii="Arial" w:hAnsi="Arial" w:cs="Arial"/>
          <w:color w:val="000000"/>
          <w:sz w:val="8"/>
          <w:szCs w:val="8"/>
        </w:rPr>
      </w:pPr>
    </w:p>
    <w:p w14:paraId="1E06D3DE" w14:textId="0A5FD6C6" w:rsidR="00AF3EFC" w:rsidRDefault="00AF3EFC" w:rsidP="00AF3EFC">
      <w:pPr>
        <w:shd w:val="clear" w:color="auto" w:fill="FFFFFF"/>
        <w:jc w:val="both"/>
        <w:rPr>
          <w:rFonts w:ascii="Arial" w:hAnsi="Arial" w:cs="Arial"/>
          <w:color w:val="000000"/>
          <w:sz w:val="20"/>
          <w:szCs w:val="20"/>
        </w:rPr>
      </w:pPr>
      <w:r>
        <w:rPr>
          <w:rFonts w:ascii="Arial" w:hAnsi="Arial" w:cs="Arial"/>
          <w:color w:val="000000"/>
          <w:sz w:val="20"/>
          <w:szCs w:val="20"/>
        </w:rPr>
        <w:t>National Archives FO 939/179 – 194 Working Camp, Teddesley Hall Camp, Penkridge, Staffordshire. Dated 1945-1948. Used above.</w:t>
      </w:r>
    </w:p>
    <w:p w14:paraId="06FAAE6A" w14:textId="77777777" w:rsidR="00AF3EFC" w:rsidRPr="00E965BE" w:rsidRDefault="00AF3EFC" w:rsidP="00AF3EFC">
      <w:pPr>
        <w:shd w:val="clear" w:color="auto" w:fill="FFFFFF"/>
        <w:jc w:val="both"/>
        <w:rPr>
          <w:rFonts w:ascii="Arial" w:hAnsi="Arial" w:cs="Arial"/>
          <w:color w:val="000000"/>
          <w:sz w:val="8"/>
          <w:szCs w:val="8"/>
        </w:rPr>
      </w:pPr>
    </w:p>
    <w:p w14:paraId="5E4EB309" w14:textId="14420B7A" w:rsidR="00AF3EFC" w:rsidRPr="00A11E29" w:rsidRDefault="00AF3EFC" w:rsidP="002C234B">
      <w:pPr>
        <w:shd w:val="clear" w:color="auto" w:fill="FFFFFF"/>
        <w:jc w:val="both"/>
        <w:rPr>
          <w:rFonts w:ascii="Arial" w:hAnsi="Arial" w:cs="Arial"/>
          <w:color w:val="000000"/>
          <w:sz w:val="20"/>
          <w:szCs w:val="20"/>
        </w:rPr>
      </w:pPr>
      <w:r>
        <w:rPr>
          <w:rFonts w:ascii="Arial" w:hAnsi="Arial" w:cs="Arial"/>
          <w:color w:val="000000"/>
          <w:sz w:val="20"/>
          <w:szCs w:val="20"/>
        </w:rPr>
        <w:t>IWM have copies of the camp newspaper January – March 1947. Catalogue LBY E.J. 411</w:t>
      </w:r>
    </w:p>
    <w:p w14:paraId="2CDA313F" w14:textId="77777777" w:rsidR="00AF3EFC" w:rsidRDefault="00AF3EFC" w:rsidP="002C234B">
      <w:pPr>
        <w:shd w:val="clear" w:color="auto" w:fill="FFFFFF"/>
        <w:jc w:val="both"/>
        <w:rPr>
          <w:rFonts w:ascii="Arial" w:hAnsi="Arial" w:cs="Arial"/>
          <w:bCs/>
          <w:sz w:val="20"/>
          <w:szCs w:val="20"/>
        </w:rPr>
      </w:pPr>
    </w:p>
    <w:p w14:paraId="18A10416" w14:textId="77777777" w:rsidR="00DA5562" w:rsidRDefault="00DA5562" w:rsidP="00DA5562">
      <w:pPr>
        <w:jc w:val="center"/>
        <w:rPr>
          <w:rFonts w:ascii="Arial" w:hAnsi="Arial" w:cs="Arial"/>
          <w:b/>
          <w:bCs/>
          <w:noProof/>
        </w:rPr>
      </w:pPr>
      <w:r w:rsidRPr="00BF3D4C">
        <w:rPr>
          <w:rFonts w:ascii="Arial" w:hAnsi="Arial" w:cs="Arial"/>
          <w:b/>
          <w:bCs/>
          <w:noProof/>
        </w:rPr>
        <w:t>Numbers of pows</w:t>
      </w:r>
    </w:p>
    <w:p w14:paraId="74268406" w14:textId="77777777" w:rsidR="00DA5562" w:rsidRPr="00420CB4" w:rsidRDefault="00DA5562" w:rsidP="00DA5562">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DA5562" w:rsidRPr="00BF3D4C" w14:paraId="12E7731A" w14:textId="77777777" w:rsidTr="000E195B">
        <w:tc>
          <w:tcPr>
            <w:tcW w:w="1223" w:type="dxa"/>
            <w:shd w:val="clear" w:color="auto" w:fill="E2EFD9" w:themeFill="accent6" w:themeFillTint="33"/>
          </w:tcPr>
          <w:p w14:paraId="04A3D7B0" w14:textId="77777777" w:rsidR="00DA5562" w:rsidRPr="00BF3D4C" w:rsidRDefault="00DA5562" w:rsidP="000E195B">
            <w:pPr>
              <w:jc w:val="both"/>
              <w:rPr>
                <w:rFonts w:ascii="Arial" w:hAnsi="Arial" w:cs="Arial"/>
                <w:noProof/>
                <w:sz w:val="20"/>
                <w:szCs w:val="20"/>
              </w:rPr>
            </w:pPr>
          </w:p>
        </w:tc>
        <w:tc>
          <w:tcPr>
            <w:tcW w:w="1691" w:type="dxa"/>
          </w:tcPr>
          <w:p w14:paraId="1C963802" w14:textId="77777777" w:rsidR="00DA5562" w:rsidRPr="00BF3D4C" w:rsidRDefault="00DA5562" w:rsidP="000E195B">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49EF59A0" w14:textId="77777777" w:rsidR="00DA5562" w:rsidRPr="00BF3D4C" w:rsidRDefault="00DA5562" w:rsidP="000E195B">
            <w:pPr>
              <w:jc w:val="both"/>
              <w:rPr>
                <w:rFonts w:ascii="Arial" w:hAnsi="Arial" w:cs="Arial"/>
                <w:noProof/>
                <w:sz w:val="20"/>
                <w:szCs w:val="20"/>
              </w:rPr>
            </w:pPr>
          </w:p>
        </w:tc>
        <w:tc>
          <w:tcPr>
            <w:tcW w:w="1238" w:type="dxa"/>
            <w:shd w:val="clear" w:color="auto" w:fill="DEEAF6" w:themeFill="accent5" w:themeFillTint="33"/>
          </w:tcPr>
          <w:p w14:paraId="7E4E321A" w14:textId="77777777" w:rsidR="00DA5562" w:rsidRPr="00BF3D4C" w:rsidRDefault="00DA5562" w:rsidP="000E195B">
            <w:pPr>
              <w:jc w:val="both"/>
              <w:rPr>
                <w:rFonts w:ascii="Arial" w:hAnsi="Arial" w:cs="Arial"/>
                <w:noProof/>
                <w:sz w:val="20"/>
                <w:szCs w:val="20"/>
              </w:rPr>
            </w:pPr>
          </w:p>
        </w:tc>
        <w:tc>
          <w:tcPr>
            <w:tcW w:w="2240" w:type="dxa"/>
          </w:tcPr>
          <w:p w14:paraId="18E50DA1" w14:textId="77777777" w:rsidR="00DA5562" w:rsidRPr="00BF3D4C" w:rsidRDefault="00DA5562" w:rsidP="000E195B">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26488878" w14:textId="77777777" w:rsidR="00DA5562" w:rsidRPr="00BF3D4C" w:rsidRDefault="00DA5562" w:rsidP="000E195B">
            <w:pPr>
              <w:jc w:val="both"/>
              <w:rPr>
                <w:rFonts w:ascii="Arial" w:hAnsi="Arial" w:cs="Arial"/>
                <w:noProof/>
                <w:sz w:val="20"/>
                <w:szCs w:val="20"/>
              </w:rPr>
            </w:pPr>
          </w:p>
        </w:tc>
        <w:tc>
          <w:tcPr>
            <w:tcW w:w="1276" w:type="dxa"/>
            <w:shd w:val="clear" w:color="auto" w:fill="FFF2CC" w:themeFill="accent4" w:themeFillTint="33"/>
          </w:tcPr>
          <w:p w14:paraId="47A83929" w14:textId="77777777" w:rsidR="00DA5562" w:rsidRPr="00BF3D4C" w:rsidRDefault="00DA5562" w:rsidP="000E195B">
            <w:pPr>
              <w:jc w:val="both"/>
              <w:rPr>
                <w:rFonts w:ascii="Arial" w:hAnsi="Arial" w:cs="Arial"/>
                <w:noProof/>
                <w:sz w:val="20"/>
                <w:szCs w:val="20"/>
              </w:rPr>
            </w:pPr>
          </w:p>
        </w:tc>
        <w:tc>
          <w:tcPr>
            <w:tcW w:w="2551" w:type="dxa"/>
          </w:tcPr>
          <w:p w14:paraId="1BA5C45F" w14:textId="77777777" w:rsidR="00DA5562" w:rsidRPr="00BF3D4C" w:rsidRDefault="00DA5562" w:rsidP="000E195B">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416B2842" w14:textId="77777777" w:rsidR="00DA5562" w:rsidRPr="00BF3D4C" w:rsidRDefault="00DA5562" w:rsidP="000E195B">
            <w:pPr>
              <w:jc w:val="both"/>
              <w:rPr>
                <w:rFonts w:ascii="Arial" w:hAnsi="Arial" w:cs="Arial"/>
                <w:noProof/>
                <w:sz w:val="20"/>
                <w:szCs w:val="20"/>
              </w:rPr>
            </w:pPr>
          </w:p>
        </w:tc>
        <w:tc>
          <w:tcPr>
            <w:tcW w:w="1276" w:type="dxa"/>
            <w:shd w:val="clear" w:color="auto" w:fill="FFCCCC"/>
          </w:tcPr>
          <w:p w14:paraId="46F44B36" w14:textId="77777777" w:rsidR="00DA5562" w:rsidRPr="00BF3D4C" w:rsidRDefault="00DA5562" w:rsidP="000E195B">
            <w:pPr>
              <w:jc w:val="both"/>
              <w:rPr>
                <w:rFonts w:ascii="Arial" w:hAnsi="Arial" w:cs="Arial"/>
                <w:noProof/>
                <w:sz w:val="20"/>
                <w:szCs w:val="20"/>
              </w:rPr>
            </w:pPr>
          </w:p>
        </w:tc>
        <w:tc>
          <w:tcPr>
            <w:tcW w:w="2777" w:type="dxa"/>
          </w:tcPr>
          <w:p w14:paraId="24F62B4A" w14:textId="77777777" w:rsidR="00DA5562" w:rsidRPr="00BF3D4C" w:rsidRDefault="00DA5562" w:rsidP="000E195B">
            <w:pPr>
              <w:jc w:val="both"/>
              <w:rPr>
                <w:rFonts w:ascii="Arial" w:hAnsi="Arial" w:cs="Arial"/>
                <w:noProof/>
                <w:sz w:val="20"/>
                <w:szCs w:val="20"/>
              </w:rPr>
            </w:pPr>
            <w:r>
              <w:rPr>
                <w:rFonts w:ascii="Arial" w:hAnsi="Arial" w:cs="Arial"/>
                <w:noProof/>
                <w:sz w:val="20"/>
                <w:szCs w:val="20"/>
              </w:rPr>
              <w:t>Not listed / not open</w:t>
            </w:r>
          </w:p>
        </w:tc>
      </w:tr>
    </w:tbl>
    <w:p w14:paraId="54376F48" w14:textId="77777777" w:rsidR="00DA5562" w:rsidRPr="00420CB4" w:rsidRDefault="00DA5562" w:rsidP="00DA5562">
      <w:pPr>
        <w:jc w:val="both"/>
        <w:rPr>
          <w:rFonts w:ascii="Arial" w:hAnsi="Arial" w:cs="Arial"/>
          <w:sz w:val="12"/>
          <w:szCs w:val="12"/>
        </w:rPr>
      </w:pPr>
    </w:p>
    <w:tbl>
      <w:tblPr>
        <w:tblStyle w:val="TableGrid"/>
        <w:tblW w:w="5000" w:type="pct"/>
        <w:tblLook w:val="04A0" w:firstRow="1" w:lastRow="0" w:firstColumn="1" w:lastColumn="0" w:noHBand="0" w:noVBand="1"/>
      </w:tblPr>
      <w:tblGrid>
        <w:gridCol w:w="1718"/>
        <w:gridCol w:w="1242"/>
        <w:gridCol w:w="1243"/>
        <w:gridCol w:w="1243"/>
        <w:gridCol w:w="1243"/>
        <w:gridCol w:w="1243"/>
        <w:gridCol w:w="1243"/>
        <w:gridCol w:w="1243"/>
        <w:gridCol w:w="1243"/>
        <w:gridCol w:w="1243"/>
        <w:gridCol w:w="1243"/>
        <w:gridCol w:w="1243"/>
      </w:tblGrid>
      <w:tr w:rsidR="00F05F0E" w14:paraId="3DE2243A" w14:textId="2B0AB64F" w:rsidTr="00F05F0E">
        <w:tc>
          <w:tcPr>
            <w:tcW w:w="1718" w:type="dxa"/>
          </w:tcPr>
          <w:p w14:paraId="6DB4F7E4" w14:textId="77777777" w:rsidR="00F05F0E" w:rsidRDefault="00F05F0E" w:rsidP="00834E29">
            <w:pPr>
              <w:jc w:val="both"/>
              <w:rPr>
                <w:rFonts w:ascii="Arial" w:hAnsi="Arial" w:cs="Arial"/>
                <w:sz w:val="20"/>
                <w:szCs w:val="20"/>
              </w:rPr>
            </w:pPr>
            <w:bookmarkStart w:id="3" w:name="_Hlk187414523"/>
          </w:p>
        </w:tc>
        <w:tc>
          <w:tcPr>
            <w:tcW w:w="1242" w:type="dxa"/>
          </w:tcPr>
          <w:p w14:paraId="5296E4C1" w14:textId="462DCF71" w:rsidR="00F05F0E" w:rsidRDefault="00F05F0E" w:rsidP="00834E29">
            <w:pPr>
              <w:jc w:val="center"/>
              <w:rPr>
                <w:rFonts w:ascii="Arial" w:hAnsi="Arial" w:cs="Arial"/>
                <w:sz w:val="20"/>
                <w:szCs w:val="20"/>
              </w:rPr>
            </w:pPr>
            <w:r>
              <w:rPr>
                <w:rFonts w:ascii="Arial" w:hAnsi="Arial" w:cs="Arial"/>
                <w:sz w:val="20"/>
                <w:szCs w:val="20"/>
              </w:rPr>
              <w:t>1944</w:t>
            </w:r>
          </w:p>
        </w:tc>
        <w:tc>
          <w:tcPr>
            <w:tcW w:w="1243" w:type="dxa"/>
          </w:tcPr>
          <w:p w14:paraId="01D2B4EE" w14:textId="3D3BEB66" w:rsidR="00F05F0E" w:rsidRDefault="00F05F0E" w:rsidP="00834E29">
            <w:pPr>
              <w:jc w:val="center"/>
              <w:rPr>
                <w:rFonts w:ascii="Arial" w:hAnsi="Arial" w:cs="Arial"/>
                <w:sz w:val="20"/>
                <w:szCs w:val="20"/>
              </w:rPr>
            </w:pPr>
            <w:r>
              <w:rPr>
                <w:rFonts w:ascii="Arial" w:hAnsi="Arial" w:cs="Arial"/>
                <w:sz w:val="20"/>
                <w:szCs w:val="20"/>
              </w:rPr>
              <w:t>11/1945</w:t>
            </w:r>
          </w:p>
        </w:tc>
        <w:tc>
          <w:tcPr>
            <w:tcW w:w="1243" w:type="dxa"/>
          </w:tcPr>
          <w:p w14:paraId="0B73C8C2" w14:textId="57A5BC6C" w:rsidR="00F05F0E" w:rsidRDefault="00F05F0E" w:rsidP="00834E29">
            <w:pPr>
              <w:jc w:val="center"/>
              <w:rPr>
                <w:rFonts w:ascii="Arial" w:hAnsi="Arial" w:cs="Arial"/>
                <w:sz w:val="20"/>
                <w:szCs w:val="20"/>
              </w:rPr>
            </w:pPr>
            <w:r>
              <w:rPr>
                <w:rFonts w:ascii="Arial" w:hAnsi="Arial" w:cs="Arial"/>
                <w:sz w:val="20"/>
                <w:szCs w:val="20"/>
              </w:rPr>
              <w:t>7/1946</w:t>
            </w:r>
          </w:p>
        </w:tc>
        <w:tc>
          <w:tcPr>
            <w:tcW w:w="1243" w:type="dxa"/>
          </w:tcPr>
          <w:p w14:paraId="44E3E914" w14:textId="763B5E53" w:rsidR="00F05F0E" w:rsidRDefault="00F05F0E" w:rsidP="00834E29">
            <w:pPr>
              <w:jc w:val="center"/>
              <w:rPr>
                <w:rFonts w:ascii="Arial" w:hAnsi="Arial" w:cs="Arial"/>
                <w:sz w:val="20"/>
                <w:szCs w:val="20"/>
              </w:rPr>
            </w:pPr>
            <w:r>
              <w:rPr>
                <w:rFonts w:ascii="Arial" w:hAnsi="Arial" w:cs="Arial"/>
                <w:sz w:val="20"/>
                <w:szCs w:val="20"/>
              </w:rPr>
              <w:t>8/1946</w:t>
            </w:r>
          </w:p>
        </w:tc>
        <w:tc>
          <w:tcPr>
            <w:tcW w:w="1243" w:type="dxa"/>
          </w:tcPr>
          <w:p w14:paraId="73E97A17" w14:textId="0D9E141D" w:rsidR="00F05F0E" w:rsidRDefault="00F05F0E" w:rsidP="00834E29">
            <w:pPr>
              <w:jc w:val="center"/>
              <w:rPr>
                <w:rFonts w:ascii="Arial" w:hAnsi="Arial" w:cs="Arial"/>
                <w:sz w:val="20"/>
                <w:szCs w:val="20"/>
              </w:rPr>
            </w:pPr>
            <w:r>
              <w:rPr>
                <w:rFonts w:ascii="Arial" w:hAnsi="Arial" w:cs="Arial"/>
                <w:sz w:val="20"/>
                <w:szCs w:val="20"/>
              </w:rPr>
              <w:t>1/1947</w:t>
            </w:r>
          </w:p>
        </w:tc>
        <w:tc>
          <w:tcPr>
            <w:tcW w:w="1243" w:type="dxa"/>
          </w:tcPr>
          <w:p w14:paraId="5EFDBD5B" w14:textId="1D675D86" w:rsidR="00F05F0E" w:rsidRDefault="00F05F0E" w:rsidP="00834E29">
            <w:pPr>
              <w:jc w:val="center"/>
              <w:rPr>
                <w:rFonts w:ascii="Arial" w:hAnsi="Arial" w:cs="Arial"/>
                <w:sz w:val="20"/>
                <w:szCs w:val="20"/>
              </w:rPr>
            </w:pPr>
            <w:r>
              <w:rPr>
                <w:rFonts w:ascii="Arial" w:hAnsi="Arial" w:cs="Arial"/>
                <w:sz w:val="20"/>
                <w:szCs w:val="20"/>
              </w:rPr>
              <w:t>4/1947</w:t>
            </w:r>
          </w:p>
        </w:tc>
        <w:tc>
          <w:tcPr>
            <w:tcW w:w="1243" w:type="dxa"/>
          </w:tcPr>
          <w:p w14:paraId="4EB3BD54" w14:textId="19390487" w:rsidR="00F05F0E" w:rsidRDefault="00F05F0E" w:rsidP="00834E29">
            <w:pPr>
              <w:jc w:val="center"/>
              <w:rPr>
                <w:rFonts w:ascii="Arial" w:hAnsi="Arial" w:cs="Arial"/>
                <w:sz w:val="20"/>
                <w:szCs w:val="20"/>
              </w:rPr>
            </w:pPr>
            <w:r>
              <w:rPr>
                <w:rFonts w:ascii="Arial" w:hAnsi="Arial" w:cs="Arial"/>
                <w:sz w:val="20"/>
                <w:szCs w:val="20"/>
              </w:rPr>
              <w:t>7/1947</w:t>
            </w:r>
          </w:p>
        </w:tc>
        <w:tc>
          <w:tcPr>
            <w:tcW w:w="1243" w:type="dxa"/>
          </w:tcPr>
          <w:p w14:paraId="60732F15" w14:textId="0C34333E" w:rsidR="00F05F0E" w:rsidRDefault="00F05F0E" w:rsidP="00A97CE6">
            <w:pPr>
              <w:jc w:val="center"/>
              <w:rPr>
                <w:rFonts w:ascii="Arial" w:hAnsi="Arial" w:cs="Arial"/>
                <w:sz w:val="20"/>
                <w:szCs w:val="20"/>
              </w:rPr>
            </w:pPr>
            <w:r>
              <w:rPr>
                <w:rFonts w:ascii="Arial" w:hAnsi="Arial" w:cs="Arial"/>
                <w:sz w:val="20"/>
                <w:szCs w:val="20"/>
              </w:rPr>
              <w:t>10/1947</w:t>
            </w:r>
          </w:p>
        </w:tc>
        <w:tc>
          <w:tcPr>
            <w:tcW w:w="1243" w:type="dxa"/>
          </w:tcPr>
          <w:p w14:paraId="5500C28C" w14:textId="7725CCA2" w:rsidR="00F05F0E" w:rsidRDefault="00F05F0E" w:rsidP="00A97CE6">
            <w:pPr>
              <w:jc w:val="center"/>
              <w:rPr>
                <w:rFonts w:ascii="Arial" w:hAnsi="Arial" w:cs="Arial"/>
                <w:sz w:val="20"/>
                <w:szCs w:val="20"/>
              </w:rPr>
            </w:pPr>
            <w:r>
              <w:rPr>
                <w:rFonts w:ascii="Arial" w:hAnsi="Arial" w:cs="Arial"/>
                <w:sz w:val="20"/>
                <w:szCs w:val="20"/>
              </w:rPr>
              <w:t>1/1948</w:t>
            </w:r>
          </w:p>
        </w:tc>
        <w:tc>
          <w:tcPr>
            <w:tcW w:w="1243" w:type="dxa"/>
          </w:tcPr>
          <w:p w14:paraId="19346A80" w14:textId="6A2B3432" w:rsidR="00F05F0E" w:rsidRDefault="00DB1C1B" w:rsidP="00A97CE6">
            <w:pPr>
              <w:jc w:val="center"/>
              <w:rPr>
                <w:rFonts w:ascii="Arial" w:hAnsi="Arial" w:cs="Arial"/>
                <w:sz w:val="20"/>
                <w:szCs w:val="20"/>
              </w:rPr>
            </w:pPr>
            <w:r>
              <w:rPr>
                <w:rFonts w:ascii="Arial" w:hAnsi="Arial" w:cs="Arial"/>
                <w:sz w:val="20"/>
                <w:szCs w:val="20"/>
              </w:rPr>
              <w:t>3/1948</w:t>
            </w:r>
          </w:p>
        </w:tc>
        <w:tc>
          <w:tcPr>
            <w:tcW w:w="1243" w:type="dxa"/>
          </w:tcPr>
          <w:p w14:paraId="0AE66AB9" w14:textId="3E601D4F" w:rsidR="00F05F0E" w:rsidRDefault="00C30FE4" w:rsidP="00A97CE6">
            <w:pPr>
              <w:jc w:val="center"/>
              <w:rPr>
                <w:rFonts w:ascii="Arial" w:hAnsi="Arial" w:cs="Arial"/>
                <w:sz w:val="20"/>
                <w:szCs w:val="20"/>
              </w:rPr>
            </w:pPr>
            <w:r>
              <w:rPr>
                <w:rFonts w:ascii="Arial" w:hAnsi="Arial" w:cs="Arial"/>
                <w:sz w:val="20"/>
                <w:szCs w:val="20"/>
              </w:rPr>
              <w:t>4/1948</w:t>
            </w:r>
          </w:p>
        </w:tc>
      </w:tr>
      <w:tr w:rsidR="00F05F0E" w14:paraId="5FAE2C82" w14:textId="4498F3DA" w:rsidTr="00C30FE4">
        <w:tc>
          <w:tcPr>
            <w:tcW w:w="1718" w:type="dxa"/>
          </w:tcPr>
          <w:p w14:paraId="2794989E" w14:textId="7DEDB73C" w:rsidR="00F05F0E" w:rsidRDefault="00F05F0E" w:rsidP="00834E29">
            <w:pPr>
              <w:jc w:val="both"/>
              <w:rPr>
                <w:rFonts w:ascii="Arial" w:hAnsi="Arial" w:cs="Arial"/>
                <w:sz w:val="20"/>
                <w:szCs w:val="20"/>
              </w:rPr>
            </w:pPr>
            <w:r>
              <w:rPr>
                <w:rFonts w:ascii="Arial" w:hAnsi="Arial" w:cs="Arial"/>
                <w:sz w:val="20"/>
                <w:szCs w:val="20"/>
              </w:rPr>
              <w:t>Council Houses</w:t>
            </w:r>
          </w:p>
        </w:tc>
        <w:tc>
          <w:tcPr>
            <w:tcW w:w="1242" w:type="dxa"/>
            <w:shd w:val="clear" w:color="auto" w:fill="FFF2CC" w:themeFill="accent4" w:themeFillTint="33"/>
          </w:tcPr>
          <w:p w14:paraId="0AAFAD2F" w14:textId="4BDD22E0" w:rsidR="00F05F0E" w:rsidRDefault="00F05F0E" w:rsidP="00834E29">
            <w:pPr>
              <w:jc w:val="center"/>
              <w:rPr>
                <w:rFonts w:ascii="Arial" w:hAnsi="Arial" w:cs="Arial"/>
                <w:sz w:val="20"/>
                <w:szCs w:val="20"/>
              </w:rPr>
            </w:pPr>
          </w:p>
        </w:tc>
        <w:tc>
          <w:tcPr>
            <w:tcW w:w="1243" w:type="dxa"/>
            <w:shd w:val="clear" w:color="auto" w:fill="E2EFD9" w:themeFill="accent6" w:themeFillTint="33"/>
          </w:tcPr>
          <w:p w14:paraId="10939801" w14:textId="41B8D019" w:rsidR="00F05F0E" w:rsidRDefault="00F05F0E" w:rsidP="00834E29">
            <w:pPr>
              <w:jc w:val="center"/>
              <w:rPr>
                <w:rFonts w:ascii="Arial" w:hAnsi="Arial" w:cs="Arial"/>
                <w:sz w:val="20"/>
                <w:szCs w:val="20"/>
              </w:rPr>
            </w:pPr>
            <w:r>
              <w:rPr>
                <w:rFonts w:ascii="Arial" w:hAnsi="Arial" w:cs="Arial"/>
                <w:sz w:val="20"/>
                <w:szCs w:val="20"/>
              </w:rPr>
              <w:t>870*</w:t>
            </w:r>
          </w:p>
        </w:tc>
        <w:tc>
          <w:tcPr>
            <w:tcW w:w="1243" w:type="dxa"/>
            <w:shd w:val="clear" w:color="auto" w:fill="E2EFD9" w:themeFill="accent6" w:themeFillTint="33"/>
          </w:tcPr>
          <w:p w14:paraId="093B0D1F" w14:textId="257A8BF0" w:rsidR="00F05F0E" w:rsidRDefault="00F05F0E" w:rsidP="00834E29">
            <w:pPr>
              <w:jc w:val="center"/>
              <w:rPr>
                <w:rFonts w:ascii="Arial" w:hAnsi="Arial" w:cs="Arial"/>
                <w:sz w:val="20"/>
                <w:szCs w:val="20"/>
              </w:rPr>
            </w:pPr>
            <w:r>
              <w:rPr>
                <w:rFonts w:ascii="Arial" w:hAnsi="Arial" w:cs="Arial"/>
                <w:sz w:val="20"/>
                <w:szCs w:val="20"/>
              </w:rPr>
              <w:t>930*</w:t>
            </w:r>
          </w:p>
        </w:tc>
        <w:tc>
          <w:tcPr>
            <w:tcW w:w="1243" w:type="dxa"/>
            <w:shd w:val="clear" w:color="auto" w:fill="E2EFD9" w:themeFill="accent6" w:themeFillTint="33"/>
          </w:tcPr>
          <w:p w14:paraId="78A9BE61" w14:textId="7AEAB7A7" w:rsidR="00F05F0E" w:rsidRDefault="00F05F0E" w:rsidP="00834E29">
            <w:pPr>
              <w:jc w:val="center"/>
              <w:rPr>
                <w:rFonts w:ascii="Arial" w:hAnsi="Arial" w:cs="Arial"/>
                <w:sz w:val="20"/>
                <w:szCs w:val="20"/>
              </w:rPr>
            </w:pPr>
            <w:r>
              <w:rPr>
                <w:rFonts w:ascii="Arial" w:hAnsi="Arial" w:cs="Arial"/>
                <w:sz w:val="20"/>
                <w:szCs w:val="20"/>
              </w:rPr>
              <w:t>620</w:t>
            </w:r>
          </w:p>
        </w:tc>
        <w:tc>
          <w:tcPr>
            <w:tcW w:w="1243" w:type="dxa"/>
            <w:shd w:val="clear" w:color="auto" w:fill="E2EFD9" w:themeFill="accent6" w:themeFillTint="33"/>
          </w:tcPr>
          <w:p w14:paraId="39731EED" w14:textId="047642E7" w:rsidR="00F05F0E" w:rsidRDefault="00F05F0E" w:rsidP="00834E29">
            <w:pPr>
              <w:jc w:val="center"/>
              <w:rPr>
                <w:rFonts w:ascii="Arial" w:hAnsi="Arial" w:cs="Arial"/>
                <w:sz w:val="20"/>
                <w:szCs w:val="20"/>
              </w:rPr>
            </w:pPr>
            <w:r>
              <w:rPr>
                <w:rFonts w:ascii="Arial" w:hAnsi="Arial" w:cs="Arial"/>
                <w:sz w:val="20"/>
                <w:szCs w:val="20"/>
              </w:rPr>
              <w:t>389</w:t>
            </w:r>
          </w:p>
        </w:tc>
        <w:tc>
          <w:tcPr>
            <w:tcW w:w="1243" w:type="dxa"/>
            <w:shd w:val="clear" w:color="auto" w:fill="E2EFD9" w:themeFill="accent6" w:themeFillTint="33"/>
          </w:tcPr>
          <w:p w14:paraId="10763A93" w14:textId="448CAC4B" w:rsidR="00F05F0E" w:rsidRDefault="00F05F0E" w:rsidP="00834E29">
            <w:pPr>
              <w:jc w:val="center"/>
              <w:rPr>
                <w:rFonts w:ascii="Arial" w:hAnsi="Arial" w:cs="Arial"/>
                <w:sz w:val="20"/>
                <w:szCs w:val="20"/>
              </w:rPr>
            </w:pPr>
            <w:r>
              <w:rPr>
                <w:rFonts w:ascii="Arial" w:hAnsi="Arial" w:cs="Arial"/>
                <w:sz w:val="20"/>
                <w:szCs w:val="20"/>
              </w:rPr>
              <w:t>397</w:t>
            </w:r>
          </w:p>
        </w:tc>
        <w:tc>
          <w:tcPr>
            <w:tcW w:w="1243" w:type="dxa"/>
            <w:shd w:val="clear" w:color="auto" w:fill="E2EFD9" w:themeFill="accent6" w:themeFillTint="33"/>
          </w:tcPr>
          <w:p w14:paraId="1A865FFB" w14:textId="19FF6551" w:rsidR="00F05F0E" w:rsidRDefault="00F05F0E" w:rsidP="00834E29">
            <w:pPr>
              <w:jc w:val="center"/>
              <w:rPr>
                <w:rFonts w:ascii="Arial" w:hAnsi="Arial" w:cs="Arial"/>
                <w:sz w:val="20"/>
                <w:szCs w:val="20"/>
              </w:rPr>
            </w:pPr>
            <w:r>
              <w:rPr>
                <w:rFonts w:ascii="Arial" w:hAnsi="Arial" w:cs="Arial"/>
                <w:sz w:val="20"/>
                <w:szCs w:val="20"/>
              </w:rPr>
              <w:t>436</w:t>
            </w:r>
          </w:p>
        </w:tc>
        <w:tc>
          <w:tcPr>
            <w:tcW w:w="1243" w:type="dxa"/>
            <w:shd w:val="clear" w:color="auto" w:fill="FFCCCC"/>
          </w:tcPr>
          <w:p w14:paraId="301CE5F1" w14:textId="77777777" w:rsidR="00F05F0E" w:rsidRDefault="00F05F0E" w:rsidP="00A97CE6">
            <w:pPr>
              <w:jc w:val="center"/>
              <w:rPr>
                <w:rFonts w:ascii="Arial" w:hAnsi="Arial" w:cs="Arial"/>
                <w:sz w:val="20"/>
                <w:szCs w:val="20"/>
              </w:rPr>
            </w:pPr>
          </w:p>
        </w:tc>
        <w:tc>
          <w:tcPr>
            <w:tcW w:w="1243" w:type="dxa"/>
            <w:shd w:val="clear" w:color="auto" w:fill="FFCCCC"/>
          </w:tcPr>
          <w:p w14:paraId="3ACFD853" w14:textId="77777777" w:rsidR="00F05F0E" w:rsidRDefault="00F05F0E" w:rsidP="00A97CE6">
            <w:pPr>
              <w:jc w:val="center"/>
              <w:rPr>
                <w:rFonts w:ascii="Arial" w:hAnsi="Arial" w:cs="Arial"/>
                <w:sz w:val="20"/>
                <w:szCs w:val="20"/>
              </w:rPr>
            </w:pPr>
          </w:p>
        </w:tc>
        <w:tc>
          <w:tcPr>
            <w:tcW w:w="1243" w:type="dxa"/>
            <w:shd w:val="clear" w:color="auto" w:fill="FFCCCC"/>
          </w:tcPr>
          <w:p w14:paraId="52AAB1BB" w14:textId="77777777" w:rsidR="00F05F0E" w:rsidRDefault="00F05F0E" w:rsidP="00A97CE6">
            <w:pPr>
              <w:jc w:val="center"/>
              <w:rPr>
                <w:rFonts w:ascii="Arial" w:hAnsi="Arial" w:cs="Arial"/>
                <w:sz w:val="20"/>
                <w:szCs w:val="20"/>
              </w:rPr>
            </w:pPr>
          </w:p>
        </w:tc>
        <w:tc>
          <w:tcPr>
            <w:tcW w:w="1243" w:type="dxa"/>
            <w:shd w:val="clear" w:color="auto" w:fill="FFCCCC"/>
          </w:tcPr>
          <w:p w14:paraId="79713B01" w14:textId="77777777" w:rsidR="00F05F0E" w:rsidRDefault="00F05F0E" w:rsidP="00A97CE6">
            <w:pPr>
              <w:jc w:val="center"/>
              <w:rPr>
                <w:rFonts w:ascii="Arial" w:hAnsi="Arial" w:cs="Arial"/>
                <w:sz w:val="20"/>
                <w:szCs w:val="20"/>
              </w:rPr>
            </w:pPr>
          </w:p>
        </w:tc>
      </w:tr>
      <w:tr w:rsidR="00F05F0E" w14:paraId="5F9D6D13" w14:textId="07F1A109" w:rsidTr="00C30FE4">
        <w:tc>
          <w:tcPr>
            <w:tcW w:w="1718" w:type="dxa"/>
          </w:tcPr>
          <w:p w14:paraId="37EE6EE3" w14:textId="5995DF5A" w:rsidR="00F05F0E" w:rsidRDefault="00F05F0E" w:rsidP="00834E29">
            <w:pPr>
              <w:jc w:val="both"/>
              <w:rPr>
                <w:rFonts w:ascii="Arial" w:hAnsi="Arial" w:cs="Arial"/>
                <w:sz w:val="20"/>
                <w:szCs w:val="20"/>
              </w:rPr>
            </w:pPr>
            <w:r>
              <w:rPr>
                <w:rFonts w:ascii="Arial" w:hAnsi="Arial" w:cs="Arial"/>
                <w:sz w:val="20"/>
                <w:szCs w:val="20"/>
              </w:rPr>
              <w:t>Teddesley</w:t>
            </w:r>
          </w:p>
        </w:tc>
        <w:tc>
          <w:tcPr>
            <w:tcW w:w="1242" w:type="dxa"/>
            <w:shd w:val="clear" w:color="auto" w:fill="FFF2CC" w:themeFill="accent4" w:themeFillTint="33"/>
          </w:tcPr>
          <w:p w14:paraId="5120D760" w14:textId="77777777" w:rsidR="00F05F0E" w:rsidRDefault="00F05F0E" w:rsidP="00834E29">
            <w:pPr>
              <w:jc w:val="center"/>
              <w:rPr>
                <w:rFonts w:ascii="Arial" w:hAnsi="Arial" w:cs="Arial"/>
                <w:sz w:val="20"/>
                <w:szCs w:val="20"/>
              </w:rPr>
            </w:pPr>
          </w:p>
        </w:tc>
        <w:tc>
          <w:tcPr>
            <w:tcW w:w="1243" w:type="dxa"/>
            <w:shd w:val="clear" w:color="auto" w:fill="E2EFD9" w:themeFill="accent6" w:themeFillTint="33"/>
          </w:tcPr>
          <w:p w14:paraId="73F360B4" w14:textId="571AFF16" w:rsidR="00F05F0E" w:rsidRDefault="00F05F0E" w:rsidP="00834E29">
            <w:pPr>
              <w:jc w:val="center"/>
              <w:rPr>
                <w:rFonts w:ascii="Arial" w:hAnsi="Arial" w:cs="Arial"/>
                <w:sz w:val="20"/>
                <w:szCs w:val="20"/>
              </w:rPr>
            </w:pPr>
            <w:r>
              <w:rPr>
                <w:rFonts w:ascii="Arial" w:hAnsi="Arial" w:cs="Arial"/>
                <w:sz w:val="20"/>
                <w:szCs w:val="20"/>
              </w:rPr>
              <w:t>1805</w:t>
            </w:r>
          </w:p>
        </w:tc>
        <w:tc>
          <w:tcPr>
            <w:tcW w:w="1243" w:type="dxa"/>
            <w:shd w:val="clear" w:color="auto" w:fill="E2EFD9" w:themeFill="accent6" w:themeFillTint="33"/>
          </w:tcPr>
          <w:p w14:paraId="5AD1C9A2" w14:textId="1557FAB7" w:rsidR="00F05F0E" w:rsidRDefault="00F05F0E" w:rsidP="00834E29">
            <w:pPr>
              <w:jc w:val="center"/>
              <w:rPr>
                <w:rFonts w:ascii="Arial" w:hAnsi="Arial" w:cs="Arial"/>
                <w:sz w:val="20"/>
                <w:szCs w:val="20"/>
              </w:rPr>
            </w:pPr>
            <w:r>
              <w:rPr>
                <w:rFonts w:ascii="Arial" w:hAnsi="Arial" w:cs="Arial"/>
                <w:sz w:val="20"/>
                <w:szCs w:val="20"/>
              </w:rPr>
              <w:t>1616</w:t>
            </w:r>
          </w:p>
        </w:tc>
        <w:tc>
          <w:tcPr>
            <w:tcW w:w="1243" w:type="dxa"/>
            <w:shd w:val="clear" w:color="auto" w:fill="E2EFD9" w:themeFill="accent6" w:themeFillTint="33"/>
          </w:tcPr>
          <w:p w14:paraId="572F5FC4" w14:textId="0ACBADB1" w:rsidR="00F05F0E" w:rsidRDefault="00F05F0E" w:rsidP="00834E29">
            <w:pPr>
              <w:jc w:val="center"/>
              <w:rPr>
                <w:rFonts w:ascii="Arial" w:hAnsi="Arial" w:cs="Arial"/>
                <w:sz w:val="20"/>
                <w:szCs w:val="20"/>
              </w:rPr>
            </w:pPr>
            <w:r>
              <w:rPr>
                <w:rFonts w:ascii="Arial" w:hAnsi="Arial" w:cs="Arial"/>
                <w:sz w:val="20"/>
                <w:szCs w:val="20"/>
              </w:rPr>
              <w:t>1300*</w:t>
            </w:r>
          </w:p>
        </w:tc>
        <w:tc>
          <w:tcPr>
            <w:tcW w:w="1243" w:type="dxa"/>
            <w:shd w:val="clear" w:color="auto" w:fill="E2EFD9" w:themeFill="accent6" w:themeFillTint="33"/>
          </w:tcPr>
          <w:p w14:paraId="3D312996" w14:textId="47F14B65" w:rsidR="00F05F0E" w:rsidRDefault="00F05F0E" w:rsidP="00834E29">
            <w:pPr>
              <w:jc w:val="center"/>
              <w:rPr>
                <w:rFonts w:ascii="Arial" w:hAnsi="Arial" w:cs="Arial"/>
                <w:sz w:val="20"/>
                <w:szCs w:val="20"/>
              </w:rPr>
            </w:pPr>
            <w:r>
              <w:rPr>
                <w:rFonts w:ascii="Arial" w:hAnsi="Arial" w:cs="Arial"/>
                <w:sz w:val="20"/>
                <w:szCs w:val="20"/>
              </w:rPr>
              <w:t>998*</w:t>
            </w:r>
          </w:p>
        </w:tc>
        <w:tc>
          <w:tcPr>
            <w:tcW w:w="1243" w:type="dxa"/>
            <w:shd w:val="clear" w:color="auto" w:fill="E2EFD9" w:themeFill="accent6" w:themeFillTint="33"/>
          </w:tcPr>
          <w:p w14:paraId="22154240" w14:textId="4C87BF4D" w:rsidR="00F05F0E" w:rsidRDefault="00F05F0E" w:rsidP="00834E29">
            <w:pPr>
              <w:jc w:val="center"/>
              <w:rPr>
                <w:rFonts w:ascii="Arial" w:hAnsi="Arial" w:cs="Arial"/>
                <w:sz w:val="20"/>
                <w:szCs w:val="20"/>
              </w:rPr>
            </w:pPr>
            <w:r>
              <w:rPr>
                <w:rFonts w:ascii="Arial" w:hAnsi="Arial" w:cs="Arial"/>
                <w:sz w:val="20"/>
                <w:szCs w:val="20"/>
              </w:rPr>
              <w:t>1055*</w:t>
            </w:r>
          </w:p>
        </w:tc>
        <w:tc>
          <w:tcPr>
            <w:tcW w:w="1243" w:type="dxa"/>
            <w:shd w:val="clear" w:color="auto" w:fill="E2EFD9" w:themeFill="accent6" w:themeFillTint="33"/>
          </w:tcPr>
          <w:p w14:paraId="75F88A99" w14:textId="0EC2D8CC" w:rsidR="00F05F0E" w:rsidRDefault="00F05F0E" w:rsidP="00834E29">
            <w:pPr>
              <w:jc w:val="center"/>
              <w:rPr>
                <w:rFonts w:ascii="Arial" w:hAnsi="Arial" w:cs="Arial"/>
                <w:sz w:val="20"/>
                <w:szCs w:val="20"/>
              </w:rPr>
            </w:pPr>
            <w:r>
              <w:rPr>
                <w:rFonts w:ascii="Arial" w:hAnsi="Arial" w:cs="Arial"/>
                <w:sz w:val="20"/>
                <w:szCs w:val="20"/>
              </w:rPr>
              <w:t>979*</w:t>
            </w:r>
          </w:p>
        </w:tc>
        <w:tc>
          <w:tcPr>
            <w:tcW w:w="1243" w:type="dxa"/>
            <w:shd w:val="clear" w:color="auto" w:fill="E2EFD9" w:themeFill="accent6" w:themeFillTint="33"/>
          </w:tcPr>
          <w:p w14:paraId="5AEA0A63" w14:textId="048BD4D3" w:rsidR="00F05F0E" w:rsidRDefault="00F05F0E" w:rsidP="00A97CE6">
            <w:pPr>
              <w:jc w:val="center"/>
              <w:rPr>
                <w:rFonts w:ascii="Arial" w:hAnsi="Arial" w:cs="Arial"/>
                <w:sz w:val="20"/>
                <w:szCs w:val="20"/>
              </w:rPr>
            </w:pPr>
            <w:r>
              <w:rPr>
                <w:rFonts w:ascii="Arial" w:hAnsi="Arial" w:cs="Arial"/>
                <w:sz w:val="20"/>
                <w:szCs w:val="20"/>
              </w:rPr>
              <w:t>711</w:t>
            </w:r>
          </w:p>
        </w:tc>
        <w:tc>
          <w:tcPr>
            <w:tcW w:w="1243" w:type="dxa"/>
            <w:shd w:val="clear" w:color="auto" w:fill="E2EFD9" w:themeFill="accent6" w:themeFillTint="33"/>
          </w:tcPr>
          <w:p w14:paraId="5BBB798F" w14:textId="5E552C28" w:rsidR="00F05F0E" w:rsidRDefault="00F05F0E" w:rsidP="00A97CE6">
            <w:pPr>
              <w:jc w:val="center"/>
              <w:rPr>
                <w:rFonts w:ascii="Arial" w:hAnsi="Arial" w:cs="Arial"/>
                <w:sz w:val="20"/>
                <w:szCs w:val="20"/>
              </w:rPr>
            </w:pPr>
            <w:r>
              <w:rPr>
                <w:rFonts w:ascii="Arial" w:hAnsi="Arial" w:cs="Arial"/>
                <w:sz w:val="20"/>
                <w:szCs w:val="20"/>
              </w:rPr>
              <w:t>682</w:t>
            </w:r>
          </w:p>
        </w:tc>
        <w:tc>
          <w:tcPr>
            <w:tcW w:w="1243" w:type="dxa"/>
            <w:shd w:val="clear" w:color="auto" w:fill="E2EFD9" w:themeFill="accent6" w:themeFillTint="33"/>
          </w:tcPr>
          <w:p w14:paraId="423351FE" w14:textId="6DF6745B" w:rsidR="00F05F0E" w:rsidRDefault="00DB1C1B" w:rsidP="00A97CE6">
            <w:pPr>
              <w:jc w:val="center"/>
              <w:rPr>
                <w:rFonts w:ascii="Arial" w:hAnsi="Arial" w:cs="Arial"/>
                <w:sz w:val="20"/>
                <w:szCs w:val="20"/>
              </w:rPr>
            </w:pPr>
            <w:r>
              <w:rPr>
                <w:rFonts w:ascii="Arial" w:hAnsi="Arial" w:cs="Arial"/>
                <w:sz w:val="20"/>
                <w:szCs w:val="20"/>
              </w:rPr>
              <w:t>882 (2)</w:t>
            </w:r>
          </w:p>
        </w:tc>
        <w:tc>
          <w:tcPr>
            <w:tcW w:w="1243" w:type="dxa"/>
            <w:shd w:val="clear" w:color="auto" w:fill="E2EFD9" w:themeFill="accent6" w:themeFillTint="33"/>
          </w:tcPr>
          <w:p w14:paraId="45DD5E75" w14:textId="05D91F81" w:rsidR="00F05F0E" w:rsidRDefault="00C30FE4" w:rsidP="00A97CE6">
            <w:pPr>
              <w:jc w:val="center"/>
              <w:rPr>
                <w:rFonts w:ascii="Arial" w:hAnsi="Arial" w:cs="Arial"/>
                <w:sz w:val="20"/>
                <w:szCs w:val="20"/>
              </w:rPr>
            </w:pPr>
            <w:r>
              <w:rPr>
                <w:rFonts w:ascii="Arial" w:hAnsi="Arial" w:cs="Arial"/>
                <w:sz w:val="20"/>
                <w:szCs w:val="20"/>
              </w:rPr>
              <w:t>696</w:t>
            </w:r>
          </w:p>
        </w:tc>
      </w:tr>
      <w:tr w:rsidR="00AC15C1" w14:paraId="7A22F090" w14:textId="587D7888" w:rsidTr="00BD5CA2">
        <w:tc>
          <w:tcPr>
            <w:tcW w:w="1718" w:type="dxa"/>
          </w:tcPr>
          <w:p w14:paraId="356E6E6F" w14:textId="0347ABAC" w:rsidR="00AC15C1" w:rsidRDefault="00AC15C1" w:rsidP="00834E29">
            <w:pPr>
              <w:jc w:val="both"/>
              <w:rPr>
                <w:rFonts w:ascii="Arial" w:hAnsi="Arial" w:cs="Arial"/>
                <w:sz w:val="20"/>
                <w:szCs w:val="20"/>
              </w:rPr>
            </w:pPr>
            <w:r>
              <w:rPr>
                <w:rFonts w:ascii="Arial" w:hAnsi="Arial" w:cs="Arial"/>
                <w:sz w:val="20"/>
                <w:szCs w:val="20"/>
              </w:rPr>
              <w:t>Gnosall</w:t>
            </w:r>
          </w:p>
        </w:tc>
        <w:tc>
          <w:tcPr>
            <w:tcW w:w="4971" w:type="dxa"/>
            <w:gridSpan w:val="4"/>
            <w:shd w:val="clear" w:color="auto" w:fill="DEEAF6" w:themeFill="accent5" w:themeFillTint="33"/>
          </w:tcPr>
          <w:p w14:paraId="102C35C3" w14:textId="0596018A" w:rsidR="00AC15C1" w:rsidRDefault="00AC15C1" w:rsidP="00834E29">
            <w:pPr>
              <w:jc w:val="center"/>
              <w:rPr>
                <w:rFonts w:ascii="Arial" w:hAnsi="Arial" w:cs="Arial"/>
                <w:sz w:val="20"/>
                <w:szCs w:val="20"/>
              </w:rPr>
            </w:pPr>
            <w:r>
              <w:rPr>
                <w:rFonts w:ascii="Arial" w:hAnsi="Arial" w:cs="Arial"/>
                <w:sz w:val="20"/>
                <w:szCs w:val="20"/>
              </w:rPr>
              <w:t>With C 71</w:t>
            </w:r>
          </w:p>
        </w:tc>
        <w:tc>
          <w:tcPr>
            <w:tcW w:w="1243" w:type="dxa"/>
            <w:shd w:val="clear" w:color="auto" w:fill="E2EFD9" w:themeFill="accent6" w:themeFillTint="33"/>
          </w:tcPr>
          <w:p w14:paraId="437F1AA9" w14:textId="0EE6335E" w:rsidR="00AC15C1" w:rsidRDefault="00AC15C1" w:rsidP="00834E29">
            <w:pPr>
              <w:jc w:val="center"/>
              <w:rPr>
                <w:rFonts w:ascii="Arial" w:hAnsi="Arial" w:cs="Arial"/>
                <w:sz w:val="20"/>
                <w:szCs w:val="20"/>
              </w:rPr>
            </w:pPr>
            <w:r>
              <w:rPr>
                <w:rFonts w:ascii="Arial" w:hAnsi="Arial" w:cs="Arial"/>
                <w:sz w:val="20"/>
                <w:szCs w:val="20"/>
              </w:rPr>
              <w:t>38</w:t>
            </w:r>
          </w:p>
        </w:tc>
        <w:tc>
          <w:tcPr>
            <w:tcW w:w="1243" w:type="dxa"/>
            <w:shd w:val="clear" w:color="auto" w:fill="FFF2CC" w:themeFill="accent4" w:themeFillTint="33"/>
          </w:tcPr>
          <w:p w14:paraId="7E2E9D95" w14:textId="4B3D0C02" w:rsidR="00AC15C1" w:rsidRDefault="00AC15C1" w:rsidP="00834E29">
            <w:pPr>
              <w:jc w:val="center"/>
              <w:rPr>
                <w:rFonts w:ascii="Arial" w:hAnsi="Arial" w:cs="Arial"/>
                <w:sz w:val="20"/>
                <w:szCs w:val="20"/>
              </w:rPr>
            </w:pPr>
          </w:p>
        </w:tc>
        <w:tc>
          <w:tcPr>
            <w:tcW w:w="1243" w:type="dxa"/>
            <w:shd w:val="clear" w:color="auto" w:fill="FFF2CC" w:themeFill="accent4" w:themeFillTint="33"/>
          </w:tcPr>
          <w:p w14:paraId="53B5C563" w14:textId="34AE31C1" w:rsidR="00AC15C1" w:rsidRDefault="00AC15C1" w:rsidP="00834E29">
            <w:pPr>
              <w:jc w:val="center"/>
              <w:rPr>
                <w:rFonts w:ascii="Arial" w:hAnsi="Arial" w:cs="Arial"/>
                <w:sz w:val="20"/>
                <w:szCs w:val="20"/>
              </w:rPr>
            </w:pPr>
          </w:p>
        </w:tc>
        <w:tc>
          <w:tcPr>
            <w:tcW w:w="1243" w:type="dxa"/>
            <w:shd w:val="clear" w:color="auto" w:fill="FFF2CC" w:themeFill="accent4" w:themeFillTint="33"/>
          </w:tcPr>
          <w:p w14:paraId="7F62534F" w14:textId="135BCD53" w:rsidR="00AC15C1" w:rsidRDefault="00AC15C1" w:rsidP="00A97CE6">
            <w:pPr>
              <w:jc w:val="center"/>
              <w:rPr>
                <w:rFonts w:ascii="Arial" w:hAnsi="Arial" w:cs="Arial"/>
                <w:sz w:val="20"/>
                <w:szCs w:val="20"/>
              </w:rPr>
            </w:pPr>
          </w:p>
        </w:tc>
        <w:tc>
          <w:tcPr>
            <w:tcW w:w="1243" w:type="dxa"/>
            <w:shd w:val="clear" w:color="auto" w:fill="FFF2CC" w:themeFill="accent4" w:themeFillTint="33"/>
          </w:tcPr>
          <w:p w14:paraId="6085E4ED" w14:textId="77777777" w:rsidR="00AC15C1" w:rsidRDefault="00AC15C1" w:rsidP="00A97CE6">
            <w:pPr>
              <w:jc w:val="center"/>
              <w:rPr>
                <w:rFonts w:ascii="Arial" w:hAnsi="Arial" w:cs="Arial"/>
                <w:sz w:val="20"/>
                <w:szCs w:val="20"/>
              </w:rPr>
            </w:pPr>
          </w:p>
        </w:tc>
        <w:tc>
          <w:tcPr>
            <w:tcW w:w="1243" w:type="dxa"/>
            <w:shd w:val="clear" w:color="auto" w:fill="FFF2CC" w:themeFill="accent4" w:themeFillTint="33"/>
          </w:tcPr>
          <w:p w14:paraId="0BAC4B0B" w14:textId="77777777" w:rsidR="00AC15C1" w:rsidRDefault="00AC15C1" w:rsidP="00A97CE6">
            <w:pPr>
              <w:jc w:val="center"/>
              <w:rPr>
                <w:rFonts w:ascii="Arial" w:hAnsi="Arial" w:cs="Arial"/>
                <w:sz w:val="20"/>
                <w:szCs w:val="20"/>
              </w:rPr>
            </w:pPr>
          </w:p>
        </w:tc>
        <w:tc>
          <w:tcPr>
            <w:tcW w:w="1243" w:type="dxa"/>
            <w:shd w:val="clear" w:color="auto" w:fill="FFF2CC" w:themeFill="accent4" w:themeFillTint="33"/>
          </w:tcPr>
          <w:p w14:paraId="6BC78A88" w14:textId="77777777" w:rsidR="00AC15C1" w:rsidRDefault="00AC15C1" w:rsidP="00A97CE6">
            <w:pPr>
              <w:jc w:val="center"/>
              <w:rPr>
                <w:rFonts w:ascii="Arial" w:hAnsi="Arial" w:cs="Arial"/>
                <w:sz w:val="20"/>
                <w:szCs w:val="20"/>
              </w:rPr>
            </w:pPr>
          </w:p>
        </w:tc>
      </w:tr>
      <w:tr w:rsidR="0077353A" w14:paraId="08AC82C4" w14:textId="611A83AF" w:rsidTr="00576DB2">
        <w:tc>
          <w:tcPr>
            <w:tcW w:w="1718" w:type="dxa"/>
          </w:tcPr>
          <w:p w14:paraId="2973AFB0" w14:textId="32E180B8" w:rsidR="0077353A" w:rsidRDefault="0077353A" w:rsidP="00834E29">
            <w:pPr>
              <w:jc w:val="both"/>
              <w:rPr>
                <w:rFonts w:ascii="Arial" w:hAnsi="Arial" w:cs="Arial"/>
                <w:sz w:val="20"/>
                <w:szCs w:val="20"/>
              </w:rPr>
            </w:pPr>
            <w:r>
              <w:rPr>
                <w:rFonts w:ascii="Arial" w:hAnsi="Arial" w:cs="Arial"/>
                <w:sz w:val="20"/>
                <w:szCs w:val="20"/>
              </w:rPr>
              <w:t>Wolseley Road</w:t>
            </w:r>
          </w:p>
        </w:tc>
        <w:tc>
          <w:tcPr>
            <w:tcW w:w="8700" w:type="dxa"/>
            <w:gridSpan w:val="7"/>
            <w:shd w:val="clear" w:color="auto" w:fill="DEEAF6" w:themeFill="accent5" w:themeFillTint="33"/>
          </w:tcPr>
          <w:p w14:paraId="5822FFC4" w14:textId="4F74628A" w:rsidR="0077353A" w:rsidRDefault="0077353A" w:rsidP="0077353A">
            <w:pPr>
              <w:jc w:val="center"/>
              <w:rPr>
                <w:rFonts w:ascii="Arial" w:hAnsi="Arial" w:cs="Arial"/>
                <w:sz w:val="20"/>
                <w:szCs w:val="20"/>
              </w:rPr>
            </w:pPr>
            <w:r>
              <w:rPr>
                <w:rFonts w:ascii="Arial" w:hAnsi="Arial" w:cs="Arial"/>
                <w:sz w:val="20"/>
                <w:szCs w:val="20"/>
              </w:rPr>
              <w:t>Camp 96</w:t>
            </w:r>
          </w:p>
        </w:tc>
        <w:tc>
          <w:tcPr>
            <w:tcW w:w="1243" w:type="dxa"/>
            <w:shd w:val="clear" w:color="auto" w:fill="E2EFD9" w:themeFill="accent6" w:themeFillTint="33"/>
          </w:tcPr>
          <w:p w14:paraId="51BADC91" w14:textId="71E626C1" w:rsidR="0077353A" w:rsidRDefault="0077353A" w:rsidP="00A97CE6">
            <w:pPr>
              <w:jc w:val="center"/>
              <w:rPr>
                <w:rFonts w:ascii="Arial" w:hAnsi="Arial" w:cs="Arial"/>
                <w:sz w:val="20"/>
                <w:szCs w:val="20"/>
              </w:rPr>
            </w:pPr>
            <w:r>
              <w:rPr>
                <w:rFonts w:ascii="Arial" w:hAnsi="Arial" w:cs="Arial"/>
                <w:sz w:val="20"/>
                <w:szCs w:val="20"/>
              </w:rPr>
              <w:t>596</w:t>
            </w:r>
          </w:p>
        </w:tc>
        <w:tc>
          <w:tcPr>
            <w:tcW w:w="1243" w:type="dxa"/>
            <w:shd w:val="clear" w:color="auto" w:fill="E2EFD9" w:themeFill="accent6" w:themeFillTint="33"/>
          </w:tcPr>
          <w:p w14:paraId="513AA937" w14:textId="6413F578" w:rsidR="0077353A" w:rsidRDefault="0077353A" w:rsidP="00A97CE6">
            <w:pPr>
              <w:jc w:val="center"/>
              <w:rPr>
                <w:rFonts w:ascii="Arial" w:hAnsi="Arial" w:cs="Arial"/>
                <w:sz w:val="20"/>
                <w:szCs w:val="20"/>
              </w:rPr>
            </w:pPr>
            <w:r>
              <w:rPr>
                <w:rFonts w:ascii="Arial" w:hAnsi="Arial" w:cs="Arial"/>
                <w:sz w:val="20"/>
                <w:szCs w:val="20"/>
              </w:rPr>
              <w:t>268</w:t>
            </w:r>
          </w:p>
        </w:tc>
        <w:tc>
          <w:tcPr>
            <w:tcW w:w="1243" w:type="dxa"/>
            <w:shd w:val="clear" w:color="auto" w:fill="FFCCCC"/>
          </w:tcPr>
          <w:p w14:paraId="527A7840" w14:textId="77777777" w:rsidR="0077353A" w:rsidRDefault="0077353A" w:rsidP="00A97CE6">
            <w:pPr>
              <w:jc w:val="center"/>
              <w:rPr>
                <w:rFonts w:ascii="Arial" w:hAnsi="Arial" w:cs="Arial"/>
                <w:sz w:val="20"/>
                <w:szCs w:val="20"/>
              </w:rPr>
            </w:pPr>
          </w:p>
        </w:tc>
        <w:tc>
          <w:tcPr>
            <w:tcW w:w="1243" w:type="dxa"/>
            <w:shd w:val="clear" w:color="auto" w:fill="FFCCCC"/>
          </w:tcPr>
          <w:p w14:paraId="3F63FDDA" w14:textId="77777777" w:rsidR="0077353A" w:rsidRDefault="0077353A" w:rsidP="00A97CE6">
            <w:pPr>
              <w:jc w:val="center"/>
              <w:rPr>
                <w:rFonts w:ascii="Arial" w:hAnsi="Arial" w:cs="Arial"/>
                <w:sz w:val="20"/>
                <w:szCs w:val="20"/>
              </w:rPr>
            </w:pPr>
          </w:p>
        </w:tc>
      </w:tr>
      <w:tr w:rsidR="0010524F" w14:paraId="6F17CB2E" w14:textId="7A0E5C6C" w:rsidTr="0010524F">
        <w:tc>
          <w:tcPr>
            <w:tcW w:w="1718" w:type="dxa"/>
          </w:tcPr>
          <w:p w14:paraId="5D2155BE" w14:textId="077FD4B0" w:rsidR="0010524F" w:rsidRDefault="0010524F" w:rsidP="00834E29">
            <w:pPr>
              <w:jc w:val="both"/>
              <w:rPr>
                <w:rFonts w:ascii="Arial" w:hAnsi="Arial" w:cs="Arial"/>
                <w:sz w:val="20"/>
                <w:szCs w:val="20"/>
              </w:rPr>
            </w:pPr>
            <w:r>
              <w:rPr>
                <w:rFonts w:ascii="Arial" w:hAnsi="Arial" w:cs="Arial"/>
                <w:sz w:val="20"/>
                <w:szCs w:val="20"/>
              </w:rPr>
              <w:t>Armitage</w:t>
            </w:r>
          </w:p>
        </w:tc>
        <w:tc>
          <w:tcPr>
            <w:tcW w:w="1242" w:type="dxa"/>
            <w:shd w:val="clear" w:color="auto" w:fill="FFF2CC" w:themeFill="accent4" w:themeFillTint="33"/>
          </w:tcPr>
          <w:p w14:paraId="62E3513C" w14:textId="77777777" w:rsidR="0010524F" w:rsidRDefault="0010524F" w:rsidP="00834E29">
            <w:pPr>
              <w:jc w:val="center"/>
              <w:rPr>
                <w:rFonts w:ascii="Arial" w:hAnsi="Arial" w:cs="Arial"/>
                <w:sz w:val="20"/>
                <w:szCs w:val="20"/>
              </w:rPr>
            </w:pPr>
          </w:p>
        </w:tc>
        <w:tc>
          <w:tcPr>
            <w:tcW w:w="1243" w:type="dxa"/>
            <w:shd w:val="clear" w:color="auto" w:fill="FFF2CC" w:themeFill="accent4" w:themeFillTint="33"/>
          </w:tcPr>
          <w:p w14:paraId="45B04443" w14:textId="77777777" w:rsidR="0010524F" w:rsidRDefault="0010524F" w:rsidP="00834E29">
            <w:pPr>
              <w:jc w:val="center"/>
              <w:rPr>
                <w:rFonts w:ascii="Arial" w:hAnsi="Arial" w:cs="Arial"/>
                <w:sz w:val="20"/>
                <w:szCs w:val="20"/>
              </w:rPr>
            </w:pPr>
          </w:p>
        </w:tc>
        <w:tc>
          <w:tcPr>
            <w:tcW w:w="6215" w:type="dxa"/>
            <w:gridSpan w:val="5"/>
            <w:shd w:val="clear" w:color="auto" w:fill="DEEAF6" w:themeFill="accent5" w:themeFillTint="33"/>
          </w:tcPr>
          <w:p w14:paraId="73C0C53E" w14:textId="1EBE4551" w:rsidR="0010524F" w:rsidRDefault="0010524F" w:rsidP="0010524F">
            <w:pPr>
              <w:jc w:val="center"/>
              <w:rPr>
                <w:rFonts w:ascii="Arial" w:hAnsi="Arial" w:cs="Arial"/>
                <w:sz w:val="20"/>
                <w:szCs w:val="20"/>
              </w:rPr>
            </w:pPr>
            <w:r>
              <w:rPr>
                <w:rFonts w:ascii="Arial" w:hAnsi="Arial" w:cs="Arial"/>
                <w:sz w:val="20"/>
                <w:szCs w:val="20"/>
              </w:rPr>
              <w:t>With C 96</w:t>
            </w:r>
          </w:p>
        </w:tc>
        <w:tc>
          <w:tcPr>
            <w:tcW w:w="1243" w:type="dxa"/>
            <w:shd w:val="clear" w:color="auto" w:fill="E2EFD9" w:themeFill="accent6" w:themeFillTint="33"/>
          </w:tcPr>
          <w:p w14:paraId="455BD56F" w14:textId="18C151AB" w:rsidR="0010524F" w:rsidRDefault="0010524F" w:rsidP="00A97CE6">
            <w:pPr>
              <w:jc w:val="center"/>
              <w:rPr>
                <w:rFonts w:ascii="Arial" w:hAnsi="Arial" w:cs="Arial"/>
                <w:sz w:val="20"/>
                <w:szCs w:val="20"/>
              </w:rPr>
            </w:pPr>
            <w:r>
              <w:rPr>
                <w:rFonts w:ascii="Arial" w:hAnsi="Arial" w:cs="Arial"/>
                <w:sz w:val="20"/>
                <w:szCs w:val="20"/>
              </w:rPr>
              <w:t>102</w:t>
            </w:r>
          </w:p>
        </w:tc>
        <w:tc>
          <w:tcPr>
            <w:tcW w:w="1243" w:type="dxa"/>
            <w:shd w:val="clear" w:color="auto" w:fill="FFCCCC"/>
          </w:tcPr>
          <w:p w14:paraId="13FC9F56" w14:textId="77777777" w:rsidR="0010524F" w:rsidRDefault="0010524F" w:rsidP="00A97CE6">
            <w:pPr>
              <w:jc w:val="center"/>
              <w:rPr>
                <w:rFonts w:ascii="Arial" w:hAnsi="Arial" w:cs="Arial"/>
                <w:sz w:val="20"/>
                <w:szCs w:val="20"/>
              </w:rPr>
            </w:pPr>
          </w:p>
        </w:tc>
        <w:tc>
          <w:tcPr>
            <w:tcW w:w="1243" w:type="dxa"/>
            <w:shd w:val="clear" w:color="auto" w:fill="FFCCCC"/>
          </w:tcPr>
          <w:p w14:paraId="5D7962B5" w14:textId="77777777" w:rsidR="0010524F" w:rsidRDefault="0010524F" w:rsidP="00A97CE6">
            <w:pPr>
              <w:jc w:val="center"/>
              <w:rPr>
                <w:rFonts w:ascii="Arial" w:hAnsi="Arial" w:cs="Arial"/>
                <w:sz w:val="20"/>
                <w:szCs w:val="20"/>
              </w:rPr>
            </w:pPr>
          </w:p>
        </w:tc>
        <w:tc>
          <w:tcPr>
            <w:tcW w:w="1243" w:type="dxa"/>
            <w:shd w:val="clear" w:color="auto" w:fill="FFCCCC"/>
          </w:tcPr>
          <w:p w14:paraId="14CCAA00" w14:textId="77777777" w:rsidR="0010524F" w:rsidRDefault="0010524F" w:rsidP="00A97CE6">
            <w:pPr>
              <w:jc w:val="center"/>
              <w:rPr>
                <w:rFonts w:ascii="Arial" w:hAnsi="Arial" w:cs="Arial"/>
                <w:sz w:val="20"/>
                <w:szCs w:val="20"/>
              </w:rPr>
            </w:pPr>
          </w:p>
        </w:tc>
      </w:tr>
      <w:tr w:rsidR="005206BE" w14:paraId="4825F23B" w14:textId="77777777" w:rsidTr="005206BE">
        <w:tc>
          <w:tcPr>
            <w:tcW w:w="1718" w:type="dxa"/>
          </w:tcPr>
          <w:p w14:paraId="350D7DF9" w14:textId="40461715" w:rsidR="005206BE" w:rsidRDefault="005206BE" w:rsidP="00834E29">
            <w:pPr>
              <w:jc w:val="both"/>
              <w:rPr>
                <w:rFonts w:ascii="Arial" w:hAnsi="Arial" w:cs="Arial"/>
                <w:sz w:val="20"/>
                <w:szCs w:val="20"/>
              </w:rPr>
            </w:pPr>
            <w:r>
              <w:rPr>
                <w:rFonts w:ascii="Arial" w:hAnsi="Arial" w:cs="Arial"/>
                <w:sz w:val="20"/>
                <w:szCs w:val="20"/>
              </w:rPr>
              <w:t>Donnington</w:t>
            </w:r>
          </w:p>
        </w:tc>
        <w:tc>
          <w:tcPr>
            <w:tcW w:w="1242" w:type="dxa"/>
            <w:shd w:val="clear" w:color="auto" w:fill="FFF2CC" w:themeFill="accent4" w:themeFillTint="33"/>
          </w:tcPr>
          <w:p w14:paraId="61A69757" w14:textId="77777777" w:rsidR="005206BE" w:rsidRDefault="005206BE" w:rsidP="00834E29">
            <w:pPr>
              <w:jc w:val="center"/>
              <w:rPr>
                <w:rFonts w:ascii="Arial" w:hAnsi="Arial" w:cs="Arial"/>
                <w:sz w:val="20"/>
                <w:szCs w:val="20"/>
              </w:rPr>
            </w:pPr>
          </w:p>
        </w:tc>
        <w:tc>
          <w:tcPr>
            <w:tcW w:w="9944" w:type="dxa"/>
            <w:gridSpan w:val="8"/>
            <w:shd w:val="clear" w:color="auto" w:fill="DEEAF6" w:themeFill="accent5" w:themeFillTint="33"/>
          </w:tcPr>
          <w:p w14:paraId="711A004D" w14:textId="6E61A68F" w:rsidR="005206BE" w:rsidRDefault="005206BE" w:rsidP="00A97CE6">
            <w:pPr>
              <w:jc w:val="center"/>
              <w:rPr>
                <w:rFonts w:ascii="Arial" w:hAnsi="Arial" w:cs="Arial"/>
                <w:sz w:val="20"/>
                <w:szCs w:val="20"/>
              </w:rPr>
            </w:pPr>
            <w:r>
              <w:rPr>
                <w:rFonts w:ascii="Arial" w:hAnsi="Arial" w:cs="Arial"/>
                <w:sz w:val="20"/>
                <w:szCs w:val="20"/>
              </w:rPr>
              <w:t>Camp 620</w:t>
            </w:r>
          </w:p>
        </w:tc>
        <w:tc>
          <w:tcPr>
            <w:tcW w:w="1243" w:type="dxa"/>
            <w:shd w:val="clear" w:color="auto" w:fill="E2EFD9" w:themeFill="accent6" w:themeFillTint="33"/>
          </w:tcPr>
          <w:p w14:paraId="0D8A8289" w14:textId="7B52790D" w:rsidR="005206BE" w:rsidRDefault="005206BE" w:rsidP="00A97CE6">
            <w:pPr>
              <w:jc w:val="center"/>
              <w:rPr>
                <w:rFonts w:ascii="Arial" w:hAnsi="Arial" w:cs="Arial"/>
                <w:sz w:val="20"/>
                <w:szCs w:val="20"/>
              </w:rPr>
            </w:pPr>
            <w:r>
              <w:rPr>
                <w:rFonts w:ascii="Arial" w:hAnsi="Arial" w:cs="Arial"/>
                <w:sz w:val="20"/>
                <w:szCs w:val="20"/>
              </w:rPr>
              <w:t>492</w:t>
            </w:r>
          </w:p>
        </w:tc>
        <w:tc>
          <w:tcPr>
            <w:tcW w:w="1243" w:type="dxa"/>
            <w:shd w:val="clear" w:color="auto" w:fill="E2EFD9" w:themeFill="accent6" w:themeFillTint="33"/>
          </w:tcPr>
          <w:p w14:paraId="15BE7F4A" w14:textId="50D1A027" w:rsidR="005206BE" w:rsidRDefault="005206BE" w:rsidP="00A97CE6">
            <w:pPr>
              <w:jc w:val="center"/>
              <w:rPr>
                <w:rFonts w:ascii="Arial" w:hAnsi="Arial" w:cs="Arial"/>
                <w:sz w:val="20"/>
                <w:szCs w:val="20"/>
              </w:rPr>
            </w:pPr>
            <w:r>
              <w:rPr>
                <w:rFonts w:ascii="Arial" w:hAnsi="Arial" w:cs="Arial"/>
                <w:sz w:val="20"/>
                <w:szCs w:val="20"/>
              </w:rPr>
              <w:t>272</w:t>
            </w:r>
          </w:p>
        </w:tc>
      </w:tr>
      <w:tr w:rsidR="00AC15C1" w14:paraId="1FB9CA6F" w14:textId="77777777" w:rsidTr="00AC15C1">
        <w:tc>
          <w:tcPr>
            <w:tcW w:w="1718" w:type="dxa"/>
          </w:tcPr>
          <w:p w14:paraId="72CA8BAF" w14:textId="5D178F90" w:rsidR="00AC15C1" w:rsidRDefault="00AC15C1" w:rsidP="00834E29">
            <w:pPr>
              <w:jc w:val="both"/>
              <w:rPr>
                <w:rFonts w:ascii="Arial" w:hAnsi="Arial" w:cs="Arial"/>
                <w:sz w:val="20"/>
                <w:szCs w:val="20"/>
              </w:rPr>
            </w:pPr>
            <w:r>
              <w:rPr>
                <w:rFonts w:ascii="Arial" w:hAnsi="Arial" w:cs="Arial"/>
                <w:sz w:val="20"/>
                <w:szCs w:val="20"/>
              </w:rPr>
              <w:t>Halfpenny Green</w:t>
            </w:r>
          </w:p>
        </w:tc>
        <w:tc>
          <w:tcPr>
            <w:tcW w:w="1242" w:type="dxa"/>
            <w:shd w:val="clear" w:color="auto" w:fill="FFF2CC" w:themeFill="accent4" w:themeFillTint="33"/>
          </w:tcPr>
          <w:p w14:paraId="5F5DB900" w14:textId="77777777" w:rsidR="00AC15C1" w:rsidRDefault="00AC15C1" w:rsidP="00834E29">
            <w:pPr>
              <w:jc w:val="center"/>
              <w:rPr>
                <w:rFonts w:ascii="Arial" w:hAnsi="Arial" w:cs="Arial"/>
                <w:sz w:val="20"/>
                <w:szCs w:val="20"/>
              </w:rPr>
            </w:pPr>
          </w:p>
        </w:tc>
        <w:tc>
          <w:tcPr>
            <w:tcW w:w="1243" w:type="dxa"/>
            <w:shd w:val="clear" w:color="auto" w:fill="FFF2CC" w:themeFill="accent4" w:themeFillTint="33"/>
          </w:tcPr>
          <w:p w14:paraId="298F1BBA" w14:textId="77777777" w:rsidR="00AC15C1" w:rsidRDefault="00AC15C1" w:rsidP="00834E29">
            <w:pPr>
              <w:jc w:val="center"/>
              <w:rPr>
                <w:rFonts w:ascii="Arial" w:hAnsi="Arial" w:cs="Arial"/>
                <w:sz w:val="20"/>
                <w:szCs w:val="20"/>
              </w:rPr>
            </w:pPr>
          </w:p>
        </w:tc>
        <w:tc>
          <w:tcPr>
            <w:tcW w:w="1243" w:type="dxa"/>
            <w:shd w:val="clear" w:color="auto" w:fill="FFF2CC" w:themeFill="accent4" w:themeFillTint="33"/>
          </w:tcPr>
          <w:p w14:paraId="72278988" w14:textId="77777777" w:rsidR="00AC15C1" w:rsidRDefault="00AC15C1" w:rsidP="00834E29">
            <w:pPr>
              <w:jc w:val="center"/>
              <w:rPr>
                <w:rFonts w:ascii="Arial" w:hAnsi="Arial" w:cs="Arial"/>
                <w:sz w:val="20"/>
                <w:szCs w:val="20"/>
              </w:rPr>
            </w:pPr>
          </w:p>
        </w:tc>
        <w:tc>
          <w:tcPr>
            <w:tcW w:w="7458" w:type="dxa"/>
            <w:gridSpan w:val="6"/>
            <w:shd w:val="clear" w:color="auto" w:fill="DEEAF6" w:themeFill="accent5" w:themeFillTint="33"/>
          </w:tcPr>
          <w:p w14:paraId="297F5E27" w14:textId="758A0B81" w:rsidR="00AC15C1" w:rsidRDefault="00AC15C1" w:rsidP="00A97CE6">
            <w:pPr>
              <w:jc w:val="center"/>
              <w:rPr>
                <w:rFonts w:ascii="Arial" w:hAnsi="Arial" w:cs="Arial"/>
                <w:sz w:val="20"/>
                <w:szCs w:val="20"/>
              </w:rPr>
            </w:pPr>
            <w:r>
              <w:rPr>
                <w:rFonts w:ascii="Arial" w:hAnsi="Arial" w:cs="Arial"/>
                <w:sz w:val="20"/>
                <w:szCs w:val="20"/>
              </w:rPr>
              <w:t>With C 151</w:t>
            </w:r>
          </w:p>
        </w:tc>
        <w:tc>
          <w:tcPr>
            <w:tcW w:w="1243" w:type="dxa"/>
            <w:shd w:val="clear" w:color="auto" w:fill="E2EFD9" w:themeFill="accent6" w:themeFillTint="33"/>
          </w:tcPr>
          <w:p w14:paraId="164BBB3D" w14:textId="215CFADB" w:rsidR="00AC15C1" w:rsidRDefault="00AC15C1" w:rsidP="00A97CE6">
            <w:pPr>
              <w:jc w:val="center"/>
              <w:rPr>
                <w:rFonts w:ascii="Arial" w:hAnsi="Arial" w:cs="Arial"/>
                <w:sz w:val="20"/>
                <w:szCs w:val="20"/>
              </w:rPr>
            </w:pPr>
            <w:r>
              <w:rPr>
                <w:rFonts w:ascii="Arial" w:hAnsi="Arial" w:cs="Arial"/>
                <w:sz w:val="20"/>
                <w:szCs w:val="20"/>
              </w:rPr>
              <w:t>153</w:t>
            </w:r>
          </w:p>
        </w:tc>
        <w:tc>
          <w:tcPr>
            <w:tcW w:w="1243" w:type="dxa"/>
            <w:shd w:val="clear" w:color="auto" w:fill="E2EFD9" w:themeFill="accent6" w:themeFillTint="33"/>
          </w:tcPr>
          <w:p w14:paraId="725AC80F" w14:textId="53F1A11E" w:rsidR="00AC15C1" w:rsidRDefault="00AC15C1" w:rsidP="00A97CE6">
            <w:pPr>
              <w:jc w:val="center"/>
              <w:rPr>
                <w:rFonts w:ascii="Arial" w:hAnsi="Arial" w:cs="Arial"/>
                <w:sz w:val="20"/>
                <w:szCs w:val="20"/>
              </w:rPr>
            </w:pPr>
            <w:r>
              <w:rPr>
                <w:rFonts w:ascii="Arial" w:hAnsi="Arial" w:cs="Arial"/>
                <w:sz w:val="20"/>
                <w:szCs w:val="20"/>
              </w:rPr>
              <w:t>100</w:t>
            </w:r>
          </w:p>
        </w:tc>
      </w:tr>
      <w:tr w:rsidR="0077353A" w14:paraId="36F0C91F" w14:textId="77777777" w:rsidTr="0077353A">
        <w:tc>
          <w:tcPr>
            <w:tcW w:w="1718" w:type="dxa"/>
          </w:tcPr>
          <w:p w14:paraId="3597B5DA" w14:textId="2452C81E" w:rsidR="0077353A" w:rsidRDefault="0077353A" w:rsidP="00834E29">
            <w:pPr>
              <w:jc w:val="both"/>
              <w:rPr>
                <w:rFonts w:ascii="Arial" w:hAnsi="Arial" w:cs="Arial"/>
                <w:sz w:val="20"/>
                <w:szCs w:val="20"/>
              </w:rPr>
            </w:pPr>
            <w:r>
              <w:rPr>
                <w:rFonts w:ascii="Arial" w:hAnsi="Arial" w:cs="Arial"/>
                <w:sz w:val="20"/>
                <w:szCs w:val="20"/>
              </w:rPr>
              <w:t>Hamstead</w:t>
            </w:r>
          </w:p>
        </w:tc>
        <w:tc>
          <w:tcPr>
            <w:tcW w:w="1242" w:type="dxa"/>
            <w:shd w:val="clear" w:color="auto" w:fill="FFF2CC" w:themeFill="accent4" w:themeFillTint="33"/>
          </w:tcPr>
          <w:p w14:paraId="18284882" w14:textId="77777777" w:rsidR="0077353A" w:rsidRDefault="0077353A" w:rsidP="00834E29">
            <w:pPr>
              <w:jc w:val="center"/>
              <w:rPr>
                <w:rFonts w:ascii="Arial" w:hAnsi="Arial" w:cs="Arial"/>
                <w:sz w:val="20"/>
                <w:szCs w:val="20"/>
              </w:rPr>
            </w:pPr>
          </w:p>
        </w:tc>
        <w:tc>
          <w:tcPr>
            <w:tcW w:w="1243" w:type="dxa"/>
            <w:shd w:val="clear" w:color="auto" w:fill="FFF2CC" w:themeFill="accent4" w:themeFillTint="33"/>
          </w:tcPr>
          <w:p w14:paraId="5C7274AC" w14:textId="77777777" w:rsidR="0077353A" w:rsidRDefault="0077353A" w:rsidP="00834E29">
            <w:pPr>
              <w:jc w:val="center"/>
              <w:rPr>
                <w:rFonts w:ascii="Arial" w:hAnsi="Arial" w:cs="Arial"/>
                <w:sz w:val="20"/>
                <w:szCs w:val="20"/>
              </w:rPr>
            </w:pPr>
          </w:p>
        </w:tc>
        <w:tc>
          <w:tcPr>
            <w:tcW w:w="8701" w:type="dxa"/>
            <w:gridSpan w:val="7"/>
            <w:shd w:val="clear" w:color="auto" w:fill="DEEAF6" w:themeFill="accent5" w:themeFillTint="33"/>
          </w:tcPr>
          <w:p w14:paraId="2E91076A" w14:textId="6462E027" w:rsidR="0077353A" w:rsidRDefault="0077353A" w:rsidP="00A97CE6">
            <w:pPr>
              <w:jc w:val="center"/>
              <w:rPr>
                <w:rFonts w:ascii="Arial" w:hAnsi="Arial" w:cs="Arial"/>
                <w:sz w:val="20"/>
                <w:szCs w:val="20"/>
              </w:rPr>
            </w:pPr>
            <w:r>
              <w:rPr>
                <w:rFonts w:ascii="Arial" w:hAnsi="Arial" w:cs="Arial"/>
                <w:sz w:val="20"/>
                <w:szCs w:val="20"/>
              </w:rPr>
              <w:t>With C 151</w:t>
            </w:r>
          </w:p>
        </w:tc>
        <w:tc>
          <w:tcPr>
            <w:tcW w:w="1243" w:type="dxa"/>
            <w:shd w:val="clear" w:color="auto" w:fill="E2EFD9" w:themeFill="accent6" w:themeFillTint="33"/>
          </w:tcPr>
          <w:p w14:paraId="0CD63AC3" w14:textId="18A888CA" w:rsidR="0077353A" w:rsidRDefault="0077353A" w:rsidP="00A97CE6">
            <w:pPr>
              <w:jc w:val="center"/>
              <w:rPr>
                <w:rFonts w:ascii="Arial" w:hAnsi="Arial" w:cs="Arial"/>
                <w:sz w:val="20"/>
                <w:szCs w:val="20"/>
              </w:rPr>
            </w:pPr>
            <w:r>
              <w:rPr>
                <w:rFonts w:ascii="Arial" w:hAnsi="Arial" w:cs="Arial"/>
                <w:sz w:val="20"/>
                <w:szCs w:val="20"/>
              </w:rPr>
              <w:t>85</w:t>
            </w:r>
          </w:p>
        </w:tc>
        <w:tc>
          <w:tcPr>
            <w:tcW w:w="1243" w:type="dxa"/>
            <w:shd w:val="clear" w:color="auto" w:fill="E2EFD9" w:themeFill="accent6" w:themeFillTint="33"/>
          </w:tcPr>
          <w:p w14:paraId="119908BC" w14:textId="711FEE0D" w:rsidR="0077353A" w:rsidRDefault="0077353A" w:rsidP="00A97CE6">
            <w:pPr>
              <w:jc w:val="center"/>
              <w:rPr>
                <w:rFonts w:ascii="Arial" w:hAnsi="Arial" w:cs="Arial"/>
                <w:sz w:val="20"/>
                <w:szCs w:val="20"/>
              </w:rPr>
            </w:pPr>
            <w:r>
              <w:rPr>
                <w:rFonts w:ascii="Arial" w:hAnsi="Arial" w:cs="Arial"/>
                <w:sz w:val="20"/>
                <w:szCs w:val="20"/>
              </w:rPr>
              <w:t>31</w:t>
            </w:r>
          </w:p>
        </w:tc>
      </w:tr>
      <w:tr w:rsidR="0077353A" w14:paraId="6BC3B418" w14:textId="77777777" w:rsidTr="0077353A">
        <w:tc>
          <w:tcPr>
            <w:tcW w:w="1718" w:type="dxa"/>
          </w:tcPr>
          <w:p w14:paraId="4E608646" w14:textId="7F5A385D" w:rsidR="0077353A" w:rsidRDefault="0077353A" w:rsidP="00834E29">
            <w:pPr>
              <w:jc w:val="both"/>
              <w:rPr>
                <w:rFonts w:ascii="Arial" w:hAnsi="Arial" w:cs="Arial"/>
                <w:sz w:val="20"/>
                <w:szCs w:val="20"/>
              </w:rPr>
            </w:pPr>
            <w:r>
              <w:rPr>
                <w:rFonts w:ascii="Arial" w:hAnsi="Arial" w:cs="Arial"/>
                <w:sz w:val="20"/>
                <w:szCs w:val="20"/>
              </w:rPr>
              <w:t>Mellish Road</w:t>
            </w:r>
          </w:p>
        </w:tc>
        <w:tc>
          <w:tcPr>
            <w:tcW w:w="1242" w:type="dxa"/>
            <w:shd w:val="clear" w:color="auto" w:fill="FFF2CC" w:themeFill="accent4" w:themeFillTint="33"/>
          </w:tcPr>
          <w:p w14:paraId="680C075D" w14:textId="77777777" w:rsidR="0077353A" w:rsidRDefault="0077353A" w:rsidP="00834E29">
            <w:pPr>
              <w:jc w:val="center"/>
              <w:rPr>
                <w:rFonts w:ascii="Arial" w:hAnsi="Arial" w:cs="Arial"/>
                <w:sz w:val="20"/>
                <w:szCs w:val="20"/>
              </w:rPr>
            </w:pPr>
          </w:p>
        </w:tc>
        <w:tc>
          <w:tcPr>
            <w:tcW w:w="1243" w:type="dxa"/>
            <w:shd w:val="clear" w:color="auto" w:fill="FFF2CC" w:themeFill="accent4" w:themeFillTint="33"/>
          </w:tcPr>
          <w:p w14:paraId="3083761E" w14:textId="77777777" w:rsidR="0077353A" w:rsidRDefault="0077353A" w:rsidP="00834E29">
            <w:pPr>
              <w:jc w:val="center"/>
              <w:rPr>
                <w:rFonts w:ascii="Arial" w:hAnsi="Arial" w:cs="Arial"/>
                <w:sz w:val="20"/>
                <w:szCs w:val="20"/>
              </w:rPr>
            </w:pPr>
          </w:p>
        </w:tc>
        <w:tc>
          <w:tcPr>
            <w:tcW w:w="1243" w:type="dxa"/>
            <w:shd w:val="clear" w:color="auto" w:fill="FFF2CC" w:themeFill="accent4" w:themeFillTint="33"/>
          </w:tcPr>
          <w:p w14:paraId="3E5735FD" w14:textId="77777777" w:rsidR="0077353A" w:rsidRDefault="0077353A" w:rsidP="00834E29">
            <w:pPr>
              <w:jc w:val="center"/>
              <w:rPr>
                <w:rFonts w:ascii="Arial" w:hAnsi="Arial" w:cs="Arial"/>
                <w:sz w:val="20"/>
                <w:szCs w:val="20"/>
              </w:rPr>
            </w:pPr>
          </w:p>
        </w:tc>
        <w:tc>
          <w:tcPr>
            <w:tcW w:w="1243" w:type="dxa"/>
            <w:shd w:val="clear" w:color="auto" w:fill="FFF2CC" w:themeFill="accent4" w:themeFillTint="33"/>
          </w:tcPr>
          <w:p w14:paraId="32BF03A0" w14:textId="77777777" w:rsidR="0077353A" w:rsidRDefault="0077353A" w:rsidP="00834E29">
            <w:pPr>
              <w:jc w:val="center"/>
              <w:rPr>
                <w:rFonts w:ascii="Arial" w:hAnsi="Arial" w:cs="Arial"/>
                <w:sz w:val="20"/>
                <w:szCs w:val="20"/>
              </w:rPr>
            </w:pPr>
          </w:p>
        </w:tc>
        <w:tc>
          <w:tcPr>
            <w:tcW w:w="6215" w:type="dxa"/>
            <w:gridSpan w:val="5"/>
            <w:shd w:val="clear" w:color="auto" w:fill="DEEAF6" w:themeFill="accent5" w:themeFillTint="33"/>
          </w:tcPr>
          <w:p w14:paraId="5C326F28" w14:textId="0A151592" w:rsidR="0077353A" w:rsidRDefault="0077353A" w:rsidP="00A97CE6">
            <w:pPr>
              <w:jc w:val="center"/>
              <w:rPr>
                <w:rFonts w:ascii="Arial" w:hAnsi="Arial" w:cs="Arial"/>
                <w:sz w:val="20"/>
                <w:szCs w:val="20"/>
              </w:rPr>
            </w:pPr>
            <w:r>
              <w:rPr>
                <w:rFonts w:ascii="Arial" w:hAnsi="Arial" w:cs="Arial"/>
                <w:sz w:val="20"/>
                <w:szCs w:val="20"/>
              </w:rPr>
              <w:t>With C151</w:t>
            </w:r>
          </w:p>
        </w:tc>
        <w:tc>
          <w:tcPr>
            <w:tcW w:w="1243" w:type="dxa"/>
            <w:shd w:val="clear" w:color="auto" w:fill="E2EFD9" w:themeFill="accent6" w:themeFillTint="33"/>
          </w:tcPr>
          <w:p w14:paraId="15DF3CC2" w14:textId="1D5A1251" w:rsidR="0077353A" w:rsidRDefault="0077353A" w:rsidP="00A97CE6">
            <w:pPr>
              <w:jc w:val="center"/>
              <w:rPr>
                <w:rFonts w:ascii="Arial" w:hAnsi="Arial" w:cs="Arial"/>
                <w:sz w:val="20"/>
                <w:szCs w:val="20"/>
              </w:rPr>
            </w:pPr>
            <w:r>
              <w:rPr>
                <w:rFonts w:ascii="Arial" w:hAnsi="Arial" w:cs="Arial"/>
                <w:sz w:val="20"/>
                <w:szCs w:val="20"/>
              </w:rPr>
              <w:t>69</w:t>
            </w:r>
          </w:p>
        </w:tc>
        <w:tc>
          <w:tcPr>
            <w:tcW w:w="1243" w:type="dxa"/>
            <w:shd w:val="clear" w:color="auto" w:fill="E2EFD9" w:themeFill="accent6" w:themeFillTint="33"/>
          </w:tcPr>
          <w:p w14:paraId="302A8F2E" w14:textId="1C58349C" w:rsidR="0077353A" w:rsidRDefault="0077353A" w:rsidP="00A97CE6">
            <w:pPr>
              <w:jc w:val="center"/>
              <w:rPr>
                <w:rFonts w:ascii="Arial" w:hAnsi="Arial" w:cs="Arial"/>
                <w:sz w:val="20"/>
                <w:szCs w:val="20"/>
              </w:rPr>
            </w:pPr>
            <w:r>
              <w:rPr>
                <w:rFonts w:ascii="Arial" w:hAnsi="Arial" w:cs="Arial"/>
                <w:sz w:val="20"/>
                <w:szCs w:val="20"/>
              </w:rPr>
              <w:t>33</w:t>
            </w:r>
          </w:p>
        </w:tc>
      </w:tr>
      <w:tr w:rsidR="006E663B" w14:paraId="15385000" w14:textId="0AA2793A" w:rsidTr="00AC04A0">
        <w:tc>
          <w:tcPr>
            <w:tcW w:w="1718" w:type="dxa"/>
          </w:tcPr>
          <w:p w14:paraId="7EDA84F7" w14:textId="4D1DF13C" w:rsidR="006E663B" w:rsidRDefault="006E663B" w:rsidP="00834E29">
            <w:pPr>
              <w:jc w:val="both"/>
              <w:rPr>
                <w:rFonts w:ascii="Arial" w:hAnsi="Arial" w:cs="Arial"/>
                <w:sz w:val="20"/>
                <w:szCs w:val="20"/>
              </w:rPr>
            </w:pPr>
            <w:r>
              <w:rPr>
                <w:rFonts w:ascii="Arial" w:hAnsi="Arial" w:cs="Arial"/>
                <w:sz w:val="20"/>
                <w:szCs w:val="20"/>
              </w:rPr>
              <w:t>Sudbury</w:t>
            </w:r>
          </w:p>
        </w:tc>
        <w:tc>
          <w:tcPr>
            <w:tcW w:w="11186" w:type="dxa"/>
            <w:gridSpan w:val="9"/>
            <w:shd w:val="clear" w:color="auto" w:fill="DEEAF6" w:themeFill="accent5" w:themeFillTint="33"/>
          </w:tcPr>
          <w:p w14:paraId="16115487" w14:textId="50C7CC3C" w:rsidR="006E663B" w:rsidRDefault="006E663B" w:rsidP="00A97CE6">
            <w:pPr>
              <w:jc w:val="center"/>
              <w:rPr>
                <w:rFonts w:ascii="Arial" w:hAnsi="Arial" w:cs="Arial"/>
                <w:sz w:val="20"/>
                <w:szCs w:val="20"/>
              </w:rPr>
            </w:pPr>
            <w:r>
              <w:rPr>
                <w:rFonts w:ascii="Arial" w:hAnsi="Arial" w:cs="Arial"/>
                <w:sz w:val="20"/>
                <w:szCs w:val="20"/>
              </w:rPr>
              <w:t>Camp 23</w:t>
            </w:r>
          </w:p>
        </w:tc>
        <w:tc>
          <w:tcPr>
            <w:tcW w:w="1243" w:type="dxa"/>
            <w:shd w:val="clear" w:color="auto" w:fill="E2EFD9" w:themeFill="accent6" w:themeFillTint="33"/>
          </w:tcPr>
          <w:p w14:paraId="31E48A32" w14:textId="730754B9" w:rsidR="006E663B" w:rsidRDefault="006E663B" w:rsidP="00A97CE6">
            <w:pPr>
              <w:jc w:val="center"/>
              <w:rPr>
                <w:rFonts w:ascii="Arial" w:hAnsi="Arial" w:cs="Arial"/>
                <w:sz w:val="20"/>
                <w:szCs w:val="20"/>
              </w:rPr>
            </w:pPr>
            <w:r>
              <w:rPr>
                <w:rFonts w:ascii="Arial" w:hAnsi="Arial" w:cs="Arial"/>
                <w:sz w:val="20"/>
                <w:szCs w:val="20"/>
              </w:rPr>
              <w:t>347</w:t>
            </w:r>
          </w:p>
        </w:tc>
        <w:tc>
          <w:tcPr>
            <w:tcW w:w="1243" w:type="dxa"/>
            <w:shd w:val="clear" w:color="auto" w:fill="E2EFD9" w:themeFill="accent6" w:themeFillTint="33"/>
          </w:tcPr>
          <w:p w14:paraId="27968120" w14:textId="1BBBFC7D" w:rsidR="006E663B" w:rsidRDefault="006E663B" w:rsidP="00A97CE6">
            <w:pPr>
              <w:jc w:val="center"/>
              <w:rPr>
                <w:rFonts w:ascii="Arial" w:hAnsi="Arial" w:cs="Arial"/>
                <w:sz w:val="20"/>
                <w:szCs w:val="20"/>
              </w:rPr>
            </w:pPr>
            <w:r>
              <w:rPr>
                <w:rFonts w:ascii="Arial" w:hAnsi="Arial" w:cs="Arial"/>
                <w:sz w:val="20"/>
                <w:szCs w:val="20"/>
              </w:rPr>
              <w:t>195</w:t>
            </w:r>
          </w:p>
        </w:tc>
      </w:tr>
      <w:tr w:rsidR="0077353A" w14:paraId="4555CCFB" w14:textId="77777777" w:rsidTr="0077353A">
        <w:tc>
          <w:tcPr>
            <w:tcW w:w="1718" w:type="dxa"/>
          </w:tcPr>
          <w:p w14:paraId="38C52F83" w14:textId="63CE30C6" w:rsidR="0077353A" w:rsidRDefault="0077353A" w:rsidP="00834E29">
            <w:pPr>
              <w:jc w:val="both"/>
              <w:rPr>
                <w:rFonts w:ascii="Arial" w:hAnsi="Arial" w:cs="Arial"/>
                <w:sz w:val="20"/>
                <w:szCs w:val="20"/>
              </w:rPr>
            </w:pPr>
            <w:proofErr w:type="spellStart"/>
            <w:r>
              <w:rPr>
                <w:rFonts w:ascii="Arial" w:hAnsi="Arial" w:cs="Arial"/>
                <w:sz w:val="20"/>
                <w:szCs w:val="20"/>
              </w:rPr>
              <w:t>Worfield</w:t>
            </w:r>
            <w:proofErr w:type="spellEnd"/>
          </w:p>
        </w:tc>
        <w:tc>
          <w:tcPr>
            <w:tcW w:w="1242" w:type="dxa"/>
            <w:shd w:val="clear" w:color="auto" w:fill="FFCCCC"/>
          </w:tcPr>
          <w:p w14:paraId="7FBC9817" w14:textId="77777777" w:rsidR="0077353A" w:rsidRDefault="0077353A" w:rsidP="00834E29">
            <w:pPr>
              <w:jc w:val="center"/>
              <w:rPr>
                <w:rFonts w:ascii="Arial" w:hAnsi="Arial" w:cs="Arial"/>
                <w:sz w:val="20"/>
                <w:szCs w:val="20"/>
              </w:rPr>
            </w:pPr>
          </w:p>
        </w:tc>
        <w:tc>
          <w:tcPr>
            <w:tcW w:w="1243" w:type="dxa"/>
            <w:shd w:val="clear" w:color="auto" w:fill="DEEAF6" w:themeFill="accent5" w:themeFillTint="33"/>
          </w:tcPr>
          <w:p w14:paraId="0123B2F4" w14:textId="037101EC" w:rsidR="0077353A" w:rsidRDefault="0077353A" w:rsidP="00834E29">
            <w:pPr>
              <w:jc w:val="center"/>
              <w:rPr>
                <w:rFonts w:ascii="Arial" w:hAnsi="Arial" w:cs="Arial"/>
                <w:sz w:val="20"/>
                <w:szCs w:val="20"/>
              </w:rPr>
            </w:pPr>
            <w:r>
              <w:rPr>
                <w:rFonts w:ascii="Arial" w:hAnsi="Arial" w:cs="Arial"/>
                <w:sz w:val="20"/>
                <w:szCs w:val="20"/>
              </w:rPr>
              <w:t>Camp 272</w:t>
            </w:r>
          </w:p>
        </w:tc>
        <w:tc>
          <w:tcPr>
            <w:tcW w:w="8701" w:type="dxa"/>
            <w:gridSpan w:val="7"/>
            <w:shd w:val="clear" w:color="auto" w:fill="DEEAF6" w:themeFill="accent5" w:themeFillTint="33"/>
          </w:tcPr>
          <w:p w14:paraId="6A106B35" w14:textId="498BBA17" w:rsidR="0077353A" w:rsidRDefault="0077353A" w:rsidP="00A97CE6">
            <w:pPr>
              <w:jc w:val="center"/>
              <w:rPr>
                <w:rFonts w:ascii="Arial" w:hAnsi="Arial" w:cs="Arial"/>
                <w:sz w:val="20"/>
                <w:szCs w:val="20"/>
              </w:rPr>
            </w:pPr>
            <w:r>
              <w:rPr>
                <w:rFonts w:ascii="Arial" w:hAnsi="Arial" w:cs="Arial"/>
                <w:sz w:val="20"/>
                <w:szCs w:val="20"/>
              </w:rPr>
              <w:t>With C 151</w:t>
            </w:r>
          </w:p>
        </w:tc>
        <w:tc>
          <w:tcPr>
            <w:tcW w:w="1243" w:type="dxa"/>
            <w:shd w:val="clear" w:color="auto" w:fill="E2EFD9" w:themeFill="accent6" w:themeFillTint="33"/>
          </w:tcPr>
          <w:p w14:paraId="12EDC346" w14:textId="450B596D" w:rsidR="0077353A" w:rsidRDefault="0077353A" w:rsidP="00A97CE6">
            <w:pPr>
              <w:jc w:val="center"/>
              <w:rPr>
                <w:rFonts w:ascii="Arial" w:hAnsi="Arial" w:cs="Arial"/>
                <w:sz w:val="20"/>
                <w:szCs w:val="20"/>
              </w:rPr>
            </w:pPr>
            <w:r>
              <w:rPr>
                <w:rFonts w:ascii="Arial" w:hAnsi="Arial" w:cs="Arial"/>
                <w:sz w:val="20"/>
                <w:szCs w:val="20"/>
              </w:rPr>
              <w:t>339</w:t>
            </w:r>
          </w:p>
        </w:tc>
        <w:tc>
          <w:tcPr>
            <w:tcW w:w="1243" w:type="dxa"/>
            <w:shd w:val="clear" w:color="auto" w:fill="E2EFD9" w:themeFill="accent6" w:themeFillTint="33"/>
          </w:tcPr>
          <w:p w14:paraId="466900F0" w14:textId="0C1916BE" w:rsidR="0077353A" w:rsidRDefault="0077353A" w:rsidP="00A97CE6">
            <w:pPr>
              <w:jc w:val="center"/>
              <w:rPr>
                <w:rFonts w:ascii="Arial" w:hAnsi="Arial" w:cs="Arial"/>
                <w:sz w:val="20"/>
                <w:szCs w:val="20"/>
              </w:rPr>
            </w:pPr>
            <w:r>
              <w:rPr>
                <w:rFonts w:ascii="Arial" w:hAnsi="Arial" w:cs="Arial"/>
                <w:sz w:val="20"/>
                <w:szCs w:val="20"/>
              </w:rPr>
              <w:t>172</w:t>
            </w:r>
          </w:p>
        </w:tc>
      </w:tr>
      <w:bookmarkEnd w:id="3"/>
      <w:tr w:rsidR="00F05F0E" w14:paraId="0E624C9F" w14:textId="53E45DC0" w:rsidTr="00C30FE4">
        <w:tc>
          <w:tcPr>
            <w:tcW w:w="1718" w:type="dxa"/>
          </w:tcPr>
          <w:p w14:paraId="22BB0F4F" w14:textId="77777777" w:rsidR="00F05F0E" w:rsidRDefault="00F05F0E" w:rsidP="00834E29">
            <w:pPr>
              <w:jc w:val="both"/>
              <w:rPr>
                <w:rFonts w:ascii="Arial" w:hAnsi="Arial" w:cs="Arial"/>
                <w:sz w:val="20"/>
                <w:szCs w:val="20"/>
              </w:rPr>
            </w:pPr>
            <w:r>
              <w:rPr>
                <w:rFonts w:ascii="Arial" w:hAnsi="Arial" w:cs="Arial"/>
                <w:sz w:val="20"/>
                <w:szCs w:val="20"/>
              </w:rPr>
              <w:t>Billets</w:t>
            </w:r>
          </w:p>
        </w:tc>
        <w:tc>
          <w:tcPr>
            <w:tcW w:w="1242" w:type="dxa"/>
            <w:shd w:val="clear" w:color="auto" w:fill="FFCCCC"/>
          </w:tcPr>
          <w:p w14:paraId="7D46FF1F" w14:textId="77777777" w:rsidR="00F05F0E" w:rsidRDefault="00F05F0E" w:rsidP="00834E29">
            <w:pPr>
              <w:jc w:val="center"/>
              <w:rPr>
                <w:rFonts w:ascii="Arial" w:hAnsi="Arial" w:cs="Arial"/>
                <w:sz w:val="20"/>
                <w:szCs w:val="20"/>
              </w:rPr>
            </w:pPr>
          </w:p>
        </w:tc>
        <w:tc>
          <w:tcPr>
            <w:tcW w:w="1243" w:type="dxa"/>
            <w:shd w:val="clear" w:color="auto" w:fill="FFCCCC"/>
          </w:tcPr>
          <w:p w14:paraId="27B635A9" w14:textId="77777777" w:rsidR="00F05F0E" w:rsidRDefault="00F05F0E" w:rsidP="00834E29">
            <w:pPr>
              <w:jc w:val="center"/>
              <w:rPr>
                <w:rFonts w:ascii="Arial" w:hAnsi="Arial" w:cs="Arial"/>
                <w:sz w:val="20"/>
                <w:szCs w:val="20"/>
              </w:rPr>
            </w:pPr>
          </w:p>
        </w:tc>
        <w:tc>
          <w:tcPr>
            <w:tcW w:w="1243" w:type="dxa"/>
            <w:shd w:val="clear" w:color="auto" w:fill="FFF2CC" w:themeFill="accent4" w:themeFillTint="33"/>
          </w:tcPr>
          <w:p w14:paraId="14354F5E" w14:textId="047A676E" w:rsidR="00F05F0E" w:rsidRDefault="00F05F0E" w:rsidP="00834E29">
            <w:pPr>
              <w:jc w:val="center"/>
              <w:rPr>
                <w:rFonts w:ascii="Arial" w:hAnsi="Arial" w:cs="Arial"/>
                <w:sz w:val="20"/>
                <w:szCs w:val="20"/>
              </w:rPr>
            </w:pPr>
          </w:p>
        </w:tc>
        <w:tc>
          <w:tcPr>
            <w:tcW w:w="1243" w:type="dxa"/>
            <w:shd w:val="clear" w:color="auto" w:fill="FFF2CC" w:themeFill="accent4" w:themeFillTint="33"/>
          </w:tcPr>
          <w:p w14:paraId="0DBE1AB1" w14:textId="09ED6E0E" w:rsidR="00F05F0E" w:rsidRDefault="00F05F0E" w:rsidP="00834E29">
            <w:pPr>
              <w:jc w:val="center"/>
              <w:rPr>
                <w:rFonts w:ascii="Arial" w:hAnsi="Arial" w:cs="Arial"/>
                <w:sz w:val="20"/>
                <w:szCs w:val="20"/>
              </w:rPr>
            </w:pPr>
          </w:p>
        </w:tc>
        <w:tc>
          <w:tcPr>
            <w:tcW w:w="1243" w:type="dxa"/>
            <w:shd w:val="clear" w:color="auto" w:fill="E2EFD9" w:themeFill="accent6" w:themeFillTint="33"/>
          </w:tcPr>
          <w:p w14:paraId="5C327AC0" w14:textId="5847D5B6" w:rsidR="00F05F0E" w:rsidRDefault="00F05F0E" w:rsidP="00834E29">
            <w:pPr>
              <w:jc w:val="center"/>
              <w:rPr>
                <w:rFonts w:ascii="Arial" w:hAnsi="Arial" w:cs="Arial"/>
                <w:sz w:val="20"/>
                <w:szCs w:val="20"/>
              </w:rPr>
            </w:pPr>
            <w:r>
              <w:rPr>
                <w:rFonts w:ascii="Arial" w:hAnsi="Arial" w:cs="Arial"/>
                <w:sz w:val="20"/>
                <w:szCs w:val="20"/>
              </w:rPr>
              <w:t>38</w:t>
            </w:r>
          </w:p>
        </w:tc>
        <w:tc>
          <w:tcPr>
            <w:tcW w:w="1243" w:type="dxa"/>
            <w:shd w:val="clear" w:color="auto" w:fill="E2EFD9" w:themeFill="accent6" w:themeFillTint="33"/>
          </w:tcPr>
          <w:p w14:paraId="179BFB08" w14:textId="07AF4469" w:rsidR="00F05F0E" w:rsidRDefault="00F05F0E" w:rsidP="00834E29">
            <w:pPr>
              <w:jc w:val="center"/>
              <w:rPr>
                <w:rFonts w:ascii="Arial" w:hAnsi="Arial" w:cs="Arial"/>
                <w:sz w:val="20"/>
                <w:szCs w:val="20"/>
              </w:rPr>
            </w:pPr>
            <w:r>
              <w:rPr>
                <w:rFonts w:ascii="Arial" w:hAnsi="Arial" w:cs="Arial"/>
                <w:sz w:val="20"/>
                <w:szCs w:val="20"/>
              </w:rPr>
              <w:t>40</w:t>
            </w:r>
          </w:p>
        </w:tc>
        <w:tc>
          <w:tcPr>
            <w:tcW w:w="1243" w:type="dxa"/>
            <w:shd w:val="clear" w:color="auto" w:fill="E2EFD9" w:themeFill="accent6" w:themeFillTint="33"/>
          </w:tcPr>
          <w:p w14:paraId="79F2D5A7" w14:textId="5330914B" w:rsidR="00F05F0E" w:rsidRDefault="00F05F0E" w:rsidP="00834E29">
            <w:pPr>
              <w:jc w:val="center"/>
              <w:rPr>
                <w:rFonts w:ascii="Arial" w:hAnsi="Arial" w:cs="Arial"/>
                <w:sz w:val="20"/>
                <w:szCs w:val="20"/>
              </w:rPr>
            </w:pPr>
            <w:r>
              <w:rPr>
                <w:rFonts w:ascii="Arial" w:hAnsi="Arial" w:cs="Arial"/>
                <w:sz w:val="20"/>
                <w:szCs w:val="20"/>
              </w:rPr>
              <w:t>53</w:t>
            </w:r>
          </w:p>
        </w:tc>
        <w:tc>
          <w:tcPr>
            <w:tcW w:w="1243" w:type="dxa"/>
            <w:shd w:val="clear" w:color="auto" w:fill="E2EFD9" w:themeFill="accent6" w:themeFillTint="33"/>
          </w:tcPr>
          <w:p w14:paraId="73FB6518" w14:textId="4D9EBFA7" w:rsidR="00F05F0E" w:rsidRDefault="00F05F0E" w:rsidP="00A97CE6">
            <w:pPr>
              <w:jc w:val="center"/>
              <w:rPr>
                <w:rFonts w:ascii="Arial" w:hAnsi="Arial" w:cs="Arial"/>
                <w:sz w:val="20"/>
                <w:szCs w:val="20"/>
              </w:rPr>
            </w:pPr>
            <w:r>
              <w:rPr>
                <w:rFonts w:ascii="Arial" w:hAnsi="Arial" w:cs="Arial"/>
                <w:sz w:val="20"/>
                <w:szCs w:val="20"/>
              </w:rPr>
              <w:t>46</w:t>
            </w:r>
          </w:p>
        </w:tc>
        <w:tc>
          <w:tcPr>
            <w:tcW w:w="1243" w:type="dxa"/>
            <w:shd w:val="clear" w:color="auto" w:fill="E2EFD9" w:themeFill="accent6" w:themeFillTint="33"/>
          </w:tcPr>
          <w:p w14:paraId="7AED6045" w14:textId="03705169" w:rsidR="00F05F0E" w:rsidRDefault="00F05F0E" w:rsidP="00A97CE6">
            <w:pPr>
              <w:jc w:val="center"/>
              <w:rPr>
                <w:rFonts w:ascii="Arial" w:hAnsi="Arial" w:cs="Arial"/>
                <w:sz w:val="20"/>
                <w:szCs w:val="20"/>
              </w:rPr>
            </w:pPr>
            <w:r>
              <w:rPr>
                <w:rFonts w:ascii="Arial" w:hAnsi="Arial" w:cs="Arial"/>
                <w:sz w:val="20"/>
                <w:szCs w:val="20"/>
              </w:rPr>
              <w:t>?</w:t>
            </w:r>
          </w:p>
        </w:tc>
        <w:tc>
          <w:tcPr>
            <w:tcW w:w="1243" w:type="dxa"/>
            <w:shd w:val="clear" w:color="auto" w:fill="E2EFD9" w:themeFill="accent6" w:themeFillTint="33"/>
          </w:tcPr>
          <w:p w14:paraId="7F9328E1" w14:textId="35479733" w:rsidR="00F05F0E" w:rsidRDefault="00DB1C1B" w:rsidP="00A97CE6">
            <w:pPr>
              <w:jc w:val="center"/>
              <w:rPr>
                <w:rFonts w:ascii="Arial" w:hAnsi="Arial" w:cs="Arial"/>
                <w:sz w:val="20"/>
                <w:szCs w:val="20"/>
              </w:rPr>
            </w:pPr>
            <w:r>
              <w:rPr>
                <w:rFonts w:ascii="Arial" w:hAnsi="Arial" w:cs="Arial"/>
                <w:sz w:val="20"/>
                <w:szCs w:val="20"/>
              </w:rPr>
              <w:t>92</w:t>
            </w:r>
          </w:p>
        </w:tc>
        <w:tc>
          <w:tcPr>
            <w:tcW w:w="1243" w:type="dxa"/>
            <w:shd w:val="clear" w:color="auto" w:fill="E2EFD9" w:themeFill="accent6" w:themeFillTint="33"/>
          </w:tcPr>
          <w:p w14:paraId="4B943CA5" w14:textId="0456A4A2" w:rsidR="00F05F0E" w:rsidRDefault="00C30FE4" w:rsidP="00A97CE6">
            <w:pPr>
              <w:jc w:val="center"/>
              <w:rPr>
                <w:rFonts w:ascii="Arial" w:hAnsi="Arial" w:cs="Arial"/>
                <w:sz w:val="20"/>
                <w:szCs w:val="20"/>
              </w:rPr>
            </w:pPr>
            <w:r>
              <w:rPr>
                <w:rFonts w:ascii="Arial" w:hAnsi="Arial" w:cs="Arial"/>
                <w:sz w:val="20"/>
                <w:szCs w:val="20"/>
              </w:rPr>
              <w:t>33</w:t>
            </w:r>
          </w:p>
        </w:tc>
      </w:tr>
      <w:tr w:rsidR="00F05F0E" w14:paraId="5F870B7B" w14:textId="10E757FE" w:rsidTr="00F05F0E">
        <w:tc>
          <w:tcPr>
            <w:tcW w:w="1718" w:type="dxa"/>
          </w:tcPr>
          <w:p w14:paraId="6C222FD3" w14:textId="77777777" w:rsidR="00F05F0E" w:rsidRDefault="00F05F0E" w:rsidP="00834E29">
            <w:pPr>
              <w:jc w:val="both"/>
              <w:rPr>
                <w:rFonts w:ascii="Arial" w:hAnsi="Arial" w:cs="Arial"/>
                <w:sz w:val="20"/>
                <w:szCs w:val="20"/>
              </w:rPr>
            </w:pPr>
            <w:r>
              <w:rPr>
                <w:rFonts w:ascii="Arial" w:hAnsi="Arial" w:cs="Arial"/>
                <w:sz w:val="20"/>
                <w:szCs w:val="20"/>
              </w:rPr>
              <w:t>TOTALS</w:t>
            </w:r>
          </w:p>
        </w:tc>
        <w:tc>
          <w:tcPr>
            <w:tcW w:w="1242" w:type="dxa"/>
            <w:shd w:val="clear" w:color="auto" w:fill="FFFFFF" w:themeFill="background1"/>
          </w:tcPr>
          <w:p w14:paraId="7691971A" w14:textId="2A950433" w:rsidR="00F05F0E" w:rsidRDefault="00F05F0E" w:rsidP="00834E29">
            <w:pPr>
              <w:jc w:val="center"/>
              <w:rPr>
                <w:rFonts w:ascii="Arial" w:hAnsi="Arial" w:cs="Arial"/>
                <w:sz w:val="20"/>
                <w:szCs w:val="20"/>
              </w:rPr>
            </w:pPr>
          </w:p>
        </w:tc>
        <w:tc>
          <w:tcPr>
            <w:tcW w:w="1243" w:type="dxa"/>
          </w:tcPr>
          <w:p w14:paraId="4A5EBE8D" w14:textId="5DC92BF0" w:rsidR="00F05F0E" w:rsidRDefault="005206BE" w:rsidP="00834E29">
            <w:pPr>
              <w:jc w:val="center"/>
              <w:rPr>
                <w:rFonts w:ascii="Arial" w:hAnsi="Arial" w:cs="Arial"/>
                <w:sz w:val="20"/>
                <w:szCs w:val="20"/>
              </w:rPr>
            </w:pPr>
            <w:r>
              <w:rPr>
                <w:rFonts w:ascii="Arial" w:hAnsi="Arial" w:cs="Arial"/>
                <w:sz w:val="20"/>
                <w:szCs w:val="20"/>
              </w:rPr>
              <w:t>2675</w:t>
            </w:r>
          </w:p>
        </w:tc>
        <w:tc>
          <w:tcPr>
            <w:tcW w:w="1243" w:type="dxa"/>
          </w:tcPr>
          <w:p w14:paraId="2FC0F5AD" w14:textId="318A3D02" w:rsidR="00F05F0E" w:rsidRDefault="00F05F0E" w:rsidP="00834E29">
            <w:pPr>
              <w:jc w:val="center"/>
              <w:rPr>
                <w:rFonts w:ascii="Arial" w:hAnsi="Arial" w:cs="Arial"/>
                <w:sz w:val="20"/>
                <w:szCs w:val="20"/>
              </w:rPr>
            </w:pPr>
            <w:r>
              <w:rPr>
                <w:rFonts w:ascii="Arial" w:hAnsi="Arial" w:cs="Arial"/>
                <w:sz w:val="20"/>
                <w:szCs w:val="20"/>
              </w:rPr>
              <w:t>2546</w:t>
            </w:r>
          </w:p>
        </w:tc>
        <w:tc>
          <w:tcPr>
            <w:tcW w:w="1243" w:type="dxa"/>
          </w:tcPr>
          <w:p w14:paraId="5579F5C6" w14:textId="7CEB81F0" w:rsidR="00F05F0E" w:rsidRDefault="00F05F0E" w:rsidP="00834E29">
            <w:pPr>
              <w:jc w:val="center"/>
              <w:rPr>
                <w:rFonts w:ascii="Arial" w:hAnsi="Arial" w:cs="Arial"/>
                <w:sz w:val="20"/>
                <w:szCs w:val="20"/>
              </w:rPr>
            </w:pPr>
            <w:r>
              <w:rPr>
                <w:rFonts w:ascii="Arial" w:hAnsi="Arial" w:cs="Arial"/>
                <w:sz w:val="20"/>
                <w:szCs w:val="20"/>
              </w:rPr>
              <w:t>1920</w:t>
            </w:r>
          </w:p>
        </w:tc>
        <w:tc>
          <w:tcPr>
            <w:tcW w:w="1243" w:type="dxa"/>
            <w:shd w:val="clear" w:color="auto" w:fill="FFFFFF" w:themeFill="background1"/>
          </w:tcPr>
          <w:p w14:paraId="189DA825" w14:textId="56DE9D94" w:rsidR="00F05F0E" w:rsidRDefault="00F05F0E" w:rsidP="00834E29">
            <w:pPr>
              <w:jc w:val="center"/>
              <w:rPr>
                <w:rFonts w:ascii="Arial" w:hAnsi="Arial" w:cs="Arial"/>
                <w:sz w:val="20"/>
                <w:szCs w:val="20"/>
              </w:rPr>
            </w:pPr>
            <w:r>
              <w:rPr>
                <w:rFonts w:ascii="Arial" w:hAnsi="Arial" w:cs="Arial"/>
                <w:sz w:val="20"/>
                <w:szCs w:val="20"/>
              </w:rPr>
              <w:t>1478 (1)</w:t>
            </w:r>
          </w:p>
        </w:tc>
        <w:tc>
          <w:tcPr>
            <w:tcW w:w="1243" w:type="dxa"/>
          </w:tcPr>
          <w:p w14:paraId="7348530D" w14:textId="49468310" w:rsidR="00F05F0E" w:rsidRDefault="00F05F0E" w:rsidP="00834E29">
            <w:pPr>
              <w:jc w:val="center"/>
              <w:rPr>
                <w:rFonts w:ascii="Arial" w:hAnsi="Arial" w:cs="Arial"/>
                <w:sz w:val="20"/>
                <w:szCs w:val="20"/>
              </w:rPr>
            </w:pPr>
            <w:r>
              <w:rPr>
                <w:rFonts w:ascii="Arial" w:hAnsi="Arial" w:cs="Arial"/>
                <w:sz w:val="20"/>
                <w:szCs w:val="20"/>
              </w:rPr>
              <w:t>1500</w:t>
            </w:r>
          </w:p>
        </w:tc>
        <w:tc>
          <w:tcPr>
            <w:tcW w:w="1243" w:type="dxa"/>
          </w:tcPr>
          <w:p w14:paraId="7ED3BCAB" w14:textId="4EF699E5" w:rsidR="00F05F0E" w:rsidRDefault="00F05F0E" w:rsidP="00834E29">
            <w:pPr>
              <w:jc w:val="center"/>
              <w:rPr>
                <w:rFonts w:ascii="Arial" w:hAnsi="Arial" w:cs="Arial"/>
                <w:sz w:val="20"/>
                <w:szCs w:val="20"/>
              </w:rPr>
            </w:pPr>
            <w:r>
              <w:rPr>
                <w:rFonts w:ascii="Arial" w:hAnsi="Arial" w:cs="Arial"/>
                <w:sz w:val="20"/>
                <w:szCs w:val="20"/>
              </w:rPr>
              <w:t>1468</w:t>
            </w:r>
          </w:p>
        </w:tc>
        <w:tc>
          <w:tcPr>
            <w:tcW w:w="1243" w:type="dxa"/>
          </w:tcPr>
          <w:p w14:paraId="1BF9F70A" w14:textId="5197EDB9" w:rsidR="00F05F0E" w:rsidRDefault="00F05F0E" w:rsidP="00A97CE6">
            <w:pPr>
              <w:jc w:val="center"/>
              <w:rPr>
                <w:rFonts w:ascii="Arial" w:hAnsi="Arial" w:cs="Arial"/>
                <w:sz w:val="20"/>
                <w:szCs w:val="20"/>
              </w:rPr>
            </w:pPr>
            <w:r>
              <w:rPr>
                <w:rFonts w:ascii="Arial" w:hAnsi="Arial" w:cs="Arial"/>
                <w:sz w:val="20"/>
                <w:szCs w:val="20"/>
              </w:rPr>
              <w:t>1455</w:t>
            </w:r>
          </w:p>
        </w:tc>
        <w:tc>
          <w:tcPr>
            <w:tcW w:w="1243" w:type="dxa"/>
          </w:tcPr>
          <w:p w14:paraId="16275AC8" w14:textId="52BF0F7B" w:rsidR="00F05F0E" w:rsidRDefault="00F05F0E" w:rsidP="00A97CE6">
            <w:pPr>
              <w:jc w:val="center"/>
              <w:rPr>
                <w:rFonts w:ascii="Arial" w:hAnsi="Arial" w:cs="Arial"/>
                <w:sz w:val="20"/>
                <w:szCs w:val="20"/>
              </w:rPr>
            </w:pPr>
            <w:r>
              <w:rPr>
                <w:rFonts w:ascii="Arial" w:hAnsi="Arial" w:cs="Arial"/>
                <w:sz w:val="20"/>
                <w:szCs w:val="20"/>
              </w:rPr>
              <w:t>950</w:t>
            </w:r>
          </w:p>
        </w:tc>
        <w:tc>
          <w:tcPr>
            <w:tcW w:w="1243" w:type="dxa"/>
          </w:tcPr>
          <w:p w14:paraId="7ED26446" w14:textId="4B4EE97A" w:rsidR="00F05F0E" w:rsidRDefault="00DB1C1B" w:rsidP="00A97CE6">
            <w:pPr>
              <w:jc w:val="center"/>
              <w:rPr>
                <w:rFonts w:ascii="Arial" w:hAnsi="Arial" w:cs="Arial"/>
                <w:sz w:val="20"/>
                <w:szCs w:val="20"/>
              </w:rPr>
            </w:pPr>
            <w:r>
              <w:rPr>
                <w:rFonts w:ascii="Arial" w:hAnsi="Arial" w:cs="Arial"/>
                <w:sz w:val="20"/>
                <w:szCs w:val="20"/>
              </w:rPr>
              <w:t>2491</w:t>
            </w:r>
          </w:p>
        </w:tc>
        <w:tc>
          <w:tcPr>
            <w:tcW w:w="1243" w:type="dxa"/>
          </w:tcPr>
          <w:p w14:paraId="685DC56B" w14:textId="55D8A1AB" w:rsidR="00F05F0E" w:rsidRDefault="00C30FE4" w:rsidP="00A97CE6">
            <w:pPr>
              <w:jc w:val="center"/>
              <w:rPr>
                <w:rFonts w:ascii="Arial" w:hAnsi="Arial" w:cs="Arial"/>
                <w:sz w:val="20"/>
                <w:szCs w:val="20"/>
              </w:rPr>
            </w:pPr>
            <w:r>
              <w:rPr>
                <w:rFonts w:ascii="Arial" w:hAnsi="Arial" w:cs="Arial"/>
                <w:sz w:val="20"/>
                <w:szCs w:val="20"/>
              </w:rPr>
              <w:t>1532</w:t>
            </w:r>
          </w:p>
        </w:tc>
      </w:tr>
    </w:tbl>
    <w:p w14:paraId="2396969C" w14:textId="77777777" w:rsidR="00DA5562" w:rsidRPr="00EA6064" w:rsidRDefault="00DA5562" w:rsidP="002C234B">
      <w:pPr>
        <w:shd w:val="clear" w:color="auto" w:fill="FFFFFF"/>
        <w:jc w:val="both"/>
        <w:rPr>
          <w:rFonts w:ascii="Arial" w:hAnsi="Arial" w:cs="Arial"/>
          <w:bCs/>
          <w:sz w:val="8"/>
          <w:szCs w:val="8"/>
        </w:rPr>
      </w:pPr>
    </w:p>
    <w:p w14:paraId="24C89C82" w14:textId="0FEF7C02" w:rsidR="00DA5562" w:rsidRDefault="00DA5562" w:rsidP="00DA5562">
      <w:pPr>
        <w:shd w:val="clear" w:color="auto" w:fill="FFFFFF"/>
        <w:jc w:val="both"/>
        <w:rPr>
          <w:rFonts w:ascii="Arial" w:hAnsi="Arial" w:cs="Arial"/>
          <w:bCs/>
          <w:sz w:val="20"/>
          <w:szCs w:val="20"/>
        </w:rPr>
      </w:pPr>
      <w:r w:rsidRPr="00DA5562">
        <w:rPr>
          <w:rFonts w:ascii="Arial" w:hAnsi="Arial" w:cs="Arial"/>
          <w:bCs/>
          <w:sz w:val="20"/>
          <w:szCs w:val="20"/>
        </w:rPr>
        <w:t>*</w:t>
      </w:r>
      <w:r>
        <w:rPr>
          <w:rFonts w:ascii="Arial" w:hAnsi="Arial" w:cs="Arial"/>
          <w:bCs/>
          <w:sz w:val="20"/>
          <w:szCs w:val="20"/>
        </w:rPr>
        <w:t xml:space="preserve"> </w:t>
      </w:r>
      <w:r w:rsidRPr="00DA5562">
        <w:rPr>
          <w:rFonts w:ascii="Arial" w:hAnsi="Arial" w:cs="Arial"/>
          <w:bCs/>
          <w:sz w:val="20"/>
          <w:szCs w:val="20"/>
        </w:rPr>
        <w:t>Denotes which site was recorded as HQ.</w:t>
      </w:r>
      <w:r w:rsidR="009C31CE">
        <w:rPr>
          <w:rFonts w:ascii="Arial" w:hAnsi="Arial" w:cs="Arial"/>
          <w:bCs/>
          <w:sz w:val="20"/>
          <w:szCs w:val="20"/>
        </w:rPr>
        <w:t xml:space="preserve">  (1) Numbers are 15 short of total given.</w:t>
      </w:r>
      <w:r w:rsidR="00DB1C1B">
        <w:rPr>
          <w:rFonts w:ascii="Arial" w:hAnsi="Arial" w:cs="Arial"/>
          <w:bCs/>
          <w:sz w:val="20"/>
          <w:szCs w:val="20"/>
        </w:rPr>
        <w:t xml:space="preserve"> (2) + 32 detached.</w:t>
      </w:r>
    </w:p>
    <w:p w14:paraId="70342B68" w14:textId="77777777" w:rsidR="009C31CE" w:rsidRDefault="009C31CE" w:rsidP="008F01A7">
      <w:pPr>
        <w:shd w:val="clear" w:color="auto" w:fill="FFFFFF"/>
        <w:jc w:val="both"/>
        <w:rPr>
          <w:rFonts w:ascii="Arial" w:hAnsi="Arial" w:cs="Arial"/>
          <w:color w:val="000000"/>
          <w:sz w:val="20"/>
          <w:szCs w:val="20"/>
        </w:rPr>
      </w:pPr>
    </w:p>
    <w:p w14:paraId="63874361" w14:textId="61E813F0" w:rsidR="009C31CE" w:rsidRPr="00EA6064" w:rsidRDefault="009C31CE" w:rsidP="008F01A7">
      <w:pPr>
        <w:shd w:val="clear" w:color="auto" w:fill="FFFFFF"/>
        <w:jc w:val="both"/>
        <w:rPr>
          <w:rFonts w:ascii="Arial" w:hAnsi="Arial" w:cs="Arial"/>
          <w:b/>
          <w:bCs/>
          <w:color w:val="000000"/>
          <w:sz w:val="22"/>
          <w:szCs w:val="22"/>
        </w:rPr>
      </w:pPr>
      <w:r w:rsidRPr="00EA6064">
        <w:rPr>
          <w:rFonts w:ascii="Arial" w:hAnsi="Arial" w:cs="Arial"/>
          <w:b/>
          <w:bCs/>
          <w:color w:val="000000"/>
          <w:sz w:val="22"/>
          <w:szCs w:val="22"/>
        </w:rPr>
        <w:t>Hostels</w:t>
      </w:r>
    </w:p>
    <w:p w14:paraId="3B9CE845" w14:textId="77777777" w:rsidR="009C31CE" w:rsidRPr="0010524F" w:rsidRDefault="009C31CE" w:rsidP="008F01A7">
      <w:pPr>
        <w:shd w:val="clear" w:color="auto" w:fill="FFFFFF"/>
        <w:jc w:val="both"/>
        <w:rPr>
          <w:rFonts w:ascii="Arial" w:hAnsi="Arial" w:cs="Arial"/>
          <w:color w:val="000000"/>
          <w:sz w:val="16"/>
          <w:szCs w:val="16"/>
        </w:rPr>
      </w:pPr>
    </w:p>
    <w:p w14:paraId="7263FFA6" w14:textId="499AC468" w:rsidR="00A97CE6" w:rsidRDefault="00A97CE6" w:rsidP="008F01A7">
      <w:pPr>
        <w:shd w:val="clear" w:color="auto" w:fill="FFFFFF"/>
        <w:jc w:val="both"/>
        <w:rPr>
          <w:rFonts w:ascii="Arial" w:hAnsi="Arial" w:cs="Arial"/>
          <w:color w:val="000000"/>
          <w:sz w:val="20"/>
          <w:szCs w:val="20"/>
        </w:rPr>
      </w:pPr>
      <w:r w:rsidRPr="00A97CE6">
        <w:rPr>
          <w:rFonts w:ascii="Arial" w:hAnsi="Arial" w:cs="Arial"/>
          <w:b/>
          <w:bCs/>
          <w:color w:val="000000"/>
          <w:sz w:val="20"/>
          <w:szCs w:val="20"/>
        </w:rPr>
        <w:t>Armitage.</w:t>
      </w:r>
      <w:r>
        <w:rPr>
          <w:rFonts w:ascii="Arial" w:hAnsi="Arial" w:cs="Arial"/>
          <w:color w:val="000000"/>
          <w:sz w:val="20"/>
          <w:szCs w:val="20"/>
        </w:rPr>
        <w:t xml:space="preserve"> A building rather than huts</w:t>
      </w:r>
      <w:r w:rsidR="0010524F">
        <w:rPr>
          <w:rFonts w:ascii="Arial" w:hAnsi="Arial" w:cs="Arial"/>
          <w:color w:val="000000"/>
          <w:sz w:val="20"/>
          <w:szCs w:val="20"/>
        </w:rPr>
        <w:t xml:space="preserve"> - w</w:t>
      </w:r>
      <w:r w:rsidR="0010524F" w:rsidRPr="00D11617">
        <w:rPr>
          <w:rFonts w:ascii="Arial" w:hAnsi="Arial" w:cs="Arial"/>
          <w:sz w:val="20"/>
          <w:szCs w:val="20"/>
        </w:rPr>
        <w:t>ithin The Towers, Armitage</w:t>
      </w:r>
      <w:r w:rsidR="0010524F">
        <w:rPr>
          <w:rFonts w:ascii="Arial" w:hAnsi="Arial" w:cs="Arial"/>
          <w:sz w:val="20"/>
          <w:szCs w:val="20"/>
        </w:rPr>
        <w:t>;</w:t>
      </w:r>
      <w:r w:rsidR="0010524F">
        <w:rPr>
          <w:rFonts w:ascii="Arial" w:hAnsi="Arial" w:cs="Arial"/>
          <w:sz w:val="20"/>
          <w:szCs w:val="20"/>
        </w:rPr>
        <w:t xml:space="preserve"> </w:t>
      </w:r>
      <w:r w:rsidR="0010524F">
        <w:rPr>
          <w:rFonts w:ascii="Arial" w:hAnsi="Arial" w:cs="Arial"/>
          <w:sz w:val="20"/>
          <w:szCs w:val="20"/>
        </w:rPr>
        <w:t>SK 079 157</w:t>
      </w:r>
      <w:r w:rsidR="0010524F" w:rsidRPr="00D11617">
        <w:rPr>
          <w:rFonts w:ascii="Arial" w:hAnsi="Arial" w:cs="Arial"/>
          <w:sz w:val="20"/>
          <w:szCs w:val="20"/>
        </w:rPr>
        <w:t>.</w:t>
      </w:r>
      <w:r w:rsidR="0010524F">
        <w:rPr>
          <w:rFonts w:ascii="Arial" w:hAnsi="Arial" w:cs="Arial"/>
          <w:sz w:val="20"/>
          <w:szCs w:val="20"/>
        </w:rPr>
        <w:t xml:space="preserve"> </w:t>
      </w:r>
      <w:r w:rsidR="001E37E1">
        <w:rPr>
          <w:rFonts w:ascii="Arial" w:hAnsi="Arial" w:cs="Arial"/>
          <w:color w:val="000000"/>
          <w:sz w:val="20"/>
          <w:szCs w:val="20"/>
        </w:rPr>
        <w:t xml:space="preserve">Previously a hostel with Wolseley Road Camp 96. </w:t>
      </w:r>
    </w:p>
    <w:p w14:paraId="4492F9D5" w14:textId="77777777" w:rsidR="00A97CE6" w:rsidRPr="008D60A0" w:rsidRDefault="00A97CE6" w:rsidP="008F01A7">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718"/>
        <w:gridCol w:w="1242"/>
        <w:gridCol w:w="1243"/>
        <w:gridCol w:w="1243"/>
        <w:gridCol w:w="1243"/>
        <w:gridCol w:w="1243"/>
        <w:gridCol w:w="1243"/>
        <w:gridCol w:w="1243"/>
        <w:gridCol w:w="1243"/>
        <w:gridCol w:w="1243"/>
        <w:gridCol w:w="1243"/>
        <w:gridCol w:w="1243"/>
      </w:tblGrid>
      <w:tr w:rsidR="008D60A0" w14:paraId="6FC8782C" w14:textId="77777777" w:rsidTr="003B059D">
        <w:tc>
          <w:tcPr>
            <w:tcW w:w="1718" w:type="dxa"/>
          </w:tcPr>
          <w:p w14:paraId="5178F230" w14:textId="77777777" w:rsidR="008D60A0" w:rsidRDefault="008D60A0" w:rsidP="003B059D">
            <w:pPr>
              <w:jc w:val="both"/>
              <w:rPr>
                <w:rFonts w:ascii="Arial" w:hAnsi="Arial" w:cs="Arial"/>
                <w:sz w:val="20"/>
                <w:szCs w:val="20"/>
              </w:rPr>
            </w:pPr>
          </w:p>
        </w:tc>
        <w:tc>
          <w:tcPr>
            <w:tcW w:w="1242" w:type="dxa"/>
          </w:tcPr>
          <w:p w14:paraId="27EFFF18" w14:textId="77777777" w:rsidR="008D60A0" w:rsidRDefault="008D60A0" w:rsidP="003B059D">
            <w:pPr>
              <w:jc w:val="center"/>
              <w:rPr>
                <w:rFonts w:ascii="Arial" w:hAnsi="Arial" w:cs="Arial"/>
                <w:sz w:val="20"/>
                <w:szCs w:val="20"/>
              </w:rPr>
            </w:pPr>
            <w:r>
              <w:rPr>
                <w:rFonts w:ascii="Arial" w:hAnsi="Arial" w:cs="Arial"/>
                <w:sz w:val="20"/>
                <w:szCs w:val="20"/>
              </w:rPr>
              <w:t>1944</w:t>
            </w:r>
          </w:p>
        </w:tc>
        <w:tc>
          <w:tcPr>
            <w:tcW w:w="1243" w:type="dxa"/>
          </w:tcPr>
          <w:p w14:paraId="3D1A0586" w14:textId="77777777" w:rsidR="008D60A0" w:rsidRDefault="008D60A0" w:rsidP="003B059D">
            <w:pPr>
              <w:jc w:val="center"/>
              <w:rPr>
                <w:rFonts w:ascii="Arial" w:hAnsi="Arial" w:cs="Arial"/>
                <w:sz w:val="20"/>
                <w:szCs w:val="20"/>
              </w:rPr>
            </w:pPr>
            <w:r>
              <w:rPr>
                <w:rFonts w:ascii="Arial" w:hAnsi="Arial" w:cs="Arial"/>
                <w:sz w:val="20"/>
                <w:szCs w:val="20"/>
              </w:rPr>
              <w:t>11/1945</w:t>
            </w:r>
          </w:p>
        </w:tc>
        <w:tc>
          <w:tcPr>
            <w:tcW w:w="1243" w:type="dxa"/>
          </w:tcPr>
          <w:p w14:paraId="2A52BC4C" w14:textId="77777777" w:rsidR="008D60A0" w:rsidRDefault="008D60A0" w:rsidP="003B059D">
            <w:pPr>
              <w:jc w:val="center"/>
              <w:rPr>
                <w:rFonts w:ascii="Arial" w:hAnsi="Arial" w:cs="Arial"/>
                <w:sz w:val="20"/>
                <w:szCs w:val="20"/>
              </w:rPr>
            </w:pPr>
            <w:r>
              <w:rPr>
                <w:rFonts w:ascii="Arial" w:hAnsi="Arial" w:cs="Arial"/>
                <w:sz w:val="20"/>
                <w:szCs w:val="20"/>
              </w:rPr>
              <w:t>7/1946</w:t>
            </w:r>
          </w:p>
        </w:tc>
        <w:tc>
          <w:tcPr>
            <w:tcW w:w="1243" w:type="dxa"/>
          </w:tcPr>
          <w:p w14:paraId="430E888D" w14:textId="77777777" w:rsidR="008D60A0" w:rsidRDefault="008D60A0" w:rsidP="003B059D">
            <w:pPr>
              <w:jc w:val="center"/>
              <w:rPr>
                <w:rFonts w:ascii="Arial" w:hAnsi="Arial" w:cs="Arial"/>
                <w:sz w:val="20"/>
                <w:szCs w:val="20"/>
              </w:rPr>
            </w:pPr>
            <w:r>
              <w:rPr>
                <w:rFonts w:ascii="Arial" w:hAnsi="Arial" w:cs="Arial"/>
                <w:sz w:val="20"/>
                <w:szCs w:val="20"/>
              </w:rPr>
              <w:t>8/1946</w:t>
            </w:r>
          </w:p>
        </w:tc>
        <w:tc>
          <w:tcPr>
            <w:tcW w:w="1243" w:type="dxa"/>
          </w:tcPr>
          <w:p w14:paraId="1F995401" w14:textId="77777777" w:rsidR="008D60A0" w:rsidRDefault="008D60A0" w:rsidP="003B059D">
            <w:pPr>
              <w:jc w:val="center"/>
              <w:rPr>
                <w:rFonts w:ascii="Arial" w:hAnsi="Arial" w:cs="Arial"/>
                <w:sz w:val="20"/>
                <w:szCs w:val="20"/>
              </w:rPr>
            </w:pPr>
            <w:r>
              <w:rPr>
                <w:rFonts w:ascii="Arial" w:hAnsi="Arial" w:cs="Arial"/>
                <w:sz w:val="20"/>
                <w:szCs w:val="20"/>
              </w:rPr>
              <w:t>1/1947</w:t>
            </w:r>
          </w:p>
        </w:tc>
        <w:tc>
          <w:tcPr>
            <w:tcW w:w="1243" w:type="dxa"/>
          </w:tcPr>
          <w:p w14:paraId="5838687A" w14:textId="77777777" w:rsidR="008D60A0" w:rsidRDefault="008D60A0" w:rsidP="003B059D">
            <w:pPr>
              <w:jc w:val="center"/>
              <w:rPr>
                <w:rFonts w:ascii="Arial" w:hAnsi="Arial" w:cs="Arial"/>
                <w:sz w:val="20"/>
                <w:szCs w:val="20"/>
              </w:rPr>
            </w:pPr>
            <w:r>
              <w:rPr>
                <w:rFonts w:ascii="Arial" w:hAnsi="Arial" w:cs="Arial"/>
                <w:sz w:val="20"/>
                <w:szCs w:val="20"/>
              </w:rPr>
              <w:t>4/1947</w:t>
            </w:r>
          </w:p>
        </w:tc>
        <w:tc>
          <w:tcPr>
            <w:tcW w:w="1243" w:type="dxa"/>
          </w:tcPr>
          <w:p w14:paraId="070D006B" w14:textId="77777777" w:rsidR="008D60A0" w:rsidRDefault="008D60A0" w:rsidP="003B059D">
            <w:pPr>
              <w:jc w:val="center"/>
              <w:rPr>
                <w:rFonts w:ascii="Arial" w:hAnsi="Arial" w:cs="Arial"/>
                <w:sz w:val="20"/>
                <w:szCs w:val="20"/>
              </w:rPr>
            </w:pPr>
            <w:r>
              <w:rPr>
                <w:rFonts w:ascii="Arial" w:hAnsi="Arial" w:cs="Arial"/>
                <w:sz w:val="20"/>
                <w:szCs w:val="20"/>
              </w:rPr>
              <w:t>7/1947</w:t>
            </w:r>
          </w:p>
        </w:tc>
        <w:tc>
          <w:tcPr>
            <w:tcW w:w="1243" w:type="dxa"/>
          </w:tcPr>
          <w:p w14:paraId="18D5B229" w14:textId="77777777" w:rsidR="008D60A0" w:rsidRDefault="008D60A0" w:rsidP="003B059D">
            <w:pPr>
              <w:jc w:val="center"/>
              <w:rPr>
                <w:rFonts w:ascii="Arial" w:hAnsi="Arial" w:cs="Arial"/>
                <w:sz w:val="20"/>
                <w:szCs w:val="20"/>
              </w:rPr>
            </w:pPr>
            <w:r>
              <w:rPr>
                <w:rFonts w:ascii="Arial" w:hAnsi="Arial" w:cs="Arial"/>
                <w:sz w:val="20"/>
                <w:szCs w:val="20"/>
              </w:rPr>
              <w:t>10/1947</w:t>
            </w:r>
          </w:p>
        </w:tc>
        <w:tc>
          <w:tcPr>
            <w:tcW w:w="1243" w:type="dxa"/>
          </w:tcPr>
          <w:p w14:paraId="59208597" w14:textId="77777777" w:rsidR="008D60A0" w:rsidRDefault="008D60A0" w:rsidP="003B059D">
            <w:pPr>
              <w:jc w:val="center"/>
              <w:rPr>
                <w:rFonts w:ascii="Arial" w:hAnsi="Arial" w:cs="Arial"/>
                <w:sz w:val="20"/>
                <w:szCs w:val="20"/>
              </w:rPr>
            </w:pPr>
            <w:r>
              <w:rPr>
                <w:rFonts w:ascii="Arial" w:hAnsi="Arial" w:cs="Arial"/>
                <w:sz w:val="20"/>
                <w:szCs w:val="20"/>
              </w:rPr>
              <w:t>1/1948</w:t>
            </w:r>
          </w:p>
        </w:tc>
        <w:tc>
          <w:tcPr>
            <w:tcW w:w="1243" w:type="dxa"/>
          </w:tcPr>
          <w:p w14:paraId="4FB1E29F" w14:textId="77777777" w:rsidR="008D60A0" w:rsidRDefault="008D60A0" w:rsidP="003B059D">
            <w:pPr>
              <w:jc w:val="center"/>
              <w:rPr>
                <w:rFonts w:ascii="Arial" w:hAnsi="Arial" w:cs="Arial"/>
                <w:sz w:val="20"/>
                <w:szCs w:val="20"/>
              </w:rPr>
            </w:pPr>
            <w:r>
              <w:rPr>
                <w:rFonts w:ascii="Arial" w:hAnsi="Arial" w:cs="Arial"/>
                <w:sz w:val="20"/>
                <w:szCs w:val="20"/>
              </w:rPr>
              <w:t>3/1948</w:t>
            </w:r>
          </w:p>
        </w:tc>
        <w:tc>
          <w:tcPr>
            <w:tcW w:w="1243" w:type="dxa"/>
          </w:tcPr>
          <w:p w14:paraId="764FD5C2" w14:textId="77777777" w:rsidR="008D60A0" w:rsidRDefault="008D60A0" w:rsidP="003B059D">
            <w:pPr>
              <w:jc w:val="center"/>
              <w:rPr>
                <w:rFonts w:ascii="Arial" w:hAnsi="Arial" w:cs="Arial"/>
                <w:sz w:val="20"/>
                <w:szCs w:val="20"/>
              </w:rPr>
            </w:pPr>
            <w:r>
              <w:rPr>
                <w:rFonts w:ascii="Arial" w:hAnsi="Arial" w:cs="Arial"/>
                <w:sz w:val="20"/>
                <w:szCs w:val="20"/>
              </w:rPr>
              <w:t>4/1948</w:t>
            </w:r>
          </w:p>
        </w:tc>
      </w:tr>
      <w:tr w:rsidR="008D60A0" w14:paraId="5A798A87" w14:textId="77777777" w:rsidTr="003B059D">
        <w:tc>
          <w:tcPr>
            <w:tcW w:w="1718" w:type="dxa"/>
          </w:tcPr>
          <w:p w14:paraId="66322FDC" w14:textId="77777777" w:rsidR="008D60A0" w:rsidRDefault="008D60A0" w:rsidP="003B059D">
            <w:pPr>
              <w:jc w:val="both"/>
              <w:rPr>
                <w:rFonts w:ascii="Arial" w:hAnsi="Arial" w:cs="Arial"/>
                <w:sz w:val="20"/>
                <w:szCs w:val="20"/>
              </w:rPr>
            </w:pPr>
            <w:r>
              <w:rPr>
                <w:rFonts w:ascii="Arial" w:hAnsi="Arial" w:cs="Arial"/>
                <w:sz w:val="20"/>
                <w:szCs w:val="20"/>
              </w:rPr>
              <w:t>Armitage</w:t>
            </w:r>
          </w:p>
        </w:tc>
        <w:tc>
          <w:tcPr>
            <w:tcW w:w="1242" w:type="dxa"/>
            <w:shd w:val="clear" w:color="auto" w:fill="FFF2CC" w:themeFill="accent4" w:themeFillTint="33"/>
          </w:tcPr>
          <w:p w14:paraId="2E62F027" w14:textId="77777777" w:rsidR="008D60A0" w:rsidRDefault="008D60A0" w:rsidP="003B059D">
            <w:pPr>
              <w:jc w:val="center"/>
              <w:rPr>
                <w:rFonts w:ascii="Arial" w:hAnsi="Arial" w:cs="Arial"/>
                <w:sz w:val="20"/>
                <w:szCs w:val="20"/>
              </w:rPr>
            </w:pPr>
          </w:p>
        </w:tc>
        <w:tc>
          <w:tcPr>
            <w:tcW w:w="1243" w:type="dxa"/>
            <w:shd w:val="clear" w:color="auto" w:fill="FFF2CC" w:themeFill="accent4" w:themeFillTint="33"/>
          </w:tcPr>
          <w:p w14:paraId="24A3CADB" w14:textId="77777777" w:rsidR="008D60A0" w:rsidRDefault="008D60A0" w:rsidP="003B059D">
            <w:pPr>
              <w:jc w:val="center"/>
              <w:rPr>
                <w:rFonts w:ascii="Arial" w:hAnsi="Arial" w:cs="Arial"/>
                <w:sz w:val="20"/>
                <w:szCs w:val="20"/>
              </w:rPr>
            </w:pPr>
          </w:p>
        </w:tc>
        <w:tc>
          <w:tcPr>
            <w:tcW w:w="6215" w:type="dxa"/>
            <w:gridSpan w:val="5"/>
            <w:shd w:val="clear" w:color="auto" w:fill="DEEAF6" w:themeFill="accent5" w:themeFillTint="33"/>
          </w:tcPr>
          <w:p w14:paraId="3AAA005C" w14:textId="77777777" w:rsidR="008D60A0" w:rsidRDefault="008D60A0" w:rsidP="003B059D">
            <w:pPr>
              <w:jc w:val="center"/>
              <w:rPr>
                <w:rFonts w:ascii="Arial" w:hAnsi="Arial" w:cs="Arial"/>
                <w:sz w:val="20"/>
                <w:szCs w:val="20"/>
              </w:rPr>
            </w:pPr>
            <w:r>
              <w:rPr>
                <w:rFonts w:ascii="Arial" w:hAnsi="Arial" w:cs="Arial"/>
                <w:sz w:val="20"/>
                <w:szCs w:val="20"/>
              </w:rPr>
              <w:t>With C 96</w:t>
            </w:r>
          </w:p>
        </w:tc>
        <w:tc>
          <w:tcPr>
            <w:tcW w:w="1243" w:type="dxa"/>
            <w:shd w:val="clear" w:color="auto" w:fill="E2EFD9" w:themeFill="accent6" w:themeFillTint="33"/>
          </w:tcPr>
          <w:p w14:paraId="26DCAA3B" w14:textId="77777777" w:rsidR="008D60A0" w:rsidRDefault="008D60A0" w:rsidP="003B059D">
            <w:pPr>
              <w:jc w:val="center"/>
              <w:rPr>
                <w:rFonts w:ascii="Arial" w:hAnsi="Arial" w:cs="Arial"/>
                <w:sz w:val="20"/>
                <w:szCs w:val="20"/>
              </w:rPr>
            </w:pPr>
            <w:r>
              <w:rPr>
                <w:rFonts w:ascii="Arial" w:hAnsi="Arial" w:cs="Arial"/>
                <w:sz w:val="20"/>
                <w:szCs w:val="20"/>
              </w:rPr>
              <w:t>102</w:t>
            </w:r>
          </w:p>
        </w:tc>
        <w:tc>
          <w:tcPr>
            <w:tcW w:w="1243" w:type="dxa"/>
            <w:shd w:val="clear" w:color="auto" w:fill="FFCCCC"/>
          </w:tcPr>
          <w:p w14:paraId="7A7B66FB" w14:textId="77777777" w:rsidR="008D60A0" w:rsidRDefault="008D60A0" w:rsidP="003B059D">
            <w:pPr>
              <w:jc w:val="center"/>
              <w:rPr>
                <w:rFonts w:ascii="Arial" w:hAnsi="Arial" w:cs="Arial"/>
                <w:sz w:val="20"/>
                <w:szCs w:val="20"/>
              </w:rPr>
            </w:pPr>
          </w:p>
        </w:tc>
        <w:tc>
          <w:tcPr>
            <w:tcW w:w="1243" w:type="dxa"/>
            <w:shd w:val="clear" w:color="auto" w:fill="FFCCCC"/>
          </w:tcPr>
          <w:p w14:paraId="6B2AAB4F" w14:textId="77777777" w:rsidR="008D60A0" w:rsidRDefault="008D60A0" w:rsidP="003B059D">
            <w:pPr>
              <w:jc w:val="center"/>
              <w:rPr>
                <w:rFonts w:ascii="Arial" w:hAnsi="Arial" w:cs="Arial"/>
                <w:sz w:val="20"/>
                <w:szCs w:val="20"/>
              </w:rPr>
            </w:pPr>
          </w:p>
        </w:tc>
        <w:tc>
          <w:tcPr>
            <w:tcW w:w="1243" w:type="dxa"/>
            <w:shd w:val="clear" w:color="auto" w:fill="FFCCCC"/>
          </w:tcPr>
          <w:p w14:paraId="5EFAE6EA" w14:textId="77777777" w:rsidR="008D60A0" w:rsidRDefault="008D60A0" w:rsidP="003B059D">
            <w:pPr>
              <w:jc w:val="center"/>
              <w:rPr>
                <w:rFonts w:ascii="Arial" w:hAnsi="Arial" w:cs="Arial"/>
                <w:sz w:val="20"/>
                <w:szCs w:val="20"/>
              </w:rPr>
            </w:pPr>
          </w:p>
        </w:tc>
      </w:tr>
    </w:tbl>
    <w:p w14:paraId="57F7960C" w14:textId="77777777" w:rsidR="00C30FE4" w:rsidRDefault="00C30FE4" w:rsidP="008F01A7">
      <w:pPr>
        <w:shd w:val="clear" w:color="auto" w:fill="FFFFFF"/>
        <w:jc w:val="both"/>
        <w:rPr>
          <w:rFonts w:ascii="Arial" w:hAnsi="Arial" w:cs="Arial"/>
          <w:color w:val="000000"/>
          <w:sz w:val="20"/>
          <w:szCs w:val="20"/>
        </w:rPr>
      </w:pPr>
    </w:p>
    <w:p w14:paraId="72626784" w14:textId="4E7C4AA4" w:rsidR="00C30FE4" w:rsidRPr="005206BE" w:rsidRDefault="00C30FE4" w:rsidP="008F01A7">
      <w:pPr>
        <w:shd w:val="clear" w:color="auto" w:fill="FFFFFF"/>
        <w:jc w:val="both"/>
        <w:rPr>
          <w:rFonts w:ascii="Arial" w:hAnsi="Arial" w:cs="Arial"/>
          <w:color w:val="000000"/>
          <w:sz w:val="20"/>
          <w:szCs w:val="20"/>
        </w:rPr>
      </w:pPr>
      <w:r w:rsidRPr="0018033A">
        <w:rPr>
          <w:rFonts w:ascii="Arial" w:hAnsi="Arial" w:cs="Arial"/>
          <w:b/>
          <w:bCs/>
          <w:color w:val="000000"/>
          <w:sz w:val="20"/>
          <w:szCs w:val="20"/>
        </w:rPr>
        <w:t>Donnington</w:t>
      </w:r>
      <w:r w:rsidR="005206BE">
        <w:rPr>
          <w:rFonts w:ascii="Arial" w:hAnsi="Arial" w:cs="Arial"/>
          <w:b/>
          <w:bCs/>
          <w:color w:val="000000"/>
          <w:sz w:val="20"/>
          <w:szCs w:val="20"/>
        </w:rPr>
        <w:t xml:space="preserve">. </w:t>
      </w:r>
      <w:r w:rsidR="005206BE">
        <w:rPr>
          <w:rFonts w:ascii="Arial" w:hAnsi="Arial" w:cs="Arial"/>
          <w:color w:val="000000"/>
          <w:sz w:val="20"/>
          <w:szCs w:val="20"/>
        </w:rPr>
        <w:t>Previously independent camp 620 (and other numbers).</w:t>
      </w:r>
      <w:r w:rsidR="005206BE" w:rsidRPr="005206BE">
        <w:rPr>
          <w:rFonts w:ascii="Arial" w:hAnsi="Arial" w:cs="Arial"/>
          <w:spacing w:val="1"/>
          <w:sz w:val="20"/>
          <w:szCs w:val="20"/>
        </w:rPr>
        <w:t xml:space="preserve"> </w:t>
      </w:r>
      <w:r w:rsidR="005206BE" w:rsidRPr="00C9039D">
        <w:rPr>
          <w:rFonts w:ascii="Arial" w:hAnsi="Arial" w:cs="Arial"/>
          <w:spacing w:val="1"/>
          <w:sz w:val="20"/>
          <w:szCs w:val="20"/>
        </w:rPr>
        <w:t>SJ</w:t>
      </w:r>
      <w:r w:rsidR="005206BE" w:rsidRPr="00C9039D">
        <w:rPr>
          <w:rFonts w:ascii="Arial" w:hAnsi="Arial" w:cs="Arial"/>
          <w:spacing w:val="4"/>
          <w:sz w:val="20"/>
          <w:szCs w:val="20"/>
        </w:rPr>
        <w:t xml:space="preserve"> </w:t>
      </w:r>
      <w:r w:rsidR="005206BE" w:rsidRPr="00C9039D">
        <w:rPr>
          <w:rFonts w:ascii="Arial" w:hAnsi="Arial" w:cs="Arial"/>
          <w:spacing w:val="1"/>
          <w:sz w:val="20"/>
          <w:szCs w:val="20"/>
        </w:rPr>
        <w:t>6971</w:t>
      </w:r>
      <w:r w:rsidR="005206BE" w:rsidRPr="00C9039D">
        <w:rPr>
          <w:rFonts w:ascii="Arial" w:hAnsi="Arial" w:cs="Arial"/>
          <w:spacing w:val="4"/>
          <w:sz w:val="20"/>
          <w:szCs w:val="20"/>
        </w:rPr>
        <w:t xml:space="preserve"> </w:t>
      </w:r>
      <w:r w:rsidR="005206BE" w:rsidRPr="00C9039D">
        <w:rPr>
          <w:rFonts w:ascii="Arial" w:hAnsi="Arial" w:cs="Arial"/>
          <w:spacing w:val="2"/>
          <w:sz w:val="20"/>
          <w:szCs w:val="20"/>
        </w:rPr>
        <w:t>1392</w:t>
      </w:r>
      <w:r w:rsidR="005206BE">
        <w:rPr>
          <w:rFonts w:ascii="Arial" w:hAnsi="Arial" w:cs="Arial"/>
          <w:spacing w:val="2"/>
          <w:sz w:val="20"/>
          <w:szCs w:val="20"/>
        </w:rPr>
        <w:t>.</w:t>
      </w:r>
    </w:p>
    <w:p w14:paraId="45B3E59C" w14:textId="77777777" w:rsidR="00C30FE4" w:rsidRPr="0010524F" w:rsidRDefault="00C30FE4" w:rsidP="008F01A7">
      <w:pPr>
        <w:shd w:val="clear" w:color="auto" w:fill="FFFFFF"/>
        <w:jc w:val="both"/>
        <w:rPr>
          <w:rFonts w:ascii="Arial" w:hAnsi="Arial" w:cs="Arial"/>
          <w:color w:val="000000"/>
          <w:sz w:val="8"/>
          <w:szCs w:val="8"/>
        </w:rPr>
      </w:pPr>
    </w:p>
    <w:p w14:paraId="3EEFFE59" w14:textId="52E0310E" w:rsidR="00C30FE4" w:rsidRDefault="00C30FE4" w:rsidP="008F01A7">
      <w:pPr>
        <w:shd w:val="clear" w:color="auto" w:fill="FFFFFF"/>
        <w:jc w:val="both"/>
        <w:rPr>
          <w:rFonts w:ascii="Arial" w:hAnsi="Arial" w:cs="Arial"/>
          <w:color w:val="000000"/>
          <w:sz w:val="20"/>
          <w:szCs w:val="20"/>
        </w:rPr>
      </w:pPr>
      <w:r>
        <w:rPr>
          <w:rFonts w:ascii="Arial" w:hAnsi="Arial" w:cs="Arial"/>
          <w:color w:val="000000"/>
          <w:sz w:val="20"/>
          <w:szCs w:val="20"/>
        </w:rPr>
        <w:t>4/1948 – Hostel leader; G Arndt (B)</w:t>
      </w:r>
    </w:p>
    <w:p w14:paraId="2536E0A1" w14:textId="77777777" w:rsidR="008D60A0" w:rsidRPr="008D60A0" w:rsidRDefault="008D60A0" w:rsidP="008F01A7">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718"/>
        <w:gridCol w:w="1242"/>
        <w:gridCol w:w="1243"/>
        <w:gridCol w:w="1243"/>
        <w:gridCol w:w="1243"/>
        <w:gridCol w:w="1243"/>
        <w:gridCol w:w="1243"/>
        <w:gridCol w:w="1243"/>
        <w:gridCol w:w="1243"/>
        <w:gridCol w:w="1243"/>
        <w:gridCol w:w="1243"/>
        <w:gridCol w:w="1243"/>
      </w:tblGrid>
      <w:tr w:rsidR="008D60A0" w14:paraId="4B6AD644" w14:textId="77777777" w:rsidTr="003B059D">
        <w:tc>
          <w:tcPr>
            <w:tcW w:w="1718" w:type="dxa"/>
          </w:tcPr>
          <w:p w14:paraId="7DB9ED8B" w14:textId="77777777" w:rsidR="008D60A0" w:rsidRDefault="008D60A0" w:rsidP="003B059D">
            <w:pPr>
              <w:jc w:val="both"/>
              <w:rPr>
                <w:rFonts w:ascii="Arial" w:hAnsi="Arial" w:cs="Arial"/>
                <w:sz w:val="20"/>
                <w:szCs w:val="20"/>
              </w:rPr>
            </w:pPr>
          </w:p>
        </w:tc>
        <w:tc>
          <w:tcPr>
            <w:tcW w:w="1242" w:type="dxa"/>
          </w:tcPr>
          <w:p w14:paraId="60DAF2D4" w14:textId="77777777" w:rsidR="008D60A0" w:rsidRDefault="008D60A0" w:rsidP="003B059D">
            <w:pPr>
              <w:jc w:val="center"/>
              <w:rPr>
                <w:rFonts w:ascii="Arial" w:hAnsi="Arial" w:cs="Arial"/>
                <w:sz w:val="20"/>
                <w:szCs w:val="20"/>
              </w:rPr>
            </w:pPr>
            <w:r>
              <w:rPr>
                <w:rFonts w:ascii="Arial" w:hAnsi="Arial" w:cs="Arial"/>
                <w:sz w:val="20"/>
                <w:szCs w:val="20"/>
              </w:rPr>
              <w:t>1944</w:t>
            </w:r>
          </w:p>
        </w:tc>
        <w:tc>
          <w:tcPr>
            <w:tcW w:w="1243" w:type="dxa"/>
          </w:tcPr>
          <w:p w14:paraId="4AA2A4E1" w14:textId="77777777" w:rsidR="008D60A0" w:rsidRDefault="008D60A0" w:rsidP="003B059D">
            <w:pPr>
              <w:jc w:val="center"/>
              <w:rPr>
                <w:rFonts w:ascii="Arial" w:hAnsi="Arial" w:cs="Arial"/>
                <w:sz w:val="20"/>
                <w:szCs w:val="20"/>
              </w:rPr>
            </w:pPr>
            <w:r>
              <w:rPr>
                <w:rFonts w:ascii="Arial" w:hAnsi="Arial" w:cs="Arial"/>
                <w:sz w:val="20"/>
                <w:szCs w:val="20"/>
              </w:rPr>
              <w:t>11/1945</w:t>
            </w:r>
          </w:p>
        </w:tc>
        <w:tc>
          <w:tcPr>
            <w:tcW w:w="1243" w:type="dxa"/>
          </w:tcPr>
          <w:p w14:paraId="5C9C1ADC" w14:textId="77777777" w:rsidR="008D60A0" w:rsidRDefault="008D60A0" w:rsidP="003B059D">
            <w:pPr>
              <w:jc w:val="center"/>
              <w:rPr>
                <w:rFonts w:ascii="Arial" w:hAnsi="Arial" w:cs="Arial"/>
                <w:sz w:val="20"/>
                <w:szCs w:val="20"/>
              </w:rPr>
            </w:pPr>
            <w:r>
              <w:rPr>
                <w:rFonts w:ascii="Arial" w:hAnsi="Arial" w:cs="Arial"/>
                <w:sz w:val="20"/>
                <w:szCs w:val="20"/>
              </w:rPr>
              <w:t>7/1946</w:t>
            </w:r>
          </w:p>
        </w:tc>
        <w:tc>
          <w:tcPr>
            <w:tcW w:w="1243" w:type="dxa"/>
          </w:tcPr>
          <w:p w14:paraId="6BBF62EE" w14:textId="77777777" w:rsidR="008D60A0" w:rsidRDefault="008D60A0" w:rsidP="003B059D">
            <w:pPr>
              <w:jc w:val="center"/>
              <w:rPr>
                <w:rFonts w:ascii="Arial" w:hAnsi="Arial" w:cs="Arial"/>
                <w:sz w:val="20"/>
                <w:szCs w:val="20"/>
              </w:rPr>
            </w:pPr>
            <w:r>
              <w:rPr>
                <w:rFonts w:ascii="Arial" w:hAnsi="Arial" w:cs="Arial"/>
                <w:sz w:val="20"/>
                <w:szCs w:val="20"/>
              </w:rPr>
              <w:t>8/1946</w:t>
            </w:r>
          </w:p>
        </w:tc>
        <w:tc>
          <w:tcPr>
            <w:tcW w:w="1243" w:type="dxa"/>
          </w:tcPr>
          <w:p w14:paraId="28432BB7" w14:textId="77777777" w:rsidR="008D60A0" w:rsidRDefault="008D60A0" w:rsidP="003B059D">
            <w:pPr>
              <w:jc w:val="center"/>
              <w:rPr>
                <w:rFonts w:ascii="Arial" w:hAnsi="Arial" w:cs="Arial"/>
                <w:sz w:val="20"/>
                <w:szCs w:val="20"/>
              </w:rPr>
            </w:pPr>
            <w:r>
              <w:rPr>
                <w:rFonts w:ascii="Arial" w:hAnsi="Arial" w:cs="Arial"/>
                <w:sz w:val="20"/>
                <w:szCs w:val="20"/>
              </w:rPr>
              <w:t>1/1947</w:t>
            </w:r>
          </w:p>
        </w:tc>
        <w:tc>
          <w:tcPr>
            <w:tcW w:w="1243" w:type="dxa"/>
          </w:tcPr>
          <w:p w14:paraId="33F0CAA5" w14:textId="77777777" w:rsidR="008D60A0" w:rsidRDefault="008D60A0" w:rsidP="003B059D">
            <w:pPr>
              <w:jc w:val="center"/>
              <w:rPr>
                <w:rFonts w:ascii="Arial" w:hAnsi="Arial" w:cs="Arial"/>
                <w:sz w:val="20"/>
                <w:szCs w:val="20"/>
              </w:rPr>
            </w:pPr>
            <w:r>
              <w:rPr>
                <w:rFonts w:ascii="Arial" w:hAnsi="Arial" w:cs="Arial"/>
                <w:sz w:val="20"/>
                <w:szCs w:val="20"/>
              </w:rPr>
              <w:t>4/1947</w:t>
            </w:r>
          </w:p>
        </w:tc>
        <w:tc>
          <w:tcPr>
            <w:tcW w:w="1243" w:type="dxa"/>
          </w:tcPr>
          <w:p w14:paraId="379AFA80" w14:textId="77777777" w:rsidR="008D60A0" w:rsidRDefault="008D60A0" w:rsidP="003B059D">
            <w:pPr>
              <w:jc w:val="center"/>
              <w:rPr>
                <w:rFonts w:ascii="Arial" w:hAnsi="Arial" w:cs="Arial"/>
                <w:sz w:val="20"/>
                <w:szCs w:val="20"/>
              </w:rPr>
            </w:pPr>
            <w:r>
              <w:rPr>
                <w:rFonts w:ascii="Arial" w:hAnsi="Arial" w:cs="Arial"/>
                <w:sz w:val="20"/>
                <w:szCs w:val="20"/>
              </w:rPr>
              <w:t>7/1947</w:t>
            </w:r>
          </w:p>
        </w:tc>
        <w:tc>
          <w:tcPr>
            <w:tcW w:w="1243" w:type="dxa"/>
          </w:tcPr>
          <w:p w14:paraId="4F88E32E" w14:textId="77777777" w:rsidR="008D60A0" w:rsidRDefault="008D60A0" w:rsidP="003B059D">
            <w:pPr>
              <w:jc w:val="center"/>
              <w:rPr>
                <w:rFonts w:ascii="Arial" w:hAnsi="Arial" w:cs="Arial"/>
                <w:sz w:val="20"/>
                <w:szCs w:val="20"/>
              </w:rPr>
            </w:pPr>
            <w:r>
              <w:rPr>
                <w:rFonts w:ascii="Arial" w:hAnsi="Arial" w:cs="Arial"/>
                <w:sz w:val="20"/>
                <w:szCs w:val="20"/>
              </w:rPr>
              <w:t>10/1947</w:t>
            </w:r>
          </w:p>
        </w:tc>
        <w:tc>
          <w:tcPr>
            <w:tcW w:w="1243" w:type="dxa"/>
          </w:tcPr>
          <w:p w14:paraId="51803E04" w14:textId="77777777" w:rsidR="008D60A0" w:rsidRDefault="008D60A0" w:rsidP="003B059D">
            <w:pPr>
              <w:jc w:val="center"/>
              <w:rPr>
                <w:rFonts w:ascii="Arial" w:hAnsi="Arial" w:cs="Arial"/>
                <w:sz w:val="20"/>
                <w:szCs w:val="20"/>
              </w:rPr>
            </w:pPr>
            <w:r>
              <w:rPr>
                <w:rFonts w:ascii="Arial" w:hAnsi="Arial" w:cs="Arial"/>
                <w:sz w:val="20"/>
                <w:szCs w:val="20"/>
              </w:rPr>
              <w:t>1/1948</w:t>
            </w:r>
          </w:p>
        </w:tc>
        <w:tc>
          <w:tcPr>
            <w:tcW w:w="1243" w:type="dxa"/>
          </w:tcPr>
          <w:p w14:paraId="3FD80548" w14:textId="77777777" w:rsidR="008D60A0" w:rsidRDefault="008D60A0" w:rsidP="003B059D">
            <w:pPr>
              <w:jc w:val="center"/>
              <w:rPr>
                <w:rFonts w:ascii="Arial" w:hAnsi="Arial" w:cs="Arial"/>
                <w:sz w:val="20"/>
                <w:szCs w:val="20"/>
              </w:rPr>
            </w:pPr>
            <w:r>
              <w:rPr>
                <w:rFonts w:ascii="Arial" w:hAnsi="Arial" w:cs="Arial"/>
                <w:sz w:val="20"/>
                <w:szCs w:val="20"/>
              </w:rPr>
              <w:t>3/1948</w:t>
            </w:r>
          </w:p>
        </w:tc>
        <w:tc>
          <w:tcPr>
            <w:tcW w:w="1243" w:type="dxa"/>
          </w:tcPr>
          <w:p w14:paraId="5D4F6F39" w14:textId="77777777" w:rsidR="008D60A0" w:rsidRDefault="008D60A0" w:rsidP="003B059D">
            <w:pPr>
              <w:jc w:val="center"/>
              <w:rPr>
                <w:rFonts w:ascii="Arial" w:hAnsi="Arial" w:cs="Arial"/>
                <w:sz w:val="20"/>
                <w:szCs w:val="20"/>
              </w:rPr>
            </w:pPr>
            <w:r>
              <w:rPr>
                <w:rFonts w:ascii="Arial" w:hAnsi="Arial" w:cs="Arial"/>
                <w:sz w:val="20"/>
                <w:szCs w:val="20"/>
              </w:rPr>
              <w:t>4/1948</w:t>
            </w:r>
          </w:p>
        </w:tc>
      </w:tr>
      <w:tr w:rsidR="008D60A0" w14:paraId="408AA742" w14:textId="77777777" w:rsidTr="003B059D">
        <w:tc>
          <w:tcPr>
            <w:tcW w:w="1718" w:type="dxa"/>
          </w:tcPr>
          <w:p w14:paraId="42A3771D" w14:textId="77777777" w:rsidR="008D60A0" w:rsidRDefault="008D60A0" w:rsidP="003B059D">
            <w:pPr>
              <w:jc w:val="both"/>
              <w:rPr>
                <w:rFonts w:ascii="Arial" w:hAnsi="Arial" w:cs="Arial"/>
                <w:sz w:val="20"/>
                <w:szCs w:val="20"/>
              </w:rPr>
            </w:pPr>
            <w:r>
              <w:rPr>
                <w:rFonts w:ascii="Arial" w:hAnsi="Arial" w:cs="Arial"/>
                <w:sz w:val="20"/>
                <w:szCs w:val="20"/>
              </w:rPr>
              <w:t>Donnington</w:t>
            </w:r>
          </w:p>
        </w:tc>
        <w:tc>
          <w:tcPr>
            <w:tcW w:w="1242" w:type="dxa"/>
            <w:shd w:val="clear" w:color="auto" w:fill="FFF2CC" w:themeFill="accent4" w:themeFillTint="33"/>
          </w:tcPr>
          <w:p w14:paraId="141D6343" w14:textId="77777777" w:rsidR="008D60A0" w:rsidRDefault="008D60A0" w:rsidP="003B059D">
            <w:pPr>
              <w:jc w:val="center"/>
              <w:rPr>
                <w:rFonts w:ascii="Arial" w:hAnsi="Arial" w:cs="Arial"/>
                <w:sz w:val="20"/>
                <w:szCs w:val="20"/>
              </w:rPr>
            </w:pPr>
          </w:p>
        </w:tc>
        <w:tc>
          <w:tcPr>
            <w:tcW w:w="9944" w:type="dxa"/>
            <w:gridSpan w:val="8"/>
            <w:shd w:val="clear" w:color="auto" w:fill="DEEAF6" w:themeFill="accent5" w:themeFillTint="33"/>
          </w:tcPr>
          <w:p w14:paraId="4675BF01" w14:textId="77777777" w:rsidR="008D60A0" w:rsidRDefault="008D60A0" w:rsidP="003B059D">
            <w:pPr>
              <w:jc w:val="center"/>
              <w:rPr>
                <w:rFonts w:ascii="Arial" w:hAnsi="Arial" w:cs="Arial"/>
                <w:sz w:val="20"/>
                <w:szCs w:val="20"/>
              </w:rPr>
            </w:pPr>
            <w:r>
              <w:rPr>
                <w:rFonts w:ascii="Arial" w:hAnsi="Arial" w:cs="Arial"/>
                <w:sz w:val="20"/>
                <w:szCs w:val="20"/>
              </w:rPr>
              <w:t>Camp 620</w:t>
            </w:r>
          </w:p>
        </w:tc>
        <w:tc>
          <w:tcPr>
            <w:tcW w:w="1243" w:type="dxa"/>
            <w:shd w:val="clear" w:color="auto" w:fill="E2EFD9" w:themeFill="accent6" w:themeFillTint="33"/>
          </w:tcPr>
          <w:p w14:paraId="2E2D7603" w14:textId="77777777" w:rsidR="008D60A0" w:rsidRDefault="008D60A0" w:rsidP="003B059D">
            <w:pPr>
              <w:jc w:val="center"/>
              <w:rPr>
                <w:rFonts w:ascii="Arial" w:hAnsi="Arial" w:cs="Arial"/>
                <w:sz w:val="20"/>
                <w:szCs w:val="20"/>
              </w:rPr>
            </w:pPr>
            <w:r>
              <w:rPr>
                <w:rFonts w:ascii="Arial" w:hAnsi="Arial" w:cs="Arial"/>
                <w:sz w:val="20"/>
                <w:szCs w:val="20"/>
              </w:rPr>
              <w:t>492</w:t>
            </w:r>
          </w:p>
        </w:tc>
        <w:tc>
          <w:tcPr>
            <w:tcW w:w="1243" w:type="dxa"/>
            <w:shd w:val="clear" w:color="auto" w:fill="E2EFD9" w:themeFill="accent6" w:themeFillTint="33"/>
          </w:tcPr>
          <w:p w14:paraId="2115131B" w14:textId="77777777" w:rsidR="008D60A0" w:rsidRDefault="008D60A0" w:rsidP="003B059D">
            <w:pPr>
              <w:jc w:val="center"/>
              <w:rPr>
                <w:rFonts w:ascii="Arial" w:hAnsi="Arial" w:cs="Arial"/>
                <w:sz w:val="20"/>
                <w:szCs w:val="20"/>
              </w:rPr>
            </w:pPr>
            <w:r>
              <w:rPr>
                <w:rFonts w:ascii="Arial" w:hAnsi="Arial" w:cs="Arial"/>
                <w:sz w:val="20"/>
                <w:szCs w:val="20"/>
              </w:rPr>
              <w:t>272</w:t>
            </w:r>
          </w:p>
        </w:tc>
      </w:tr>
    </w:tbl>
    <w:p w14:paraId="4F5C62B9" w14:textId="77777777" w:rsidR="008D60A0" w:rsidRDefault="008D60A0" w:rsidP="008F01A7">
      <w:pPr>
        <w:shd w:val="clear" w:color="auto" w:fill="FFFFFF"/>
        <w:jc w:val="both"/>
        <w:rPr>
          <w:rFonts w:ascii="Arial" w:hAnsi="Arial" w:cs="Arial"/>
          <w:color w:val="000000"/>
          <w:sz w:val="20"/>
          <w:szCs w:val="20"/>
        </w:rPr>
      </w:pPr>
    </w:p>
    <w:p w14:paraId="1DC3B5A9" w14:textId="5A2B49F7" w:rsidR="009C31CE" w:rsidRDefault="009C31CE" w:rsidP="008F01A7">
      <w:pPr>
        <w:shd w:val="clear" w:color="auto" w:fill="FFFFFF"/>
        <w:jc w:val="both"/>
        <w:rPr>
          <w:rFonts w:ascii="Arial" w:hAnsi="Arial" w:cs="Arial"/>
          <w:color w:val="000000"/>
          <w:sz w:val="20"/>
          <w:szCs w:val="20"/>
        </w:rPr>
      </w:pPr>
      <w:r w:rsidRPr="00EA6064">
        <w:rPr>
          <w:rFonts w:ascii="Arial" w:hAnsi="Arial" w:cs="Arial"/>
          <w:b/>
          <w:bCs/>
          <w:color w:val="000000"/>
          <w:sz w:val="20"/>
          <w:szCs w:val="20"/>
        </w:rPr>
        <w:t>Gnosall</w:t>
      </w:r>
      <w:r>
        <w:rPr>
          <w:rFonts w:ascii="Arial" w:hAnsi="Arial" w:cs="Arial"/>
          <w:color w:val="000000"/>
          <w:sz w:val="20"/>
          <w:szCs w:val="20"/>
        </w:rPr>
        <w:t xml:space="preserve"> about 6 miles from Teddesley. Hutted.</w:t>
      </w:r>
      <w:r w:rsidR="005206BE">
        <w:rPr>
          <w:rFonts w:ascii="Arial" w:hAnsi="Arial" w:cs="Arial"/>
          <w:color w:val="000000"/>
          <w:sz w:val="20"/>
          <w:szCs w:val="20"/>
        </w:rPr>
        <w:t xml:space="preserve"> Previously with </w:t>
      </w:r>
      <w:proofErr w:type="spellStart"/>
      <w:r w:rsidR="005206BE">
        <w:rPr>
          <w:rFonts w:ascii="Arial" w:hAnsi="Arial" w:cs="Arial"/>
          <w:color w:val="000000"/>
          <w:sz w:val="20"/>
          <w:szCs w:val="20"/>
        </w:rPr>
        <w:t>Sherrifhales</w:t>
      </w:r>
      <w:proofErr w:type="spellEnd"/>
      <w:r w:rsidR="005206BE">
        <w:rPr>
          <w:rFonts w:ascii="Arial" w:hAnsi="Arial" w:cs="Arial"/>
          <w:color w:val="000000"/>
          <w:sz w:val="20"/>
          <w:szCs w:val="20"/>
        </w:rPr>
        <w:t xml:space="preserve"> Camp 71.</w:t>
      </w:r>
      <w:r w:rsidR="005206BE" w:rsidRPr="005206BE">
        <w:rPr>
          <w:rFonts w:ascii="Arial" w:hAnsi="Arial" w:cs="Arial"/>
          <w:color w:val="000000"/>
          <w:sz w:val="20"/>
          <w:szCs w:val="20"/>
        </w:rPr>
        <w:t xml:space="preserve"> </w:t>
      </w:r>
      <w:r w:rsidR="005206BE" w:rsidRPr="008D0FE4">
        <w:rPr>
          <w:rFonts w:ascii="Arial" w:hAnsi="Arial" w:cs="Arial"/>
          <w:color w:val="000000"/>
          <w:sz w:val="20"/>
          <w:szCs w:val="20"/>
        </w:rPr>
        <w:t>Memories place it at</w:t>
      </w:r>
      <w:r w:rsidR="005206BE">
        <w:rPr>
          <w:rFonts w:ascii="Arial" w:hAnsi="Arial" w:cs="Arial"/>
          <w:b/>
          <w:bCs/>
          <w:color w:val="000000"/>
          <w:sz w:val="20"/>
          <w:szCs w:val="20"/>
        </w:rPr>
        <w:t xml:space="preserve"> </w:t>
      </w:r>
      <w:r w:rsidR="005206BE" w:rsidRPr="008D0FE4">
        <w:rPr>
          <w:rFonts w:ascii="Arial" w:hAnsi="Arial" w:cs="Arial"/>
          <w:color w:val="000000"/>
          <w:sz w:val="20"/>
          <w:szCs w:val="20"/>
        </w:rPr>
        <w:t>SJ 829 211</w:t>
      </w:r>
      <w:r w:rsidR="005206BE">
        <w:rPr>
          <w:rFonts w:ascii="Arial" w:hAnsi="Arial" w:cs="Arial"/>
          <w:color w:val="000000"/>
          <w:sz w:val="20"/>
          <w:szCs w:val="20"/>
        </w:rPr>
        <w:t>.</w:t>
      </w:r>
    </w:p>
    <w:p w14:paraId="51DBAA38" w14:textId="77777777" w:rsidR="00A97CE6" w:rsidRPr="008D60A0" w:rsidRDefault="00A97CE6" w:rsidP="008F01A7">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718"/>
        <w:gridCol w:w="1242"/>
        <w:gridCol w:w="1243"/>
        <w:gridCol w:w="1243"/>
        <w:gridCol w:w="1243"/>
        <w:gridCol w:w="1243"/>
        <w:gridCol w:w="1243"/>
        <w:gridCol w:w="1243"/>
        <w:gridCol w:w="1243"/>
        <w:gridCol w:w="1243"/>
        <w:gridCol w:w="1243"/>
        <w:gridCol w:w="1243"/>
      </w:tblGrid>
      <w:tr w:rsidR="008D60A0" w14:paraId="06B00DA1" w14:textId="77777777" w:rsidTr="003B059D">
        <w:tc>
          <w:tcPr>
            <w:tcW w:w="1718" w:type="dxa"/>
          </w:tcPr>
          <w:p w14:paraId="73075306" w14:textId="77777777" w:rsidR="008D60A0" w:rsidRDefault="008D60A0" w:rsidP="003B059D">
            <w:pPr>
              <w:jc w:val="both"/>
              <w:rPr>
                <w:rFonts w:ascii="Arial" w:hAnsi="Arial" w:cs="Arial"/>
                <w:sz w:val="20"/>
                <w:szCs w:val="20"/>
              </w:rPr>
            </w:pPr>
          </w:p>
        </w:tc>
        <w:tc>
          <w:tcPr>
            <w:tcW w:w="1242" w:type="dxa"/>
          </w:tcPr>
          <w:p w14:paraId="7B08F268" w14:textId="77777777" w:rsidR="008D60A0" w:rsidRDefault="008D60A0" w:rsidP="003B059D">
            <w:pPr>
              <w:jc w:val="center"/>
              <w:rPr>
                <w:rFonts w:ascii="Arial" w:hAnsi="Arial" w:cs="Arial"/>
                <w:sz w:val="20"/>
                <w:szCs w:val="20"/>
              </w:rPr>
            </w:pPr>
            <w:r>
              <w:rPr>
                <w:rFonts w:ascii="Arial" w:hAnsi="Arial" w:cs="Arial"/>
                <w:sz w:val="20"/>
                <w:szCs w:val="20"/>
              </w:rPr>
              <w:t>1944</w:t>
            </w:r>
          </w:p>
        </w:tc>
        <w:tc>
          <w:tcPr>
            <w:tcW w:w="1243" w:type="dxa"/>
          </w:tcPr>
          <w:p w14:paraId="214868E8" w14:textId="77777777" w:rsidR="008D60A0" w:rsidRDefault="008D60A0" w:rsidP="003B059D">
            <w:pPr>
              <w:jc w:val="center"/>
              <w:rPr>
                <w:rFonts w:ascii="Arial" w:hAnsi="Arial" w:cs="Arial"/>
                <w:sz w:val="20"/>
                <w:szCs w:val="20"/>
              </w:rPr>
            </w:pPr>
            <w:r>
              <w:rPr>
                <w:rFonts w:ascii="Arial" w:hAnsi="Arial" w:cs="Arial"/>
                <w:sz w:val="20"/>
                <w:szCs w:val="20"/>
              </w:rPr>
              <w:t>11/1945</w:t>
            </w:r>
          </w:p>
        </w:tc>
        <w:tc>
          <w:tcPr>
            <w:tcW w:w="1243" w:type="dxa"/>
          </w:tcPr>
          <w:p w14:paraId="71ED6020" w14:textId="77777777" w:rsidR="008D60A0" w:rsidRDefault="008D60A0" w:rsidP="003B059D">
            <w:pPr>
              <w:jc w:val="center"/>
              <w:rPr>
                <w:rFonts w:ascii="Arial" w:hAnsi="Arial" w:cs="Arial"/>
                <w:sz w:val="20"/>
                <w:szCs w:val="20"/>
              </w:rPr>
            </w:pPr>
            <w:r>
              <w:rPr>
                <w:rFonts w:ascii="Arial" w:hAnsi="Arial" w:cs="Arial"/>
                <w:sz w:val="20"/>
                <w:szCs w:val="20"/>
              </w:rPr>
              <w:t>7/1946</w:t>
            </w:r>
          </w:p>
        </w:tc>
        <w:tc>
          <w:tcPr>
            <w:tcW w:w="1243" w:type="dxa"/>
          </w:tcPr>
          <w:p w14:paraId="3A8D8F48" w14:textId="77777777" w:rsidR="008D60A0" w:rsidRDefault="008D60A0" w:rsidP="003B059D">
            <w:pPr>
              <w:jc w:val="center"/>
              <w:rPr>
                <w:rFonts w:ascii="Arial" w:hAnsi="Arial" w:cs="Arial"/>
                <w:sz w:val="20"/>
                <w:szCs w:val="20"/>
              </w:rPr>
            </w:pPr>
            <w:r>
              <w:rPr>
                <w:rFonts w:ascii="Arial" w:hAnsi="Arial" w:cs="Arial"/>
                <w:sz w:val="20"/>
                <w:szCs w:val="20"/>
              </w:rPr>
              <w:t>8/1946</w:t>
            </w:r>
          </w:p>
        </w:tc>
        <w:tc>
          <w:tcPr>
            <w:tcW w:w="1243" w:type="dxa"/>
          </w:tcPr>
          <w:p w14:paraId="63BE871C" w14:textId="77777777" w:rsidR="008D60A0" w:rsidRDefault="008D60A0" w:rsidP="003B059D">
            <w:pPr>
              <w:jc w:val="center"/>
              <w:rPr>
                <w:rFonts w:ascii="Arial" w:hAnsi="Arial" w:cs="Arial"/>
                <w:sz w:val="20"/>
                <w:szCs w:val="20"/>
              </w:rPr>
            </w:pPr>
            <w:r>
              <w:rPr>
                <w:rFonts w:ascii="Arial" w:hAnsi="Arial" w:cs="Arial"/>
                <w:sz w:val="20"/>
                <w:szCs w:val="20"/>
              </w:rPr>
              <w:t>1/1947</w:t>
            </w:r>
          </w:p>
        </w:tc>
        <w:tc>
          <w:tcPr>
            <w:tcW w:w="1243" w:type="dxa"/>
          </w:tcPr>
          <w:p w14:paraId="1F5221BA" w14:textId="77777777" w:rsidR="008D60A0" w:rsidRDefault="008D60A0" w:rsidP="003B059D">
            <w:pPr>
              <w:jc w:val="center"/>
              <w:rPr>
                <w:rFonts w:ascii="Arial" w:hAnsi="Arial" w:cs="Arial"/>
                <w:sz w:val="20"/>
                <w:szCs w:val="20"/>
              </w:rPr>
            </w:pPr>
            <w:r>
              <w:rPr>
                <w:rFonts w:ascii="Arial" w:hAnsi="Arial" w:cs="Arial"/>
                <w:sz w:val="20"/>
                <w:szCs w:val="20"/>
              </w:rPr>
              <w:t>4/1947</w:t>
            </w:r>
          </w:p>
        </w:tc>
        <w:tc>
          <w:tcPr>
            <w:tcW w:w="1243" w:type="dxa"/>
          </w:tcPr>
          <w:p w14:paraId="2CE4AD45" w14:textId="77777777" w:rsidR="008D60A0" w:rsidRDefault="008D60A0" w:rsidP="003B059D">
            <w:pPr>
              <w:jc w:val="center"/>
              <w:rPr>
                <w:rFonts w:ascii="Arial" w:hAnsi="Arial" w:cs="Arial"/>
                <w:sz w:val="20"/>
                <w:szCs w:val="20"/>
              </w:rPr>
            </w:pPr>
            <w:r>
              <w:rPr>
                <w:rFonts w:ascii="Arial" w:hAnsi="Arial" w:cs="Arial"/>
                <w:sz w:val="20"/>
                <w:szCs w:val="20"/>
              </w:rPr>
              <w:t>7/1947</w:t>
            </w:r>
          </w:p>
        </w:tc>
        <w:tc>
          <w:tcPr>
            <w:tcW w:w="1243" w:type="dxa"/>
          </w:tcPr>
          <w:p w14:paraId="5BD7FB98" w14:textId="77777777" w:rsidR="008D60A0" w:rsidRDefault="008D60A0" w:rsidP="003B059D">
            <w:pPr>
              <w:jc w:val="center"/>
              <w:rPr>
                <w:rFonts w:ascii="Arial" w:hAnsi="Arial" w:cs="Arial"/>
                <w:sz w:val="20"/>
                <w:szCs w:val="20"/>
              </w:rPr>
            </w:pPr>
            <w:r>
              <w:rPr>
                <w:rFonts w:ascii="Arial" w:hAnsi="Arial" w:cs="Arial"/>
                <w:sz w:val="20"/>
                <w:szCs w:val="20"/>
              </w:rPr>
              <w:t>10/1947</w:t>
            </w:r>
          </w:p>
        </w:tc>
        <w:tc>
          <w:tcPr>
            <w:tcW w:w="1243" w:type="dxa"/>
          </w:tcPr>
          <w:p w14:paraId="07DBD3A8" w14:textId="77777777" w:rsidR="008D60A0" w:rsidRDefault="008D60A0" w:rsidP="003B059D">
            <w:pPr>
              <w:jc w:val="center"/>
              <w:rPr>
                <w:rFonts w:ascii="Arial" w:hAnsi="Arial" w:cs="Arial"/>
                <w:sz w:val="20"/>
                <w:szCs w:val="20"/>
              </w:rPr>
            </w:pPr>
            <w:r>
              <w:rPr>
                <w:rFonts w:ascii="Arial" w:hAnsi="Arial" w:cs="Arial"/>
                <w:sz w:val="20"/>
                <w:szCs w:val="20"/>
              </w:rPr>
              <w:t>1/1948</w:t>
            </w:r>
          </w:p>
        </w:tc>
        <w:tc>
          <w:tcPr>
            <w:tcW w:w="1243" w:type="dxa"/>
          </w:tcPr>
          <w:p w14:paraId="17539AEB" w14:textId="77777777" w:rsidR="008D60A0" w:rsidRDefault="008D60A0" w:rsidP="003B059D">
            <w:pPr>
              <w:jc w:val="center"/>
              <w:rPr>
                <w:rFonts w:ascii="Arial" w:hAnsi="Arial" w:cs="Arial"/>
                <w:sz w:val="20"/>
                <w:szCs w:val="20"/>
              </w:rPr>
            </w:pPr>
            <w:r>
              <w:rPr>
                <w:rFonts w:ascii="Arial" w:hAnsi="Arial" w:cs="Arial"/>
                <w:sz w:val="20"/>
                <w:szCs w:val="20"/>
              </w:rPr>
              <w:t>3/1948</w:t>
            </w:r>
          </w:p>
        </w:tc>
        <w:tc>
          <w:tcPr>
            <w:tcW w:w="1243" w:type="dxa"/>
          </w:tcPr>
          <w:p w14:paraId="7D6AD666" w14:textId="77777777" w:rsidR="008D60A0" w:rsidRDefault="008D60A0" w:rsidP="003B059D">
            <w:pPr>
              <w:jc w:val="center"/>
              <w:rPr>
                <w:rFonts w:ascii="Arial" w:hAnsi="Arial" w:cs="Arial"/>
                <w:sz w:val="20"/>
                <w:szCs w:val="20"/>
              </w:rPr>
            </w:pPr>
            <w:r>
              <w:rPr>
                <w:rFonts w:ascii="Arial" w:hAnsi="Arial" w:cs="Arial"/>
                <w:sz w:val="20"/>
                <w:szCs w:val="20"/>
              </w:rPr>
              <w:t>4/1948</w:t>
            </w:r>
          </w:p>
        </w:tc>
      </w:tr>
      <w:tr w:rsidR="008D60A0" w14:paraId="7A61B455" w14:textId="77777777" w:rsidTr="003B059D">
        <w:tc>
          <w:tcPr>
            <w:tcW w:w="1718" w:type="dxa"/>
          </w:tcPr>
          <w:p w14:paraId="06E9B141" w14:textId="77777777" w:rsidR="008D60A0" w:rsidRDefault="008D60A0" w:rsidP="003B059D">
            <w:pPr>
              <w:jc w:val="both"/>
              <w:rPr>
                <w:rFonts w:ascii="Arial" w:hAnsi="Arial" w:cs="Arial"/>
                <w:sz w:val="20"/>
                <w:szCs w:val="20"/>
              </w:rPr>
            </w:pPr>
            <w:r>
              <w:rPr>
                <w:rFonts w:ascii="Arial" w:hAnsi="Arial" w:cs="Arial"/>
                <w:sz w:val="20"/>
                <w:szCs w:val="20"/>
              </w:rPr>
              <w:t>Gnosall</w:t>
            </w:r>
          </w:p>
        </w:tc>
        <w:tc>
          <w:tcPr>
            <w:tcW w:w="4971" w:type="dxa"/>
            <w:gridSpan w:val="4"/>
            <w:shd w:val="clear" w:color="auto" w:fill="DEEAF6" w:themeFill="accent5" w:themeFillTint="33"/>
          </w:tcPr>
          <w:p w14:paraId="4E41AEBA" w14:textId="77777777" w:rsidR="008D60A0" w:rsidRDefault="008D60A0" w:rsidP="003B059D">
            <w:pPr>
              <w:jc w:val="center"/>
              <w:rPr>
                <w:rFonts w:ascii="Arial" w:hAnsi="Arial" w:cs="Arial"/>
                <w:sz w:val="20"/>
                <w:szCs w:val="20"/>
              </w:rPr>
            </w:pPr>
            <w:r>
              <w:rPr>
                <w:rFonts w:ascii="Arial" w:hAnsi="Arial" w:cs="Arial"/>
                <w:sz w:val="20"/>
                <w:szCs w:val="20"/>
              </w:rPr>
              <w:t>With C 71</w:t>
            </w:r>
          </w:p>
        </w:tc>
        <w:tc>
          <w:tcPr>
            <w:tcW w:w="1243" w:type="dxa"/>
            <w:shd w:val="clear" w:color="auto" w:fill="E2EFD9" w:themeFill="accent6" w:themeFillTint="33"/>
          </w:tcPr>
          <w:p w14:paraId="48D9048A" w14:textId="77777777" w:rsidR="008D60A0" w:rsidRDefault="008D60A0" w:rsidP="003B059D">
            <w:pPr>
              <w:jc w:val="center"/>
              <w:rPr>
                <w:rFonts w:ascii="Arial" w:hAnsi="Arial" w:cs="Arial"/>
                <w:sz w:val="20"/>
                <w:szCs w:val="20"/>
              </w:rPr>
            </w:pPr>
            <w:r>
              <w:rPr>
                <w:rFonts w:ascii="Arial" w:hAnsi="Arial" w:cs="Arial"/>
                <w:sz w:val="20"/>
                <w:szCs w:val="20"/>
              </w:rPr>
              <w:t>38</w:t>
            </w:r>
          </w:p>
        </w:tc>
        <w:tc>
          <w:tcPr>
            <w:tcW w:w="1243" w:type="dxa"/>
            <w:shd w:val="clear" w:color="auto" w:fill="FFF2CC" w:themeFill="accent4" w:themeFillTint="33"/>
          </w:tcPr>
          <w:p w14:paraId="488FFC59" w14:textId="77777777" w:rsidR="008D60A0" w:rsidRDefault="008D60A0" w:rsidP="003B059D">
            <w:pPr>
              <w:jc w:val="center"/>
              <w:rPr>
                <w:rFonts w:ascii="Arial" w:hAnsi="Arial" w:cs="Arial"/>
                <w:sz w:val="20"/>
                <w:szCs w:val="20"/>
              </w:rPr>
            </w:pPr>
          </w:p>
        </w:tc>
        <w:tc>
          <w:tcPr>
            <w:tcW w:w="1243" w:type="dxa"/>
            <w:shd w:val="clear" w:color="auto" w:fill="FFF2CC" w:themeFill="accent4" w:themeFillTint="33"/>
          </w:tcPr>
          <w:p w14:paraId="56D0B07B" w14:textId="77777777" w:rsidR="008D60A0" w:rsidRDefault="008D60A0" w:rsidP="003B059D">
            <w:pPr>
              <w:jc w:val="center"/>
              <w:rPr>
                <w:rFonts w:ascii="Arial" w:hAnsi="Arial" w:cs="Arial"/>
                <w:sz w:val="20"/>
                <w:szCs w:val="20"/>
              </w:rPr>
            </w:pPr>
          </w:p>
        </w:tc>
        <w:tc>
          <w:tcPr>
            <w:tcW w:w="1243" w:type="dxa"/>
            <w:shd w:val="clear" w:color="auto" w:fill="FFF2CC" w:themeFill="accent4" w:themeFillTint="33"/>
          </w:tcPr>
          <w:p w14:paraId="1F0F49D5" w14:textId="77777777" w:rsidR="008D60A0" w:rsidRDefault="008D60A0" w:rsidP="003B059D">
            <w:pPr>
              <w:jc w:val="center"/>
              <w:rPr>
                <w:rFonts w:ascii="Arial" w:hAnsi="Arial" w:cs="Arial"/>
                <w:sz w:val="20"/>
                <w:szCs w:val="20"/>
              </w:rPr>
            </w:pPr>
          </w:p>
        </w:tc>
        <w:tc>
          <w:tcPr>
            <w:tcW w:w="1243" w:type="dxa"/>
            <w:shd w:val="clear" w:color="auto" w:fill="FFF2CC" w:themeFill="accent4" w:themeFillTint="33"/>
          </w:tcPr>
          <w:p w14:paraId="2890407B" w14:textId="77777777" w:rsidR="008D60A0" w:rsidRDefault="008D60A0" w:rsidP="003B059D">
            <w:pPr>
              <w:jc w:val="center"/>
              <w:rPr>
                <w:rFonts w:ascii="Arial" w:hAnsi="Arial" w:cs="Arial"/>
                <w:sz w:val="20"/>
                <w:szCs w:val="20"/>
              </w:rPr>
            </w:pPr>
          </w:p>
        </w:tc>
        <w:tc>
          <w:tcPr>
            <w:tcW w:w="1243" w:type="dxa"/>
            <w:shd w:val="clear" w:color="auto" w:fill="FFF2CC" w:themeFill="accent4" w:themeFillTint="33"/>
          </w:tcPr>
          <w:p w14:paraId="410668D4" w14:textId="77777777" w:rsidR="008D60A0" w:rsidRDefault="008D60A0" w:rsidP="003B059D">
            <w:pPr>
              <w:jc w:val="center"/>
              <w:rPr>
                <w:rFonts w:ascii="Arial" w:hAnsi="Arial" w:cs="Arial"/>
                <w:sz w:val="20"/>
                <w:szCs w:val="20"/>
              </w:rPr>
            </w:pPr>
          </w:p>
        </w:tc>
        <w:tc>
          <w:tcPr>
            <w:tcW w:w="1243" w:type="dxa"/>
            <w:shd w:val="clear" w:color="auto" w:fill="FFF2CC" w:themeFill="accent4" w:themeFillTint="33"/>
          </w:tcPr>
          <w:p w14:paraId="2DF0650F" w14:textId="77777777" w:rsidR="008D60A0" w:rsidRDefault="008D60A0" w:rsidP="003B059D">
            <w:pPr>
              <w:jc w:val="center"/>
              <w:rPr>
                <w:rFonts w:ascii="Arial" w:hAnsi="Arial" w:cs="Arial"/>
                <w:sz w:val="20"/>
                <w:szCs w:val="20"/>
              </w:rPr>
            </w:pPr>
          </w:p>
        </w:tc>
      </w:tr>
    </w:tbl>
    <w:p w14:paraId="20F3F1DC" w14:textId="77777777" w:rsidR="008D60A0" w:rsidRDefault="008D60A0" w:rsidP="008F01A7">
      <w:pPr>
        <w:shd w:val="clear" w:color="auto" w:fill="FFFFFF"/>
        <w:jc w:val="both"/>
        <w:rPr>
          <w:rFonts w:ascii="Arial" w:hAnsi="Arial" w:cs="Arial"/>
          <w:color w:val="000000"/>
          <w:sz w:val="20"/>
          <w:szCs w:val="20"/>
        </w:rPr>
      </w:pPr>
    </w:p>
    <w:p w14:paraId="42FA6159" w14:textId="3850351B" w:rsidR="00C30FE4" w:rsidRPr="0018033A" w:rsidRDefault="00C30FE4" w:rsidP="008F01A7">
      <w:pPr>
        <w:shd w:val="clear" w:color="auto" w:fill="FFFFFF"/>
        <w:jc w:val="both"/>
        <w:rPr>
          <w:rFonts w:ascii="Arial" w:hAnsi="Arial" w:cs="Arial"/>
          <w:b/>
          <w:bCs/>
          <w:color w:val="000000"/>
          <w:sz w:val="20"/>
          <w:szCs w:val="20"/>
        </w:rPr>
      </w:pPr>
      <w:r w:rsidRPr="0018033A">
        <w:rPr>
          <w:rFonts w:ascii="Arial" w:hAnsi="Arial" w:cs="Arial"/>
          <w:b/>
          <w:bCs/>
          <w:color w:val="000000"/>
          <w:sz w:val="20"/>
          <w:szCs w:val="20"/>
        </w:rPr>
        <w:t>Halfpenny Green</w:t>
      </w:r>
      <w:r w:rsidR="00AC15C1">
        <w:rPr>
          <w:rFonts w:ascii="Arial" w:hAnsi="Arial" w:cs="Arial"/>
          <w:b/>
          <w:bCs/>
          <w:color w:val="000000"/>
          <w:sz w:val="20"/>
          <w:szCs w:val="20"/>
        </w:rPr>
        <w:t>.</w:t>
      </w:r>
      <w:r w:rsidR="00AC15C1">
        <w:rPr>
          <w:rFonts w:ascii="Arial" w:hAnsi="Arial" w:cs="Arial"/>
          <w:color w:val="000000"/>
          <w:sz w:val="20"/>
          <w:szCs w:val="20"/>
        </w:rPr>
        <w:t xml:space="preserve"> Previously with Coven Lawn Camp 151.</w:t>
      </w:r>
      <w:r w:rsidR="00AC15C1" w:rsidRPr="00AC15C1">
        <w:rPr>
          <w:rFonts w:ascii="Arial" w:hAnsi="Arial" w:cs="Arial"/>
          <w:sz w:val="20"/>
          <w:szCs w:val="20"/>
        </w:rPr>
        <w:t xml:space="preserve"> </w:t>
      </w:r>
      <w:r w:rsidR="00AC15C1" w:rsidRPr="00077ABE">
        <w:rPr>
          <w:rFonts w:ascii="Arial" w:hAnsi="Arial" w:cs="Arial"/>
          <w:sz w:val="20"/>
          <w:szCs w:val="20"/>
        </w:rPr>
        <w:t>Approximate area</w:t>
      </w:r>
      <w:r w:rsidR="00AC15C1">
        <w:rPr>
          <w:rFonts w:ascii="Arial" w:hAnsi="Arial" w:cs="Arial"/>
          <w:b/>
          <w:bCs/>
          <w:sz w:val="20"/>
          <w:szCs w:val="20"/>
        </w:rPr>
        <w:t xml:space="preserve"> </w:t>
      </w:r>
      <w:r w:rsidR="00AC15C1" w:rsidRPr="00077ABE">
        <w:rPr>
          <w:rFonts w:ascii="Arial" w:hAnsi="Arial" w:cs="Arial"/>
          <w:sz w:val="20"/>
          <w:szCs w:val="20"/>
        </w:rPr>
        <w:t>for RAF base</w:t>
      </w:r>
      <w:r w:rsidR="00AC15C1">
        <w:rPr>
          <w:rFonts w:ascii="Arial" w:hAnsi="Arial" w:cs="Arial"/>
          <w:b/>
          <w:bCs/>
          <w:sz w:val="20"/>
          <w:szCs w:val="20"/>
        </w:rPr>
        <w:t xml:space="preserve"> </w:t>
      </w:r>
      <w:r w:rsidR="00AC15C1" w:rsidRPr="00D6426E">
        <w:rPr>
          <w:rFonts w:ascii="Arial" w:hAnsi="Arial" w:cs="Arial"/>
          <w:sz w:val="20"/>
          <w:szCs w:val="20"/>
        </w:rPr>
        <w:t>SO 823 910</w:t>
      </w:r>
      <w:r w:rsidR="00AC15C1">
        <w:rPr>
          <w:rFonts w:ascii="Arial" w:hAnsi="Arial" w:cs="Arial"/>
          <w:sz w:val="20"/>
          <w:szCs w:val="20"/>
        </w:rPr>
        <w:t>.</w:t>
      </w:r>
    </w:p>
    <w:p w14:paraId="7C816D0A" w14:textId="77777777" w:rsidR="00C30FE4" w:rsidRPr="005206BE" w:rsidRDefault="00C30FE4" w:rsidP="008F01A7">
      <w:pPr>
        <w:shd w:val="clear" w:color="auto" w:fill="FFFFFF"/>
        <w:jc w:val="both"/>
        <w:rPr>
          <w:rFonts w:ascii="Arial" w:hAnsi="Arial" w:cs="Arial"/>
          <w:color w:val="000000"/>
          <w:sz w:val="8"/>
          <w:szCs w:val="8"/>
        </w:rPr>
      </w:pPr>
    </w:p>
    <w:p w14:paraId="38571C02" w14:textId="5BDA5708" w:rsidR="00C30FE4" w:rsidRDefault="00C30FE4" w:rsidP="008F01A7">
      <w:pPr>
        <w:shd w:val="clear" w:color="auto" w:fill="FFFFFF"/>
        <w:jc w:val="both"/>
        <w:rPr>
          <w:rFonts w:ascii="Arial" w:hAnsi="Arial" w:cs="Arial"/>
          <w:color w:val="000000"/>
          <w:sz w:val="20"/>
          <w:szCs w:val="20"/>
        </w:rPr>
      </w:pPr>
      <w:r>
        <w:rPr>
          <w:rFonts w:ascii="Arial" w:hAnsi="Arial" w:cs="Arial"/>
          <w:color w:val="000000"/>
          <w:sz w:val="20"/>
          <w:szCs w:val="20"/>
        </w:rPr>
        <w:t>4/1948 – Hostel leader; A Heller.</w:t>
      </w:r>
    </w:p>
    <w:p w14:paraId="3E2E0223" w14:textId="77777777" w:rsidR="00C30FE4" w:rsidRPr="008D60A0" w:rsidRDefault="00C30FE4" w:rsidP="008F01A7">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718"/>
        <w:gridCol w:w="1242"/>
        <w:gridCol w:w="1243"/>
        <w:gridCol w:w="1243"/>
        <w:gridCol w:w="1243"/>
        <w:gridCol w:w="1243"/>
        <w:gridCol w:w="1243"/>
        <w:gridCol w:w="1243"/>
        <w:gridCol w:w="1243"/>
        <w:gridCol w:w="1243"/>
        <w:gridCol w:w="1243"/>
        <w:gridCol w:w="1243"/>
      </w:tblGrid>
      <w:tr w:rsidR="008D60A0" w14:paraId="58E5249E" w14:textId="77777777" w:rsidTr="003B059D">
        <w:tc>
          <w:tcPr>
            <w:tcW w:w="1718" w:type="dxa"/>
          </w:tcPr>
          <w:p w14:paraId="19D16902" w14:textId="77777777" w:rsidR="008D60A0" w:rsidRDefault="008D60A0" w:rsidP="003B059D">
            <w:pPr>
              <w:jc w:val="both"/>
              <w:rPr>
                <w:rFonts w:ascii="Arial" w:hAnsi="Arial" w:cs="Arial"/>
                <w:sz w:val="20"/>
                <w:szCs w:val="20"/>
              </w:rPr>
            </w:pPr>
          </w:p>
        </w:tc>
        <w:tc>
          <w:tcPr>
            <w:tcW w:w="1242" w:type="dxa"/>
          </w:tcPr>
          <w:p w14:paraId="11B62342" w14:textId="77777777" w:rsidR="008D60A0" w:rsidRDefault="008D60A0" w:rsidP="003B059D">
            <w:pPr>
              <w:jc w:val="center"/>
              <w:rPr>
                <w:rFonts w:ascii="Arial" w:hAnsi="Arial" w:cs="Arial"/>
                <w:sz w:val="20"/>
                <w:szCs w:val="20"/>
              </w:rPr>
            </w:pPr>
            <w:r>
              <w:rPr>
                <w:rFonts w:ascii="Arial" w:hAnsi="Arial" w:cs="Arial"/>
                <w:sz w:val="20"/>
                <w:szCs w:val="20"/>
              </w:rPr>
              <w:t>1944</w:t>
            </w:r>
          </w:p>
        </w:tc>
        <w:tc>
          <w:tcPr>
            <w:tcW w:w="1243" w:type="dxa"/>
          </w:tcPr>
          <w:p w14:paraId="137350EE" w14:textId="77777777" w:rsidR="008D60A0" w:rsidRDefault="008D60A0" w:rsidP="003B059D">
            <w:pPr>
              <w:jc w:val="center"/>
              <w:rPr>
                <w:rFonts w:ascii="Arial" w:hAnsi="Arial" w:cs="Arial"/>
                <w:sz w:val="20"/>
                <w:szCs w:val="20"/>
              </w:rPr>
            </w:pPr>
            <w:r>
              <w:rPr>
                <w:rFonts w:ascii="Arial" w:hAnsi="Arial" w:cs="Arial"/>
                <w:sz w:val="20"/>
                <w:szCs w:val="20"/>
              </w:rPr>
              <w:t>11/1945</w:t>
            </w:r>
          </w:p>
        </w:tc>
        <w:tc>
          <w:tcPr>
            <w:tcW w:w="1243" w:type="dxa"/>
          </w:tcPr>
          <w:p w14:paraId="49F4658B" w14:textId="77777777" w:rsidR="008D60A0" w:rsidRDefault="008D60A0" w:rsidP="003B059D">
            <w:pPr>
              <w:jc w:val="center"/>
              <w:rPr>
                <w:rFonts w:ascii="Arial" w:hAnsi="Arial" w:cs="Arial"/>
                <w:sz w:val="20"/>
                <w:szCs w:val="20"/>
              </w:rPr>
            </w:pPr>
            <w:r>
              <w:rPr>
                <w:rFonts w:ascii="Arial" w:hAnsi="Arial" w:cs="Arial"/>
                <w:sz w:val="20"/>
                <w:szCs w:val="20"/>
              </w:rPr>
              <w:t>7/1946</w:t>
            </w:r>
          </w:p>
        </w:tc>
        <w:tc>
          <w:tcPr>
            <w:tcW w:w="1243" w:type="dxa"/>
          </w:tcPr>
          <w:p w14:paraId="3FE87058" w14:textId="77777777" w:rsidR="008D60A0" w:rsidRDefault="008D60A0" w:rsidP="003B059D">
            <w:pPr>
              <w:jc w:val="center"/>
              <w:rPr>
                <w:rFonts w:ascii="Arial" w:hAnsi="Arial" w:cs="Arial"/>
                <w:sz w:val="20"/>
                <w:szCs w:val="20"/>
              </w:rPr>
            </w:pPr>
            <w:r>
              <w:rPr>
                <w:rFonts w:ascii="Arial" w:hAnsi="Arial" w:cs="Arial"/>
                <w:sz w:val="20"/>
                <w:szCs w:val="20"/>
              </w:rPr>
              <w:t>8/1946</w:t>
            </w:r>
          </w:p>
        </w:tc>
        <w:tc>
          <w:tcPr>
            <w:tcW w:w="1243" w:type="dxa"/>
          </w:tcPr>
          <w:p w14:paraId="532ABA8E" w14:textId="77777777" w:rsidR="008D60A0" w:rsidRDefault="008D60A0" w:rsidP="003B059D">
            <w:pPr>
              <w:jc w:val="center"/>
              <w:rPr>
                <w:rFonts w:ascii="Arial" w:hAnsi="Arial" w:cs="Arial"/>
                <w:sz w:val="20"/>
                <w:szCs w:val="20"/>
              </w:rPr>
            </w:pPr>
            <w:r>
              <w:rPr>
                <w:rFonts w:ascii="Arial" w:hAnsi="Arial" w:cs="Arial"/>
                <w:sz w:val="20"/>
                <w:szCs w:val="20"/>
              </w:rPr>
              <w:t>1/1947</w:t>
            </w:r>
          </w:p>
        </w:tc>
        <w:tc>
          <w:tcPr>
            <w:tcW w:w="1243" w:type="dxa"/>
          </w:tcPr>
          <w:p w14:paraId="2943CA94" w14:textId="77777777" w:rsidR="008D60A0" w:rsidRDefault="008D60A0" w:rsidP="003B059D">
            <w:pPr>
              <w:jc w:val="center"/>
              <w:rPr>
                <w:rFonts w:ascii="Arial" w:hAnsi="Arial" w:cs="Arial"/>
                <w:sz w:val="20"/>
                <w:szCs w:val="20"/>
              </w:rPr>
            </w:pPr>
            <w:r>
              <w:rPr>
                <w:rFonts w:ascii="Arial" w:hAnsi="Arial" w:cs="Arial"/>
                <w:sz w:val="20"/>
                <w:szCs w:val="20"/>
              </w:rPr>
              <w:t>4/1947</w:t>
            </w:r>
          </w:p>
        </w:tc>
        <w:tc>
          <w:tcPr>
            <w:tcW w:w="1243" w:type="dxa"/>
          </w:tcPr>
          <w:p w14:paraId="28BF664F" w14:textId="77777777" w:rsidR="008D60A0" w:rsidRDefault="008D60A0" w:rsidP="003B059D">
            <w:pPr>
              <w:jc w:val="center"/>
              <w:rPr>
                <w:rFonts w:ascii="Arial" w:hAnsi="Arial" w:cs="Arial"/>
                <w:sz w:val="20"/>
                <w:szCs w:val="20"/>
              </w:rPr>
            </w:pPr>
            <w:r>
              <w:rPr>
                <w:rFonts w:ascii="Arial" w:hAnsi="Arial" w:cs="Arial"/>
                <w:sz w:val="20"/>
                <w:szCs w:val="20"/>
              </w:rPr>
              <w:t>7/1947</w:t>
            </w:r>
          </w:p>
        </w:tc>
        <w:tc>
          <w:tcPr>
            <w:tcW w:w="1243" w:type="dxa"/>
          </w:tcPr>
          <w:p w14:paraId="51C4B6AC" w14:textId="77777777" w:rsidR="008D60A0" w:rsidRDefault="008D60A0" w:rsidP="003B059D">
            <w:pPr>
              <w:jc w:val="center"/>
              <w:rPr>
                <w:rFonts w:ascii="Arial" w:hAnsi="Arial" w:cs="Arial"/>
                <w:sz w:val="20"/>
                <w:szCs w:val="20"/>
              </w:rPr>
            </w:pPr>
            <w:r>
              <w:rPr>
                <w:rFonts w:ascii="Arial" w:hAnsi="Arial" w:cs="Arial"/>
                <w:sz w:val="20"/>
                <w:szCs w:val="20"/>
              </w:rPr>
              <w:t>10/1947</w:t>
            </w:r>
          </w:p>
        </w:tc>
        <w:tc>
          <w:tcPr>
            <w:tcW w:w="1243" w:type="dxa"/>
          </w:tcPr>
          <w:p w14:paraId="02A0B363" w14:textId="77777777" w:rsidR="008D60A0" w:rsidRDefault="008D60A0" w:rsidP="003B059D">
            <w:pPr>
              <w:jc w:val="center"/>
              <w:rPr>
                <w:rFonts w:ascii="Arial" w:hAnsi="Arial" w:cs="Arial"/>
                <w:sz w:val="20"/>
                <w:szCs w:val="20"/>
              </w:rPr>
            </w:pPr>
            <w:r>
              <w:rPr>
                <w:rFonts w:ascii="Arial" w:hAnsi="Arial" w:cs="Arial"/>
                <w:sz w:val="20"/>
                <w:szCs w:val="20"/>
              </w:rPr>
              <w:t>1/1948</w:t>
            </w:r>
          </w:p>
        </w:tc>
        <w:tc>
          <w:tcPr>
            <w:tcW w:w="1243" w:type="dxa"/>
          </w:tcPr>
          <w:p w14:paraId="6A0E9AB4" w14:textId="77777777" w:rsidR="008D60A0" w:rsidRDefault="008D60A0" w:rsidP="003B059D">
            <w:pPr>
              <w:jc w:val="center"/>
              <w:rPr>
                <w:rFonts w:ascii="Arial" w:hAnsi="Arial" w:cs="Arial"/>
                <w:sz w:val="20"/>
                <w:szCs w:val="20"/>
              </w:rPr>
            </w:pPr>
            <w:r>
              <w:rPr>
                <w:rFonts w:ascii="Arial" w:hAnsi="Arial" w:cs="Arial"/>
                <w:sz w:val="20"/>
                <w:szCs w:val="20"/>
              </w:rPr>
              <w:t>3/1948</w:t>
            </w:r>
          </w:p>
        </w:tc>
        <w:tc>
          <w:tcPr>
            <w:tcW w:w="1243" w:type="dxa"/>
          </w:tcPr>
          <w:p w14:paraId="4D51DF02" w14:textId="77777777" w:rsidR="008D60A0" w:rsidRDefault="008D60A0" w:rsidP="003B059D">
            <w:pPr>
              <w:jc w:val="center"/>
              <w:rPr>
                <w:rFonts w:ascii="Arial" w:hAnsi="Arial" w:cs="Arial"/>
                <w:sz w:val="20"/>
                <w:szCs w:val="20"/>
              </w:rPr>
            </w:pPr>
            <w:r>
              <w:rPr>
                <w:rFonts w:ascii="Arial" w:hAnsi="Arial" w:cs="Arial"/>
                <w:sz w:val="20"/>
                <w:szCs w:val="20"/>
              </w:rPr>
              <w:t>4/1948</w:t>
            </w:r>
          </w:p>
        </w:tc>
      </w:tr>
      <w:tr w:rsidR="008D60A0" w14:paraId="22FFF567" w14:textId="77777777" w:rsidTr="003B059D">
        <w:tc>
          <w:tcPr>
            <w:tcW w:w="1718" w:type="dxa"/>
          </w:tcPr>
          <w:p w14:paraId="12ACDD3B" w14:textId="77777777" w:rsidR="008D60A0" w:rsidRDefault="008D60A0" w:rsidP="003B059D">
            <w:pPr>
              <w:jc w:val="both"/>
              <w:rPr>
                <w:rFonts w:ascii="Arial" w:hAnsi="Arial" w:cs="Arial"/>
                <w:sz w:val="20"/>
                <w:szCs w:val="20"/>
              </w:rPr>
            </w:pPr>
            <w:r>
              <w:rPr>
                <w:rFonts w:ascii="Arial" w:hAnsi="Arial" w:cs="Arial"/>
                <w:sz w:val="20"/>
                <w:szCs w:val="20"/>
              </w:rPr>
              <w:t>Halfpenny Green</w:t>
            </w:r>
          </w:p>
        </w:tc>
        <w:tc>
          <w:tcPr>
            <w:tcW w:w="1242" w:type="dxa"/>
            <w:shd w:val="clear" w:color="auto" w:fill="FFF2CC" w:themeFill="accent4" w:themeFillTint="33"/>
          </w:tcPr>
          <w:p w14:paraId="0CAFE8F8" w14:textId="77777777" w:rsidR="008D60A0" w:rsidRDefault="008D60A0" w:rsidP="003B059D">
            <w:pPr>
              <w:jc w:val="center"/>
              <w:rPr>
                <w:rFonts w:ascii="Arial" w:hAnsi="Arial" w:cs="Arial"/>
                <w:sz w:val="20"/>
                <w:szCs w:val="20"/>
              </w:rPr>
            </w:pPr>
          </w:p>
        </w:tc>
        <w:tc>
          <w:tcPr>
            <w:tcW w:w="1243" w:type="dxa"/>
            <w:shd w:val="clear" w:color="auto" w:fill="FFF2CC" w:themeFill="accent4" w:themeFillTint="33"/>
          </w:tcPr>
          <w:p w14:paraId="53891EFA" w14:textId="77777777" w:rsidR="008D60A0" w:rsidRDefault="008D60A0" w:rsidP="003B059D">
            <w:pPr>
              <w:jc w:val="center"/>
              <w:rPr>
                <w:rFonts w:ascii="Arial" w:hAnsi="Arial" w:cs="Arial"/>
                <w:sz w:val="20"/>
                <w:szCs w:val="20"/>
              </w:rPr>
            </w:pPr>
          </w:p>
        </w:tc>
        <w:tc>
          <w:tcPr>
            <w:tcW w:w="1243" w:type="dxa"/>
            <w:shd w:val="clear" w:color="auto" w:fill="FFF2CC" w:themeFill="accent4" w:themeFillTint="33"/>
          </w:tcPr>
          <w:p w14:paraId="4E762F17" w14:textId="77777777" w:rsidR="008D60A0" w:rsidRDefault="008D60A0" w:rsidP="003B059D">
            <w:pPr>
              <w:jc w:val="center"/>
              <w:rPr>
                <w:rFonts w:ascii="Arial" w:hAnsi="Arial" w:cs="Arial"/>
                <w:sz w:val="20"/>
                <w:szCs w:val="20"/>
              </w:rPr>
            </w:pPr>
          </w:p>
        </w:tc>
        <w:tc>
          <w:tcPr>
            <w:tcW w:w="7458" w:type="dxa"/>
            <w:gridSpan w:val="6"/>
            <w:shd w:val="clear" w:color="auto" w:fill="DEEAF6" w:themeFill="accent5" w:themeFillTint="33"/>
          </w:tcPr>
          <w:p w14:paraId="26F97021" w14:textId="77777777" w:rsidR="008D60A0" w:rsidRDefault="008D60A0" w:rsidP="003B059D">
            <w:pPr>
              <w:jc w:val="center"/>
              <w:rPr>
                <w:rFonts w:ascii="Arial" w:hAnsi="Arial" w:cs="Arial"/>
                <w:sz w:val="20"/>
                <w:szCs w:val="20"/>
              </w:rPr>
            </w:pPr>
            <w:r>
              <w:rPr>
                <w:rFonts w:ascii="Arial" w:hAnsi="Arial" w:cs="Arial"/>
                <w:sz w:val="20"/>
                <w:szCs w:val="20"/>
              </w:rPr>
              <w:t>With C 151</w:t>
            </w:r>
          </w:p>
        </w:tc>
        <w:tc>
          <w:tcPr>
            <w:tcW w:w="1243" w:type="dxa"/>
            <w:shd w:val="clear" w:color="auto" w:fill="E2EFD9" w:themeFill="accent6" w:themeFillTint="33"/>
          </w:tcPr>
          <w:p w14:paraId="4A4F759C" w14:textId="77777777" w:rsidR="008D60A0" w:rsidRDefault="008D60A0" w:rsidP="003B059D">
            <w:pPr>
              <w:jc w:val="center"/>
              <w:rPr>
                <w:rFonts w:ascii="Arial" w:hAnsi="Arial" w:cs="Arial"/>
                <w:sz w:val="20"/>
                <w:szCs w:val="20"/>
              </w:rPr>
            </w:pPr>
            <w:r>
              <w:rPr>
                <w:rFonts w:ascii="Arial" w:hAnsi="Arial" w:cs="Arial"/>
                <w:sz w:val="20"/>
                <w:szCs w:val="20"/>
              </w:rPr>
              <w:t>153</w:t>
            </w:r>
          </w:p>
        </w:tc>
        <w:tc>
          <w:tcPr>
            <w:tcW w:w="1243" w:type="dxa"/>
            <w:shd w:val="clear" w:color="auto" w:fill="E2EFD9" w:themeFill="accent6" w:themeFillTint="33"/>
          </w:tcPr>
          <w:p w14:paraId="655FB06B" w14:textId="77777777" w:rsidR="008D60A0" w:rsidRDefault="008D60A0" w:rsidP="003B059D">
            <w:pPr>
              <w:jc w:val="center"/>
              <w:rPr>
                <w:rFonts w:ascii="Arial" w:hAnsi="Arial" w:cs="Arial"/>
                <w:sz w:val="20"/>
                <w:szCs w:val="20"/>
              </w:rPr>
            </w:pPr>
            <w:r>
              <w:rPr>
                <w:rFonts w:ascii="Arial" w:hAnsi="Arial" w:cs="Arial"/>
                <w:sz w:val="20"/>
                <w:szCs w:val="20"/>
              </w:rPr>
              <w:t>100</w:t>
            </w:r>
          </w:p>
        </w:tc>
      </w:tr>
    </w:tbl>
    <w:p w14:paraId="535E21B0" w14:textId="77777777" w:rsidR="00C30FE4" w:rsidRDefault="00C30FE4" w:rsidP="008F01A7">
      <w:pPr>
        <w:shd w:val="clear" w:color="auto" w:fill="FFFFFF"/>
        <w:jc w:val="both"/>
        <w:rPr>
          <w:rFonts w:ascii="Arial" w:hAnsi="Arial" w:cs="Arial"/>
          <w:color w:val="000000"/>
          <w:sz w:val="20"/>
          <w:szCs w:val="20"/>
        </w:rPr>
      </w:pPr>
    </w:p>
    <w:p w14:paraId="2EC6D097" w14:textId="499252EC" w:rsidR="00C30FE4" w:rsidRDefault="00C30FE4" w:rsidP="008D60A0">
      <w:pPr>
        <w:rPr>
          <w:rFonts w:ascii="Arial" w:hAnsi="Arial" w:cs="Arial"/>
          <w:color w:val="222222"/>
          <w:sz w:val="20"/>
          <w:szCs w:val="20"/>
        </w:rPr>
      </w:pPr>
      <w:r w:rsidRPr="0018033A">
        <w:rPr>
          <w:rFonts w:ascii="Arial" w:hAnsi="Arial" w:cs="Arial"/>
          <w:b/>
          <w:bCs/>
          <w:color w:val="000000"/>
          <w:sz w:val="20"/>
          <w:szCs w:val="20"/>
        </w:rPr>
        <w:t>Hamstead</w:t>
      </w:r>
      <w:r w:rsidR="00AC15C1">
        <w:rPr>
          <w:rFonts w:ascii="Arial" w:hAnsi="Arial" w:cs="Arial"/>
          <w:b/>
          <w:bCs/>
          <w:color w:val="000000"/>
          <w:sz w:val="20"/>
          <w:szCs w:val="20"/>
        </w:rPr>
        <w:t xml:space="preserve">. </w:t>
      </w:r>
      <w:r w:rsidR="00AC15C1" w:rsidRPr="00AC15C1">
        <w:rPr>
          <w:rFonts w:ascii="Arial" w:hAnsi="Arial" w:cs="Arial"/>
          <w:color w:val="000000"/>
          <w:sz w:val="20"/>
          <w:szCs w:val="20"/>
        </w:rPr>
        <w:t>Previously with Coven Lawn Camp 151.</w:t>
      </w:r>
      <w:r w:rsidR="00AC15C1">
        <w:rPr>
          <w:rFonts w:ascii="Arial" w:hAnsi="Arial" w:cs="Arial"/>
          <w:b/>
          <w:bCs/>
          <w:color w:val="000000"/>
          <w:sz w:val="20"/>
          <w:szCs w:val="20"/>
        </w:rPr>
        <w:t xml:space="preserve"> </w:t>
      </w:r>
      <w:r w:rsidR="00AC15C1" w:rsidRPr="005060F9">
        <w:rPr>
          <w:rFonts w:ascii="Arial" w:hAnsi="Arial" w:cs="Arial"/>
          <w:color w:val="222222"/>
          <w:sz w:val="20"/>
          <w:szCs w:val="20"/>
        </w:rPr>
        <w:t>Hamstead Colliery SP 044 930, alongside Hamstead Road.</w:t>
      </w:r>
    </w:p>
    <w:p w14:paraId="1CBE9042" w14:textId="77777777" w:rsidR="008D60A0" w:rsidRPr="008D60A0" w:rsidRDefault="008D60A0" w:rsidP="008D60A0">
      <w:pPr>
        <w:rPr>
          <w:rFonts w:ascii="Arial" w:hAnsi="Arial" w:cs="Arial"/>
          <w:color w:val="222222"/>
          <w:sz w:val="8"/>
          <w:szCs w:val="8"/>
        </w:rPr>
      </w:pPr>
    </w:p>
    <w:p w14:paraId="682A15E0" w14:textId="2CF3ABFC" w:rsidR="00C30FE4" w:rsidRDefault="00C30FE4" w:rsidP="008F01A7">
      <w:pPr>
        <w:shd w:val="clear" w:color="auto" w:fill="FFFFFF"/>
        <w:jc w:val="both"/>
        <w:rPr>
          <w:rFonts w:ascii="Arial" w:hAnsi="Arial" w:cs="Arial"/>
          <w:color w:val="000000"/>
          <w:sz w:val="20"/>
          <w:szCs w:val="20"/>
        </w:rPr>
      </w:pPr>
      <w:r>
        <w:rPr>
          <w:rFonts w:ascii="Arial" w:hAnsi="Arial" w:cs="Arial"/>
          <w:color w:val="000000"/>
          <w:sz w:val="20"/>
          <w:szCs w:val="20"/>
        </w:rPr>
        <w:t>4/1948 – Hostel leader; H Gehlen (B)</w:t>
      </w:r>
      <w:r w:rsidR="00AC15C1">
        <w:rPr>
          <w:rFonts w:ascii="Arial" w:hAnsi="Arial" w:cs="Arial"/>
          <w:color w:val="000000"/>
          <w:sz w:val="20"/>
          <w:szCs w:val="20"/>
        </w:rPr>
        <w:t>.</w:t>
      </w:r>
    </w:p>
    <w:p w14:paraId="26CA3892" w14:textId="77777777" w:rsidR="00C30FE4" w:rsidRPr="008D60A0" w:rsidRDefault="00C30FE4" w:rsidP="008F01A7">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718"/>
        <w:gridCol w:w="1242"/>
        <w:gridCol w:w="1243"/>
        <w:gridCol w:w="1243"/>
        <w:gridCol w:w="1243"/>
        <w:gridCol w:w="1243"/>
        <w:gridCol w:w="1243"/>
        <w:gridCol w:w="1243"/>
        <w:gridCol w:w="1243"/>
        <w:gridCol w:w="1243"/>
        <w:gridCol w:w="1243"/>
        <w:gridCol w:w="1243"/>
      </w:tblGrid>
      <w:tr w:rsidR="008D60A0" w14:paraId="7BFC0A19" w14:textId="77777777" w:rsidTr="003B059D">
        <w:tc>
          <w:tcPr>
            <w:tcW w:w="1718" w:type="dxa"/>
          </w:tcPr>
          <w:p w14:paraId="09446981" w14:textId="77777777" w:rsidR="008D60A0" w:rsidRDefault="008D60A0" w:rsidP="003B059D">
            <w:pPr>
              <w:jc w:val="both"/>
              <w:rPr>
                <w:rFonts w:ascii="Arial" w:hAnsi="Arial" w:cs="Arial"/>
                <w:sz w:val="20"/>
                <w:szCs w:val="20"/>
              </w:rPr>
            </w:pPr>
          </w:p>
        </w:tc>
        <w:tc>
          <w:tcPr>
            <w:tcW w:w="1242" w:type="dxa"/>
          </w:tcPr>
          <w:p w14:paraId="2090264C" w14:textId="77777777" w:rsidR="008D60A0" w:rsidRDefault="008D60A0" w:rsidP="003B059D">
            <w:pPr>
              <w:jc w:val="center"/>
              <w:rPr>
                <w:rFonts w:ascii="Arial" w:hAnsi="Arial" w:cs="Arial"/>
                <w:sz w:val="20"/>
                <w:szCs w:val="20"/>
              </w:rPr>
            </w:pPr>
            <w:r>
              <w:rPr>
                <w:rFonts w:ascii="Arial" w:hAnsi="Arial" w:cs="Arial"/>
                <w:sz w:val="20"/>
                <w:szCs w:val="20"/>
              </w:rPr>
              <w:t>1944</w:t>
            </w:r>
          </w:p>
        </w:tc>
        <w:tc>
          <w:tcPr>
            <w:tcW w:w="1243" w:type="dxa"/>
          </w:tcPr>
          <w:p w14:paraId="551A006F" w14:textId="77777777" w:rsidR="008D60A0" w:rsidRDefault="008D60A0" w:rsidP="003B059D">
            <w:pPr>
              <w:jc w:val="center"/>
              <w:rPr>
                <w:rFonts w:ascii="Arial" w:hAnsi="Arial" w:cs="Arial"/>
                <w:sz w:val="20"/>
                <w:szCs w:val="20"/>
              </w:rPr>
            </w:pPr>
            <w:r>
              <w:rPr>
                <w:rFonts w:ascii="Arial" w:hAnsi="Arial" w:cs="Arial"/>
                <w:sz w:val="20"/>
                <w:szCs w:val="20"/>
              </w:rPr>
              <w:t>11/1945</w:t>
            </w:r>
          </w:p>
        </w:tc>
        <w:tc>
          <w:tcPr>
            <w:tcW w:w="1243" w:type="dxa"/>
          </w:tcPr>
          <w:p w14:paraId="618F7F75" w14:textId="77777777" w:rsidR="008D60A0" w:rsidRDefault="008D60A0" w:rsidP="003B059D">
            <w:pPr>
              <w:jc w:val="center"/>
              <w:rPr>
                <w:rFonts w:ascii="Arial" w:hAnsi="Arial" w:cs="Arial"/>
                <w:sz w:val="20"/>
                <w:szCs w:val="20"/>
              </w:rPr>
            </w:pPr>
            <w:r>
              <w:rPr>
                <w:rFonts w:ascii="Arial" w:hAnsi="Arial" w:cs="Arial"/>
                <w:sz w:val="20"/>
                <w:szCs w:val="20"/>
              </w:rPr>
              <w:t>7/1946</w:t>
            </w:r>
          </w:p>
        </w:tc>
        <w:tc>
          <w:tcPr>
            <w:tcW w:w="1243" w:type="dxa"/>
          </w:tcPr>
          <w:p w14:paraId="5919A33D" w14:textId="77777777" w:rsidR="008D60A0" w:rsidRDefault="008D60A0" w:rsidP="003B059D">
            <w:pPr>
              <w:jc w:val="center"/>
              <w:rPr>
                <w:rFonts w:ascii="Arial" w:hAnsi="Arial" w:cs="Arial"/>
                <w:sz w:val="20"/>
                <w:szCs w:val="20"/>
              </w:rPr>
            </w:pPr>
            <w:r>
              <w:rPr>
                <w:rFonts w:ascii="Arial" w:hAnsi="Arial" w:cs="Arial"/>
                <w:sz w:val="20"/>
                <w:szCs w:val="20"/>
              </w:rPr>
              <w:t>8/1946</w:t>
            </w:r>
          </w:p>
        </w:tc>
        <w:tc>
          <w:tcPr>
            <w:tcW w:w="1243" w:type="dxa"/>
          </w:tcPr>
          <w:p w14:paraId="47983F0A" w14:textId="77777777" w:rsidR="008D60A0" w:rsidRDefault="008D60A0" w:rsidP="003B059D">
            <w:pPr>
              <w:jc w:val="center"/>
              <w:rPr>
                <w:rFonts w:ascii="Arial" w:hAnsi="Arial" w:cs="Arial"/>
                <w:sz w:val="20"/>
                <w:szCs w:val="20"/>
              </w:rPr>
            </w:pPr>
            <w:r>
              <w:rPr>
                <w:rFonts w:ascii="Arial" w:hAnsi="Arial" w:cs="Arial"/>
                <w:sz w:val="20"/>
                <w:szCs w:val="20"/>
              </w:rPr>
              <w:t>1/1947</w:t>
            </w:r>
          </w:p>
        </w:tc>
        <w:tc>
          <w:tcPr>
            <w:tcW w:w="1243" w:type="dxa"/>
          </w:tcPr>
          <w:p w14:paraId="36B74158" w14:textId="77777777" w:rsidR="008D60A0" w:rsidRDefault="008D60A0" w:rsidP="003B059D">
            <w:pPr>
              <w:jc w:val="center"/>
              <w:rPr>
                <w:rFonts w:ascii="Arial" w:hAnsi="Arial" w:cs="Arial"/>
                <w:sz w:val="20"/>
                <w:szCs w:val="20"/>
              </w:rPr>
            </w:pPr>
            <w:r>
              <w:rPr>
                <w:rFonts w:ascii="Arial" w:hAnsi="Arial" w:cs="Arial"/>
                <w:sz w:val="20"/>
                <w:szCs w:val="20"/>
              </w:rPr>
              <w:t>4/1947</w:t>
            </w:r>
          </w:p>
        </w:tc>
        <w:tc>
          <w:tcPr>
            <w:tcW w:w="1243" w:type="dxa"/>
          </w:tcPr>
          <w:p w14:paraId="2F529739" w14:textId="77777777" w:rsidR="008D60A0" w:rsidRDefault="008D60A0" w:rsidP="003B059D">
            <w:pPr>
              <w:jc w:val="center"/>
              <w:rPr>
                <w:rFonts w:ascii="Arial" w:hAnsi="Arial" w:cs="Arial"/>
                <w:sz w:val="20"/>
                <w:szCs w:val="20"/>
              </w:rPr>
            </w:pPr>
            <w:r>
              <w:rPr>
                <w:rFonts w:ascii="Arial" w:hAnsi="Arial" w:cs="Arial"/>
                <w:sz w:val="20"/>
                <w:szCs w:val="20"/>
              </w:rPr>
              <w:t>7/1947</w:t>
            </w:r>
          </w:p>
        </w:tc>
        <w:tc>
          <w:tcPr>
            <w:tcW w:w="1243" w:type="dxa"/>
          </w:tcPr>
          <w:p w14:paraId="0E803FC6" w14:textId="77777777" w:rsidR="008D60A0" w:rsidRDefault="008D60A0" w:rsidP="003B059D">
            <w:pPr>
              <w:jc w:val="center"/>
              <w:rPr>
                <w:rFonts w:ascii="Arial" w:hAnsi="Arial" w:cs="Arial"/>
                <w:sz w:val="20"/>
                <w:szCs w:val="20"/>
              </w:rPr>
            </w:pPr>
            <w:r>
              <w:rPr>
                <w:rFonts w:ascii="Arial" w:hAnsi="Arial" w:cs="Arial"/>
                <w:sz w:val="20"/>
                <w:szCs w:val="20"/>
              </w:rPr>
              <w:t>10/1947</w:t>
            </w:r>
          </w:p>
        </w:tc>
        <w:tc>
          <w:tcPr>
            <w:tcW w:w="1243" w:type="dxa"/>
          </w:tcPr>
          <w:p w14:paraId="691B4F24" w14:textId="77777777" w:rsidR="008D60A0" w:rsidRDefault="008D60A0" w:rsidP="003B059D">
            <w:pPr>
              <w:jc w:val="center"/>
              <w:rPr>
                <w:rFonts w:ascii="Arial" w:hAnsi="Arial" w:cs="Arial"/>
                <w:sz w:val="20"/>
                <w:szCs w:val="20"/>
              </w:rPr>
            </w:pPr>
            <w:r>
              <w:rPr>
                <w:rFonts w:ascii="Arial" w:hAnsi="Arial" w:cs="Arial"/>
                <w:sz w:val="20"/>
                <w:szCs w:val="20"/>
              </w:rPr>
              <w:t>1/1948</w:t>
            </w:r>
          </w:p>
        </w:tc>
        <w:tc>
          <w:tcPr>
            <w:tcW w:w="1243" w:type="dxa"/>
          </w:tcPr>
          <w:p w14:paraId="57B80B77" w14:textId="77777777" w:rsidR="008D60A0" w:rsidRDefault="008D60A0" w:rsidP="003B059D">
            <w:pPr>
              <w:jc w:val="center"/>
              <w:rPr>
                <w:rFonts w:ascii="Arial" w:hAnsi="Arial" w:cs="Arial"/>
                <w:sz w:val="20"/>
                <w:szCs w:val="20"/>
              </w:rPr>
            </w:pPr>
            <w:r>
              <w:rPr>
                <w:rFonts w:ascii="Arial" w:hAnsi="Arial" w:cs="Arial"/>
                <w:sz w:val="20"/>
                <w:szCs w:val="20"/>
              </w:rPr>
              <w:t>3/1948</w:t>
            </w:r>
          </w:p>
        </w:tc>
        <w:tc>
          <w:tcPr>
            <w:tcW w:w="1243" w:type="dxa"/>
          </w:tcPr>
          <w:p w14:paraId="4A9CC9F1" w14:textId="77777777" w:rsidR="008D60A0" w:rsidRDefault="008D60A0" w:rsidP="003B059D">
            <w:pPr>
              <w:jc w:val="center"/>
              <w:rPr>
                <w:rFonts w:ascii="Arial" w:hAnsi="Arial" w:cs="Arial"/>
                <w:sz w:val="20"/>
                <w:szCs w:val="20"/>
              </w:rPr>
            </w:pPr>
            <w:r>
              <w:rPr>
                <w:rFonts w:ascii="Arial" w:hAnsi="Arial" w:cs="Arial"/>
                <w:sz w:val="20"/>
                <w:szCs w:val="20"/>
              </w:rPr>
              <w:t>4/1948</w:t>
            </w:r>
          </w:p>
        </w:tc>
      </w:tr>
      <w:tr w:rsidR="008D60A0" w14:paraId="7300CE92" w14:textId="77777777" w:rsidTr="003B059D">
        <w:tc>
          <w:tcPr>
            <w:tcW w:w="1718" w:type="dxa"/>
          </w:tcPr>
          <w:p w14:paraId="2BA52B54" w14:textId="77777777" w:rsidR="008D60A0" w:rsidRDefault="008D60A0" w:rsidP="003B059D">
            <w:pPr>
              <w:jc w:val="both"/>
              <w:rPr>
                <w:rFonts w:ascii="Arial" w:hAnsi="Arial" w:cs="Arial"/>
                <w:sz w:val="20"/>
                <w:szCs w:val="20"/>
              </w:rPr>
            </w:pPr>
            <w:r>
              <w:rPr>
                <w:rFonts w:ascii="Arial" w:hAnsi="Arial" w:cs="Arial"/>
                <w:sz w:val="20"/>
                <w:szCs w:val="20"/>
              </w:rPr>
              <w:t>Hamstead</w:t>
            </w:r>
          </w:p>
        </w:tc>
        <w:tc>
          <w:tcPr>
            <w:tcW w:w="1242" w:type="dxa"/>
            <w:shd w:val="clear" w:color="auto" w:fill="FFF2CC" w:themeFill="accent4" w:themeFillTint="33"/>
          </w:tcPr>
          <w:p w14:paraId="7A7BFC05" w14:textId="77777777" w:rsidR="008D60A0" w:rsidRDefault="008D60A0" w:rsidP="003B059D">
            <w:pPr>
              <w:jc w:val="center"/>
              <w:rPr>
                <w:rFonts w:ascii="Arial" w:hAnsi="Arial" w:cs="Arial"/>
                <w:sz w:val="20"/>
                <w:szCs w:val="20"/>
              </w:rPr>
            </w:pPr>
          </w:p>
        </w:tc>
        <w:tc>
          <w:tcPr>
            <w:tcW w:w="1243" w:type="dxa"/>
            <w:shd w:val="clear" w:color="auto" w:fill="FFF2CC" w:themeFill="accent4" w:themeFillTint="33"/>
          </w:tcPr>
          <w:p w14:paraId="0180491A" w14:textId="77777777" w:rsidR="008D60A0" w:rsidRDefault="008D60A0" w:rsidP="003B059D">
            <w:pPr>
              <w:jc w:val="center"/>
              <w:rPr>
                <w:rFonts w:ascii="Arial" w:hAnsi="Arial" w:cs="Arial"/>
                <w:sz w:val="20"/>
                <w:szCs w:val="20"/>
              </w:rPr>
            </w:pPr>
          </w:p>
        </w:tc>
        <w:tc>
          <w:tcPr>
            <w:tcW w:w="8701" w:type="dxa"/>
            <w:gridSpan w:val="7"/>
            <w:shd w:val="clear" w:color="auto" w:fill="DEEAF6" w:themeFill="accent5" w:themeFillTint="33"/>
          </w:tcPr>
          <w:p w14:paraId="31811288" w14:textId="77777777" w:rsidR="008D60A0" w:rsidRDefault="008D60A0" w:rsidP="003B059D">
            <w:pPr>
              <w:jc w:val="center"/>
              <w:rPr>
                <w:rFonts w:ascii="Arial" w:hAnsi="Arial" w:cs="Arial"/>
                <w:sz w:val="20"/>
                <w:szCs w:val="20"/>
              </w:rPr>
            </w:pPr>
            <w:r>
              <w:rPr>
                <w:rFonts w:ascii="Arial" w:hAnsi="Arial" w:cs="Arial"/>
                <w:sz w:val="20"/>
                <w:szCs w:val="20"/>
              </w:rPr>
              <w:t>With C 151</w:t>
            </w:r>
          </w:p>
        </w:tc>
        <w:tc>
          <w:tcPr>
            <w:tcW w:w="1243" w:type="dxa"/>
            <w:shd w:val="clear" w:color="auto" w:fill="E2EFD9" w:themeFill="accent6" w:themeFillTint="33"/>
          </w:tcPr>
          <w:p w14:paraId="3FB0CC11" w14:textId="77777777" w:rsidR="008D60A0" w:rsidRDefault="008D60A0" w:rsidP="003B059D">
            <w:pPr>
              <w:jc w:val="center"/>
              <w:rPr>
                <w:rFonts w:ascii="Arial" w:hAnsi="Arial" w:cs="Arial"/>
                <w:sz w:val="20"/>
                <w:szCs w:val="20"/>
              </w:rPr>
            </w:pPr>
            <w:r>
              <w:rPr>
                <w:rFonts w:ascii="Arial" w:hAnsi="Arial" w:cs="Arial"/>
                <w:sz w:val="20"/>
                <w:szCs w:val="20"/>
              </w:rPr>
              <w:t>85</w:t>
            </w:r>
          </w:p>
        </w:tc>
        <w:tc>
          <w:tcPr>
            <w:tcW w:w="1243" w:type="dxa"/>
            <w:shd w:val="clear" w:color="auto" w:fill="E2EFD9" w:themeFill="accent6" w:themeFillTint="33"/>
          </w:tcPr>
          <w:p w14:paraId="7C91734A" w14:textId="77777777" w:rsidR="008D60A0" w:rsidRDefault="008D60A0" w:rsidP="003B059D">
            <w:pPr>
              <w:jc w:val="center"/>
              <w:rPr>
                <w:rFonts w:ascii="Arial" w:hAnsi="Arial" w:cs="Arial"/>
                <w:sz w:val="20"/>
                <w:szCs w:val="20"/>
              </w:rPr>
            </w:pPr>
            <w:r>
              <w:rPr>
                <w:rFonts w:ascii="Arial" w:hAnsi="Arial" w:cs="Arial"/>
                <w:sz w:val="20"/>
                <w:szCs w:val="20"/>
              </w:rPr>
              <w:t>31</w:t>
            </w:r>
          </w:p>
        </w:tc>
      </w:tr>
    </w:tbl>
    <w:p w14:paraId="3909D0B6" w14:textId="77777777" w:rsidR="00C30FE4" w:rsidRDefault="00C30FE4" w:rsidP="008F01A7">
      <w:pPr>
        <w:shd w:val="clear" w:color="auto" w:fill="FFFFFF"/>
        <w:jc w:val="both"/>
        <w:rPr>
          <w:rFonts w:ascii="Arial" w:hAnsi="Arial" w:cs="Arial"/>
          <w:color w:val="000000"/>
          <w:sz w:val="20"/>
          <w:szCs w:val="20"/>
        </w:rPr>
      </w:pPr>
    </w:p>
    <w:p w14:paraId="69D03294" w14:textId="7940AC5E" w:rsidR="00C30FE4" w:rsidRPr="0018033A" w:rsidRDefault="00C30FE4" w:rsidP="008F01A7">
      <w:pPr>
        <w:shd w:val="clear" w:color="auto" w:fill="FFFFFF"/>
        <w:jc w:val="both"/>
        <w:rPr>
          <w:rFonts w:ascii="Arial" w:hAnsi="Arial" w:cs="Arial"/>
          <w:b/>
          <w:bCs/>
          <w:color w:val="000000"/>
          <w:sz w:val="20"/>
          <w:szCs w:val="20"/>
        </w:rPr>
      </w:pPr>
      <w:r w:rsidRPr="0018033A">
        <w:rPr>
          <w:rFonts w:ascii="Arial" w:hAnsi="Arial" w:cs="Arial"/>
          <w:b/>
          <w:bCs/>
          <w:color w:val="000000"/>
          <w:sz w:val="20"/>
          <w:szCs w:val="20"/>
        </w:rPr>
        <w:t>Mellish Road</w:t>
      </w:r>
      <w:r w:rsidR="00AC15C1">
        <w:rPr>
          <w:rFonts w:ascii="Arial" w:hAnsi="Arial" w:cs="Arial"/>
          <w:b/>
          <w:bCs/>
          <w:color w:val="000000"/>
          <w:sz w:val="20"/>
          <w:szCs w:val="20"/>
        </w:rPr>
        <w:t xml:space="preserve">. </w:t>
      </w:r>
      <w:r w:rsidR="00AC15C1" w:rsidRPr="00AC15C1">
        <w:rPr>
          <w:rFonts w:ascii="Arial" w:hAnsi="Arial" w:cs="Arial"/>
          <w:color w:val="000000"/>
          <w:sz w:val="20"/>
          <w:szCs w:val="20"/>
        </w:rPr>
        <w:t>Previously with Coven Lawn Camp 151.</w:t>
      </w:r>
      <w:r w:rsidR="00AC15C1">
        <w:rPr>
          <w:rFonts w:ascii="Arial" w:hAnsi="Arial" w:cs="Arial"/>
          <w:color w:val="000000"/>
          <w:sz w:val="20"/>
          <w:szCs w:val="20"/>
        </w:rPr>
        <w:t xml:space="preserve"> </w:t>
      </w:r>
      <w:r w:rsidR="00AC15C1" w:rsidRPr="00DA3F2F">
        <w:rPr>
          <w:rFonts w:ascii="Arial" w:hAnsi="Arial" w:cs="Arial"/>
          <w:color w:val="222222"/>
          <w:sz w:val="20"/>
          <w:szCs w:val="20"/>
        </w:rPr>
        <w:t>S</w:t>
      </w:r>
      <w:r w:rsidR="00AC15C1">
        <w:rPr>
          <w:rFonts w:ascii="Arial" w:hAnsi="Arial" w:cs="Arial"/>
          <w:color w:val="222222"/>
          <w:sz w:val="20"/>
          <w:szCs w:val="20"/>
        </w:rPr>
        <w:t>P</w:t>
      </w:r>
      <w:r w:rsidR="00AC15C1" w:rsidRPr="00DA3F2F">
        <w:rPr>
          <w:rFonts w:ascii="Arial" w:hAnsi="Arial" w:cs="Arial"/>
          <w:color w:val="222222"/>
          <w:sz w:val="20"/>
          <w:szCs w:val="20"/>
        </w:rPr>
        <w:t xml:space="preserve"> 031 993</w:t>
      </w:r>
      <w:r w:rsidR="00AC15C1">
        <w:rPr>
          <w:rFonts w:ascii="Arial" w:hAnsi="Arial" w:cs="Arial"/>
          <w:color w:val="222222"/>
          <w:sz w:val="20"/>
          <w:szCs w:val="20"/>
        </w:rPr>
        <w:t>.</w:t>
      </w:r>
    </w:p>
    <w:p w14:paraId="36A02E89" w14:textId="77777777" w:rsidR="00C30FE4" w:rsidRPr="00AC15C1" w:rsidRDefault="00C30FE4" w:rsidP="008F01A7">
      <w:pPr>
        <w:shd w:val="clear" w:color="auto" w:fill="FFFFFF"/>
        <w:jc w:val="both"/>
        <w:rPr>
          <w:rFonts w:ascii="Arial" w:hAnsi="Arial" w:cs="Arial"/>
          <w:color w:val="000000"/>
          <w:sz w:val="8"/>
          <w:szCs w:val="8"/>
        </w:rPr>
      </w:pPr>
    </w:p>
    <w:p w14:paraId="5E59BBE6" w14:textId="381159F5" w:rsidR="00C30FE4" w:rsidRDefault="00C30FE4" w:rsidP="008F01A7">
      <w:pPr>
        <w:shd w:val="clear" w:color="auto" w:fill="FFFFFF"/>
        <w:jc w:val="both"/>
        <w:rPr>
          <w:rFonts w:ascii="Arial" w:hAnsi="Arial" w:cs="Arial"/>
          <w:color w:val="000000"/>
          <w:sz w:val="20"/>
          <w:szCs w:val="20"/>
        </w:rPr>
      </w:pPr>
      <w:r>
        <w:rPr>
          <w:rFonts w:ascii="Arial" w:hAnsi="Arial" w:cs="Arial"/>
          <w:color w:val="000000"/>
          <w:sz w:val="20"/>
          <w:szCs w:val="20"/>
        </w:rPr>
        <w:t xml:space="preserve">4/1948 – Hostel leader; </w:t>
      </w:r>
      <w:r w:rsidR="0018033A">
        <w:rPr>
          <w:rFonts w:ascii="Arial" w:hAnsi="Arial" w:cs="Arial"/>
          <w:color w:val="000000"/>
          <w:sz w:val="20"/>
          <w:szCs w:val="20"/>
        </w:rPr>
        <w:t xml:space="preserve">A </w:t>
      </w:r>
      <w:proofErr w:type="spellStart"/>
      <w:r w:rsidR="0018033A">
        <w:rPr>
          <w:rFonts w:ascii="Arial" w:hAnsi="Arial" w:cs="Arial"/>
          <w:color w:val="000000"/>
          <w:sz w:val="20"/>
          <w:szCs w:val="20"/>
        </w:rPr>
        <w:t>Seyearth</w:t>
      </w:r>
      <w:proofErr w:type="spellEnd"/>
      <w:r w:rsidR="0018033A">
        <w:rPr>
          <w:rFonts w:ascii="Arial" w:hAnsi="Arial" w:cs="Arial"/>
          <w:color w:val="000000"/>
          <w:sz w:val="20"/>
          <w:szCs w:val="20"/>
        </w:rPr>
        <w:t xml:space="preserve"> (B)</w:t>
      </w:r>
    </w:p>
    <w:p w14:paraId="4314C44A" w14:textId="4A9EADE5" w:rsidR="00C30FE4" w:rsidRPr="008D60A0" w:rsidRDefault="00C30FE4" w:rsidP="008F01A7">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718"/>
        <w:gridCol w:w="1242"/>
        <w:gridCol w:w="1243"/>
        <w:gridCol w:w="1243"/>
        <w:gridCol w:w="1243"/>
        <w:gridCol w:w="1243"/>
        <w:gridCol w:w="1243"/>
        <w:gridCol w:w="1243"/>
        <w:gridCol w:w="1243"/>
        <w:gridCol w:w="1243"/>
        <w:gridCol w:w="1243"/>
        <w:gridCol w:w="1243"/>
      </w:tblGrid>
      <w:tr w:rsidR="008D60A0" w14:paraId="598F1DA2" w14:textId="77777777" w:rsidTr="003B059D">
        <w:tc>
          <w:tcPr>
            <w:tcW w:w="1718" w:type="dxa"/>
          </w:tcPr>
          <w:p w14:paraId="2C0306C0" w14:textId="77777777" w:rsidR="008D60A0" w:rsidRDefault="008D60A0" w:rsidP="003B059D">
            <w:pPr>
              <w:jc w:val="both"/>
              <w:rPr>
                <w:rFonts w:ascii="Arial" w:hAnsi="Arial" w:cs="Arial"/>
                <w:sz w:val="20"/>
                <w:szCs w:val="20"/>
              </w:rPr>
            </w:pPr>
          </w:p>
        </w:tc>
        <w:tc>
          <w:tcPr>
            <w:tcW w:w="1242" w:type="dxa"/>
          </w:tcPr>
          <w:p w14:paraId="0B26AF79" w14:textId="77777777" w:rsidR="008D60A0" w:rsidRDefault="008D60A0" w:rsidP="003B059D">
            <w:pPr>
              <w:jc w:val="center"/>
              <w:rPr>
                <w:rFonts w:ascii="Arial" w:hAnsi="Arial" w:cs="Arial"/>
                <w:sz w:val="20"/>
                <w:szCs w:val="20"/>
              </w:rPr>
            </w:pPr>
            <w:r>
              <w:rPr>
                <w:rFonts w:ascii="Arial" w:hAnsi="Arial" w:cs="Arial"/>
                <w:sz w:val="20"/>
                <w:szCs w:val="20"/>
              </w:rPr>
              <w:t>1944</w:t>
            </w:r>
          </w:p>
        </w:tc>
        <w:tc>
          <w:tcPr>
            <w:tcW w:w="1243" w:type="dxa"/>
          </w:tcPr>
          <w:p w14:paraId="66265F84" w14:textId="77777777" w:rsidR="008D60A0" w:rsidRDefault="008D60A0" w:rsidP="003B059D">
            <w:pPr>
              <w:jc w:val="center"/>
              <w:rPr>
                <w:rFonts w:ascii="Arial" w:hAnsi="Arial" w:cs="Arial"/>
                <w:sz w:val="20"/>
                <w:szCs w:val="20"/>
              </w:rPr>
            </w:pPr>
            <w:r>
              <w:rPr>
                <w:rFonts w:ascii="Arial" w:hAnsi="Arial" w:cs="Arial"/>
                <w:sz w:val="20"/>
                <w:szCs w:val="20"/>
              </w:rPr>
              <w:t>11/1945</w:t>
            </w:r>
          </w:p>
        </w:tc>
        <w:tc>
          <w:tcPr>
            <w:tcW w:w="1243" w:type="dxa"/>
          </w:tcPr>
          <w:p w14:paraId="692B2B62" w14:textId="77777777" w:rsidR="008D60A0" w:rsidRDefault="008D60A0" w:rsidP="003B059D">
            <w:pPr>
              <w:jc w:val="center"/>
              <w:rPr>
                <w:rFonts w:ascii="Arial" w:hAnsi="Arial" w:cs="Arial"/>
                <w:sz w:val="20"/>
                <w:szCs w:val="20"/>
              </w:rPr>
            </w:pPr>
            <w:r>
              <w:rPr>
                <w:rFonts w:ascii="Arial" w:hAnsi="Arial" w:cs="Arial"/>
                <w:sz w:val="20"/>
                <w:szCs w:val="20"/>
              </w:rPr>
              <w:t>7/1946</w:t>
            </w:r>
          </w:p>
        </w:tc>
        <w:tc>
          <w:tcPr>
            <w:tcW w:w="1243" w:type="dxa"/>
          </w:tcPr>
          <w:p w14:paraId="382C460A" w14:textId="77777777" w:rsidR="008D60A0" w:rsidRDefault="008D60A0" w:rsidP="003B059D">
            <w:pPr>
              <w:jc w:val="center"/>
              <w:rPr>
                <w:rFonts w:ascii="Arial" w:hAnsi="Arial" w:cs="Arial"/>
                <w:sz w:val="20"/>
                <w:szCs w:val="20"/>
              </w:rPr>
            </w:pPr>
            <w:r>
              <w:rPr>
                <w:rFonts w:ascii="Arial" w:hAnsi="Arial" w:cs="Arial"/>
                <w:sz w:val="20"/>
                <w:szCs w:val="20"/>
              </w:rPr>
              <w:t>8/1946</w:t>
            </w:r>
          </w:p>
        </w:tc>
        <w:tc>
          <w:tcPr>
            <w:tcW w:w="1243" w:type="dxa"/>
          </w:tcPr>
          <w:p w14:paraId="1587B5A4" w14:textId="77777777" w:rsidR="008D60A0" w:rsidRDefault="008D60A0" w:rsidP="003B059D">
            <w:pPr>
              <w:jc w:val="center"/>
              <w:rPr>
                <w:rFonts w:ascii="Arial" w:hAnsi="Arial" w:cs="Arial"/>
                <w:sz w:val="20"/>
                <w:szCs w:val="20"/>
              </w:rPr>
            </w:pPr>
            <w:r>
              <w:rPr>
                <w:rFonts w:ascii="Arial" w:hAnsi="Arial" w:cs="Arial"/>
                <w:sz w:val="20"/>
                <w:szCs w:val="20"/>
              </w:rPr>
              <w:t>1/1947</w:t>
            </w:r>
          </w:p>
        </w:tc>
        <w:tc>
          <w:tcPr>
            <w:tcW w:w="1243" w:type="dxa"/>
          </w:tcPr>
          <w:p w14:paraId="12501D69" w14:textId="77777777" w:rsidR="008D60A0" w:rsidRDefault="008D60A0" w:rsidP="003B059D">
            <w:pPr>
              <w:jc w:val="center"/>
              <w:rPr>
                <w:rFonts w:ascii="Arial" w:hAnsi="Arial" w:cs="Arial"/>
                <w:sz w:val="20"/>
                <w:szCs w:val="20"/>
              </w:rPr>
            </w:pPr>
            <w:r>
              <w:rPr>
                <w:rFonts w:ascii="Arial" w:hAnsi="Arial" w:cs="Arial"/>
                <w:sz w:val="20"/>
                <w:szCs w:val="20"/>
              </w:rPr>
              <w:t>4/1947</w:t>
            </w:r>
          </w:p>
        </w:tc>
        <w:tc>
          <w:tcPr>
            <w:tcW w:w="1243" w:type="dxa"/>
          </w:tcPr>
          <w:p w14:paraId="26850DE7" w14:textId="77777777" w:rsidR="008D60A0" w:rsidRDefault="008D60A0" w:rsidP="003B059D">
            <w:pPr>
              <w:jc w:val="center"/>
              <w:rPr>
                <w:rFonts w:ascii="Arial" w:hAnsi="Arial" w:cs="Arial"/>
                <w:sz w:val="20"/>
                <w:szCs w:val="20"/>
              </w:rPr>
            </w:pPr>
            <w:r>
              <w:rPr>
                <w:rFonts w:ascii="Arial" w:hAnsi="Arial" w:cs="Arial"/>
                <w:sz w:val="20"/>
                <w:szCs w:val="20"/>
              </w:rPr>
              <w:t>7/1947</w:t>
            </w:r>
          </w:p>
        </w:tc>
        <w:tc>
          <w:tcPr>
            <w:tcW w:w="1243" w:type="dxa"/>
          </w:tcPr>
          <w:p w14:paraId="597318B4" w14:textId="77777777" w:rsidR="008D60A0" w:rsidRDefault="008D60A0" w:rsidP="003B059D">
            <w:pPr>
              <w:jc w:val="center"/>
              <w:rPr>
                <w:rFonts w:ascii="Arial" w:hAnsi="Arial" w:cs="Arial"/>
                <w:sz w:val="20"/>
                <w:szCs w:val="20"/>
              </w:rPr>
            </w:pPr>
            <w:r>
              <w:rPr>
                <w:rFonts w:ascii="Arial" w:hAnsi="Arial" w:cs="Arial"/>
                <w:sz w:val="20"/>
                <w:szCs w:val="20"/>
              </w:rPr>
              <w:t>10/1947</w:t>
            </w:r>
          </w:p>
        </w:tc>
        <w:tc>
          <w:tcPr>
            <w:tcW w:w="1243" w:type="dxa"/>
          </w:tcPr>
          <w:p w14:paraId="2F879DAA" w14:textId="77777777" w:rsidR="008D60A0" w:rsidRDefault="008D60A0" w:rsidP="003B059D">
            <w:pPr>
              <w:jc w:val="center"/>
              <w:rPr>
                <w:rFonts w:ascii="Arial" w:hAnsi="Arial" w:cs="Arial"/>
                <w:sz w:val="20"/>
                <w:szCs w:val="20"/>
              </w:rPr>
            </w:pPr>
            <w:r>
              <w:rPr>
                <w:rFonts w:ascii="Arial" w:hAnsi="Arial" w:cs="Arial"/>
                <w:sz w:val="20"/>
                <w:szCs w:val="20"/>
              </w:rPr>
              <w:t>1/1948</w:t>
            </w:r>
          </w:p>
        </w:tc>
        <w:tc>
          <w:tcPr>
            <w:tcW w:w="1243" w:type="dxa"/>
          </w:tcPr>
          <w:p w14:paraId="00B8484C" w14:textId="77777777" w:rsidR="008D60A0" w:rsidRDefault="008D60A0" w:rsidP="003B059D">
            <w:pPr>
              <w:jc w:val="center"/>
              <w:rPr>
                <w:rFonts w:ascii="Arial" w:hAnsi="Arial" w:cs="Arial"/>
                <w:sz w:val="20"/>
                <w:szCs w:val="20"/>
              </w:rPr>
            </w:pPr>
            <w:r>
              <w:rPr>
                <w:rFonts w:ascii="Arial" w:hAnsi="Arial" w:cs="Arial"/>
                <w:sz w:val="20"/>
                <w:szCs w:val="20"/>
              </w:rPr>
              <w:t>3/1948</w:t>
            </w:r>
          </w:p>
        </w:tc>
        <w:tc>
          <w:tcPr>
            <w:tcW w:w="1243" w:type="dxa"/>
          </w:tcPr>
          <w:p w14:paraId="38BA2E4D" w14:textId="77777777" w:rsidR="008D60A0" w:rsidRDefault="008D60A0" w:rsidP="003B059D">
            <w:pPr>
              <w:jc w:val="center"/>
              <w:rPr>
                <w:rFonts w:ascii="Arial" w:hAnsi="Arial" w:cs="Arial"/>
                <w:sz w:val="20"/>
                <w:szCs w:val="20"/>
              </w:rPr>
            </w:pPr>
            <w:r>
              <w:rPr>
                <w:rFonts w:ascii="Arial" w:hAnsi="Arial" w:cs="Arial"/>
                <w:sz w:val="20"/>
                <w:szCs w:val="20"/>
              </w:rPr>
              <w:t>4/1948</w:t>
            </w:r>
          </w:p>
        </w:tc>
      </w:tr>
      <w:tr w:rsidR="008D60A0" w14:paraId="7F1FB8FF" w14:textId="77777777" w:rsidTr="003B059D">
        <w:tc>
          <w:tcPr>
            <w:tcW w:w="1718" w:type="dxa"/>
          </w:tcPr>
          <w:p w14:paraId="70ABA746" w14:textId="77777777" w:rsidR="008D60A0" w:rsidRDefault="008D60A0" w:rsidP="003B059D">
            <w:pPr>
              <w:jc w:val="both"/>
              <w:rPr>
                <w:rFonts w:ascii="Arial" w:hAnsi="Arial" w:cs="Arial"/>
                <w:sz w:val="20"/>
                <w:szCs w:val="20"/>
              </w:rPr>
            </w:pPr>
            <w:r>
              <w:rPr>
                <w:rFonts w:ascii="Arial" w:hAnsi="Arial" w:cs="Arial"/>
                <w:sz w:val="20"/>
                <w:szCs w:val="20"/>
              </w:rPr>
              <w:t>Mellish Road</w:t>
            </w:r>
          </w:p>
        </w:tc>
        <w:tc>
          <w:tcPr>
            <w:tcW w:w="1242" w:type="dxa"/>
            <w:shd w:val="clear" w:color="auto" w:fill="FFF2CC" w:themeFill="accent4" w:themeFillTint="33"/>
          </w:tcPr>
          <w:p w14:paraId="043D1814" w14:textId="77777777" w:rsidR="008D60A0" w:rsidRDefault="008D60A0" w:rsidP="003B059D">
            <w:pPr>
              <w:jc w:val="center"/>
              <w:rPr>
                <w:rFonts w:ascii="Arial" w:hAnsi="Arial" w:cs="Arial"/>
                <w:sz w:val="20"/>
                <w:szCs w:val="20"/>
              </w:rPr>
            </w:pPr>
          </w:p>
        </w:tc>
        <w:tc>
          <w:tcPr>
            <w:tcW w:w="1243" w:type="dxa"/>
            <w:shd w:val="clear" w:color="auto" w:fill="FFF2CC" w:themeFill="accent4" w:themeFillTint="33"/>
          </w:tcPr>
          <w:p w14:paraId="36D15D41" w14:textId="77777777" w:rsidR="008D60A0" w:rsidRDefault="008D60A0" w:rsidP="003B059D">
            <w:pPr>
              <w:jc w:val="center"/>
              <w:rPr>
                <w:rFonts w:ascii="Arial" w:hAnsi="Arial" w:cs="Arial"/>
                <w:sz w:val="20"/>
                <w:szCs w:val="20"/>
              </w:rPr>
            </w:pPr>
          </w:p>
        </w:tc>
        <w:tc>
          <w:tcPr>
            <w:tcW w:w="1243" w:type="dxa"/>
            <w:shd w:val="clear" w:color="auto" w:fill="FFF2CC" w:themeFill="accent4" w:themeFillTint="33"/>
          </w:tcPr>
          <w:p w14:paraId="18F363FA" w14:textId="77777777" w:rsidR="008D60A0" w:rsidRDefault="008D60A0" w:rsidP="003B059D">
            <w:pPr>
              <w:jc w:val="center"/>
              <w:rPr>
                <w:rFonts w:ascii="Arial" w:hAnsi="Arial" w:cs="Arial"/>
                <w:sz w:val="20"/>
                <w:szCs w:val="20"/>
              </w:rPr>
            </w:pPr>
          </w:p>
        </w:tc>
        <w:tc>
          <w:tcPr>
            <w:tcW w:w="1243" w:type="dxa"/>
            <w:shd w:val="clear" w:color="auto" w:fill="FFF2CC" w:themeFill="accent4" w:themeFillTint="33"/>
          </w:tcPr>
          <w:p w14:paraId="4C4F2DBC" w14:textId="77777777" w:rsidR="008D60A0" w:rsidRDefault="008D60A0" w:rsidP="003B059D">
            <w:pPr>
              <w:jc w:val="center"/>
              <w:rPr>
                <w:rFonts w:ascii="Arial" w:hAnsi="Arial" w:cs="Arial"/>
                <w:sz w:val="20"/>
                <w:szCs w:val="20"/>
              </w:rPr>
            </w:pPr>
          </w:p>
        </w:tc>
        <w:tc>
          <w:tcPr>
            <w:tcW w:w="6215" w:type="dxa"/>
            <w:gridSpan w:val="5"/>
            <w:shd w:val="clear" w:color="auto" w:fill="DEEAF6" w:themeFill="accent5" w:themeFillTint="33"/>
          </w:tcPr>
          <w:p w14:paraId="149A5CD1" w14:textId="77777777" w:rsidR="008D60A0" w:rsidRDefault="008D60A0" w:rsidP="003B059D">
            <w:pPr>
              <w:jc w:val="center"/>
              <w:rPr>
                <w:rFonts w:ascii="Arial" w:hAnsi="Arial" w:cs="Arial"/>
                <w:sz w:val="20"/>
                <w:szCs w:val="20"/>
              </w:rPr>
            </w:pPr>
            <w:r>
              <w:rPr>
                <w:rFonts w:ascii="Arial" w:hAnsi="Arial" w:cs="Arial"/>
                <w:sz w:val="20"/>
                <w:szCs w:val="20"/>
              </w:rPr>
              <w:t>With C151</w:t>
            </w:r>
          </w:p>
        </w:tc>
        <w:tc>
          <w:tcPr>
            <w:tcW w:w="1243" w:type="dxa"/>
            <w:shd w:val="clear" w:color="auto" w:fill="E2EFD9" w:themeFill="accent6" w:themeFillTint="33"/>
          </w:tcPr>
          <w:p w14:paraId="00E77766" w14:textId="77777777" w:rsidR="008D60A0" w:rsidRDefault="008D60A0" w:rsidP="003B059D">
            <w:pPr>
              <w:jc w:val="center"/>
              <w:rPr>
                <w:rFonts w:ascii="Arial" w:hAnsi="Arial" w:cs="Arial"/>
                <w:sz w:val="20"/>
                <w:szCs w:val="20"/>
              </w:rPr>
            </w:pPr>
            <w:r>
              <w:rPr>
                <w:rFonts w:ascii="Arial" w:hAnsi="Arial" w:cs="Arial"/>
                <w:sz w:val="20"/>
                <w:szCs w:val="20"/>
              </w:rPr>
              <w:t>69</w:t>
            </w:r>
          </w:p>
        </w:tc>
        <w:tc>
          <w:tcPr>
            <w:tcW w:w="1243" w:type="dxa"/>
            <w:shd w:val="clear" w:color="auto" w:fill="E2EFD9" w:themeFill="accent6" w:themeFillTint="33"/>
          </w:tcPr>
          <w:p w14:paraId="4ADC43BE" w14:textId="77777777" w:rsidR="008D60A0" w:rsidRDefault="008D60A0" w:rsidP="003B059D">
            <w:pPr>
              <w:jc w:val="center"/>
              <w:rPr>
                <w:rFonts w:ascii="Arial" w:hAnsi="Arial" w:cs="Arial"/>
                <w:sz w:val="20"/>
                <w:szCs w:val="20"/>
              </w:rPr>
            </w:pPr>
            <w:r>
              <w:rPr>
                <w:rFonts w:ascii="Arial" w:hAnsi="Arial" w:cs="Arial"/>
                <w:sz w:val="20"/>
                <w:szCs w:val="20"/>
              </w:rPr>
              <w:t>33</w:t>
            </w:r>
          </w:p>
        </w:tc>
      </w:tr>
    </w:tbl>
    <w:p w14:paraId="33567580" w14:textId="77777777" w:rsidR="0018033A" w:rsidRDefault="0018033A" w:rsidP="008F01A7">
      <w:pPr>
        <w:shd w:val="clear" w:color="auto" w:fill="FFFFFF"/>
        <w:jc w:val="both"/>
        <w:rPr>
          <w:rFonts w:ascii="Arial" w:hAnsi="Arial" w:cs="Arial"/>
          <w:color w:val="000000"/>
          <w:sz w:val="20"/>
          <w:szCs w:val="20"/>
        </w:rPr>
      </w:pPr>
    </w:p>
    <w:p w14:paraId="25D09909" w14:textId="463FF174" w:rsidR="0018033A" w:rsidRPr="006E663B" w:rsidRDefault="0018033A" w:rsidP="008F01A7">
      <w:pPr>
        <w:shd w:val="clear" w:color="auto" w:fill="FFFFFF"/>
        <w:jc w:val="both"/>
        <w:rPr>
          <w:rFonts w:ascii="Arial" w:hAnsi="Arial" w:cs="Arial"/>
          <w:color w:val="000000"/>
          <w:sz w:val="20"/>
          <w:szCs w:val="20"/>
        </w:rPr>
      </w:pPr>
      <w:r w:rsidRPr="0018033A">
        <w:rPr>
          <w:rFonts w:ascii="Arial" w:hAnsi="Arial" w:cs="Arial"/>
          <w:b/>
          <w:bCs/>
          <w:color w:val="000000"/>
          <w:sz w:val="20"/>
          <w:szCs w:val="20"/>
        </w:rPr>
        <w:t>Sudbury</w:t>
      </w:r>
      <w:r w:rsidR="006E663B">
        <w:rPr>
          <w:rFonts w:ascii="Arial" w:hAnsi="Arial" w:cs="Arial"/>
          <w:b/>
          <w:bCs/>
          <w:color w:val="000000"/>
          <w:sz w:val="20"/>
          <w:szCs w:val="20"/>
        </w:rPr>
        <w:t>.</w:t>
      </w:r>
      <w:r w:rsidR="006E663B">
        <w:rPr>
          <w:rFonts w:ascii="Arial" w:hAnsi="Arial" w:cs="Arial"/>
          <w:color w:val="000000"/>
          <w:sz w:val="20"/>
          <w:szCs w:val="20"/>
        </w:rPr>
        <w:t xml:space="preserve"> Previously independent camp 23. </w:t>
      </w:r>
      <w:r w:rsidR="006E663B" w:rsidRPr="00CF4DE9">
        <w:rPr>
          <w:rFonts w:ascii="Arial" w:hAnsi="Arial" w:cs="Arial"/>
          <w:spacing w:val="1"/>
          <w:sz w:val="20"/>
          <w:szCs w:val="20"/>
        </w:rPr>
        <w:t>SK</w:t>
      </w:r>
      <w:r w:rsidR="006E663B" w:rsidRPr="00CF4DE9">
        <w:rPr>
          <w:rFonts w:ascii="Arial" w:hAnsi="Arial" w:cs="Arial"/>
          <w:spacing w:val="4"/>
          <w:sz w:val="20"/>
          <w:szCs w:val="20"/>
        </w:rPr>
        <w:t xml:space="preserve"> </w:t>
      </w:r>
      <w:r w:rsidR="006E663B" w:rsidRPr="00CF4DE9">
        <w:rPr>
          <w:rFonts w:ascii="Arial" w:hAnsi="Arial" w:cs="Arial"/>
          <w:spacing w:val="1"/>
          <w:sz w:val="20"/>
          <w:szCs w:val="20"/>
        </w:rPr>
        <w:t>1596</w:t>
      </w:r>
      <w:r w:rsidR="006E663B" w:rsidRPr="00CF4DE9">
        <w:rPr>
          <w:rFonts w:ascii="Arial" w:hAnsi="Arial" w:cs="Arial"/>
          <w:spacing w:val="4"/>
          <w:sz w:val="20"/>
          <w:szCs w:val="20"/>
        </w:rPr>
        <w:t xml:space="preserve"> </w:t>
      </w:r>
      <w:r w:rsidR="006E663B" w:rsidRPr="00CF4DE9">
        <w:rPr>
          <w:rFonts w:ascii="Arial" w:hAnsi="Arial" w:cs="Arial"/>
          <w:spacing w:val="2"/>
          <w:sz w:val="20"/>
          <w:szCs w:val="20"/>
        </w:rPr>
        <w:t>3329</w:t>
      </w:r>
      <w:r w:rsidR="006E663B">
        <w:rPr>
          <w:rFonts w:ascii="Arial" w:hAnsi="Arial" w:cs="Arial"/>
          <w:spacing w:val="2"/>
          <w:sz w:val="20"/>
          <w:szCs w:val="20"/>
        </w:rPr>
        <w:t>.</w:t>
      </w:r>
    </w:p>
    <w:p w14:paraId="08A32CB2" w14:textId="77777777" w:rsidR="0018033A" w:rsidRPr="00AC15C1" w:rsidRDefault="0018033A" w:rsidP="008F01A7">
      <w:pPr>
        <w:shd w:val="clear" w:color="auto" w:fill="FFFFFF"/>
        <w:jc w:val="both"/>
        <w:rPr>
          <w:rFonts w:ascii="Arial" w:hAnsi="Arial" w:cs="Arial"/>
          <w:color w:val="000000"/>
          <w:sz w:val="8"/>
          <w:szCs w:val="8"/>
        </w:rPr>
      </w:pPr>
    </w:p>
    <w:p w14:paraId="64D4DBC4" w14:textId="758D2249" w:rsidR="0018033A" w:rsidRDefault="0018033A" w:rsidP="008F01A7">
      <w:pPr>
        <w:shd w:val="clear" w:color="auto" w:fill="FFFFFF"/>
        <w:jc w:val="both"/>
        <w:rPr>
          <w:rFonts w:ascii="Arial" w:hAnsi="Arial" w:cs="Arial"/>
          <w:color w:val="000000"/>
          <w:sz w:val="20"/>
          <w:szCs w:val="20"/>
        </w:rPr>
      </w:pPr>
      <w:r>
        <w:rPr>
          <w:rFonts w:ascii="Arial" w:hAnsi="Arial" w:cs="Arial"/>
          <w:color w:val="000000"/>
          <w:sz w:val="20"/>
          <w:szCs w:val="20"/>
        </w:rPr>
        <w:t xml:space="preserve">4/1948 – Hostel leader; G </w:t>
      </w:r>
      <w:proofErr w:type="spellStart"/>
      <w:r>
        <w:rPr>
          <w:rFonts w:ascii="Arial" w:hAnsi="Arial" w:cs="Arial"/>
          <w:color w:val="000000"/>
          <w:sz w:val="20"/>
          <w:szCs w:val="20"/>
        </w:rPr>
        <w:t>Worlitz</w:t>
      </w:r>
      <w:proofErr w:type="spellEnd"/>
      <w:r>
        <w:rPr>
          <w:rFonts w:ascii="Arial" w:hAnsi="Arial" w:cs="Arial"/>
          <w:color w:val="000000"/>
          <w:sz w:val="20"/>
          <w:szCs w:val="20"/>
        </w:rPr>
        <w:t xml:space="preserve"> (B)</w:t>
      </w:r>
    </w:p>
    <w:p w14:paraId="5D0285EA" w14:textId="77777777" w:rsidR="0018033A" w:rsidRPr="008D60A0" w:rsidRDefault="0018033A" w:rsidP="008F01A7">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718"/>
        <w:gridCol w:w="1242"/>
        <w:gridCol w:w="1243"/>
        <w:gridCol w:w="1243"/>
        <w:gridCol w:w="1243"/>
        <w:gridCol w:w="1243"/>
        <w:gridCol w:w="1243"/>
        <w:gridCol w:w="1243"/>
        <w:gridCol w:w="1243"/>
        <w:gridCol w:w="1243"/>
        <w:gridCol w:w="1243"/>
        <w:gridCol w:w="1243"/>
      </w:tblGrid>
      <w:tr w:rsidR="008D60A0" w14:paraId="53D175B6" w14:textId="77777777" w:rsidTr="003B059D">
        <w:tc>
          <w:tcPr>
            <w:tcW w:w="1718" w:type="dxa"/>
          </w:tcPr>
          <w:p w14:paraId="32511EC7" w14:textId="77777777" w:rsidR="008D60A0" w:rsidRDefault="008D60A0" w:rsidP="003B059D">
            <w:pPr>
              <w:jc w:val="both"/>
              <w:rPr>
                <w:rFonts w:ascii="Arial" w:hAnsi="Arial" w:cs="Arial"/>
                <w:sz w:val="20"/>
                <w:szCs w:val="20"/>
              </w:rPr>
            </w:pPr>
          </w:p>
        </w:tc>
        <w:tc>
          <w:tcPr>
            <w:tcW w:w="1242" w:type="dxa"/>
          </w:tcPr>
          <w:p w14:paraId="6D169607" w14:textId="77777777" w:rsidR="008D60A0" w:rsidRDefault="008D60A0" w:rsidP="003B059D">
            <w:pPr>
              <w:jc w:val="center"/>
              <w:rPr>
                <w:rFonts w:ascii="Arial" w:hAnsi="Arial" w:cs="Arial"/>
                <w:sz w:val="20"/>
                <w:szCs w:val="20"/>
              </w:rPr>
            </w:pPr>
            <w:r>
              <w:rPr>
                <w:rFonts w:ascii="Arial" w:hAnsi="Arial" w:cs="Arial"/>
                <w:sz w:val="20"/>
                <w:szCs w:val="20"/>
              </w:rPr>
              <w:t>1944</w:t>
            </w:r>
          </w:p>
        </w:tc>
        <w:tc>
          <w:tcPr>
            <w:tcW w:w="1243" w:type="dxa"/>
          </w:tcPr>
          <w:p w14:paraId="16866D4D" w14:textId="77777777" w:rsidR="008D60A0" w:rsidRDefault="008D60A0" w:rsidP="003B059D">
            <w:pPr>
              <w:jc w:val="center"/>
              <w:rPr>
                <w:rFonts w:ascii="Arial" w:hAnsi="Arial" w:cs="Arial"/>
                <w:sz w:val="20"/>
                <w:szCs w:val="20"/>
              </w:rPr>
            </w:pPr>
            <w:r>
              <w:rPr>
                <w:rFonts w:ascii="Arial" w:hAnsi="Arial" w:cs="Arial"/>
                <w:sz w:val="20"/>
                <w:szCs w:val="20"/>
              </w:rPr>
              <w:t>11/1945</w:t>
            </w:r>
          </w:p>
        </w:tc>
        <w:tc>
          <w:tcPr>
            <w:tcW w:w="1243" w:type="dxa"/>
          </w:tcPr>
          <w:p w14:paraId="3E1BE609" w14:textId="77777777" w:rsidR="008D60A0" w:rsidRDefault="008D60A0" w:rsidP="003B059D">
            <w:pPr>
              <w:jc w:val="center"/>
              <w:rPr>
                <w:rFonts w:ascii="Arial" w:hAnsi="Arial" w:cs="Arial"/>
                <w:sz w:val="20"/>
                <w:szCs w:val="20"/>
              </w:rPr>
            </w:pPr>
            <w:r>
              <w:rPr>
                <w:rFonts w:ascii="Arial" w:hAnsi="Arial" w:cs="Arial"/>
                <w:sz w:val="20"/>
                <w:szCs w:val="20"/>
              </w:rPr>
              <w:t>7/1946</w:t>
            </w:r>
          </w:p>
        </w:tc>
        <w:tc>
          <w:tcPr>
            <w:tcW w:w="1243" w:type="dxa"/>
          </w:tcPr>
          <w:p w14:paraId="4F54B08C" w14:textId="77777777" w:rsidR="008D60A0" w:rsidRDefault="008D60A0" w:rsidP="003B059D">
            <w:pPr>
              <w:jc w:val="center"/>
              <w:rPr>
                <w:rFonts w:ascii="Arial" w:hAnsi="Arial" w:cs="Arial"/>
                <w:sz w:val="20"/>
                <w:szCs w:val="20"/>
              </w:rPr>
            </w:pPr>
            <w:r>
              <w:rPr>
                <w:rFonts w:ascii="Arial" w:hAnsi="Arial" w:cs="Arial"/>
                <w:sz w:val="20"/>
                <w:szCs w:val="20"/>
              </w:rPr>
              <w:t>8/1946</w:t>
            </w:r>
          </w:p>
        </w:tc>
        <w:tc>
          <w:tcPr>
            <w:tcW w:w="1243" w:type="dxa"/>
          </w:tcPr>
          <w:p w14:paraId="7F05DD6C" w14:textId="77777777" w:rsidR="008D60A0" w:rsidRDefault="008D60A0" w:rsidP="003B059D">
            <w:pPr>
              <w:jc w:val="center"/>
              <w:rPr>
                <w:rFonts w:ascii="Arial" w:hAnsi="Arial" w:cs="Arial"/>
                <w:sz w:val="20"/>
                <w:szCs w:val="20"/>
              </w:rPr>
            </w:pPr>
            <w:r>
              <w:rPr>
                <w:rFonts w:ascii="Arial" w:hAnsi="Arial" w:cs="Arial"/>
                <w:sz w:val="20"/>
                <w:szCs w:val="20"/>
              </w:rPr>
              <w:t>1/1947</w:t>
            </w:r>
          </w:p>
        </w:tc>
        <w:tc>
          <w:tcPr>
            <w:tcW w:w="1243" w:type="dxa"/>
          </w:tcPr>
          <w:p w14:paraId="1F0C6E06" w14:textId="77777777" w:rsidR="008D60A0" w:rsidRDefault="008D60A0" w:rsidP="003B059D">
            <w:pPr>
              <w:jc w:val="center"/>
              <w:rPr>
                <w:rFonts w:ascii="Arial" w:hAnsi="Arial" w:cs="Arial"/>
                <w:sz w:val="20"/>
                <w:szCs w:val="20"/>
              </w:rPr>
            </w:pPr>
            <w:r>
              <w:rPr>
                <w:rFonts w:ascii="Arial" w:hAnsi="Arial" w:cs="Arial"/>
                <w:sz w:val="20"/>
                <w:szCs w:val="20"/>
              </w:rPr>
              <w:t>4/1947</w:t>
            </w:r>
          </w:p>
        </w:tc>
        <w:tc>
          <w:tcPr>
            <w:tcW w:w="1243" w:type="dxa"/>
          </w:tcPr>
          <w:p w14:paraId="3AE5A456" w14:textId="77777777" w:rsidR="008D60A0" w:rsidRDefault="008D60A0" w:rsidP="003B059D">
            <w:pPr>
              <w:jc w:val="center"/>
              <w:rPr>
                <w:rFonts w:ascii="Arial" w:hAnsi="Arial" w:cs="Arial"/>
                <w:sz w:val="20"/>
                <w:szCs w:val="20"/>
              </w:rPr>
            </w:pPr>
            <w:r>
              <w:rPr>
                <w:rFonts w:ascii="Arial" w:hAnsi="Arial" w:cs="Arial"/>
                <w:sz w:val="20"/>
                <w:szCs w:val="20"/>
              </w:rPr>
              <w:t>7/1947</w:t>
            </w:r>
          </w:p>
        </w:tc>
        <w:tc>
          <w:tcPr>
            <w:tcW w:w="1243" w:type="dxa"/>
          </w:tcPr>
          <w:p w14:paraId="16DE4E03" w14:textId="77777777" w:rsidR="008D60A0" w:rsidRDefault="008D60A0" w:rsidP="003B059D">
            <w:pPr>
              <w:jc w:val="center"/>
              <w:rPr>
                <w:rFonts w:ascii="Arial" w:hAnsi="Arial" w:cs="Arial"/>
                <w:sz w:val="20"/>
                <w:szCs w:val="20"/>
              </w:rPr>
            </w:pPr>
            <w:r>
              <w:rPr>
                <w:rFonts w:ascii="Arial" w:hAnsi="Arial" w:cs="Arial"/>
                <w:sz w:val="20"/>
                <w:szCs w:val="20"/>
              </w:rPr>
              <w:t>10/1947</w:t>
            </w:r>
          </w:p>
        </w:tc>
        <w:tc>
          <w:tcPr>
            <w:tcW w:w="1243" w:type="dxa"/>
          </w:tcPr>
          <w:p w14:paraId="6963899A" w14:textId="77777777" w:rsidR="008D60A0" w:rsidRDefault="008D60A0" w:rsidP="003B059D">
            <w:pPr>
              <w:jc w:val="center"/>
              <w:rPr>
                <w:rFonts w:ascii="Arial" w:hAnsi="Arial" w:cs="Arial"/>
                <w:sz w:val="20"/>
                <w:szCs w:val="20"/>
              </w:rPr>
            </w:pPr>
            <w:r>
              <w:rPr>
                <w:rFonts w:ascii="Arial" w:hAnsi="Arial" w:cs="Arial"/>
                <w:sz w:val="20"/>
                <w:szCs w:val="20"/>
              </w:rPr>
              <w:t>1/1948</w:t>
            </w:r>
          </w:p>
        </w:tc>
        <w:tc>
          <w:tcPr>
            <w:tcW w:w="1243" w:type="dxa"/>
          </w:tcPr>
          <w:p w14:paraId="2AA2C1D9" w14:textId="77777777" w:rsidR="008D60A0" w:rsidRDefault="008D60A0" w:rsidP="003B059D">
            <w:pPr>
              <w:jc w:val="center"/>
              <w:rPr>
                <w:rFonts w:ascii="Arial" w:hAnsi="Arial" w:cs="Arial"/>
                <w:sz w:val="20"/>
                <w:szCs w:val="20"/>
              </w:rPr>
            </w:pPr>
            <w:r>
              <w:rPr>
                <w:rFonts w:ascii="Arial" w:hAnsi="Arial" w:cs="Arial"/>
                <w:sz w:val="20"/>
                <w:szCs w:val="20"/>
              </w:rPr>
              <w:t>3/1948</w:t>
            </w:r>
          </w:p>
        </w:tc>
        <w:tc>
          <w:tcPr>
            <w:tcW w:w="1243" w:type="dxa"/>
          </w:tcPr>
          <w:p w14:paraId="40F360B2" w14:textId="77777777" w:rsidR="008D60A0" w:rsidRDefault="008D60A0" w:rsidP="003B059D">
            <w:pPr>
              <w:jc w:val="center"/>
              <w:rPr>
                <w:rFonts w:ascii="Arial" w:hAnsi="Arial" w:cs="Arial"/>
                <w:sz w:val="20"/>
                <w:szCs w:val="20"/>
              </w:rPr>
            </w:pPr>
            <w:r>
              <w:rPr>
                <w:rFonts w:ascii="Arial" w:hAnsi="Arial" w:cs="Arial"/>
                <w:sz w:val="20"/>
                <w:szCs w:val="20"/>
              </w:rPr>
              <w:t>4/1948</w:t>
            </w:r>
          </w:p>
        </w:tc>
      </w:tr>
      <w:tr w:rsidR="008D60A0" w14:paraId="0836CDF4" w14:textId="77777777" w:rsidTr="003B059D">
        <w:tc>
          <w:tcPr>
            <w:tcW w:w="1718" w:type="dxa"/>
          </w:tcPr>
          <w:p w14:paraId="7B278282" w14:textId="77777777" w:rsidR="008D60A0" w:rsidRDefault="008D60A0" w:rsidP="003B059D">
            <w:pPr>
              <w:jc w:val="both"/>
              <w:rPr>
                <w:rFonts w:ascii="Arial" w:hAnsi="Arial" w:cs="Arial"/>
                <w:sz w:val="20"/>
                <w:szCs w:val="20"/>
              </w:rPr>
            </w:pPr>
            <w:r>
              <w:rPr>
                <w:rFonts w:ascii="Arial" w:hAnsi="Arial" w:cs="Arial"/>
                <w:sz w:val="20"/>
                <w:szCs w:val="20"/>
              </w:rPr>
              <w:t>Sudbury</w:t>
            </w:r>
          </w:p>
        </w:tc>
        <w:tc>
          <w:tcPr>
            <w:tcW w:w="11186" w:type="dxa"/>
            <w:gridSpan w:val="9"/>
            <w:shd w:val="clear" w:color="auto" w:fill="DEEAF6" w:themeFill="accent5" w:themeFillTint="33"/>
          </w:tcPr>
          <w:p w14:paraId="35C6A2B3" w14:textId="77777777" w:rsidR="008D60A0" w:rsidRDefault="008D60A0" w:rsidP="003B059D">
            <w:pPr>
              <w:jc w:val="center"/>
              <w:rPr>
                <w:rFonts w:ascii="Arial" w:hAnsi="Arial" w:cs="Arial"/>
                <w:sz w:val="20"/>
                <w:szCs w:val="20"/>
              </w:rPr>
            </w:pPr>
            <w:r>
              <w:rPr>
                <w:rFonts w:ascii="Arial" w:hAnsi="Arial" w:cs="Arial"/>
                <w:sz w:val="20"/>
                <w:szCs w:val="20"/>
              </w:rPr>
              <w:t>Camp 23</w:t>
            </w:r>
          </w:p>
        </w:tc>
        <w:tc>
          <w:tcPr>
            <w:tcW w:w="1243" w:type="dxa"/>
            <w:shd w:val="clear" w:color="auto" w:fill="E2EFD9" w:themeFill="accent6" w:themeFillTint="33"/>
          </w:tcPr>
          <w:p w14:paraId="205C6F0B" w14:textId="77777777" w:rsidR="008D60A0" w:rsidRDefault="008D60A0" w:rsidP="003B059D">
            <w:pPr>
              <w:jc w:val="center"/>
              <w:rPr>
                <w:rFonts w:ascii="Arial" w:hAnsi="Arial" w:cs="Arial"/>
                <w:sz w:val="20"/>
                <w:szCs w:val="20"/>
              </w:rPr>
            </w:pPr>
            <w:r>
              <w:rPr>
                <w:rFonts w:ascii="Arial" w:hAnsi="Arial" w:cs="Arial"/>
                <w:sz w:val="20"/>
                <w:szCs w:val="20"/>
              </w:rPr>
              <w:t>347</w:t>
            </w:r>
          </w:p>
        </w:tc>
        <w:tc>
          <w:tcPr>
            <w:tcW w:w="1243" w:type="dxa"/>
            <w:shd w:val="clear" w:color="auto" w:fill="E2EFD9" w:themeFill="accent6" w:themeFillTint="33"/>
          </w:tcPr>
          <w:p w14:paraId="151CAD73" w14:textId="77777777" w:rsidR="008D60A0" w:rsidRDefault="008D60A0" w:rsidP="003B059D">
            <w:pPr>
              <w:jc w:val="center"/>
              <w:rPr>
                <w:rFonts w:ascii="Arial" w:hAnsi="Arial" w:cs="Arial"/>
                <w:sz w:val="20"/>
                <w:szCs w:val="20"/>
              </w:rPr>
            </w:pPr>
            <w:r>
              <w:rPr>
                <w:rFonts w:ascii="Arial" w:hAnsi="Arial" w:cs="Arial"/>
                <w:sz w:val="20"/>
                <w:szCs w:val="20"/>
              </w:rPr>
              <w:t>195</w:t>
            </w:r>
          </w:p>
        </w:tc>
      </w:tr>
    </w:tbl>
    <w:p w14:paraId="65291E3C" w14:textId="77777777" w:rsidR="0018033A" w:rsidRDefault="0018033A" w:rsidP="008F01A7">
      <w:pPr>
        <w:shd w:val="clear" w:color="auto" w:fill="FFFFFF"/>
        <w:jc w:val="both"/>
        <w:rPr>
          <w:rFonts w:ascii="Arial" w:hAnsi="Arial" w:cs="Arial"/>
          <w:color w:val="000000"/>
          <w:sz w:val="20"/>
          <w:szCs w:val="20"/>
        </w:rPr>
      </w:pPr>
    </w:p>
    <w:p w14:paraId="0ABF5654" w14:textId="71DE0CAD" w:rsidR="00A97CE6" w:rsidRDefault="00A97CE6" w:rsidP="008F01A7">
      <w:pPr>
        <w:shd w:val="clear" w:color="auto" w:fill="FFFFFF"/>
        <w:jc w:val="both"/>
        <w:rPr>
          <w:rFonts w:ascii="Arial" w:hAnsi="Arial" w:cs="Arial"/>
          <w:color w:val="000000"/>
          <w:sz w:val="20"/>
          <w:szCs w:val="20"/>
        </w:rPr>
      </w:pPr>
      <w:r w:rsidRPr="001E37E1">
        <w:rPr>
          <w:rFonts w:ascii="Arial" w:hAnsi="Arial" w:cs="Arial"/>
          <w:b/>
          <w:bCs/>
          <w:color w:val="000000"/>
          <w:sz w:val="20"/>
          <w:szCs w:val="20"/>
        </w:rPr>
        <w:t>Wolseley Road,</w:t>
      </w:r>
      <w:r>
        <w:rPr>
          <w:rFonts w:ascii="Arial" w:hAnsi="Arial" w:cs="Arial"/>
          <w:color w:val="000000"/>
          <w:sz w:val="20"/>
          <w:szCs w:val="20"/>
        </w:rPr>
        <w:t xml:space="preserve"> </w:t>
      </w:r>
      <w:r w:rsidR="001E37E1">
        <w:rPr>
          <w:rFonts w:ascii="Arial" w:hAnsi="Arial" w:cs="Arial"/>
          <w:color w:val="000000"/>
          <w:sz w:val="20"/>
          <w:szCs w:val="20"/>
        </w:rPr>
        <w:t xml:space="preserve">(aka </w:t>
      </w:r>
      <w:r>
        <w:rPr>
          <w:rFonts w:ascii="Arial" w:hAnsi="Arial" w:cs="Arial"/>
          <w:color w:val="000000"/>
          <w:sz w:val="20"/>
          <w:szCs w:val="20"/>
        </w:rPr>
        <w:t>Rugeley</w:t>
      </w:r>
      <w:r w:rsidR="001E37E1">
        <w:rPr>
          <w:rFonts w:ascii="Arial" w:hAnsi="Arial" w:cs="Arial"/>
          <w:color w:val="000000"/>
          <w:sz w:val="20"/>
          <w:szCs w:val="20"/>
        </w:rPr>
        <w:t>)</w:t>
      </w:r>
      <w:r>
        <w:rPr>
          <w:rFonts w:ascii="Arial" w:hAnsi="Arial" w:cs="Arial"/>
          <w:color w:val="000000"/>
          <w:sz w:val="20"/>
          <w:szCs w:val="20"/>
        </w:rPr>
        <w:t>. Hutted camp.</w:t>
      </w:r>
      <w:r w:rsidR="001E37E1">
        <w:rPr>
          <w:rFonts w:ascii="Arial" w:hAnsi="Arial" w:cs="Arial"/>
          <w:color w:val="000000"/>
          <w:sz w:val="20"/>
          <w:szCs w:val="20"/>
        </w:rPr>
        <w:t xml:space="preserve"> Previously independent camp 96.</w:t>
      </w:r>
    </w:p>
    <w:p w14:paraId="06862F3C" w14:textId="77777777" w:rsidR="008F01A7" w:rsidRPr="0077353A" w:rsidRDefault="008F01A7" w:rsidP="00847B56">
      <w:pPr>
        <w:shd w:val="clear" w:color="auto" w:fill="FFFFFF"/>
        <w:jc w:val="both"/>
        <w:rPr>
          <w:rFonts w:ascii="Arial" w:hAnsi="Arial" w:cs="Arial"/>
          <w:color w:val="FF0000"/>
          <w:sz w:val="8"/>
          <w:szCs w:val="8"/>
        </w:rPr>
      </w:pPr>
    </w:p>
    <w:p w14:paraId="73C5649F" w14:textId="231E0247" w:rsidR="001C001F" w:rsidRDefault="00F05F0E" w:rsidP="00847B56">
      <w:pPr>
        <w:shd w:val="clear" w:color="auto" w:fill="FFFFFF"/>
        <w:jc w:val="both"/>
        <w:rPr>
          <w:rFonts w:ascii="Arial" w:hAnsi="Arial" w:cs="Arial"/>
          <w:sz w:val="20"/>
          <w:szCs w:val="20"/>
        </w:rPr>
      </w:pPr>
      <w:r w:rsidRPr="00F05F0E">
        <w:rPr>
          <w:rFonts w:ascii="Arial" w:hAnsi="Arial" w:cs="Arial"/>
          <w:sz w:val="20"/>
          <w:szCs w:val="20"/>
        </w:rPr>
        <w:t>1/1948 – Satellite camp</w:t>
      </w:r>
      <w:r>
        <w:rPr>
          <w:rFonts w:ascii="Arial" w:hAnsi="Arial" w:cs="Arial"/>
          <w:sz w:val="20"/>
          <w:szCs w:val="20"/>
        </w:rPr>
        <w:t xml:space="preserve"> officer </w:t>
      </w:r>
      <w:proofErr w:type="spellStart"/>
      <w:r>
        <w:rPr>
          <w:rFonts w:ascii="Arial" w:hAnsi="Arial" w:cs="Arial"/>
          <w:sz w:val="20"/>
          <w:szCs w:val="20"/>
        </w:rPr>
        <w:t>i</w:t>
      </w:r>
      <w:proofErr w:type="spellEnd"/>
      <w:r>
        <w:rPr>
          <w:rFonts w:ascii="Arial" w:hAnsi="Arial" w:cs="Arial"/>
          <w:sz w:val="20"/>
          <w:szCs w:val="20"/>
        </w:rPr>
        <w:t xml:space="preserve">/c; </w:t>
      </w:r>
      <w:proofErr w:type="spellStart"/>
      <w:r>
        <w:rPr>
          <w:rFonts w:ascii="Arial" w:hAnsi="Arial" w:cs="Arial"/>
          <w:sz w:val="20"/>
          <w:szCs w:val="20"/>
        </w:rPr>
        <w:t>Capt</w:t>
      </w:r>
      <w:proofErr w:type="spellEnd"/>
      <w:r>
        <w:rPr>
          <w:rFonts w:ascii="Arial" w:hAnsi="Arial" w:cs="Arial"/>
          <w:sz w:val="20"/>
          <w:szCs w:val="20"/>
        </w:rPr>
        <w:t xml:space="preserve"> Marsh</w:t>
      </w:r>
      <w:r w:rsidR="001C001F">
        <w:rPr>
          <w:rFonts w:ascii="Arial" w:hAnsi="Arial" w:cs="Arial"/>
          <w:sz w:val="20"/>
          <w:szCs w:val="20"/>
        </w:rPr>
        <w:t>, although pleasant and friendly, he did not agree with the aims of PID. He had been a pow in Germany during WW1.</w:t>
      </w:r>
    </w:p>
    <w:p w14:paraId="299A7897" w14:textId="77777777" w:rsidR="001C001F" w:rsidRPr="0077353A" w:rsidRDefault="001C001F" w:rsidP="00847B56">
      <w:pPr>
        <w:shd w:val="clear" w:color="auto" w:fill="FFFFFF"/>
        <w:jc w:val="both"/>
        <w:rPr>
          <w:rFonts w:ascii="Arial" w:hAnsi="Arial" w:cs="Arial"/>
          <w:sz w:val="8"/>
          <w:szCs w:val="8"/>
        </w:rPr>
      </w:pPr>
    </w:p>
    <w:p w14:paraId="7C71B0A0" w14:textId="39728663" w:rsidR="00F05F0E" w:rsidRDefault="00F05F0E" w:rsidP="00847B56">
      <w:pPr>
        <w:shd w:val="clear" w:color="auto" w:fill="FFFFFF"/>
        <w:jc w:val="both"/>
        <w:rPr>
          <w:rFonts w:ascii="Arial" w:hAnsi="Arial" w:cs="Arial"/>
          <w:sz w:val="20"/>
          <w:szCs w:val="20"/>
        </w:rPr>
      </w:pPr>
      <w:r>
        <w:rPr>
          <w:rFonts w:ascii="Arial" w:hAnsi="Arial" w:cs="Arial"/>
          <w:sz w:val="20"/>
          <w:szCs w:val="20"/>
        </w:rPr>
        <w:t>Camp</w:t>
      </w:r>
      <w:r w:rsidRPr="00F05F0E">
        <w:rPr>
          <w:rFonts w:ascii="Arial" w:hAnsi="Arial" w:cs="Arial"/>
          <w:sz w:val="20"/>
          <w:szCs w:val="20"/>
        </w:rPr>
        <w:t xml:space="preserve"> leader;</w:t>
      </w:r>
      <w:r>
        <w:rPr>
          <w:rFonts w:ascii="Arial" w:hAnsi="Arial" w:cs="Arial"/>
          <w:sz w:val="20"/>
          <w:szCs w:val="20"/>
        </w:rPr>
        <w:t xml:space="preserve"> Horst Baumann (B)</w:t>
      </w:r>
      <w:r w:rsidR="001C001F">
        <w:rPr>
          <w:rFonts w:ascii="Arial" w:hAnsi="Arial" w:cs="Arial"/>
          <w:sz w:val="20"/>
          <w:szCs w:val="20"/>
        </w:rPr>
        <w:t>; “</w:t>
      </w:r>
      <w:r w:rsidR="001C001F" w:rsidRPr="0077353A">
        <w:rPr>
          <w:rFonts w:ascii="Arial" w:hAnsi="Arial" w:cs="Arial"/>
          <w:i/>
          <w:iCs/>
          <w:sz w:val="20"/>
          <w:szCs w:val="20"/>
        </w:rPr>
        <w:t>a very good type.”</w:t>
      </w:r>
      <w:r>
        <w:rPr>
          <w:rFonts w:ascii="Arial" w:hAnsi="Arial" w:cs="Arial"/>
          <w:sz w:val="20"/>
          <w:szCs w:val="20"/>
        </w:rPr>
        <w:t xml:space="preserve"> Deputy; Artur Heller (B)</w:t>
      </w:r>
      <w:r w:rsidR="001C001F">
        <w:rPr>
          <w:rFonts w:ascii="Arial" w:hAnsi="Arial" w:cs="Arial"/>
          <w:sz w:val="20"/>
          <w:szCs w:val="20"/>
        </w:rPr>
        <w:t>; “</w:t>
      </w:r>
      <w:r w:rsidR="001C001F" w:rsidRPr="0077353A">
        <w:rPr>
          <w:rFonts w:ascii="Arial" w:hAnsi="Arial" w:cs="Arial"/>
          <w:i/>
          <w:iCs/>
          <w:sz w:val="20"/>
          <w:szCs w:val="20"/>
        </w:rPr>
        <w:t>intelligent and genuine.”</w:t>
      </w:r>
    </w:p>
    <w:p w14:paraId="6BA8B697" w14:textId="77777777" w:rsidR="001C001F" w:rsidRPr="0077353A" w:rsidRDefault="001C001F" w:rsidP="00847B56">
      <w:pPr>
        <w:shd w:val="clear" w:color="auto" w:fill="FFFFFF"/>
        <w:jc w:val="both"/>
        <w:rPr>
          <w:rFonts w:ascii="Arial" w:hAnsi="Arial" w:cs="Arial"/>
          <w:sz w:val="8"/>
          <w:szCs w:val="8"/>
        </w:rPr>
      </w:pPr>
    </w:p>
    <w:p w14:paraId="1C0FAA00" w14:textId="72EC22EB" w:rsidR="001C001F" w:rsidRDefault="001C001F" w:rsidP="00847B56">
      <w:pPr>
        <w:shd w:val="clear" w:color="auto" w:fill="FFFFFF"/>
        <w:jc w:val="both"/>
        <w:rPr>
          <w:rFonts w:ascii="Arial" w:hAnsi="Arial" w:cs="Arial"/>
          <w:sz w:val="20"/>
          <w:szCs w:val="20"/>
        </w:rPr>
      </w:pPr>
      <w:r>
        <w:rPr>
          <w:rFonts w:ascii="Arial" w:hAnsi="Arial" w:cs="Arial"/>
          <w:sz w:val="20"/>
          <w:szCs w:val="20"/>
        </w:rPr>
        <w:t>Morale was not good – the camp had had many difficulties in the past.</w:t>
      </w:r>
      <w:r w:rsidR="00A338BB">
        <w:rPr>
          <w:rFonts w:ascii="Arial" w:hAnsi="Arial" w:cs="Arial"/>
          <w:sz w:val="20"/>
          <w:szCs w:val="20"/>
        </w:rPr>
        <w:t xml:space="preserve"> The Commandant wanted to close the site down as soon as possible.</w:t>
      </w:r>
    </w:p>
    <w:p w14:paraId="4B267579" w14:textId="77777777" w:rsidR="0018033A" w:rsidRPr="008D60A0" w:rsidRDefault="0018033A" w:rsidP="00847B56">
      <w:pPr>
        <w:shd w:val="clear" w:color="auto" w:fill="FFFFFF"/>
        <w:jc w:val="both"/>
        <w:rPr>
          <w:rFonts w:ascii="Arial" w:hAnsi="Arial" w:cs="Arial"/>
          <w:sz w:val="8"/>
          <w:szCs w:val="8"/>
        </w:rPr>
      </w:pPr>
    </w:p>
    <w:tbl>
      <w:tblPr>
        <w:tblStyle w:val="TableGrid"/>
        <w:tblW w:w="5000" w:type="pct"/>
        <w:tblLook w:val="04A0" w:firstRow="1" w:lastRow="0" w:firstColumn="1" w:lastColumn="0" w:noHBand="0" w:noVBand="1"/>
      </w:tblPr>
      <w:tblGrid>
        <w:gridCol w:w="1718"/>
        <w:gridCol w:w="1242"/>
        <w:gridCol w:w="1243"/>
        <w:gridCol w:w="1243"/>
        <w:gridCol w:w="1243"/>
        <w:gridCol w:w="1243"/>
        <w:gridCol w:w="1243"/>
        <w:gridCol w:w="1243"/>
        <w:gridCol w:w="1243"/>
        <w:gridCol w:w="1243"/>
        <w:gridCol w:w="1243"/>
        <w:gridCol w:w="1243"/>
      </w:tblGrid>
      <w:tr w:rsidR="008D60A0" w14:paraId="44F073E8" w14:textId="77777777" w:rsidTr="003B059D">
        <w:tc>
          <w:tcPr>
            <w:tcW w:w="1718" w:type="dxa"/>
          </w:tcPr>
          <w:p w14:paraId="5C1F5D98" w14:textId="77777777" w:rsidR="008D60A0" w:rsidRDefault="008D60A0" w:rsidP="003B059D">
            <w:pPr>
              <w:jc w:val="both"/>
              <w:rPr>
                <w:rFonts w:ascii="Arial" w:hAnsi="Arial" w:cs="Arial"/>
                <w:sz w:val="20"/>
                <w:szCs w:val="20"/>
              </w:rPr>
            </w:pPr>
          </w:p>
        </w:tc>
        <w:tc>
          <w:tcPr>
            <w:tcW w:w="1242" w:type="dxa"/>
          </w:tcPr>
          <w:p w14:paraId="3A567A65" w14:textId="77777777" w:rsidR="008D60A0" w:rsidRDefault="008D60A0" w:rsidP="003B059D">
            <w:pPr>
              <w:jc w:val="center"/>
              <w:rPr>
                <w:rFonts w:ascii="Arial" w:hAnsi="Arial" w:cs="Arial"/>
                <w:sz w:val="20"/>
                <w:szCs w:val="20"/>
              </w:rPr>
            </w:pPr>
            <w:r>
              <w:rPr>
                <w:rFonts w:ascii="Arial" w:hAnsi="Arial" w:cs="Arial"/>
                <w:sz w:val="20"/>
                <w:szCs w:val="20"/>
              </w:rPr>
              <w:t>1944</w:t>
            </w:r>
          </w:p>
        </w:tc>
        <w:tc>
          <w:tcPr>
            <w:tcW w:w="1243" w:type="dxa"/>
          </w:tcPr>
          <w:p w14:paraId="22A236EE" w14:textId="77777777" w:rsidR="008D60A0" w:rsidRDefault="008D60A0" w:rsidP="003B059D">
            <w:pPr>
              <w:jc w:val="center"/>
              <w:rPr>
                <w:rFonts w:ascii="Arial" w:hAnsi="Arial" w:cs="Arial"/>
                <w:sz w:val="20"/>
                <w:szCs w:val="20"/>
              </w:rPr>
            </w:pPr>
            <w:r>
              <w:rPr>
                <w:rFonts w:ascii="Arial" w:hAnsi="Arial" w:cs="Arial"/>
                <w:sz w:val="20"/>
                <w:szCs w:val="20"/>
              </w:rPr>
              <w:t>11/1945</w:t>
            </w:r>
          </w:p>
        </w:tc>
        <w:tc>
          <w:tcPr>
            <w:tcW w:w="1243" w:type="dxa"/>
          </w:tcPr>
          <w:p w14:paraId="442211D1" w14:textId="77777777" w:rsidR="008D60A0" w:rsidRDefault="008D60A0" w:rsidP="003B059D">
            <w:pPr>
              <w:jc w:val="center"/>
              <w:rPr>
                <w:rFonts w:ascii="Arial" w:hAnsi="Arial" w:cs="Arial"/>
                <w:sz w:val="20"/>
                <w:szCs w:val="20"/>
              </w:rPr>
            </w:pPr>
            <w:r>
              <w:rPr>
                <w:rFonts w:ascii="Arial" w:hAnsi="Arial" w:cs="Arial"/>
                <w:sz w:val="20"/>
                <w:szCs w:val="20"/>
              </w:rPr>
              <w:t>7/1946</w:t>
            </w:r>
          </w:p>
        </w:tc>
        <w:tc>
          <w:tcPr>
            <w:tcW w:w="1243" w:type="dxa"/>
          </w:tcPr>
          <w:p w14:paraId="6A125218" w14:textId="77777777" w:rsidR="008D60A0" w:rsidRDefault="008D60A0" w:rsidP="003B059D">
            <w:pPr>
              <w:jc w:val="center"/>
              <w:rPr>
                <w:rFonts w:ascii="Arial" w:hAnsi="Arial" w:cs="Arial"/>
                <w:sz w:val="20"/>
                <w:szCs w:val="20"/>
              </w:rPr>
            </w:pPr>
            <w:r>
              <w:rPr>
                <w:rFonts w:ascii="Arial" w:hAnsi="Arial" w:cs="Arial"/>
                <w:sz w:val="20"/>
                <w:szCs w:val="20"/>
              </w:rPr>
              <w:t>8/1946</w:t>
            </w:r>
          </w:p>
        </w:tc>
        <w:tc>
          <w:tcPr>
            <w:tcW w:w="1243" w:type="dxa"/>
          </w:tcPr>
          <w:p w14:paraId="5BE45462" w14:textId="77777777" w:rsidR="008D60A0" w:rsidRDefault="008D60A0" w:rsidP="003B059D">
            <w:pPr>
              <w:jc w:val="center"/>
              <w:rPr>
                <w:rFonts w:ascii="Arial" w:hAnsi="Arial" w:cs="Arial"/>
                <w:sz w:val="20"/>
                <w:szCs w:val="20"/>
              </w:rPr>
            </w:pPr>
            <w:r>
              <w:rPr>
                <w:rFonts w:ascii="Arial" w:hAnsi="Arial" w:cs="Arial"/>
                <w:sz w:val="20"/>
                <w:szCs w:val="20"/>
              </w:rPr>
              <w:t>1/1947</w:t>
            </w:r>
          </w:p>
        </w:tc>
        <w:tc>
          <w:tcPr>
            <w:tcW w:w="1243" w:type="dxa"/>
          </w:tcPr>
          <w:p w14:paraId="6186227E" w14:textId="77777777" w:rsidR="008D60A0" w:rsidRDefault="008D60A0" w:rsidP="003B059D">
            <w:pPr>
              <w:jc w:val="center"/>
              <w:rPr>
                <w:rFonts w:ascii="Arial" w:hAnsi="Arial" w:cs="Arial"/>
                <w:sz w:val="20"/>
                <w:szCs w:val="20"/>
              </w:rPr>
            </w:pPr>
            <w:r>
              <w:rPr>
                <w:rFonts w:ascii="Arial" w:hAnsi="Arial" w:cs="Arial"/>
                <w:sz w:val="20"/>
                <w:szCs w:val="20"/>
              </w:rPr>
              <w:t>4/1947</w:t>
            </w:r>
          </w:p>
        </w:tc>
        <w:tc>
          <w:tcPr>
            <w:tcW w:w="1243" w:type="dxa"/>
          </w:tcPr>
          <w:p w14:paraId="71E63561" w14:textId="77777777" w:rsidR="008D60A0" w:rsidRDefault="008D60A0" w:rsidP="003B059D">
            <w:pPr>
              <w:jc w:val="center"/>
              <w:rPr>
                <w:rFonts w:ascii="Arial" w:hAnsi="Arial" w:cs="Arial"/>
                <w:sz w:val="20"/>
                <w:szCs w:val="20"/>
              </w:rPr>
            </w:pPr>
            <w:r>
              <w:rPr>
                <w:rFonts w:ascii="Arial" w:hAnsi="Arial" w:cs="Arial"/>
                <w:sz w:val="20"/>
                <w:szCs w:val="20"/>
              </w:rPr>
              <w:t>7/1947</w:t>
            </w:r>
          </w:p>
        </w:tc>
        <w:tc>
          <w:tcPr>
            <w:tcW w:w="1243" w:type="dxa"/>
          </w:tcPr>
          <w:p w14:paraId="279AC2E0" w14:textId="77777777" w:rsidR="008D60A0" w:rsidRDefault="008D60A0" w:rsidP="003B059D">
            <w:pPr>
              <w:jc w:val="center"/>
              <w:rPr>
                <w:rFonts w:ascii="Arial" w:hAnsi="Arial" w:cs="Arial"/>
                <w:sz w:val="20"/>
                <w:szCs w:val="20"/>
              </w:rPr>
            </w:pPr>
            <w:r>
              <w:rPr>
                <w:rFonts w:ascii="Arial" w:hAnsi="Arial" w:cs="Arial"/>
                <w:sz w:val="20"/>
                <w:szCs w:val="20"/>
              </w:rPr>
              <w:t>10/1947</w:t>
            </w:r>
          </w:p>
        </w:tc>
        <w:tc>
          <w:tcPr>
            <w:tcW w:w="1243" w:type="dxa"/>
          </w:tcPr>
          <w:p w14:paraId="7732CFEE" w14:textId="77777777" w:rsidR="008D60A0" w:rsidRDefault="008D60A0" w:rsidP="003B059D">
            <w:pPr>
              <w:jc w:val="center"/>
              <w:rPr>
                <w:rFonts w:ascii="Arial" w:hAnsi="Arial" w:cs="Arial"/>
                <w:sz w:val="20"/>
                <w:szCs w:val="20"/>
              </w:rPr>
            </w:pPr>
            <w:r>
              <w:rPr>
                <w:rFonts w:ascii="Arial" w:hAnsi="Arial" w:cs="Arial"/>
                <w:sz w:val="20"/>
                <w:szCs w:val="20"/>
              </w:rPr>
              <w:t>1/1948</w:t>
            </w:r>
          </w:p>
        </w:tc>
        <w:tc>
          <w:tcPr>
            <w:tcW w:w="1243" w:type="dxa"/>
          </w:tcPr>
          <w:p w14:paraId="735FE561" w14:textId="77777777" w:rsidR="008D60A0" w:rsidRDefault="008D60A0" w:rsidP="003B059D">
            <w:pPr>
              <w:jc w:val="center"/>
              <w:rPr>
                <w:rFonts w:ascii="Arial" w:hAnsi="Arial" w:cs="Arial"/>
                <w:sz w:val="20"/>
                <w:szCs w:val="20"/>
              </w:rPr>
            </w:pPr>
            <w:r>
              <w:rPr>
                <w:rFonts w:ascii="Arial" w:hAnsi="Arial" w:cs="Arial"/>
                <w:sz w:val="20"/>
                <w:szCs w:val="20"/>
              </w:rPr>
              <w:t>3/1948</w:t>
            </w:r>
          </w:p>
        </w:tc>
        <w:tc>
          <w:tcPr>
            <w:tcW w:w="1243" w:type="dxa"/>
          </w:tcPr>
          <w:p w14:paraId="40EFA742" w14:textId="77777777" w:rsidR="008D60A0" w:rsidRDefault="008D60A0" w:rsidP="003B059D">
            <w:pPr>
              <w:jc w:val="center"/>
              <w:rPr>
                <w:rFonts w:ascii="Arial" w:hAnsi="Arial" w:cs="Arial"/>
                <w:sz w:val="20"/>
                <w:szCs w:val="20"/>
              </w:rPr>
            </w:pPr>
            <w:r>
              <w:rPr>
                <w:rFonts w:ascii="Arial" w:hAnsi="Arial" w:cs="Arial"/>
                <w:sz w:val="20"/>
                <w:szCs w:val="20"/>
              </w:rPr>
              <w:t>4/1948</w:t>
            </w:r>
          </w:p>
        </w:tc>
      </w:tr>
      <w:tr w:rsidR="008D60A0" w14:paraId="0C3E9C3B" w14:textId="77777777" w:rsidTr="003B059D">
        <w:tc>
          <w:tcPr>
            <w:tcW w:w="1718" w:type="dxa"/>
          </w:tcPr>
          <w:p w14:paraId="38637A7E" w14:textId="77777777" w:rsidR="008D60A0" w:rsidRDefault="008D60A0" w:rsidP="003B059D">
            <w:pPr>
              <w:jc w:val="both"/>
              <w:rPr>
                <w:rFonts w:ascii="Arial" w:hAnsi="Arial" w:cs="Arial"/>
                <w:sz w:val="20"/>
                <w:szCs w:val="20"/>
              </w:rPr>
            </w:pPr>
            <w:r>
              <w:rPr>
                <w:rFonts w:ascii="Arial" w:hAnsi="Arial" w:cs="Arial"/>
                <w:sz w:val="20"/>
                <w:szCs w:val="20"/>
              </w:rPr>
              <w:t>Wolseley Road</w:t>
            </w:r>
          </w:p>
        </w:tc>
        <w:tc>
          <w:tcPr>
            <w:tcW w:w="8700" w:type="dxa"/>
            <w:gridSpan w:val="7"/>
            <w:shd w:val="clear" w:color="auto" w:fill="DEEAF6" w:themeFill="accent5" w:themeFillTint="33"/>
          </w:tcPr>
          <w:p w14:paraId="5B5EF4E3" w14:textId="77777777" w:rsidR="008D60A0" w:rsidRDefault="008D60A0" w:rsidP="003B059D">
            <w:pPr>
              <w:jc w:val="center"/>
              <w:rPr>
                <w:rFonts w:ascii="Arial" w:hAnsi="Arial" w:cs="Arial"/>
                <w:sz w:val="20"/>
                <w:szCs w:val="20"/>
              </w:rPr>
            </w:pPr>
            <w:r>
              <w:rPr>
                <w:rFonts w:ascii="Arial" w:hAnsi="Arial" w:cs="Arial"/>
                <w:sz w:val="20"/>
                <w:szCs w:val="20"/>
              </w:rPr>
              <w:t>Camp 96</w:t>
            </w:r>
          </w:p>
        </w:tc>
        <w:tc>
          <w:tcPr>
            <w:tcW w:w="1243" w:type="dxa"/>
            <w:shd w:val="clear" w:color="auto" w:fill="E2EFD9" w:themeFill="accent6" w:themeFillTint="33"/>
          </w:tcPr>
          <w:p w14:paraId="64E57C62" w14:textId="77777777" w:rsidR="008D60A0" w:rsidRDefault="008D60A0" w:rsidP="003B059D">
            <w:pPr>
              <w:jc w:val="center"/>
              <w:rPr>
                <w:rFonts w:ascii="Arial" w:hAnsi="Arial" w:cs="Arial"/>
                <w:sz w:val="20"/>
                <w:szCs w:val="20"/>
              </w:rPr>
            </w:pPr>
            <w:r>
              <w:rPr>
                <w:rFonts w:ascii="Arial" w:hAnsi="Arial" w:cs="Arial"/>
                <w:sz w:val="20"/>
                <w:szCs w:val="20"/>
              </w:rPr>
              <w:t>596</w:t>
            </w:r>
          </w:p>
        </w:tc>
        <w:tc>
          <w:tcPr>
            <w:tcW w:w="1243" w:type="dxa"/>
            <w:shd w:val="clear" w:color="auto" w:fill="E2EFD9" w:themeFill="accent6" w:themeFillTint="33"/>
          </w:tcPr>
          <w:p w14:paraId="52E1A639" w14:textId="77777777" w:rsidR="008D60A0" w:rsidRDefault="008D60A0" w:rsidP="003B059D">
            <w:pPr>
              <w:jc w:val="center"/>
              <w:rPr>
                <w:rFonts w:ascii="Arial" w:hAnsi="Arial" w:cs="Arial"/>
                <w:sz w:val="20"/>
                <w:szCs w:val="20"/>
              </w:rPr>
            </w:pPr>
            <w:r>
              <w:rPr>
                <w:rFonts w:ascii="Arial" w:hAnsi="Arial" w:cs="Arial"/>
                <w:sz w:val="20"/>
                <w:szCs w:val="20"/>
              </w:rPr>
              <w:t>268</w:t>
            </w:r>
          </w:p>
        </w:tc>
        <w:tc>
          <w:tcPr>
            <w:tcW w:w="1243" w:type="dxa"/>
            <w:shd w:val="clear" w:color="auto" w:fill="FFCCCC"/>
          </w:tcPr>
          <w:p w14:paraId="35B2C4C1" w14:textId="77777777" w:rsidR="008D60A0" w:rsidRDefault="008D60A0" w:rsidP="003B059D">
            <w:pPr>
              <w:jc w:val="center"/>
              <w:rPr>
                <w:rFonts w:ascii="Arial" w:hAnsi="Arial" w:cs="Arial"/>
                <w:sz w:val="20"/>
                <w:szCs w:val="20"/>
              </w:rPr>
            </w:pPr>
          </w:p>
        </w:tc>
        <w:tc>
          <w:tcPr>
            <w:tcW w:w="1243" w:type="dxa"/>
            <w:shd w:val="clear" w:color="auto" w:fill="FFCCCC"/>
          </w:tcPr>
          <w:p w14:paraId="2632F71B" w14:textId="77777777" w:rsidR="008D60A0" w:rsidRDefault="008D60A0" w:rsidP="003B059D">
            <w:pPr>
              <w:jc w:val="center"/>
              <w:rPr>
                <w:rFonts w:ascii="Arial" w:hAnsi="Arial" w:cs="Arial"/>
                <w:sz w:val="20"/>
                <w:szCs w:val="20"/>
              </w:rPr>
            </w:pPr>
          </w:p>
        </w:tc>
      </w:tr>
    </w:tbl>
    <w:p w14:paraId="2F9D53E6" w14:textId="77777777" w:rsidR="0018033A" w:rsidRDefault="0018033A" w:rsidP="00847B56">
      <w:pPr>
        <w:shd w:val="clear" w:color="auto" w:fill="FFFFFF"/>
        <w:jc w:val="both"/>
        <w:rPr>
          <w:rFonts w:ascii="Arial" w:hAnsi="Arial" w:cs="Arial"/>
          <w:sz w:val="20"/>
          <w:szCs w:val="20"/>
        </w:rPr>
      </w:pPr>
    </w:p>
    <w:p w14:paraId="75BB1C66" w14:textId="4AAF8E3B" w:rsidR="0018033A" w:rsidRPr="0077353A" w:rsidRDefault="0018033A" w:rsidP="00847B56">
      <w:pPr>
        <w:shd w:val="clear" w:color="auto" w:fill="FFFFFF"/>
        <w:jc w:val="both"/>
        <w:rPr>
          <w:rFonts w:ascii="Arial" w:hAnsi="Arial" w:cs="Arial"/>
          <w:sz w:val="20"/>
          <w:szCs w:val="20"/>
        </w:rPr>
      </w:pPr>
      <w:proofErr w:type="spellStart"/>
      <w:r w:rsidRPr="0018033A">
        <w:rPr>
          <w:rFonts w:ascii="Arial" w:hAnsi="Arial" w:cs="Arial"/>
          <w:b/>
          <w:bCs/>
          <w:sz w:val="20"/>
          <w:szCs w:val="20"/>
        </w:rPr>
        <w:t>Worfield</w:t>
      </w:r>
      <w:proofErr w:type="spellEnd"/>
      <w:r w:rsidR="0077353A">
        <w:rPr>
          <w:rFonts w:ascii="Arial" w:hAnsi="Arial" w:cs="Arial"/>
          <w:b/>
          <w:bCs/>
          <w:sz w:val="20"/>
          <w:szCs w:val="20"/>
        </w:rPr>
        <w:t xml:space="preserve">. </w:t>
      </w:r>
      <w:r w:rsidR="0077353A">
        <w:rPr>
          <w:rFonts w:ascii="Arial" w:hAnsi="Arial" w:cs="Arial"/>
          <w:sz w:val="20"/>
          <w:szCs w:val="20"/>
        </w:rPr>
        <w:t>Previously independent camp 272, then hostel with Coven Lawn Camp 151.</w:t>
      </w:r>
    </w:p>
    <w:p w14:paraId="0784CB48" w14:textId="77777777" w:rsidR="0018033A" w:rsidRPr="0077353A" w:rsidRDefault="0018033A" w:rsidP="00847B56">
      <w:pPr>
        <w:shd w:val="clear" w:color="auto" w:fill="FFFFFF"/>
        <w:jc w:val="both"/>
        <w:rPr>
          <w:rFonts w:ascii="Arial" w:hAnsi="Arial" w:cs="Arial"/>
          <w:sz w:val="8"/>
          <w:szCs w:val="8"/>
        </w:rPr>
      </w:pPr>
    </w:p>
    <w:p w14:paraId="52BD42C9" w14:textId="2BD88998" w:rsidR="0018033A" w:rsidRDefault="0018033A" w:rsidP="00847B56">
      <w:pPr>
        <w:shd w:val="clear" w:color="auto" w:fill="FFFFFF"/>
        <w:jc w:val="both"/>
        <w:rPr>
          <w:rFonts w:ascii="Arial" w:hAnsi="Arial" w:cs="Arial"/>
          <w:sz w:val="20"/>
          <w:szCs w:val="20"/>
        </w:rPr>
      </w:pPr>
      <w:r>
        <w:rPr>
          <w:rFonts w:ascii="Arial" w:hAnsi="Arial" w:cs="Arial"/>
          <w:sz w:val="20"/>
          <w:szCs w:val="20"/>
        </w:rPr>
        <w:t>4/1948 – Hostel leader; H Heyne (B)</w:t>
      </w:r>
    </w:p>
    <w:p w14:paraId="582DE94A" w14:textId="77777777" w:rsidR="0018033A" w:rsidRPr="008D60A0" w:rsidRDefault="0018033A" w:rsidP="00847B56">
      <w:pPr>
        <w:shd w:val="clear" w:color="auto" w:fill="FFFFFF"/>
        <w:jc w:val="both"/>
        <w:rPr>
          <w:rFonts w:ascii="Arial" w:hAnsi="Arial" w:cs="Arial"/>
          <w:sz w:val="8"/>
          <w:szCs w:val="8"/>
        </w:rPr>
      </w:pPr>
    </w:p>
    <w:tbl>
      <w:tblPr>
        <w:tblStyle w:val="TableGrid"/>
        <w:tblW w:w="5000" w:type="pct"/>
        <w:tblLook w:val="04A0" w:firstRow="1" w:lastRow="0" w:firstColumn="1" w:lastColumn="0" w:noHBand="0" w:noVBand="1"/>
      </w:tblPr>
      <w:tblGrid>
        <w:gridCol w:w="1718"/>
        <w:gridCol w:w="1242"/>
        <w:gridCol w:w="1243"/>
        <w:gridCol w:w="1243"/>
        <w:gridCol w:w="1243"/>
        <w:gridCol w:w="1243"/>
        <w:gridCol w:w="1243"/>
        <w:gridCol w:w="1243"/>
        <w:gridCol w:w="1243"/>
        <w:gridCol w:w="1243"/>
        <w:gridCol w:w="1243"/>
        <w:gridCol w:w="1243"/>
      </w:tblGrid>
      <w:tr w:rsidR="008D60A0" w14:paraId="24408A70" w14:textId="77777777" w:rsidTr="003B059D">
        <w:tc>
          <w:tcPr>
            <w:tcW w:w="1718" w:type="dxa"/>
          </w:tcPr>
          <w:p w14:paraId="78BC79D2" w14:textId="77777777" w:rsidR="008D60A0" w:rsidRDefault="008D60A0" w:rsidP="003B059D">
            <w:pPr>
              <w:jc w:val="both"/>
              <w:rPr>
                <w:rFonts w:ascii="Arial" w:hAnsi="Arial" w:cs="Arial"/>
                <w:sz w:val="20"/>
                <w:szCs w:val="20"/>
              </w:rPr>
            </w:pPr>
          </w:p>
        </w:tc>
        <w:tc>
          <w:tcPr>
            <w:tcW w:w="1242" w:type="dxa"/>
          </w:tcPr>
          <w:p w14:paraId="719A66F8" w14:textId="77777777" w:rsidR="008D60A0" w:rsidRDefault="008D60A0" w:rsidP="003B059D">
            <w:pPr>
              <w:jc w:val="center"/>
              <w:rPr>
                <w:rFonts w:ascii="Arial" w:hAnsi="Arial" w:cs="Arial"/>
                <w:sz w:val="20"/>
                <w:szCs w:val="20"/>
              </w:rPr>
            </w:pPr>
            <w:r>
              <w:rPr>
                <w:rFonts w:ascii="Arial" w:hAnsi="Arial" w:cs="Arial"/>
                <w:sz w:val="20"/>
                <w:szCs w:val="20"/>
              </w:rPr>
              <w:t>1944</w:t>
            </w:r>
          </w:p>
        </w:tc>
        <w:tc>
          <w:tcPr>
            <w:tcW w:w="1243" w:type="dxa"/>
          </w:tcPr>
          <w:p w14:paraId="4B6D37B2" w14:textId="77777777" w:rsidR="008D60A0" w:rsidRDefault="008D60A0" w:rsidP="003B059D">
            <w:pPr>
              <w:jc w:val="center"/>
              <w:rPr>
                <w:rFonts w:ascii="Arial" w:hAnsi="Arial" w:cs="Arial"/>
                <w:sz w:val="20"/>
                <w:szCs w:val="20"/>
              </w:rPr>
            </w:pPr>
            <w:r>
              <w:rPr>
                <w:rFonts w:ascii="Arial" w:hAnsi="Arial" w:cs="Arial"/>
                <w:sz w:val="20"/>
                <w:szCs w:val="20"/>
              </w:rPr>
              <w:t>11/1945</w:t>
            </w:r>
          </w:p>
        </w:tc>
        <w:tc>
          <w:tcPr>
            <w:tcW w:w="1243" w:type="dxa"/>
          </w:tcPr>
          <w:p w14:paraId="37FE8E64" w14:textId="77777777" w:rsidR="008D60A0" w:rsidRDefault="008D60A0" w:rsidP="003B059D">
            <w:pPr>
              <w:jc w:val="center"/>
              <w:rPr>
                <w:rFonts w:ascii="Arial" w:hAnsi="Arial" w:cs="Arial"/>
                <w:sz w:val="20"/>
                <w:szCs w:val="20"/>
              </w:rPr>
            </w:pPr>
            <w:r>
              <w:rPr>
                <w:rFonts w:ascii="Arial" w:hAnsi="Arial" w:cs="Arial"/>
                <w:sz w:val="20"/>
                <w:szCs w:val="20"/>
              </w:rPr>
              <w:t>7/1946</w:t>
            </w:r>
          </w:p>
        </w:tc>
        <w:tc>
          <w:tcPr>
            <w:tcW w:w="1243" w:type="dxa"/>
          </w:tcPr>
          <w:p w14:paraId="3BA96D4B" w14:textId="77777777" w:rsidR="008D60A0" w:rsidRDefault="008D60A0" w:rsidP="003B059D">
            <w:pPr>
              <w:jc w:val="center"/>
              <w:rPr>
                <w:rFonts w:ascii="Arial" w:hAnsi="Arial" w:cs="Arial"/>
                <w:sz w:val="20"/>
                <w:szCs w:val="20"/>
              </w:rPr>
            </w:pPr>
            <w:r>
              <w:rPr>
                <w:rFonts w:ascii="Arial" w:hAnsi="Arial" w:cs="Arial"/>
                <w:sz w:val="20"/>
                <w:szCs w:val="20"/>
              </w:rPr>
              <w:t>8/1946</w:t>
            </w:r>
          </w:p>
        </w:tc>
        <w:tc>
          <w:tcPr>
            <w:tcW w:w="1243" w:type="dxa"/>
          </w:tcPr>
          <w:p w14:paraId="6DD29D5A" w14:textId="77777777" w:rsidR="008D60A0" w:rsidRDefault="008D60A0" w:rsidP="003B059D">
            <w:pPr>
              <w:jc w:val="center"/>
              <w:rPr>
                <w:rFonts w:ascii="Arial" w:hAnsi="Arial" w:cs="Arial"/>
                <w:sz w:val="20"/>
                <w:szCs w:val="20"/>
              </w:rPr>
            </w:pPr>
            <w:r>
              <w:rPr>
                <w:rFonts w:ascii="Arial" w:hAnsi="Arial" w:cs="Arial"/>
                <w:sz w:val="20"/>
                <w:szCs w:val="20"/>
              </w:rPr>
              <w:t>1/1947</w:t>
            </w:r>
          </w:p>
        </w:tc>
        <w:tc>
          <w:tcPr>
            <w:tcW w:w="1243" w:type="dxa"/>
          </w:tcPr>
          <w:p w14:paraId="43EB6DFF" w14:textId="77777777" w:rsidR="008D60A0" w:rsidRDefault="008D60A0" w:rsidP="003B059D">
            <w:pPr>
              <w:jc w:val="center"/>
              <w:rPr>
                <w:rFonts w:ascii="Arial" w:hAnsi="Arial" w:cs="Arial"/>
                <w:sz w:val="20"/>
                <w:szCs w:val="20"/>
              </w:rPr>
            </w:pPr>
            <w:r>
              <w:rPr>
                <w:rFonts w:ascii="Arial" w:hAnsi="Arial" w:cs="Arial"/>
                <w:sz w:val="20"/>
                <w:szCs w:val="20"/>
              </w:rPr>
              <w:t>4/1947</w:t>
            </w:r>
          </w:p>
        </w:tc>
        <w:tc>
          <w:tcPr>
            <w:tcW w:w="1243" w:type="dxa"/>
          </w:tcPr>
          <w:p w14:paraId="39E7A37B" w14:textId="77777777" w:rsidR="008D60A0" w:rsidRDefault="008D60A0" w:rsidP="003B059D">
            <w:pPr>
              <w:jc w:val="center"/>
              <w:rPr>
                <w:rFonts w:ascii="Arial" w:hAnsi="Arial" w:cs="Arial"/>
                <w:sz w:val="20"/>
                <w:szCs w:val="20"/>
              </w:rPr>
            </w:pPr>
            <w:r>
              <w:rPr>
                <w:rFonts w:ascii="Arial" w:hAnsi="Arial" w:cs="Arial"/>
                <w:sz w:val="20"/>
                <w:szCs w:val="20"/>
              </w:rPr>
              <w:t>7/1947</w:t>
            </w:r>
          </w:p>
        </w:tc>
        <w:tc>
          <w:tcPr>
            <w:tcW w:w="1243" w:type="dxa"/>
          </w:tcPr>
          <w:p w14:paraId="06778958" w14:textId="77777777" w:rsidR="008D60A0" w:rsidRDefault="008D60A0" w:rsidP="003B059D">
            <w:pPr>
              <w:jc w:val="center"/>
              <w:rPr>
                <w:rFonts w:ascii="Arial" w:hAnsi="Arial" w:cs="Arial"/>
                <w:sz w:val="20"/>
                <w:szCs w:val="20"/>
              </w:rPr>
            </w:pPr>
            <w:r>
              <w:rPr>
                <w:rFonts w:ascii="Arial" w:hAnsi="Arial" w:cs="Arial"/>
                <w:sz w:val="20"/>
                <w:szCs w:val="20"/>
              </w:rPr>
              <w:t>10/1947</w:t>
            </w:r>
          </w:p>
        </w:tc>
        <w:tc>
          <w:tcPr>
            <w:tcW w:w="1243" w:type="dxa"/>
          </w:tcPr>
          <w:p w14:paraId="32DC9869" w14:textId="77777777" w:rsidR="008D60A0" w:rsidRDefault="008D60A0" w:rsidP="003B059D">
            <w:pPr>
              <w:jc w:val="center"/>
              <w:rPr>
                <w:rFonts w:ascii="Arial" w:hAnsi="Arial" w:cs="Arial"/>
                <w:sz w:val="20"/>
                <w:szCs w:val="20"/>
              </w:rPr>
            </w:pPr>
            <w:r>
              <w:rPr>
                <w:rFonts w:ascii="Arial" w:hAnsi="Arial" w:cs="Arial"/>
                <w:sz w:val="20"/>
                <w:szCs w:val="20"/>
              </w:rPr>
              <w:t>1/1948</w:t>
            </w:r>
          </w:p>
        </w:tc>
        <w:tc>
          <w:tcPr>
            <w:tcW w:w="1243" w:type="dxa"/>
          </w:tcPr>
          <w:p w14:paraId="53CFCAC3" w14:textId="77777777" w:rsidR="008D60A0" w:rsidRDefault="008D60A0" w:rsidP="003B059D">
            <w:pPr>
              <w:jc w:val="center"/>
              <w:rPr>
                <w:rFonts w:ascii="Arial" w:hAnsi="Arial" w:cs="Arial"/>
                <w:sz w:val="20"/>
                <w:szCs w:val="20"/>
              </w:rPr>
            </w:pPr>
            <w:r>
              <w:rPr>
                <w:rFonts w:ascii="Arial" w:hAnsi="Arial" w:cs="Arial"/>
                <w:sz w:val="20"/>
                <w:szCs w:val="20"/>
              </w:rPr>
              <w:t>3/1948</w:t>
            </w:r>
          </w:p>
        </w:tc>
        <w:tc>
          <w:tcPr>
            <w:tcW w:w="1243" w:type="dxa"/>
          </w:tcPr>
          <w:p w14:paraId="65A273C7" w14:textId="77777777" w:rsidR="008D60A0" w:rsidRDefault="008D60A0" w:rsidP="003B059D">
            <w:pPr>
              <w:jc w:val="center"/>
              <w:rPr>
                <w:rFonts w:ascii="Arial" w:hAnsi="Arial" w:cs="Arial"/>
                <w:sz w:val="20"/>
                <w:szCs w:val="20"/>
              </w:rPr>
            </w:pPr>
            <w:r>
              <w:rPr>
                <w:rFonts w:ascii="Arial" w:hAnsi="Arial" w:cs="Arial"/>
                <w:sz w:val="20"/>
                <w:szCs w:val="20"/>
              </w:rPr>
              <w:t>4/1948</w:t>
            </w:r>
          </w:p>
        </w:tc>
      </w:tr>
      <w:tr w:rsidR="008D60A0" w14:paraId="58EEB34F" w14:textId="77777777" w:rsidTr="003B059D">
        <w:tc>
          <w:tcPr>
            <w:tcW w:w="1718" w:type="dxa"/>
          </w:tcPr>
          <w:p w14:paraId="5E746017" w14:textId="77777777" w:rsidR="008D60A0" w:rsidRDefault="008D60A0" w:rsidP="003B059D">
            <w:pPr>
              <w:jc w:val="both"/>
              <w:rPr>
                <w:rFonts w:ascii="Arial" w:hAnsi="Arial" w:cs="Arial"/>
                <w:sz w:val="20"/>
                <w:szCs w:val="20"/>
              </w:rPr>
            </w:pPr>
            <w:proofErr w:type="spellStart"/>
            <w:r>
              <w:rPr>
                <w:rFonts w:ascii="Arial" w:hAnsi="Arial" w:cs="Arial"/>
                <w:sz w:val="20"/>
                <w:szCs w:val="20"/>
              </w:rPr>
              <w:t>Worfield</w:t>
            </w:r>
            <w:proofErr w:type="spellEnd"/>
          </w:p>
        </w:tc>
        <w:tc>
          <w:tcPr>
            <w:tcW w:w="1242" w:type="dxa"/>
            <w:shd w:val="clear" w:color="auto" w:fill="FFCCCC"/>
          </w:tcPr>
          <w:p w14:paraId="31974A9E" w14:textId="77777777" w:rsidR="008D60A0" w:rsidRDefault="008D60A0" w:rsidP="003B059D">
            <w:pPr>
              <w:jc w:val="center"/>
              <w:rPr>
                <w:rFonts w:ascii="Arial" w:hAnsi="Arial" w:cs="Arial"/>
                <w:sz w:val="20"/>
                <w:szCs w:val="20"/>
              </w:rPr>
            </w:pPr>
          </w:p>
        </w:tc>
        <w:tc>
          <w:tcPr>
            <w:tcW w:w="1243" w:type="dxa"/>
            <w:shd w:val="clear" w:color="auto" w:fill="DEEAF6" w:themeFill="accent5" w:themeFillTint="33"/>
          </w:tcPr>
          <w:p w14:paraId="14165755" w14:textId="77777777" w:rsidR="008D60A0" w:rsidRDefault="008D60A0" w:rsidP="003B059D">
            <w:pPr>
              <w:jc w:val="center"/>
              <w:rPr>
                <w:rFonts w:ascii="Arial" w:hAnsi="Arial" w:cs="Arial"/>
                <w:sz w:val="20"/>
                <w:szCs w:val="20"/>
              </w:rPr>
            </w:pPr>
            <w:r>
              <w:rPr>
                <w:rFonts w:ascii="Arial" w:hAnsi="Arial" w:cs="Arial"/>
                <w:sz w:val="20"/>
                <w:szCs w:val="20"/>
              </w:rPr>
              <w:t>Camp 272</w:t>
            </w:r>
          </w:p>
        </w:tc>
        <w:tc>
          <w:tcPr>
            <w:tcW w:w="8701" w:type="dxa"/>
            <w:gridSpan w:val="7"/>
            <w:shd w:val="clear" w:color="auto" w:fill="DEEAF6" w:themeFill="accent5" w:themeFillTint="33"/>
          </w:tcPr>
          <w:p w14:paraId="382119BE" w14:textId="77777777" w:rsidR="008D60A0" w:rsidRDefault="008D60A0" w:rsidP="003B059D">
            <w:pPr>
              <w:jc w:val="center"/>
              <w:rPr>
                <w:rFonts w:ascii="Arial" w:hAnsi="Arial" w:cs="Arial"/>
                <w:sz w:val="20"/>
                <w:szCs w:val="20"/>
              </w:rPr>
            </w:pPr>
            <w:r>
              <w:rPr>
                <w:rFonts w:ascii="Arial" w:hAnsi="Arial" w:cs="Arial"/>
                <w:sz w:val="20"/>
                <w:szCs w:val="20"/>
              </w:rPr>
              <w:t>With C 151</w:t>
            </w:r>
          </w:p>
        </w:tc>
        <w:tc>
          <w:tcPr>
            <w:tcW w:w="1243" w:type="dxa"/>
            <w:shd w:val="clear" w:color="auto" w:fill="E2EFD9" w:themeFill="accent6" w:themeFillTint="33"/>
          </w:tcPr>
          <w:p w14:paraId="68E55AE6" w14:textId="77777777" w:rsidR="008D60A0" w:rsidRDefault="008D60A0" w:rsidP="003B059D">
            <w:pPr>
              <w:jc w:val="center"/>
              <w:rPr>
                <w:rFonts w:ascii="Arial" w:hAnsi="Arial" w:cs="Arial"/>
                <w:sz w:val="20"/>
                <w:szCs w:val="20"/>
              </w:rPr>
            </w:pPr>
            <w:r>
              <w:rPr>
                <w:rFonts w:ascii="Arial" w:hAnsi="Arial" w:cs="Arial"/>
                <w:sz w:val="20"/>
                <w:szCs w:val="20"/>
              </w:rPr>
              <w:t>339</w:t>
            </w:r>
          </w:p>
        </w:tc>
        <w:tc>
          <w:tcPr>
            <w:tcW w:w="1243" w:type="dxa"/>
            <w:shd w:val="clear" w:color="auto" w:fill="E2EFD9" w:themeFill="accent6" w:themeFillTint="33"/>
          </w:tcPr>
          <w:p w14:paraId="41DD1155" w14:textId="77777777" w:rsidR="008D60A0" w:rsidRDefault="008D60A0" w:rsidP="003B059D">
            <w:pPr>
              <w:jc w:val="center"/>
              <w:rPr>
                <w:rFonts w:ascii="Arial" w:hAnsi="Arial" w:cs="Arial"/>
                <w:sz w:val="20"/>
                <w:szCs w:val="20"/>
              </w:rPr>
            </w:pPr>
            <w:r>
              <w:rPr>
                <w:rFonts w:ascii="Arial" w:hAnsi="Arial" w:cs="Arial"/>
                <w:sz w:val="20"/>
                <w:szCs w:val="20"/>
              </w:rPr>
              <w:t>172</w:t>
            </w:r>
          </w:p>
        </w:tc>
      </w:tr>
    </w:tbl>
    <w:p w14:paraId="784997C3" w14:textId="77777777" w:rsidR="00991D1B" w:rsidRPr="00A11E29" w:rsidRDefault="00991D1B" w:rsidP="00A11E29">
      <w:pPr>
        <w:pStyle w:val="TableParagraph"/>
        <w:rPr>
          <w:rFonts w:ascii="Arial" w:eastAsia="Arial" w:hAnsi="Arial" w:cs="Arial"/>
          <w:sz w:val="8"/>
          <w:szCs w:val="8"/>
        </w:rPr>
      </w:pPr>
    </w:p>
    <w:sectPr w:rsidR="00991D1B" w:rsidRPr="00A11E29" w:rsidSect="008E6023">
      <w:footerReference w:type="default" r:id="rId18"/>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D441A" w14:textId="77777777" w:rsidR="00C10E09" w:rsidRDefault="00C10E09" w:rsidP="00152508">
      <w:r>
        <w:separator/>
      </w:r>
    </w:p>
  </w:endnote>
  <w:endnote w:type="continuationSeparator" w:id="0">
    <w:p w14:paraId="7A58FB28" w14:textId="77777777" w:rsidR="00C10E09" w:rsidRDefault="00C10E09"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9176F3" w:rsidRDefault="009176F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9176F3" w:rsidRDefault="00917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768D8" w14:textId="77777777" w:rsidR="00C10E09" w:rsidRDefault="00C10E09" w:rsidP="00152508">
      <w:r>
        <w:separator/>
      </w:r>
    </w:p>
  </w:footnote>
  <w:footnote w:type="continuationSeparator" w:id="0">
    <w:p w14:paraId="283BA858" w14:textId="77777777" w:rsidR="00C10E09" w:rsidRDefault="00C10E09"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72510D"/>
    <w:multiLevelType w:val="hybridMultilevel"/>
    <w:tmpl w:val="F04E9118"/>
    <w:lvl w:ilvl="0" w:tplc="CA26D21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1"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3"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67397">
    <w:abstractNumId w:val="7"/>
  </w:num>
  <w:num w:numId="2" w16cid:durableId="870191452">
    <w:abstractNumId w:val="4"/>
  </w:num>
  <w:num w:numId="3" w16cid:durableId="169376476">
    <w:abstractNumId w:val="9"/>
  </w:num>
  <w:num w:numId="4" w16cid:durableId="2136560842">
    <w:abstractNumId w:val="15"/>
  </w:num>
  <w:num w:numId="5" w16cid:durableId="1532912031">
    <w:abstractNumId w:val="6"/>
  </w:num>
  <w:num w:numId="6" w16cid:durableId="162012122">
    <w:abstractNumId w:val="13"/>
  </w:num>
  <w:num w:numId="7" w16cid:durableId="176624999">
    <w:abstractNumId w:val="5"/>
  </w:num>
  <w:num w:numId="8" w16cid:durableId="1356074143">
    <w:abstractNumId w:val="12"/>
  </w:num>
  <w:num w:numId="9" w16cid:durableId="499006372">
    <w:abstractNumId w:val="10"/>
  </w:num>
  <w:num w:numId="10" w16cid:durableId="147214266">
    <w:abstractNumId w:val="14"/>
  </w:num>
  <w:num w:numId="11" w16cid:durableId="1014307856">
    <w:abstractNumId w:val="17"/>
  </w:num>
  <w:num w:numId="12" w16cid:durableId="1499153180">
    <w:abstractNumId w:val="16"/>
  </w:num>
  <w:num w:numId="13" w16cid:durableId="922569560">
    <w:abstractNumId w:val="2"/>
  </w:num>
  <w:num w:numId="14" w16cid:durableId="1518305203">
    <w:abstractNumId w:val="1"/>
  </w:num>
  <w:num w:numId="15" w16cid:durableId="351807496">
    <w:abstractNumId w:val="0"/>
  </w:num>
  <w:num w:numId="16" w16cid:durableId="935747168">
    <w:abstractNumId w:val="11"/>
  </w:num>
  <w:num w:numId="17" w16cid:durableId="587345421">
    <w:abstractNumId w:val="19"/>
  </w:num>
  <w:num w:numId="18" w16cid:durableId="1765491723">
    <w:abstractNumId w:val="3"/>
  </w:num>
  <w:num w:numId="19" w16cid:durableId="1264335885">
    <w:abstractNumId w:val="18"/>
  </w:num>
  <w:num w:numId="20" w16cid:durableId="1664892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B3B"/>
    <w:rsid w:val="00006F50"/>
    <w:rsid w:val="00011930"/>
    <w:rsid w:val="00011F9A"/>
    <w:rsid w:val="0001689F"/>
    <w:rsid w:val="0002301D"/>
    <w:rsid w:val="0003003E"/>
    <w:rsid w:val="00031B6C"/>
    <w:rsid w:val="00035844"/>
    <w:rsid w:val="00041F70"/>
    <w:rsid w:val="0004386A"/>
    <w:rsid w:val="00045E2B"/>
    <w:rsid w:val="00050F0B"/>
    <w:rsid w:val="000511DF"/>
    <w:rsid w:val="00054179"/>
    <w:rsid w:val="000542E3"/>
    <w:rsid w:val="00066FDD"/>
    <w:rsid w:val="00077ACE"/>
    <w:rsid w:val="00081903"/>
    <w:rsid w:val="00087703"/>
    <w:rsid w:val="00091B2A"/>
    <w:rsid w:val="00092D69"/>
    <w:rsid w:val="00097ACA"/>
    <w:rsid w:val="000A255B"/>
    <w:rsid w:val="000A2A73"/>
    <w:rsid w:val="000A368A"/>
    <w:rsid w:val="000B2C33"/>
    <w:rsid w:val="000B4F92"/>
    <w:rsid w:val="000C01AA"/>
    <w:rsid w:val="000C1CC3"/>
    <w:rsid w:val="000D23FD"/>
    <w:rsid w:val="000D7F36"/>
    <w:rsid w:val="000E4F89"/>
    <w:rsid w:val="000F74B9"/>
    <w:rsid w:val="001022A0"/>
    <w:rsid w:val="00102EA3"/>
    <w:rsid w:val="001036CA"/>
    <w:rsid w:val="0010524F"/>
    <w:rsid w:val="00105BB9"/>
    <w:rsid w:val="00112E02"/>
    <w:rsid w:val="0011791C"/>
    <w:rsid w:val="00132843"/>
    <w:rsid w:val="00132B03"/>
    <w:rsid w:val="00145051"/>
    <w:rsid w:val="00150A00"/>
    <w:rsid w:val="00152508"/>
    <w:rsid w:val="00155D49"/>
    <w:rsid w:val="0017506A"/>
    <w:rsid w:val="001766CA"/>
    <w:rsid w:val="0018033A"/>
    <w:rsid w:val="001817DD"/>
    <w:rsid w:val="00183101"/>
    <w:rsid w:val="00183FD1"/>
    <w:rsid w:val="001847F5"/>
    <w:rsid w:val="00190546"/>
    <w:rsid w:val="00191938"/>
    <w:rsid w:val="001A0193"/>
    <w:rsid w:val="001C001F"/>
    <w:rsid w:val="001C05A6"/>
    <w:rsid w:val="001C1D43"/>
    <w:rsid w:val="001C28DC"/>
    <w:rsid w:val="001D6E74"/>
    <w:rsid w:val="001E007C"/>
    <w:rsid w:val="001E37E1"/>
    <w:rsid w:val="001E626B"/>
    <w:rsid w:val="00210F2F"/>
    <w:rsid w:val="00221188"/>
    <w:rsid w:val="00230F5C"/>
    <w:rsid w:val="00231C29"/>
    <w:rsid w:val="002357C0"/>
    <w:rsid w:val="0025197B"/>
    <w:rsid w:val="002541C3"/>
    <w:rsid w:val="00256D13"/>
    <w:rsid w:val="00274C1A"/>
    <w:rsid w:val="00274C72"/>
    <w:rsid w:val="00281CAC"/>
    <w:rsid w:val="002915B6"/>
    <w:rsid w:val="002948A3"/>
    <w:rsid w:val="00296965"/>
    <w:rsid w:val="00297582"/>
    <w:rsid w:val="002A4CFF"/>
    <w:rsid w:val="002A57E5"/>
    <w:rsid w:val="002B1C28"/>
    <w:rsid w:val="002B2904"/>
    <w:rsid w:val="002B788C"/>
    <w:rsid w:val="002C234B"/>
    <w:rsid w:val="002D499C"/>
    <w:rsid w:val="002D55CE"/>
    <w:rsid w:val="002D6C22"/>
    <w:rsid w:val="002D6FD2"/>
    <w:rsid w:val="002D78FE"/>
    <w:rsid w:val="002E0E0F"/>
    <w:rsid w:val="002E3D66"/>
    <w:rsid w:val="002E4DDF"/>
    <w:rsid w:val="002F43A9"/>
    <w:rsid w:val="002F57A3"/>
    <w:rsid w:val="00305F3F"/>
    <w:rsid w:val="003066D9"/>
    <w:rsid w:val="00306AF2"/>
    <w:rsid w:val="003334A9"/>
    <w:rsid w:val="00336DE7"/>
    <w:rsid w:val="003415F5"/>
    <w:rsid w:val="00351227"/>
    <w:rsid w:val="003607FD"/>
    <w:rsid w:val="00362B31"/>
    <w:rsid w:val="00365973"/>
    <w:rsid w:val="00372F00"/>
    <w:rsid w:val="00385BC3"/>
    <w:rsid w:val="00385D38"/>
    <w:rsid w:val="003B208E"/>
    <w:rsid w:val="003C1AC0"/>
    <w:rsid w:val="003C3193"/>
    <w:rsid w:val="003C46AD"/>
    <w:rsid w:val="003C5D47"/>
    <w:rsid w:val="003D18A2"/>
    <w:rsid w:val="003D31D2"/>
    <w:rsid w:val="003D49F0"/>
    <w:rsid w:val="003D5310"/>
    <w:rsid w:val="003D6322"/>
    <w:rsid w:val="003D7B0E"/>
    <w:rsid w:val="003E1C9B"/>
    <w:rsid w:val="003E368C"/>
    <w:rsid w:val="003E69BC"/>
    <w:rsid w:val="003F164E"/>
    <w:rsid w:val="00404350"/>
    <w:rsid w:val="00406727"/>
    <w:rsid w:val="00413FDF"/>
    <w:rsid w:val="00422111"/>
    <w:rsid w:val="00425675"/>
    <w:rsid w:val="004273C6"/>
    <w:rsid w:val="004330FC"/>
    <w:rsid w:val="00435DF4"/>
    <w:rsid w:val="00447EE3"/>
    <w:rsid w:val="00450B8E"/>
    <w:rsid w:val="0045209A"/>
    <w:rsid w:val="00452BBD"/>
    <w:rsid w:val="004552E9"/>
    <w:rsid w:val="004560C9"/>
    <w:rsid w:val="004644CA"/>
    <w:rsid w:val="00486EF1"/>
    <w:rsid w:val="004948AD"/>
    <w:rsid w:val="0049792A"/>
    <w:rsid w:val="004A5553"/>
    <w:rsid w:val="004B172B"/>
    <w:rsid w:val="004B2E7C"/>
    <w:rsid w:val="004B4AAD"/>
    <w:rsid w:val="004B7AF0"/>
    <w:rsid w:val="004D66A8"/>
    <w:rsid w:val="004D6E5B"/>
    <w:rsid w:val="004E0D28"/>
    <w:rsid w:val="004E26C3"/>
    <w:rsid w:val="004E632B"/>
    <w:rsid w:val="004F115F"/>
    <w:rsid w:val="004F1ED5"/>
    <w:rsid w:val="004F6452"/>
    <w:rsid w:val="005206BE"/>
    <w:rsid w:val="005234D4"/>
    <w:rsid w:val="005255C5"/>
    <w:rsid w:val="00535DC1"/>
    <w:rsid w:val="00550A92"/>
    <w:rsid w:val="00552098"/>
    <w:rsid w:val="00553F77"/>
    <w:rsid w:val="00554C2A"/>
    <w:rsid w:val="00555B5F"/>
    <w:rsid w:val="005623CC"/>
    <w:rsid w:val="00563076"/>
    <w:rsid w:val="00577BD4"/>
    <w:rsid w:val="00586AC1"/>
    <w:rsid w:val="00586B26"/>
    <w:rsid w:val="00591D9B"/>
    <w:rsid w:val="00592703"/>
    <w:rsid w:val="005A0131"/>
    <w:rsid w:val="005A04A8"/>
    <w:rsid w:val="005A3B65"/>
    <w:rsid w:val="005A44E4"/>
    <w:rsid w:val="005B77C5"/>
    <w:rsid w:val="005C2D5F"/>
    <w:rsid w:val="005D6BB6"/>
    <w:rsid w:val="005E4B15"/>
    <w:rsid w:val="005F3FBF"/>
    <w:rsid w:val="0060333A"/>
    <w:rsid w:val="00607761"/>
    <w:rsid w:val="0061769B"/>
    <w:rsid w:val="006236C6"/>
    <w:rsid w:val="00624501"/>
    <w:rsid w:val="00624FDB"/>
    <w:rsid w:val="006439AE"/>
    <w:rsid w:val="006503F0"/>
    <w:rsid w:val="00657A16"/>
    <w:rsid w:val="00664007"/>
    <w:rsid w:val="0067230D"/>
    <w:rsid w:val="00673CFB"/>
    <w:rsid w:val="00677952"/>
    <w:rsid w:val="00677A82"/>
    <w:rsid w:val="006A3F8F"/>
    <w:rsid w:val="006A767C"/>
    <w:rsid w:val="006C3489"/>
    <w:rsid w:val="006C4A37"/>
    <w:rsid w:val="006D13D4"/>
    <w:rsid w:val="006E4CA4"/>
    <w:rsid w:val="006E663B"/>
    <w:rsid w:val="006E6714"/>
    <w:rsid w:val="006F0343"/>
    <w:rsid w:val="00710C6D"/>
    <w:rsid w:val="00713EA3"/>
    <w:rsid w:val="00722F93"/>
    <w:rsid w:val="0072390B"/>
    <w:rsid w:val="00726B31"/>
    <w:rsid w:val="00734841"/>
    <w:rsid w:val="0074036A"/>
    <w:rsid w:val="00751A65"/>
    <w:rsid w:val="00755517"/>
    <w:rsid w:val="0076621A"/>
    <w:rsid w:val="0077353A"/>
    <w:rsid w:val="00787434"/>
    <w:rsid w:val="00791FCC"/>
    <w:rsid w:val="007920D5"/>
    <w:rsid w:val="00793D92"/>
    <w:rsid w:val="00795C70"/>
    <w:rsid w:val="00795C79"/>
    <w:rsid w:val="007A1FB3"/>
    <w:rsid w:val="007A248D"/>
    <w:rsid w:val="007A7653"/>
    <w:rsid w:val="007B1928"/>
    <w:rsid w:val="007C620C"/>
    <w:rsid w:val="007C629C"/>
    <w:rsid w:val="007D206C"/>
    <w:rsid w:val="007E5B74"/>
    <w:rsid w:val="007F3006"/>
    <w:rsid w:val="007F4F61"/>
    <w:rsid w:val="00804991"/>
    <w:rsid w:val="0081274C"/>
    <w:rsid w:val="008129DF"/>
    <w:rsid w:val="00812BD9"/>
    <w:rsid w:val="008242ED"/>
    <w:rsid w:val="00824F6B"/>
    <w:rsid w:val="00827714"/>
    <w:rsid w:val="00834E29"/>
    <w:rsid w:val="008377D0"/>
    <w:rsid w:val="00846A4B"/>
    <w:rsid w:val="00847621"/>
    <w:rsid w:val="00847B56"/>
    <w:rsid w:val="0085388D"/>
    <w:rsid w:val="008549F1"/>
    <w:rsid w:val="008604CC"/>
    <w:rsid w:val="00861883"/>
    <w:rsid w:val="00861AC7"/>
    <w:rsid w:val="00861EF6"/>
    <w:rsid w:val="008912F8"/>
    <w:rsid w:val="00893A0A"/>
    <w:rsid w:val="008A50ED"/>
    <w:rsid w:val="008B1D4D"/>
    <w:rsid w:val="008B2964"/>
    <w:rsid w:val="008B2F73"/>
    <w:rsid w:val="008B3ABD"/>
    <w:rsid w:val="008C35DE"/>
    <w:rsid w:val="008C710B"/>
    <w:rsid w:val="008D60A0"/>
    <w:rsid w:val="008D696A"/>
    <w:rsid w:val="008E23EF"/>
    <w:rsid w:val="008E6023"/>
    <w:rsid w:val="008E6E9E"/>
    <w:rsid w:val="008F01A7"/>
    <w:rsid w:val="008F3871"/>
    <w:rsid w:val="008F6149"/>
    <w:rsid w:val="008F6D36"/>
    <w:rsid w:val="00902EC5"/>
    <w:rsid w:val="00910540"/>
    <w:rsid w:val="00914602"/>
    <w:rsid w:val="009176F3"/>
    <w:rsid w:val="00921EC2"/>
    <w:rsid w:val="00933A30"/>
    <w:rsid w:val="009401F5"/>
    <w:rsid w:val="00947CDD"/>
    <w:rsid w:val="00974E4F"/>
    <w:rsid w:val="00981399"/>
    <w:rsid w:val="00985C91"/>
    <w:rsid w:val="009877C7"/>
    <w:rsid w:val="00991D1B"/>
    <w:rsid w:val="00991DD8"/>
    <w:rsid w:val="00997FB0"/>
    <w:rsid w:val="009A04E0"/>
    <w:rsid w:val="009B0F3F"/>
    <w:rsid w:val="009B1434"/>
    <w:rsid w:val="009C31CE"/>
    <w:rsid w:val="009C5C4D"/>
    <w:rsid w:val="009C6B3E"/>
    <w:rsid w:val="009C7754"/>
    <w:rsid w:val="009D2587"/>
    <w:rsid w:val="009D46B7"/>
    <w:rsid w:val="009D51C3"/>
    <w:rsid w:val="009E558B"/>
    <w:rsid w:val="009E567E"/>
    <w:rsid w:val="009F1AB8"/>
    <w:rsid w:val="009F7AE9"/>
    <w:rsid w:val="00A01972"/>
    <w:rsid w:val="00A11E29"/>
    <w:rsid w:val="00A22447"/>
    <w:rsid w:val="00A338BB"/>
    <w:rsid w:val="00A4078A"/>
    <w:rsid w:val="00A41D05"/>
    <w:rsid w:val="00A5616A"/>
    <w:rsid w:val="00A74EA8"/>
    <w:rsid w:val="00A840E9"/>
    <w:rsid w:val="00A90633"/>
    <w:rsid w:val="00A91610"/>
    <w:rsid w:val="00A959E5"/>
    <w:rsid w:val="00A97CE6"/>
    <w:rsid w:val="00AA40E2"/>
    <w:rsid w:val="00AB13A0"/>
    <w:rsid w:val="00AB5FE4"/>
    <w:rsid w:val="00AC15C1"/>
    <w:rsid w:val="00AC7A7C"/>
    <w:rsid w:val="00AD0211"/>
    <w:rsid w:val="00AD0A1A"/>
    <w:rsid w:val="00AD523D"/>
    <w:rsid w:val="00AD548B"/>
    <w:rsid w:val="00AE7946"/>
    <w:rsid w:val="00AE7CC9"/>
    <w:rsid w:val="00AF1342"/>
    <w:rsid w:val="00AF3EFC"/>
    <w:rsid w:val="00AF610F"/>
    <w:rsid w:val="00AF7157"/>
    <w:rsid w:val="00B14BFA"/>
    <w:rsid w:val="00B17535"/>
    <w:rsid w:val="00B241F1"/>
    <w:rsid w:val="00B31C97"/>
    <w:rsid w:val="00B43349"/>
    <w:rsid w:val="00B44484"/>
    <w:rsid w:val="00B50F06"/>
    <w:rsid w:val="00B50FA2"/>
    <w:rsid w:val="00B54743"/>
    <w:rsid w:val="00B57753"/>
    <w:rsid w:val="00B729D3"/>
    <w:rsid w:val="00B80631"/>
    <w:rsid w:val="00B811EB"/>
    <w:rsid w:val="00B85270"/>
    <w:rsid w:val="00B90A57"/>
    <w:rsid w:val="00B93AB1"/>
    <w:rsid w:val="00BA34BE"/>
    <w:rsid w:val="00BA661F"/>
    <w:rsid w:val="00BA719E"/>
    <w:rsid w:val="00BB54C6"/>
    <w:rsid w:val="00BC026C"/>
    <w:rsid w:val="00BC13F8"/>
    <w:rsid w:val="00BC1694"/>
    <w:rsid w:val="00BC1CD2"/>
    <w:rsid w:val="00BC57A8"/>
    <w:rsid w:val="00BD0EC9"/>
    <w:rsid w:val="00BD577D"/>
    <w:rsid w:val="00BD6EB9"/>
    <w:rsid w:val="00BE501B"/>
    <w:rsid w:val="00BE616E"/>
    <w:rsid w:val="00BF18F1"/>
    <w:rsid w:val="00BF6088"/>
    <w:rsid w:val="00C10E09"/>
    <w:rsid w:val="00C302B9"/>
    <w:rsid w:val="00C30FE4"/>
    <w:rsid w:val="00C352E0"/>
    <w:rsid w:val="00C376F1"/>
    <w:rsid w:val="00C57394"/>
    <w:rsid w:val="00C609BD"/>
    <w:rsid w:val="00C75737"/>
    <w:rsid w:val="00C85744"/>
    <w:rsid w:val="00C90FC2"/>
    <w:rsid w:val="00C9297D"/>
    <w:rsid w:val="00C962E7"/>
    <w:rsid w:val="00CA506D"/>
    <w:rsid w:val="00CB0C96"/>
    <w:rsid w:val="00CB451F"/>
    <w:rsid w:val="00CC267E"/>
    <w:rsid w:val="00CC3AAC"/>
    <w:rsid w:val="00CC3E17"/>
    <w:rsid w:val="00CC6775"/>
    <w:rsid w:val="00CC6EB9"/>
    <w:rsid w:val="00CC7FE6"/>
    <w:rsid w:val="00CD55A9"/>
    <w:rsid w:val="00CD654A"/>
    <w:rsid w:val="00CD6FA8"/>
    <w:rsid w:val="00CE563B"/>
    <w:rsid w:val="00CE6DAC"/>
    <w:rsid w:val="00CF29DC"/>
    <w:rsid w:val="00CF53F8"/>
    <w:rsid w:val="00CF561D"/>
    <w:rsid w:val="00CF712B"/>
    <w:rsid w:val="00D00DF2"/>
    <w:rsid w:val="00D01401"/>
    <w:rsid w:val="00D02B9F"/>
    <w:rsid w:val="00D04A2B"/>
    <w:rsid w:val="00D0618B"/>
    <w:rsid w:val="00D07650"/>
    <w:rsid w:val="00D16F33"/>
    <w:rsid w:val="00D175A9"/>
    <w:rsid w:val="00D220F3"/>
    <w:rsid w:val="00D228C9"/>
    <w:rsid w:val="00D36399"/>
    <w:rsid w:val="00D5517B"/>
    <w:rsid w:val="00D63EFE"/>
    <w:rsid w:val="00D6547A"/>
    <w:rsid w:val="00D65D81"/>
    <w:rsid w:val="00D72291"/>
    <w:rsid w:val="00D73A16"/>
    <w:rsid w:val="00D762DE"/>
    <w:rsid w:val="00D86218"/>
    <w:rsid w:val="00D971F8"/>
    <w:rsid w:val="00D9731F"/>
    <w:rsid w:val="00DA5562"/>
    <w:rsid w:val="00DB1C1B"/>
    <w:rsid w:val="00DB440B"/>
    <w:rsid w:val="00DC1C86"/>
    <w:rsid w:val="00DC2057"/>
    <w:rsid w:val="00DD3446"/>
    <w:rsid w:val="00DD7F46"/>
    <w:rsid w:val="00DF06AD"/>
    <w:rsid w:val="00DF4383"/>
    <w:rsid w:val="00DF72CF"/>
    <w:rsid w:val="00E000E0"/>
    <w:rsid w:val="00E00620"/>
    <w:rsid w:val="00E00D29"/>
    <w:rsid w:val="00E16877"/>
    <w:rsid w:val="00E16EE4"/>
    <w:rsid w:val="00E20D33"/>
    <w:rsid w:val="00E53610"/>
    <w:rsid w:val="00E64A5B"/>
    <w:rsid w:val="00E6742F"/>
    <w:rsid w:val="00E7485A"/>
    <w:rsid w:val="00E84432"/>
    <w:rsid w:val="00E965BE"/>
    <w:rsid w:val="00EA6064"/>
    <w:rsid w:val="00EB5928"/>
    <w:rsid w:val="00EB711B"/>
    <w:rsid w:val="00EC282B"/>
    <w:rsid w:val="00EC3B5C"/>
    <w:rsid w:val="00ED07D8"/>
    <w:rsid w:val="00EF11F8"/>
    <w:rsid w:val="00F000CA"/>
    <w:rsid w:val="00F04D8D"/>
    <w:rsid w:val="00F05F0E"/>
    <w:rsid w:val="00F06312"/>
    <w:rsid w:val="00F110A0"/>
    <w:rsid w:val="00F20325"/>
    <w:rsid w:val="00F25426"/>
    <w:rsid w:val="00F260A0"/>
    <w:rsid w:val="00F277C9"/>
    <w:rsid w:val="00F3331D"/>
    <w:rsid w:val="00F407CA"/>
    <w:rsid w:val="00F47455"/>
    <w:rsid w:val="00F518AE"/>
    <w:rsid w:val="00F51ECA"/>
    <w:rsid w:val="00F5453D"/>
    <w:rsid w:val="00F563E7"/>
    <w:rsid w:val="00F648BB"/>
    <w:rsid w:val="00F70CA7"/>
    <w:rsid w:val="00F70D04"/>
    <w:rsid w:val="00F738B2"/>
    <w:rsid w:val="00F822FB"/>
    <w:rsid w:val="00F9207C"/>
    <w:rsid w:val="00F969F9"/>
    <w:rsid w:val="00FA7A99"/>
    <w:rsid w:val="00FB0376"/>
    <w:rsid w:val="00FB4787"/>
    <w:rsid w:val="00FB6075"/>
    <w:rsid w:val="00FB6A68"/>
    <w:rsid w:val="00FC7C64"/>
    <w:rsid w:val="00FD056E"/>
    <w:rsid w:val="00FD19AA"/>
    <w:rsid w:val="00FD6F19"/>
    <w:rsid w:val="00FE7104"/>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24546372">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English_country_hous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Georgian_architecture" TargetMode="External"/><Relationship Id="rId17" Type="http://schemas.openxmlformats.org/officeDocument/2006/relationships/hyperlink" Target="http://www.thegazette.co.uk/London/issue/30648/supplement/4967"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oricengland.org.uk/images-books/archive/collections/aerial-photos/record/raf_106g_uk_1483_rs_4383" TargetMode="External"/><Relationship Id="rId5" Type="http://schemas.openxmlformats.org/officeDocument/2006/relationships/webSettings" Target="webSettings.xml"/><Relationship Id="rId15" Type="http://schemas.openxmlformats.org/officeDocument/2006/relationships/hyperlink" Target="https://www.whlcollections.org/image/112846/"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islandfarm.wales/German_And_Italian_Escape_Attempts_From_Other_Camps_In_Great_Brita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D9375-B698-4569-B445-C70368ED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8</Pages>
  <Words>3397</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22</cp:revision>
  <dcterms:created xsi:type="dcterms:W3CDTF">2020-01-19T14:59:00Z</dcterms:created>
  <dcterms:modified xsi:type="dcterms:W3CDTF">2025-08-19T15:09:00Z</dcterms:modified>
</cp:coreProperties>
</file>