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E7484" w14:textId="7719105D" w:rsidR="00183101" w:rsidRPr="00827714" w:rsidRDefault="001C28DC" w:rsidP="00827714">
      <w:pPr>
        <w:shd w:val="clear" w:color="auto" w:fill="FFFFFF"/>
        <w:jc w:val="center"/>
        <w:rPr>
          <w:rFonts w:ascii="Arial" w:hAnsi="Arial" w:cs="Arial"/>
          <w:b/>
          <w:bCs/>
          <w:color w:val="000000"/>
          <w:sz w:val="28"/>
          <w:szCs w:val="28"/>
        </w:rPr>
      </w:pPr>
      <w:r w:rsidRPr="00827714">
        <w:rPr>
          <w:rFonts w:ascii="Arial" w:hAnsi="Arial" w:cs="Arial"/>
          <w:b/>
          <w:bCs/>
          <w:color w:val="222222"/>
          <w:sz w:val="28"/>
          <w:szCs w:val="28"/>
        </w:rPr>
        <w:t>Camp 18</w:t>
      </w:r>
      <w:bookmarkStart w:id="0" w:name="c189dunham"/>
      <w:bookmarkEnd w:id="0"/>
      <w:r w:rsidRPr="00827714">
        <w:rPr>
          <w:rFonts w:ascii="Arial" w:hAnsi="Arial" w:cs="Arial"/>
          <w:b/>
          <w:bCs/>
          <w:color w:val="222222"/>
          <w:sz w:val="28"/>
          <w:szCs w:val="28"/>
        </w:rPr>
        <w:t xml:space="preserve">9 </w:t>
      </w:r>
      <w:r w:rsidRPr="00827714">
        <w:rPr>
          <w:rFonts w:ascii="Arial" w:hAnsi="Arial" w:cs="Arial"/>
          <w:b/>
          <w:bCs/>
          <w:color w:val="000000"/>
          <w:sz w:val="28"/>
          <w:szCs w:val="28"/>
        </w:rPr>
        <w:t>Dunham Park Camp, Altrincham, Cheshire</w:t>
      </w:r>
    </w:p>
    <w:p w14:paraId="1609A6EF" w14:textId="77777777" w:rsidR="00183101" w:rsidRPr="00976BBC" w:rsidRDefault="00183101"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5257"/>
        <w:gridCol w:w="1417"/>
        <w:gridCol w:w="1134"/>
        <w:gridCol w:w="1843"/>
        <w:gridCol w:w="2655"/>
      </w:tblGrid>
      <w:tr w:rsidR="00F3331D" w:rsidRPr="00E00D29" w14:paraId="618E06B6" w14:textId="77777777" w:rsidTr="00827714">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B9EAE36" w14:textId="77777777" w:rsidR="00F3331D" w:rsidRPr="00827714" w:rsidRDefault="00F3331D" w:rsidP="00E00D29">
            <w:pPr>
              <w:jc w:val="center"/>
              <w:rPr>
                <w:rFonts w:ascii="Arial" w:eastAsia="Arial" w:hAnsi="Arial" w:cs="Arial"/>
                <w:b/>
                <w:bCs/>
                <w:sz w:val="20"/>
                <w:szCs w:val="20"/>
              </w:rPr>
            </w:pPr>
            <w:bookmarkStart w:id="1" w:name="_Hlk14511965"/>
            <w:r w:rsidRPr="00827714">
              <w:rPr>
                <w:rFonts w:ascii="Arial" w:eastAsia="Arial" w:hAnsi="Arial" w:cs="Arial"/>
                <w:b/>
                <w:bCs/>
                <w:sz w:val="20"/>
                <w:szCs w:val="20"/>
              </w:rPr>
              <w:t xml:space="preserve">Prisoner of War Camps (1939 – 1948)  -  </w:t>
            </w:r>
            <w:r w:rsidRPr="00827714">
              <w:rPr>
                <w:rFonts w:ascii="Arial" w:hAnsi="Arial" w:cs="Arial"/>
                <w:b/>
                <w:bCs/>
                <w:sz w:val="20"/>
                <w:szCs w:val="20"/>
              </w:rPr>
              <w:t>Project report</w:t>
            </w:r>
            <w:r w:rsidRPr="00827714">
              <w:rPr>
                <w:rFonts w:ascii="Arial" w:eastAsia="Arial" w:hAnsi="Arial" w:cs="Arial"/>
                <w:b/>
                <w:bCs/>
                <w:sz w:val="20"/>
                <w:szCs w:val="20"/>
              </w:rPr>
              <w:t xml:space="preserve"> </w:t>
            </w:r>
            <w:r w:rsidRPr="00827714">
              <w:rPr>
                <w:rFonts w:ascii="Arial" w:hAnsi="Arial" w:cs="Arial"/>
                <w:b/>
                <w:bCs/>
                <w:sz w:val="20"/>
                <w:szCs w:val="20"/>
              </w:rPr>
              <w:t>by</w:t>
            </w:r>
            <w:r w:rsidRPr="00827714">
              <w:rPr>
                <w:rFonts w:ascii="Arial" w:eastAsia="Arial" w:hAnsi="Arial" w:cs="Arial"/>
                <w:b/>
                <w:bCs/>
                <w:sz w:val="20"/>
                <w:szCs w:val="20"/>
              </w:rPr>
              <w:t xml:space="preserve"> </w:t>
            </w:r>
            <w:r w:rsidRPr="00827714">
              <w:rPr>
                <w:rFonts w:ascii="Arial" w:hAnsi="Arial" w:cs="Arial"/>
                <w:b/>
                <w:bCs/>
                <w:sz w:val="20"/>
                <w:szCs w:val="20"/>
              </w:rPr>
              <w:t>Roger J.C. Thomas</w:t>
            </w:r>
            <w:r w:rsidRPr="00827714">
              <w:rPr>
                <w:rFonts w:ascii="Arial" w:eastAsia="Arial" w:hAnsi="Arial" w:cs="Arial"/>
                <w:b/>
                <w:bCs/>
                <w:sz w:val="20"/>
                <w:szCs w:val="20"/>
              </w:rPr>
              <w:t xml:space="preserve"> - English Heritage 2003</w:t>
            </w:r>
          </w:p>
        </w:tc>
      </w:tr>
      <w:tr w:rsidR="00F3331D" w:rsidRPr="00E00D29" w14:paraId="5BFA7D59" w14:textId="77777777" w:rsidTr="00827714">
        <w:trPr>
          <w:trHeight w:val="165"/>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A45DB2"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AB2684"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F18047" w14:textId="77777777" w:rsidR="00F3331D" w:rsidRPr="00E00D29" w:rsidRDefault="00F3331D" w:rsidP="00E00D29">
            <w:pPr>
              <w:pStyle w:val="TableParagraph"/>
              <w:jc w:val="center"/>
              <w:rPr>
                <w:rFonts w:ascii="Arial" w:hAnsi="Arial" w:cs="Arial"/>
                <w:sz w:val="20"/>
                <w:szCs w:val="20"/>
              </w:rPr>
            </w:pPr>
            <w:r w:rsidRPr="00E00D29">
              <w:rPr>
                <w:rFonts w:ascii="Arial" w:hAnsi="Arial" w:cs="Arial"/>
                <w:sz w:val="20"/>
                <w:szCs w:val="20"/>
              </w:rPr>
              <w:t>No.</w:t>
            </w:r>
          </w:p>
        </w:tc>
        <w:tc>
          <w:tcPr>
            <w:tcW w:w="525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D2F3F7"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E63236"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420EF2C" w14:textId="77777777" w:rsidR="00F3331D" w:rsidRPr="00E00D29" w:rsidRDefault="00F3331D"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84559D"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265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5D51E5D"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F3331D" w:rsidRPr="00E00D29" w14:paraId="054146E3" w14:textId="77777777" w:rsidTr="00827714">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33A79593"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SJ 751 878</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3F2204DD"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109</w:t>
            </w: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78BC874D" w14:textId="3A4BDF79"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189</w:t>
            </w:r>
          </w:p>
        </w:tc>
        <w:tc>
          <w:tcPr>
            <w:tcW w:w="5257" w:type="dxa"/>
            <w:tcBorders>
              <w:top w:val="single" w:sz="4" w:space="0" w:color="000000"/>
              <w:left w:val="single" w:sz="4" w:space="0" w:color="000000"/>
              <w:bottom w:val="single" w:sz="4" w:space="0" w:color="000000"/>
              <w:right w:val="single" w:sz="4" w:space="0" w:color="000000"/>
            </w:tcBorders>
            <w:shd w:val="clear" w:color="auto" w:fill="FFFFCC"/>
          </w:tcPr>
          <w:p w14:paraId="59E232D1" w14:textId="36EDBABB"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Dunham Park Camp, Dunham New Park, Altringham</w:t>
            </w: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5D4FC885" w14:textId="531093EB"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Cheshire</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58CC7E77"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Pr>
          <w:p w14:paraId="2B5CA6D5" w14:textId="3DC0B1F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Base Camp</w:t>
            </w:r>
          </w:p>
        </w:tc>
        <w:tc>
          <w:tcPr>
            <w:tcW w:w="2655" w:type="dxa"/>
            <w:tcBorders>
              <w:top w:val="single" w:sz="4" w:space="0" w:color="000000"/>
              <w:left w:val="single" w:sz="4" w:space="0" w:color="000000"/>
              <w:bottom w:val="single" w:sz="4" w:space="0" w:color="000000"/>
              <w:right w:val="single" w:sz="4" w:space="0" w:color="000000"/>
            </w:tcBorders>
            <w:shd w:val="clear" w:color="auto" w:fill="FFFFCC"/>
          </w:tcPr>
          <w:p w14:paraId="4876810A" w14:textId="424654B9"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Restored parkland</w:t>
            </w:r>
          </w:p>
        </w:tc>
      </w:tr>
    </w:tbl>
    <w:p w14:paraId="18BEA46C" w14:textId="77777777" w:rsidR="00677A82" w:rsidRPr="00976BBC" w:rsidRDefault="00677A82" w:rsidP="00677A82">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gridCol w:w="5902"/>
      </w:tblGrid>
      <w:tr w:rsidR="00677A82" w:rsidRPr="00D6426E" w14:paraId="72DBB312" w14:textId="77777777" w:rsidTr="00001797">
        <w:tc>
          <w:tcPr>
            <w:tcW w:w="9498" w:type="dxa"/>
            <w:vMerge w:val="restart"/>
            <w:tcMar>
              <w:left w:w="0" w:type="dxa"/>
            </w:tcMar>
          </w:tcPr>
          <w:p w14:paraId="64B68F36" w14:textId="1D5055F9" w:rsidR="00677A82" w:rsidRPr="00CC3E17" w:rsidRDefault="001D1CDE" w:rsidP="002F57A3">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60288" behindDoc="1" locked="0" layoutInCell="1" allowOverlap="1" wp14:anchorId="021E3B11" wp14:editId="3E0C9132">
                  <wp:simplePos x="0" y="0"/>
                  <wp:positionH relativeFrom="column">
                    <wp:posOffset>2259330</wp:posOffset>
                  </wp:positionH>
                  <wp:positionV relativeFrom="paragraph">
                    <wp:posOffset>50800</wp:posOffset>
                  </wp:positionV>
                  <wp:extent cx="3767517" cy="3240000"/>
                  <wp:effectExtent l="0" t="0" r="4445" b="0"/>
                  <wp:wrapTight wrapText="bothSides">
                    <wp:wrapPolygon edited="0">
                      <wp:start x="0" y="0"/>
                      <wp:lineTo x="0" y="21465"/>
                      <wp:lineTo x="21516" y="21465"/>
                      <wp:lineTo x="21516" y="0"/>
                      <wp:lineTo x="0" y="0"/>
                    </wp:wrapPolygon>
                  </wp:wrapTight>
                  <wp:docPr id="987095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95683" name="Picture 987095683"/>
                          <pic:cNvPicPr/>
                        </pic:nvPicPr>
                        <pic:blipFill>
                          <a:blip r:embed="rId8">
                            <a:extLst>
                              <a:ext uri="{28A0092B-C50C-407E-A947-70E740481C1C}">
                                <a14:useLocalDpi xmlns:a14="http://schemas.microsoft.com/office/drawing/2010/main" val="0"/>
                              </a:ext>
                            </a:extLst>
                          </a:blip>
                          <a:stretch>
                            <a:fillRect/>
                          </a:stretch>
                        </pic:blipFill>
                        <pic:spPr>
                          <a:xfrm>
                            <a:off x="0" y="0"/>
                            <a:ext cx="3767517" cy="3240000"/>
                          </a:xfrm>
                          <a:prstGeom prst="rect">
                            <a:avLst/>
                          </a:prstGeom>
                        </pic:spPr>
                      </pic:pic>
                    </a:graphicData>
                  </a:graphic>
                  <wp14:sizeRelH relativeFrom="page">
                    <wp14:pctWidth>0</wp14:pctWidth>
                  </wp14:sizeRelH>
                  <wp14:sizeRelV relativeFrom="page">
                    <wp14:pctHeight>0</wp14:pctHeight>
                  </wp14:sizeRelV>
                </wp:anchor>
              </w:drawing>
            </w:r>
            <w:r w:rsidR="00677A82" w:rsidRPr="00D6426E">
              <w:rPr>
                <w:rFonts w:ascii="Arial" w:hAnsi="Arial" w:cs="Arial"/>
                <w:b/>
                <w:sz w:val="20"/>
                <w:szCs w:val="20"/>
              </w:rPr>
              <w:t xml:space="preserve">Location: </w:t>
            </w:r>
            <w:r w:rsidR="00CC3E17" w:rsidRPr="00CC3E17">
              <w:rPr>
                <w:rFonts w:ascii="Arial" w:hAnsi="Arial" w:cs="Arial"/>
                <w:bCs/>
                <w:sz w:val="20"/>
                <w:szCs w:val="20"/>
              </w:rPr>
              <w:t>On the W edge of Altrincham</w:t>
            </w:r>
            <w:r w:rsidR="00CC3E17">
              <w:rPr>
                <w:rFonts w:ascii="Arial" w:hAnsi="Arial" w:cs="Arial"/>
                <w:bCs/>
                <w:sz w:val="20"/>
                <w:szCs w:val="20"/>
              </w:rPr>
              <w:t>. Note Dunham NEW Park, not the main Dunham Park nearby.</w:t>
            </w:r>
          </w:p>
          <w:p w14:paraId="4AA0EB80" w14:textId="77777777" w:rsidR="00677A82" w:rsidRPr="001D1CDE" w:rsidRDefault="00677A82" w:rsidP="002F57A3">
            <w:pPr>
              <w:jc w:val="both"/>
              <w:rPr>
                <w:rFonts w:ascii="Arial" w:hAnsi="Arial" w:cs="Arial"/>
                <w:bCs/>
                <w:sz w:val="16"/>
                <w:szCs w:val="16"/>
              </w:rPr>
            </w:pPr>
          </w:p>
          <w:p w14:paraId="65D01546" w14:textId="25ECCEC4" w:rsidR="001D1CDE" w:rsidRDefault="001D1CDE" w:rsidP="002F57A3">
            <w:pPr>
              <w:jc w:val="both"/>
              <w:rPr>
                <w:rFonts w:ascii="Arial" w:hAnsi="Arial" w:cs="Arial"/>
                <w:bCs/>
                <w:sz w:val="20"/>
                <w:szCs w:val="20"/>
              </w:rPr>
            </w:pPr>
            <w:r>
              <w:rPr>
                <w:rFonts w:ascii="Arial" w:hAnsi="Arial" w:cs="Arial"/>
                <w:bCs/>
                <w:sz w:val="20"/>
                <w:szCs w:val="20"/>
              </w:rPr>
              <w:t>Aerial photo 1945 –</w:t>
            </w:r>
          </w:p>
          <w:p w14:paraId="3C1B7FC3" w14:textId="08C4EAEE" w:rsidR="001D1CDE" w:rsidRDefault="001D1CDE" w:rsidP="002F57A3">
            <w:pPr>
              <w:jc w:val="both"/>
              <w:rPr>
                <w:rFonts w:ascii="Arial" w:hAnsi="Arial" w:cs="Arial"/>
                <w:bCs/>
                <w:sz w:val="20"/>
                <w:szCs w:val="20"/>
              </w:rPr>
            </w:pPr>
            <w:hyperlink r:id="rId9" w:history="1">
              <w:r w:rsidRPr="001D1CDE">
                <w:rPr>
                  <w:rStyle w:val="Hyperlink"/>
                  <w:rFonts w:ascii="Arial" w:hAnsi="Arial" w:cs="Arial"/>
                  <w:bCs/>
                  <w:sz w:val="20"/>
                  <w:szCs w:val="20"/>
                </w:rPr>
                <w:t>raf_106g_uk_622_rp_3303 - Aerial Photo | Historic England</w:t>
              </w:r>
            </w:hyperlink>
          </w:p>
          <w:p w14:paraId="47D5369A" w14:textId="77777777" w:rsidR="001D1CDE" w:rsidRPr="001D1CDE" w:rsidRDefault="001D1CDE" w:rsidP="002F57A3">
            <w:pPr>
              <w:jc w:val="both"/>
              <w:rPr>
                <w:rFonts w:ascii="Arial" w:hAnsi="Arial" w:cs="Arial"/>
                <w:bCs/>
                <w:sz w:val="16"/>
                <w:szCs w:val="16"/>
              </w:rPr>
            </w:pPr>
          </w:p>
          <w:p w14:paraId="1A776206" w14:textId="24A1BF62" w:rsidR="00677A82" w:rsidRPr="00D6426E" w:rsidRDefault="00677A82" w:rsidP="00296965">
            <w:pPr>
              <w:shd w:val="clear" w:color="auto" w:fill="FFFFFF"/>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DB440B">
              <w:rPr>
                <w:rFonts w:ascii="Arial" w:hAnsi="Arial" w:cs="Arial"/>
                <w:bCs/>
                <w:sz w:val="20"/>
                <w:szCs w:val="20"/>
              </w:rPr>
              <w:t>Part of the Dunham Massey Estate. US troops used the site from October 1943 to just before D-day.</w:t>
            </w:r>
            <w:r w:rsidR="00296965">
              <w:rPr>
                <w:rFonts w:ascii="Arial" w:hAnsi="Arial" w:cs="Arial"/>
                <w:bCs/>
                <w:sz w:val="20"/>
                <w:szCs w:val="20"/>
              </w:rPr>
              <w:t xml:space="preserve"> There were two sections to the camp; north and south.</w:t>
            </w:r>
          </w:p>
          <w:p w14:paraId="70F82F75" w14:textId="77777777" w:rsidR="00677A82" w:rsidRPr="001D1CDE" w:rsidRDefault="00677A82" w:rsidP="002F57A3">
            <w:pPr>
              <w:jc w:val="both"/>
              <w:rPr>
                <w:rFonts w:ascii="Arial" w:hAnsi="Arial" w:cs="Arial"/>
                <w:bCs/>
                <w:sz w:val="16"/>
                <w:szCs w:val="16"/>
              </w:rPr>
            </w:pPr>
          </w:p>
          <w:p w14:paraId="4B26973D" w14:textId="77777777" w:rsidR="001D1CDE" w:rsidRDefault="00677A82" w:rsidP="003A68B3">
            <w:pPr>
              <w:shd w:val="clear" w:color="auto" w:fill="FFFFFF"/>
              <w:jc w:val="both"/>
              <w:rPr>
                <w:rFonts w:ascii="Arial" w:hAnsi="Arial" w:cs="Arial"/>
                <w:bCs/>
                <w:sz w:val="20"/>
                <w:szCs w:val="20"/>
              </w:rPr>
            </w:pPr>
            <w:r w:rsidRPr="00D6426E">
              <w:rPr>
                <w:rFonts w:ascii="Arial" w:hAnsi="Arial" w:cs="Arial"/>
                <w:b/>
                <w:sz w:val="20"/>
                <w:szCs w:val="20"/>
              </w:rPr>
              <w:t xml:space="preserve">Pow Camp: </w:t>
            </w:r>
          </w:p>
          <w:p w14:paraId="5D352A4B" w14:textId="77777777" w:rsidR="001D1CDE" w:rsidRPr="001D1CDE" w:rsidRDefault="001D1CDE" w:rsidP="003A68B3">
            <w:pPr>
              <w:shd w:val="clear" w:color="auto" w:fill="FFFFFF"/>
              <w:jc w:val="both"/>
              <w:rPr>
                <w:rFonts w:ascii="Arial" w:hAnsi="Arial" w:cs="Arial"/>
                <w:bCs/>
                <w:sz w:val="16"/>
                <w:szCs w:val="16"/>
              </w:rPr>
            </w:pPr>
          </w:p>
          <w:p w14:paraId="23FF56FD" w14:textId="018D8EE4" w:rsidR="00677A82" w:rsidRPr="002B384B" w:rsidRDefault="00413FDF" w:rsidP="00CC3E17">
            <w:pPr>
              <w:shd w:val="clear" w:color="auto" w:fill="FFFFFF"/>
              <w:jc w:val="both"/>
              <w:rPr>
                <w:rFonts w:ascii="Arial" w:hAnsi="Arial" w:cs="Arial"/>
                <w:bCs/>
                <w:sz w:val="20"/>
                <w:szCs w:val="20"/>
              </w:rPr>
            </w:pPr>
            <w:r w:rsidRPr="001D1CDE">
              <w:rPr>
                <w:rFonts w:ascii="Arial" w:hAnsi="Arial" w:cs="Arial"/>
                <w:b/>
                <w:sz w:val="20"/>
                <w:szCs w:val="20"/>
              </w:rPr>
              <w:t>October 1944</w:t>
            </w:r>
            <w:r w:rsidR="001D1CDE">
              <w:rPr>
                <w:rFonts w:ascii="Arial" w:hAnsi="Arial" w:cs="Arial"/>
                <w:bCs/>
                <w:sz w:val="20"/>
                <w:szCs w:val="20"/>
              </w:rPr>
              <w:t xml:space="preserve"> - </w:t>
            </w:r>
            <w:r w:rsidRPr="00413FDF">
              <w:rPr>
                <w:rFonts w:ascii="Arial" w:hAnsi="Arial" w:cs="Arial"/>
                <w:bCs/>
                <w:sz w:val="20"/>
                <w:szCs w:val="20"/>
              </w:rPr>
              <w:t>it was dec</w:t>
            </w:r>
            <w:r w:rsidR="001349C3">
              <w:rPr>
                <w:rFonts w:ascii="Arial" w:hAnsi="Arial" w:cs="Arial"/>
                <w:bCs/>
                <w:sz w:val="20"/>
                <w:szCs w:val="20"/>
              </w:rPr>
              <w:t>i</w:t>
            </w:r>
            <w:r w:rsidRPr="00413FDF">
              <w:rPr>
                <w:rFonts w:ascii="Arial" w:hAnsi="Arial" w:cs="Arial"/>
                <w:bCs/>
                <w:sz w:val="20"/>
                <w:szCs w:val="20"/>
              </w:rPr>
              <w:t>ded to use the site as a pow camp</w:t>
            </w:r>
            <w:r>
              <w:rPr>
                <w:rFonts w:ascii="Arial" w:hAnsi="Arial" w:cs="Arial"/>
                <w:bCs/>
                <w:sz w:val="20"/>
                <w:szCs w:val="20"/>
              </w:rPr>
              <w:t xml:space="preserve"> with a maximum capacity of 3,500</w:t>
            </w:r>
            <w:r w:rsidRPr="00413FDF">
              <w:rPr>
                <w:rFonts w:ascii="Arial" w:hAnsi="Arial" w:cs="Arial"/>
                <w:bCs/>
                <w:sz w:val="20"/>
                <w:szCs w:val="20"/>
              </w:rPr>
              <w:t>.</w:t>
            </w:r>
            <w:r>
              <w:rPr>
                <w:rFonts w:ascii="Arial" w:hAnsi="Arial" w:cs="Arial"/>
                <w:bCs/>
                <w:sz w:val="20"/>
                <w:szCs w:val="20"/>
              </w:rPr>
              <w:t xml:space="preserve"> </w:t>
            </w:r>
            <w:r w:rsidR="003A68B3">
              <w:rPr>
                <w:rFonts w:ascii="Arial" w:hAnsi="Arial" w:cs="Arial"/>
                <w:bCs/>
                <w:sz w:val="20"/>
                <w:szCs w:val="20"/>
              </w:rPr>
              <w:t>The camp was surrounded by barbed wire fencing. There were huts for accommodation, ablutions, water storage, offices, and a theatre.</w:t>
            </w:r>
          </w:p>
        </w:tc>
        <w:tc>
          <w:tcPr>
            <w:tcW w:w="5902" w:type="dxa"/>
          </w:tcPr>
          <w:p w14:paraId="15B8EFFE" w14:textId="2365DE4F" w:rsidR="00677A82" w:rsidRPr="00D6426E" w:rsidRDefault="00001797" w:rsidP="00001797">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160E514C" wp14:editId="14A626DF">
                  <wp:extent cx="3612816" cy="3240000"/>
                  <wp:effectExtent l="0" t="0" r="6985" b="0"/>
                  <wp:docPr id="77563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63115" name="Picture 77563115"/>
                          <pic:cNvPicPr/>
                        </pic:nvPicPr>
                        <pic:blipFill>
                          <a:blip r:embed="rId10">
                            <a:extLst>
                              <a:ext uri="{28A0092B-C50C-407E-A947-70E740481C1C}">
                                <a14:useLocalDpi xmlns:a14="http://schemas.microsoft.com/office/drawing/2010/main" val="0"/>
                              </a:ext>
                            </a:extLst>
                          </a:blip>
                          <a:stretch>
                            <a:fillRect/>
                          </a:stretch>
                        </pic:blipFill>
                        <pic:spPr>
                          <a:xfrm>
                            <a:off x="0" y="0"/>
                            <a:ext cx="3612816" cy="3240000"/>
                          </a:xfrm>
                          <a:prstGeom prst="rect">
                            <a:avLst/>
                          </a:prstGeom>
                        </pic:spPr>
                      </pic:pic>
                    </a:graphicData>
                  </a:graphic>
                </wp:inline>
              </w:drawing>
            </w:r>
          </w:p>
        </w:tc>
      </w:tr>
      <w:tr w:rsidR="00677A82" w:rsidRPr="00D6426E" w14:paraId="412B9A12" w14:textId="77777777" w:rsidTr="00001797">
        <w:tc>
          <w:tcPr>
            <w:tcW w:w="9498" w:type="dxa"/>
            <w:vMerge/>
          </w:tcPr>
          <w:p w14:paraId="7171A489" w14:textId="77777777" w:rsidR="00677A82" w:rsidRPr="00D6426E" w:rsidRDefault="00677A82" w:rsidP="002F57A3">
            <w:pPr>
              <w:rPr>
                <w:rFonts w:ascii="Arial" w:hAnsi="Arial" w:cs="Arial"/>
                <w:color w:val="222222"/>
                <w:sz w:val="20"/>
                <w:szCs w:val="20"/>
              </w:rPr>
            </w:pPr>
          </w:p>
        </w:tc>
        <w:tc>
          <w:tcPr>
            <w:tcW w:w="5902" w:type="dxa"/>
          </w:tcPr>
          <w:p w14:paraId="2FC2044C" w14:textId="41570488"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03003E">
              <w:rPr>
                <w:rFonts w:ascii="Arial" w:hAnsi="Arial" w:cs="Arial"/>
                <w:color w:val="222222"/>
                <w:sz w:val="20"/>
                <w:szCs w:val="20"/>
              </w:rPr>
              <w:t>1954</w:t>
            </w:r>
          </w:p>
        </w:tc>
      </w:tr>
    </w:tbl>
    <w:p w14:paraId="0E9EB144" w14:textId="5062FA27" w:rsidR="001D1CDE" w:rsidRPr="00413FDF" w:rsidRDefault="001D1CDE" w:rsidP="001D1CDE">
      <w:pPr>
        <w:shd w:val="clear" w:color="auto" w:fill="FFFFFF"/>
        <w:jc w:val="both"/>
        <w:rPr>
          <w:rFonts w:ascii="Arial" w:hAnsi="Arial" w:cs="Arial"/>
          <w:bCs/>
          <w:sz w:val="20"/>
          <w:szCs w:val="20"/>
        </w:rPr>
      </w:pPr>
      <w:r w:rsidRPr="005C66F1">
        <w:rPr>
          <w:rFonts w:ascii="Arial" w:hAnsi="Arial" w:cs="Arial"/>
          <w:b/>
          <w:sz w:val="20"/>
          <w:szCs w:val="20"/>
        </w:rPr>
        <w:t>November 1944</w:t>
      </w:r>
      <w:r>
        <w:rPr>
          <w:rFonts w:ascii="Arial" w:hAnsi="Arial" w:cs="Arial"/>
          <w:bCs/>
          <w:sz w:val="20"/>
          <w:szCs w:val="20"/>
        </w:rPr>
        <w:t xml:space="preserve"> - Italian pows were remembered as the first prisoners, with Germans soon after. It seems likely that the Italians were not here in large numbers, but as a working party to ready the camp for receiving German pows. As the Germans arrived, the Italians were moved to a hostel </w:t>
      </w:r>
      <w:r w:rsidR="00064A84">
        <w:rPr>
          <w:rFonts w:ascii="Arial" w:hAnsi="Arial" w:cs="Arial"/>
          <w:bCs/>
          <w:sz w:val="20"/>
          <w:szCs w:val="20"/>
        </w:rPr>
        <w:t>in</w:t>
      </w:r>
      <w:r>
        <w:rPr>
          <w:rFonts w:ascii="Arial" w:hAnsi="Arial" w:cs="Arial"/>
          <w:bCs/>
          <w:sz w:val="20"/>
          <w:szCs w:val="20"/>
        </w:rPr>
        <w:t xml:space="preserve"> Bowdon</w:t>
      </w:r>
      <w:r w:rsidR="004B205B">
        <w:rPr>
          <w:rFonts w:ascii="Arial" w:hAnsi="Arial" w:cs="Arial"/>
          <w:bCs/>
          <w:sz w:val="20"/>
          <w:szCs w:val="20"/>
        </w:rPr>
        <w:t xml:space="preserve"> prior to repatriation</w:t>
      </w:r>
      <w:r>
        <w:rPr>
          <w:rFonts w:ascii="Arial" w:hAnsi="Arial" w:cs="Arial"/>
          <w:bCs/>
          <w:sz w:val="20"/>
          <w:szCs w:val="20"/>
        </w:rPr>
        <w:t>.</w:t>
      </w:r>
    </w:p>
    <w:p w14:paraId="7903487A" w14:textId="77777777" w:rsidR="001D1CDE" w:rsidRPr="00B77048" w:rsidRDefault="001D1CDE" w:rsidP="001D1CDE">
      <w:pPr>
        <w:shd w:val="clear" w:color="auto" w:fill="FFFFFF"/>
        <w:jc w:val="both"/>
        <w:rPr>
          <w:rFonts w:ascii="Arial" w:hAnsi="Arial" w:cs="Arial"/>
          <w:bCs/>
          <w:sz w:val="16"/>
          <w:szCs w:val="16"/>
        </w:rPr>
      </w:pPr>
    </w:p>
    <w:p w14:paraId="0E007B2A" w14:textId="5379430E" w:rsidR="001D1CDE" w:rsidRPr="00413FDF" w:rsidRDefault="001D1CDE" w:rsidP="001D1CDE">
      <w:pPr>
        <w:shd w:val="clear" w:color="auto" w:fill="FFFFFF"/>
        <w:jc w:val="both"/>
        <w:rPr>
          <w:rFonts w:ascii="Arial" w:hAnsi="Arial" w:cs="Arial"/>
          <w:bCs/>
          <w:sz w:val="20"/>
          <w:szCs w:val="20"/>
        </w:rPr>
      </w:pPr>
      <w:r w:rsidRPr="005C66F1">
        <w:rPr>
          <w:rFonts w:ascii="Arial" w:hAnsi="Arial" w:cs="Arial"/>
          <w:b/>
          <w:sz w:val="20"/>
          <w:szCs w:val="20"/>
        </w:rPr>
        <w:t>23 November 1944</w:t>
      </w:r>
      <w:r>
        <w:rPr>
          <w:rFonts w:ascii="Arial" w:hAnsi="Arial" w:cs="Arial"/>
          <w:bCs/>
          <w:sz w:val="20"/>
          <w:szCs w:val="20"/>
        </w:rPr>
        <w:t xml:space="preserve"> - the Commandant and land owner, Lord Stamford, toured the site. It had already expanded to 4,000 pows. The capacity was expanded to 6,000 by the end of 1945. </w:t>
      </w:r>
    </w:p>
    <w:p w14:paraId="4381C410" w14:textId="77777777" w:rsidR="001D1CDE" w:rsidRPr="002B384B" w:rsidRDefault="001D1CDE" w:rsidP="001D1CDE">
      <w:pPr>
        <w:shd w:val="clear" w:color="auto" w:fill="FFFFFF"/>
        <w:jc w:val="both"/>
        <w:rPr>
          <w:rFonts w:ascii="Arial" w:hAnsi="Arial" w:cs="Arial"/>
          <w:b/>
          <w:sz w:val="8"/>
          <w:szCs w:val="8"/>
        </w:rPr>
      </w:pPr>
    </w:p>
    <w:p w14:paraId="3D2504E7" w14:textId="77777777" w:rsidR="001D1CDE" w:rsidRDefault="001D1CDE" w:rsidP="001D1CDE">
      <w:pPr>
        <w:shd w:val="clear" w:color="auto" w:fill="FFFFFF"/>
        <w:jc w:val="both"/>
        <w:rPr>
          <w:rFonts w:ascii="Arial" w:hAnsi="Arial" w:cs="Arial"/>
          <w:bCs/>
          <w:sz w:val="20"/>
          <w:szCs w:val="20"/>
        </w:rPr>
      </w:pPr>
      <w:r>
        <w:rPr>
          <w:rFonts w:ascii="Arial" w:hAnsi="Arial" w:cs="Arial"/>
          <w:bCs/>
          <w:sz w:val="20"/>
          <w:szCs w:val="20"/>
        </w:rPr>
        <w:t>Polish guards (No.1 PGC) were used for a while at the camp. British troops ran the administration offices.</w:t>
      </w:r>
    </w:p>
    <w:p w14:paraId="5039DCB2" w14:textId="77777777" w:rsidR="001D1CDE" w:rsidRPr="00B77048" w:rsidRDefault="001D1CDE" w:rsidP="001D1CDE">
      <w:pPr>
        <w:shd w:val="clear" w:color="auto" w:fill="FFFFFF"/>
        <w:jc w:val="both"/>
        <w:rPr>
          <w:rFonts w:ascii="Arial" w:hAnsi="Arial" w:cs="Arial"/>
          <w:bCs/>
          <w:sz w:val="16"/>
          <w:szCs w:val="16"/>
        </w:rPr>
      </w:pPr>
    </w:p>
    <w:p w14:paraId="56D47D24" w14:textId="77777777" w:rsidR="001D1CDE" w:rsidRPr="00154751" w:rsidRDefault="001D1CDE" w:rsidP="001D1CDE">
      <w:pPr>
        <w:shd w:val="clear" w:color="auto" w:fill="FFFFFF"/>
        <w:jc w:val="both"/>
        <w:rPr>
          <w:rFonts w:ascii="Arial" w:hAnsi="Arial" w:cs="Arial"/>
          <w:i/>
          <w:iCs/>
          <w:sz w:val="20"/>
          <w:szCs w:val="20"/>
        </w:rPr>
      </w:pPr>
      <w:r w:rsidRPr="00154751">
        <w:rPr>
          <w:rFonts w:ascii="Arial" w:hAnsi="Arial" w:cs="Arial"/>
          <w:i/>
          <w:iCs/>
          <w:sz w:val="20"/>
          <w:szCs w:val="20"/>
        </w:rPr>
        <w:t>“German POWs arrived and two German Jews assisted with interpretation. Initially there was hostility between the prisoners and their guards until both realised that there were advantages from co-operation, and a black-market in cigarettes developed.</w:t>
      </w:r>
    </w:p>
    <w:p w14:paraId="30D1BE2C" w14:textId="77777777" w:rsidR="001D1CDE" w:rsidRPr="00B77048" w:rsidRDefault="001D1CDE" w:rsidP="001D1CDE">
      <w:pPr>
        <w:shd w:val="clear" w:color="auto" w:fill="FFFFFF"/>
        <w:jc w:val="both"/>
        <w:rPr>
          <w:rFonts w:ascii="Arial" w:hAnsi="Arial" w:cs="Arial"/>
          <w:bCs/>
          <w:sz w:val="8"/>
          <w:szCs w:val="8"/>
        </w:rPr>
      </w:pPr>
    </w:p>
    <w:p w14:paraId="53AF2790" w14:textId="77777777" w:rsidR="001D1CDE" w:rsidRDefault="001D1CDE" w:rsidP="001D1CDE">
      <w:pPr>
        <w:shd w:val="clear" w:color="auto" w:fill="FFFFFF"/>
        <w:jc w:val="both"/>
        <w:rPr>
          <w:rFonts w:ascii="Arial" w:hAnsi="Arial" w:cs="Arial"/>
          <w:i/>
          <w:iCs/>
          <w:sz w:val="20"/>
          <w:szCs w:val="20"/>
        </w:rPr>
      </w:pPr>
      <w:r w:rsidRPr="00154751">
        <w:rPr>
          <w:rFonts w:ascii="Arial" w:hAnsi="Arial" w:cs="Arial"/>
          <w:i/>
          <w:iCs/>
          <w:sz w:val="20"/>
          <w:szCs w:val="20"/>
        </w:rPr>
        <w:t>The POWs were guarded by Free Polish Army soldiers who patrolled the perimeter fence. There were two watchtowers equipped with searchlights. British troops were only concerned with administrative duties. Later more SS prisoners arrived, ranging in rank from lance-corporal to sergeant-major. There were regular random searches of the huts and POWs were counted two or three times a day which took about an hour each time. POWs called it an Appel. No-one ever escaped.</w:t>
      </w:r>
    </w:p>
    <w:p w14:paraId="3A14E918" w14:textId="426FBCEA" w:rsidR="00154751" w:rsidRPr="00154751" w:rsidRDefault="00154751" w:rsidP="001D1CDE">
      <w:pPr>
        <w:shd w:val="clear" w:color="auto" w:fill="FFFFFF"/>
        <w:jc w:val="both"/>
        <w:rPr>
          <w:rFonts w:ascii="Arial" w:hAnsi="Arial" w:cs="Arial"/>
          <w:i/>
          <w:iCs/>
          <w:sz w:val="20"/>
          <w:szCs w:val="20"/>
        </w:rPr>
      </w:pPr>
      <w:r w:rsidRPr="00154751">
        <w:rPr>
          <w:rFonts w:ascii="Arial" w:hAnsi="Arial" w:cs="Arial"/>
          <w:i/>
          <w:iCs/>
          <w:sz w:val="20"/>
          <w:szCs w:val="20"/>
        </w:rPr>
        <w:lastRenderedPageBreak/>
        <w:t>If a POW needed to be transferred to another camp this would be by train with the POW handcuffed to his kitbag. An orderly room sergeant received the following after one delivery to Northumberland: “Received, one live body of one prisoner of war.” POWs had a strict code of conduct and dealt with theft themselves. At the end of the war security was relaxed and POWs used to lock themselves up at night.</w:t>
      </w:r>
    </w:p>
    <w:p w14:paraId="543FC466" w14:textId="77777777" w:rsidR="00154751" w:rsidRPr="00154751" w:rsidRDefault="00154751" w:rsidP="00550A92">
      <w:pPr>
        <w:shd w:val="clear" w:color="auto" w:fill="FFFFFF"/>
        <w:jc w:val="both"/>
        <w:rPr>
          <w:rFonts w:ascii="Arial" w:hAnsi="Arial" w:cs="Arial"/>
          <w:i/>
          <w:iCs/>
          <w:sz w:val="20"/>
          <w:szCs w:val="20"/>
        </w:rPr>
      </w:pPr>
      <w:r w:rsidRPr="00154751">
        <w:rPr>
          <w:rFonts w:ascii="Arial" w:hAnsi="Arial" w:cs="Arial"/>
          <w:i/>
          <w:iCs/>
          <w:sz w:val="8"/>
          <w:szCs w:val="8"/>
        </w:rPr>
        <w:br/>
      </w:r>
      <w:r w:rsidRPr="00154751">
        <w:rPr>
          <w:rFonts w:ascii="Arial" w:hAnsi="Arial" w:cs="Arial"/>
          <w:i/>
          <w:iCs/>
          <w:sz w:val="20"/>
          <w:szCs w:val="20"/>
        </w:rPr>
        <w:t>At its height in 1945 there were about 220 buildings in the camp, housing 6,000 POWs, well above average. The POWs had closely-shaven heads and highly-polished boots. The many SS troops could be identified by tattoos of their blood group on their arms. A former orderly-room sergeant said “they were Rommel’s men.” The British camp adjutant was called Fisher and the commander was Lieutenant-Colonel George W Kilby. POWs said that they were well treated by him and the other British officers.</w:t>
      </w:r>
    </w:p>
    <w:p w14:paraId="110BF28E" w14:textId="2A92F43E" w:rsidR="00154751" w:rsidRPr="00B77048" w:rsidRDefault="00154751" w:rsidP="00550A92">
      <w:pPr>
        <w:shd w:val="clear" w:color="auto" w:fill="FFFFFF"/>
        <w:jc w:val="both"/>
        <w:rPr>
          <w:rFonts w:ascii="Arial" w:hAnsi="Arial" w:cs="Arial"/>
          <w:sz w:val="20"/>
          <w:szCs w:val="20"/>
        </w:rPr>
      </w:pPr>
      <w:r w:rsidRPr="00154751">
        <w:rPr>
          <w:rFonts w:ascii="Arial" w:hAnsi="Arial" w:cs="Arial"/>
          <w:i/>
          <w:iCs/>
          <w:sz w:val="8"/>
          <w:szCs w:val="8"/>
        </w:rPr>
        <w:br/>
      </w:r>
      <w:r w:rsidRPr="00154751">
        <w:rPr>
          <w:rFonts w:ascii="Arial" w:hAnsi="Arial" w:cs="Arial"/>
          <w:i/>
          <w:iCs/>
          <w:sz w:val="20"/>
          <w:szCs w:val="20"/>
        </w:rPr>
        <w:t>Reliable POWs were given the opportunity to work on farms, in market gardens, at Dunham Hall, and in other occupations and were said to be very efficient. Most usually volunteered to ease the boredom. Local builder Alan Gibbons used to drive POWs to nearby farms. Some worked behind the bar in the British Officers’ mess.”</w:t>
      </w:r>
      <w:r w:rsidR="00B77048">
        <w:rPr>
          <w:rFonts w:ascii="Arial" w:hAnsi="Arial" w:cs="Arial"/>
          <w:i/>
          <w:iCs/>
          <w:sz w:val="20"/>
          <w:szCs w:val="20"/>
        </w:rPr>
        <w:t xml:space="preserve"> </w:t>
      </w:r>
      <w:r w:rsidR="00B77048" w:rsidRPr="00154751">
        <w:rPr>
          <w:rFonts w:ascii="Arial" w:hAnsi="Arial" w:cs="Arial"/>
          <w:sz w:val="20"/>
          <w:szCs w:val="20"/>
        </w:rPr>
        <w:t>E</w:t>
      </w:r>
      <w:r w:rsidR="00B77048">
        <w:rPr>
          <w:rFonts w:ascii="Arial" w:hAnsi="Arial" w:cs="Arial"/>
          <w:sz w:val="20"/>
          <w:szCs w:val="20"/>
        </w:rPr>
        <w:t>xtracts from – ‘</w:t>
      </w:r>
      <w:proofErr w:type="spellStart"/>
      <w:r w:rsidR="00B77048">
        <w:rPr>
          <w:rFonts w:ascii="Arial" w:hAnsi="Arial" w:cs="Arial"/>
          <w:sz w:val="20"/>
          <w:szCs w:val="20"/>
        </w:rPr>
        <w:t>Communigate</w:t>
      </w:r>
      <w:proofErr w:type="spellEnd"/>
      <w:r w:rsidR="00B77048">
        <w:rPr>
          <w:rFonts w:ascii="Arial" w:hAnsi="Arial" w:cs="Arial"/>
          <w:sz w:val="20"/>
          <w:szCs w:val="20"/>
        </w:rPr>
        <w:t xml:space="preserve"> – This is Cheshire</w:t>
      </w:r>
      <w:r w:rsidR="0009728D">
        <w:rPr>
          <w:rFonts w:ascii="Arial" w:hAnsi="Arial" w:cs="Arial"/>
          <w:sz w:val="20"/>
          <w:szCs w:val="20"/>
        </w:rPr>
        <w:t>.</w:t>
      </w:r>
      <w:r w:rsidR="00B77048">
        <w:rPr>
          <w:rFonts w:ascii="Arial" w:hAnsi="Arial" w:cs="Arial"/>
          <w:sz w:val="20"/>
          <w:szCs w:val="20"/>
        </w:rPr>
        <w:t>’</w:t>
      </w:r>
    </w:p>
    <w:p w14:paraId="687B51FD" w14:textId="77777777" w:rsidR="00B77048" w:rsidRPr="0009728D" w:rsidRDefault="00B77048" w:rsidP="00550A92">
      <w:pPr>
        <w:shd w:val="clear" w:color="auto" w:fill="FFFFFF"/>
        <w:jc w:val="both"/>
        <w:rPr>
          <w:rFonts w:ascii="Arial" w:hAnsi="Arial" w:cs="Arial"/>
          <w:sz w:val="16"/>
          <w:szCs w:val="16"/>
        </w:rPr>
      </w:pPr>
      <w:r w:rsidRPr="0009728D">
        <w:rPr>
          <w:rFonts w:ascii="Arial" w:hAnsi="Arial" w:cs="Arial"/>
          <w:bCs/>
          <w:noProof/>
          <w:sz w:val="16"/>
          <w:szCs w:val="16"/>
        </w:rPr>
        <w:drawing>
          <wp:anchor distT="0" distB="0" distL="114300" distR="114300" simplePos="0" relativeHeight="251659264" behindDoc="1" locked="0" layoutInCell="1" allowOverlap="1" wp14:anchorId="1AA81F38" wp14:editId="3EC2568D">
            <wp:simplePos x="0" y="0"/>
            <wp:positionH relativeFrom="column">
              <wp:posOffset>0</wp:posOffset>
            </wp:positionH>
            <wp:positionV relativeFrom="paragraph">
              <wp:posOffset>144145</wp:posOffset>
            </wp:positionV>
            <wp:extent cx="3583457" cy="2340000"/>
            <wp:effectExtent l="0" t="0" r="0" b="3175"/>
            <wp:wrapTight wrapText="bothSides">
              <wp:wrapPolygon edited="0">
                <wp:start x="0" y="0"/>
                <wp:lineTo x="0" y="21453"/>
                <wp:lineTo x="21474" y="21453"/>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nham.jpg"/>
                    <pic:cNvPicPr/>
                  </pic:nvPicPr>
                  <pic:blipFill>
                    <a:blip r:embed="rId11">
                      <a:extLst>
                        <a:ext uri="{28A0092B-C50C-407E-A947-70E740481C1C}">
                          <a14:useLocalDpi xmlns:a14="http://schemas.microsoft.com/office/drawing/2010/main" val="0"/>
                        </a:ext>
                      </a:extLst>
                    </a:blip>
                    <a:stretch>
                      <a:fillRect/>
                    </a:stretch>
                  </pic:blipFill>
                  <pic:spPr>
                    <a:xfrm>
                      <a:off x="0" y="0"/>
                      <a:ext cx="3583457" cy="2340000"/>
                    </a:xfrm>
                    <a:prstGeom prst="rect">
                      <a:avLst/>
                    </a:prstGeom>
                  </pic:spPr>
                </pic:pic>
              </a:graphicData>
            </a:graphic>
            <wp14:sizeRelH relativeFrom="page">
              <wp14:pctWidth>0</wp14:pctWidth>
            </wp14:sizeRelH>
            <wp14:sizeRelV relativeFrom="page">
              <wp14:pctHeight>0</wp14:pctHeight>
            </wp14:sizeRelV>
          </wp:anchor>
        </w:drawing>
      </w:r>
    </w:p>
    <w:p w14:paraId="4E6AEE04" w14:textId="1F7AAED6" w:rsidR="00B77048" w:rsidRDefault="00B77048" w:rsidP="00B77048">
      <w:pPr>
        <w:jc w:val="both"/>
        <w:rPr>
          <w:rFonts w:ascii="Arial" w:hAnsi="Arial" w:cs="Arial"/>
          <w:sz w:val="20"/>
          <w:szCs w:val="20"/>
        </w:rPr>
      </w:pPr>
      <w:r>
        <w:rPr>
          <w:rFonts w:ascii="Arial" w:hAnsi="Arial" w:cs="Arial"/>
          <w:sz w:val="20"/>
          <w:szCs w:val="20"/>
        </w:rPr>
        <w:t xml:space="preserve">&lt; </w:t>
      </w:r>
      <w:r w:rsidR="0009728D">
        <w:rPr>
          <w:rFonts w:ascii="Arial" w:hAnsi="Arial" w:cs="Arial"/>
          <w:sz w:val="20"/>
          <w:szCs w:val="20"/>
        </w:rPr>
        <w:t>P</w:t>
      </w:r>
      <w:r>
        <w:rPr>
          <w:rFonts w:ascii="Arial" w:hAnsi="Arial" w:cs="Arial"/>
          <w:sz w:val="20"/>
          <w:szCs w:val="20"/>
        </w:rPr>
        <w:t xml:space="preserve">ostcard showing Dunham, with thanks to </w:t>
      </w:r>
      <w:r w:rsidRPr="002B384B">
        <w:rPr>
          <w:rFonts w:ascii="Arial" w:hAnsi="Arial" w:cs="Arial"/>
          <w:sz w:val="20"/>
          <w:szCs w:val="20"/>
        </w:rPr>
        <w:t>Altrincham Area Image Archive</w:t>
      </w:r>
      <w:r>
        <w:rPr>
          <w:rFonts w:ascii="Arial" w:hAnsi="Arial" w:cs="Arial"/>
          <w:sz w:val="20"/>
          <w:szCs w:val="20"/>
        </w:rPr>
        <w:t>. The artist ‘AR’ has not been identified</w:t>
      </w:r>
      <w:r w:rsidR="008936F9">
        <w:rPr>
          <w:rFonts w:ascii="Arial" w:hAnsi="Arial" w:cs="Arial"/>
          <w:sz w:val="20"/>
          <w:szCs w:val="20"/>
        </w:rPr>
        <w:t>.</w:t>
      </w:r>
    </w:p>
    <w:p w14:paraId="3E730195" w14:textId="77777777" w:rsidR="008936F9" w:rsidRPr="008936F9" w:rsidRDefault="008936F9" w:rsidP="00B77048">
      <w:pPr>
        <w:jc w:val="both"/>
        <w:rPr>
          <w:rFonts w:ascii="Arial" w:hAnsi="Arial" w:cs="Arial"/>
          <w:sz w:val="16"/>
          <w:szCs w:val="16"/>
        </w:rPr>
      </w:pPr>
    </w:p>
    <w:p w14:paraId="6928963A" w14:textId="77777777" w:rsidR="008936F9" w:rsidRDefault="008936F9" w:rsidP="008936F9">
      <w:pPr>
        <w:jc w:val="both"/>
        <w:rPr>
          <w:rFonts w:ascii="Arial" w:hAnsi="Arial" w:cs="Arial"/>
          <w:i/>
          <w:iCs/>
          <w:color w:val="000000"/>
          <w:sz w:val="20"/>
          <w:szCs w:val="20"/>
        </w:rPr>
      </w:pPr>
      <w:r>
        <w:rPr>
          <w:rFonts w:ascii="Arial" w:hAnsi="Arial" w:cs="Arial"/>
          <w:i/>
          <w:iCs/>
          <w:color w:val="000000"/>
          <w:sz w:val="20"/>
          <w:szCs w:val="20"/>
        </w:rPr>
        <w:t>“</w:t>
      </w:r>
      <w:r w:rsidRPr="008936F9">
        <w:rPr>
          <w:rFonts w:ascii="Arial" w:hAnsi="Arial" w:cs="Arial"/>
          <w:i/>
          <w:iCs/>
          <w:color w:val="000000"/>
          <w:sz w:val="20"/>
          <w:szCs w:val="20"/>
        </w:rPr>
        <w:t xml:space="preserve">Alfred </w:t>
      </w:r>
      <w:proofErr w:type="spellStart"/>
      <w:r w:rsidRPr="008936F9">
        <w:rPr>
          <w:rFonts w:ascii="Arial" w:hAnsi="Arial" w:cs="Arial"/>
          <w:i/>
          <w:iCs/>
          <w:color w:val="000000"/>
          <w:sz w:val="20"/>
          <w:szCs w:val="20"/>
        </w:rPr>
        <w:t>Paeserack</w:t>
      </w:r>
      <w:proofErr w:type="spellEnd"/>
      <w:r w:rsidRPr="008936F9">
        <w:rPr>
          <w:rFonts w:ascii="Arial" w:hAnsi="Arial" w:cs="Arial"/>
          <w:i/>
          <w:iCs/>
          <w:color w:val="000000"/>
          <w:sz w:val="20"/>
          <w:szCs w:val="20"/>
        </w:rPr>
        <w:t xml:space="preserve">, a POW at Dunham between 1945 and 1948 left the area but kept links with several families for over 50 years. He wrote his memoirs in 1995, which are held in Trafford Local Studies and include sketches of POW camps in Cheshire produced by a Dunham prisoner, and several photographs of himself and a Dunham girl he befriended. </w:t>
      </w:r>
    </w:p>
    <w:p w14:paraId="1BC36323" w14:textId="77777777" w:rsidR="008936F9" w:rsidRPr="008936F9" w:rsidRDefault="008936F9" w:rsidP="008936F9">
      <w:pPr>
        <w:jc w:val="both"/>
        <w:rPr>
          <w:rFonts w:ascii="Arial" w:hAnsi="Arial" w:cs="Arial"/>
          <w:i/>
          <w:iCs/>
          <w:color w:val="000000"/>
          <w:sz w:val="8"/>
          <w:szCs w:val="8"/>
        </w:rPr>
      </w:pPr>
    </w:p>
    <w:p w14:paraId="08E45659" w14:textId="77777777" w:rsidR="008936F9" w:rsidRDefault="008936F9" w:rsidP="008936F9">
      <w:pPr>
        <w:jc w:val="both"/>
        <w:rPr>
          <w:rFonts w:ascii="Arial" w:hAnsi="Arial" w:cs="Arial"/>
          <w:i/>
          <w:iCs/>
          <w:color w:val="000000"/>
          <w:sz w:val="20"/>
          <w:szCs w:val="20"/>
        </w:rPr>
      </w:pPr>
      <w:r w:rsidRPr="008936F9">
        <w:rPr>
          <w:rFonts w:ascii="Arial" w:hAnsi="Arial" w:cs="Arial"/>
          <w:i/>
          <w:iCs/>
          <w:color w:val="000000"/>
          <w:sz w:val="20"/>
          <w:szCs w:val="20"/>
        </w:rPr>
        <w:t xml:space="preserve">Alfred said rations were small. Breakfast consisted of one slice of bread and one third of a bowl of porridge. In the afternoon soup was served on a flat tin plate with a thin slice of bread. For the first few months only cabbage soup was available. Supper was a cup of tea and two slices of bread with a very thin layer of spread. Showers were allowed on Friday or Saturday when clothes were washed as part of the process. There were 50 men in a hut which had tables and chairs in the middle. The blanket, kitbag and towel had to be kept folded on the mattress with plates etc on top. Rooms were checked constantly. No photographs were allowed and sleeping was forbidden in the daytime. There were three roll-calls per day with the POWs in columns of five. </w:t>
      </w:r>
    </w:p>
    <w:p w14:paraId="0BD90990" w14:textId="77777777" w:rsidR="008936F9" w:rsidRPr="008936F9" w:rsidRDefault="008936F9" w:rsidP="008936F9">
      <w:pPr>
        <w:jc w:val="both"/>
        <w:rPr>
          <w:rFonts w:ascii="Arial" w:hAnsi="Arial" w:cs="Arial"/>
          <w:i/>
          <w:iCs/>
          <w:color w:val="000000"/>
          <w:sz w:val="8"/>
          <w:szCs w:val="8"/>
        </w:rPr>
      </w:pPr>
    </w:p>
    <w:p w14:paraId="03E6888F" w14:textId="0AA2960E" w:rsidR="008936F9" w:rsidRPr="008936F9" w:rsidRDefault="008936F9" w:rsidP="008936F9">
      <w:pPr>
        <w:jc w:val="both"/>
        <w:rPr>
          <w:rFonts w:ascii="Arial" w:hAnsi="Arial" w:cs="Arial"/>
          <w:i/>
          <w:iCs/>
          <w:color w:val="000000"/>
          <w:sz w:val="20"/>
          <w:szCs w:val="20"/>
        </w:rPr>
      </w:pPr>
      <w:r w:rsidRPr="008936F9">
        <w:rPr>
          <w:rFonts w:ascii="Arial" w:hAnsi="Arial" w:cs="Arial"/>
          <w:i/>
          <w:iCs/>
          <w:color w:val="000000"/>
          <w:sz w:val="20"/>
          <w:szCs w:val="20"/>
        </w:rPr>
        <w:t xml:space="preserve">Eventually prisoners built flower beds and grass areas around the huts, the paths were improved and the huts painted white. The POWs offered courses in languages, business studies, engineering, history, etc. A theatre group was formed and there were performances with proper sets and costumes. One was of the operetta </w:t>
      </w:r>
      <w:proofErr w:type="spellStart"/>
      <w:r w:rsidRPr="008936F9">
        <w:rPr>
          <w:rFonts w:ascii="Arial" w:hAnsi="Arial" w:cs="Arial"/>
          <w:i/>
          <w:iCs/>
          <w:color w:val="000000"/>
          <w:sz w:val="20"/>
          <w:szCs w:val="20"/>
        </w:rPr>
        <w:t>Gluckliche</w:t>
      </w:r>
      <w:proofErr w:type="spellEnd"/>
      <w:r w:rsidRPr="008936F9">
        <w:rPr>
          <w:rFonts w:ascii="Arial" w:hAnsi="Arial" w:cs="Arial"/>
          <w:i/>
          <w:iCs/>
          <w:color w:val="000000"/>
          <w:sz w:val="20"/>
          <w:szCs w:val="20"/>
        </w:rPr>
        <w:t xml:space="preserve"> Reise, with a railway station set, wagons and good costumes. A pastor and a priest were given rooms for church activities and were soon allowed to go to local churches without a guard. Later prisoners were also allowed to attend churches. In 1946 ten Germans went out of the camp to work as a trial and soon POWs were working for farmers, companies, road builders, market gardeners such as </w:t>
      </w:r>
      <w:proofErr w:type="spellStart"/>
      <w:r w:rsidRPr="008936F9">
        <w:rPr>
          <w:rFonts w:ascii="Arial" w:hAnsi="Arial" w:cs="Arial"/>
          <w:i/>
          <w:iCs/>
          <w:color w:val="000000"/>
          <w:sz w:val="20"/>
          <w:szCs w:val="20"/>
        </w:rPr>
        <w:t>Clibrans</w:t>
      </w:r>
      <w:proofErr w:type="spellEnd"/>
      <w:r w:rsidRPr="008936F9">
        <w:rPr>
          <w:rFonts w:ascii="Arial" w:hAnsi="Arial" w:cs="Arial"/>
          <w:i/>
          <w:iCs/>
          <w:color w:val="000000"/>
          <w:sz w:val="20"/>
          <w:szCs w:val="20"/>
        </w:rPr>
        <w:t xml:space="preserve"> and </w:t>
      </w:r>
      <w:proofErr w:type="spellStart"/>
      <w:r w:rsidRPr="008936F9">
        <w:rPr>
          <w:rFonts w:ascii="Arial" w:hAnsi="Arial" w:cs="Arial"/>
          <w:i/>
          <w:iCs/>
          <w:color w:val="000000"/>
          <w:sz w:val="20"/>
          <w:szCs w:val="20"/>
        </w:rPr>
        <w:t>Caldwells</w:t>
      </w:r>
      <w:proofErr w:type="spellEnd"/>
      <w:r w:rsidRPr="008936F9">
        <w:rPr>
          <w:rFonts w:ascii="Arial" w:hAnsi="Arial" w:cs="Arial"/>
          <w:i/>
          <w:iCs/>
          <w:color w:val="000000"/>
          <w:sz w:val="20"/>
          <w:szCs w:val="20"/>
        </w:rPr>
        <w:t>, and for Cheshire County Council. Before long all POWs were working. Alfred's job was as a pipe layer with nine other POWs and ten locals.</w:t>
      </w:r>
      <w:r>
        <w:rPr>
          <w:rFonts w:ascii="Arial" w:hAnsi="Arial" w:cs="Arial"/>
          <w:i/>
          <w:iCs/>
          <w:color w:val="000000"/>
          <w:sz w:val="20"/>
          <w:szCs w:val="20"/>
        </w:rPr>
        <w:t>”</w:t>
      </w:r>
    </w:p>
    <w:p w14:paraId="3E118800" w14:textId="77777777" w:rsidR="008936F9" w:rsidRPr="008936F9" w:rsidRDefault="008936F9" w:rsidP="008936F9">
      <w:pPr>
        <w:jc w:val="both"/>
        <w:rPr>
          <w:rFonts w:ascii="Arial" w:hAnsi="Arial" w:cs="Arial"/>
          <w:color w:val="000000"/>
          <w:sz w:val="8"/>
          <w:szCs w:val="8"/>
        </w:rPr>
      </w:pPr>
    </w:p>
    <w:p w14:paraId="419B4EBA" w14:textId="00238403" w:rsidR="008936F9" w:rsidRDefault="008936F9" w:rsidP="008936F9">
      <w:pPr>
        <w:jc w:val="both"/>
        <w:rPr>
          <w:rFonts w:ascii="Arial" w:hAnsi="Arial" w:cs="Arial"/>
          <w:color w:val="000000"/>
          <w:sz w:val="20"/>
          <w:szCs w:val="20"/>
        </w:rPr>
      </w:pPr>
      <w:r>
        <w:rPr>
          <w:rFonts w:ascii="Arial" w:hAnsi="Arial" w:cs="Arial"/>
          <w:color w:val="000000"/>
          <w:sz w:val="20"/>
          <w:szCs w:val="20"/>
        </w:rPr>
        <w:t>From “The Bowdon Sheaf</w:t>
      </w:r>
      <w:r w:rsidR="004B205B">
        <w:rPr>
          <w:rFonts w:ascii="Arial" w:hAnsi="Arial" w:cs="Arial"/>
          <w:color w:val="000000"/>
          <w:sz w:val="20"/>
          <w:szCs w:val="20"/>
        </w:rPr>
        <w:t>;</w:t>
      </w:r>
      <w:r>
        <w:rPr>
          <w:rFonts w:ascii="Arial" w:hAnsi="Arial" w:cs="Arial"/>
          <w:color w:val="000000"/>
          <w:sz w:val="20"/>
          <w:szCs w:val="20"/>
        </w:rPr>
        <w:t>” Bowdon History Society, No 48, February 2010 – by David Miller.</w:t>
      </w:r>
    </w:p>
    <w:p w14:paraId="5955301A" w14:textId="77777777" w:rsidR="00154751" w:rsidRPr="008936F9" w:rsidRDefault="00154751" w:rsidP="00550A92">
      <w:pPr>
        <w:shd w:val="clear" w:color="auto" w:fill="FFFFFF"/>
        <w:jc w:val="both"/>
        <w:rPr>
          <w:rFonts w:ascii="Arial" w:hAnsi="Arial" w:cs="Arial"/>
          <w:sz w:val="16"/>
          <w:szCs w:val="16"/>
        </w:rPr>
      </w:pPr>
    </w:p>
    <w:p w14:paraId="542CCB43" w14:textId="23CDCE2D" w:rsidR="00CC3E17" w:rsidRDefault="00154751" w:rsidP="00550A92">
      <w:pPr>
        <w:shd w:val="clear" w:color="auto" w:fill="FFFFFF"/>
        <w:jc w:val="both"/>
        <w:rPr>
          <w:rFonts w:ascii="Arial" w:hAnsi="Arial" w:cs="Arial"/>
          <w:bCs/>
          <w:sz w:val="20"/>
          <w:szCs w:val="20"/>
        </w:rPr>
      </w:pPr>
      <w:r w:rsidRPr="00B77048">
        <w:rPr>
          <w:rFonts w:ascii="Arial" w:hAnsi="Arial" w:cs="Arial"/>
          <w:b/>
          <w:sz w:val="20"/>
          <w:szCs w:val="20"/>
        </w:rPr>
        <w:t>13 April 1945</w:t>
      </w:r>
      <w:r w:rsidR="0009728D">
        <w:rPr>
          <w:rFonts w:ascii="Arial" w:hAnsi="Arial" w:cs="Arial"/>
          <w:b/>
          <w:sz w:val="20"/>
          <w:szCs w:val="20"/>
        </w:rPr>
        <w:t xml:space="preserve"> -</w:t>
      </w:r>
      <w:r>
        <w:rPr>
          <w:rFonts w:ascii="Arial" w:hAnsi="Arial" w:cs="Arial"/>
          <w:bCs/>
          <w:sz w:val="20"/>
          <w:szCs w:val="20"/>
        </w:rPr>
        <w:t xml:space="preserve"> when Vienna was </w:t>
      </w:r>
      <w:r w:rsidR="00976BBC">
        <w:rPr>
          <w:rFonts w:ascii="Arial" w:hAnsi="Arial" w:cs="Arial"/>
          <w:bCs/>
          <w:sz w:val="20"/>
          <w:szCs w:val="20"/>
        </w:rPr>
        <w:t>liberated, Austrian pows at Dunham made an Austrian flag and threw it over the branches of a tree to celebrate, (reported in ‘</w:t>
      </w:r>
      <w:r w:rsidR="00976BBC" w:rsidRPr="003B7E6F">
        <w:rPr>
          <w:rFonts w:ascii="Arial" w:hAnsi="Arial" w:cs="Arial"/>
          <w:bCs/>
          <w:i/>
          <w:iCs/>
          <w:sz w:val="20"/>
          <w:szCs w:val="20"/>
        </w:rPr>
        <w:t>Prisoners of England’</w:t>
      </w:r>
      <w:r w:rsidR="00976BBC">
        <w:rPr>
          <w:rFonts w:ascii="Arial" w:hAnsi="Arial" w:cs="Arial"/>
          <w:bCs/>
          <w:sz w:val="20"/>
          <w:szCs w:val="20"/>
        </w:rPr>
        <w:t xml:space="preserve"> by Mirian Kochan). Austrian and German pows would have been kept separate within the camp.</w:t>
      </w:r>
    </w:p>
    <w:p w14:paraId="79165E3D" w14:textId="77777777" w:rsidR="00976BBC" w:rsidRPr="0009728D" w:rsidRDefault="00976BBC" w:rsidP="00550A92">
      <w:pPr>
        <w:shd w:val="clear" w:color="auto" w:fill="FFFFFF"/>
        <w:jc w:val="both"/>
        <w:rPr>
          <w:rFonts w:ascii="Arial" w:hAnsi="Arial" w:cs="Arial"/>
          <w:bCs/>
          <w:sz w:val="12"/>
          <w:szCs w:val="12"/>
        </w:rPr>
      </w:pPr>
    </w:p>
    <w:p w14:paraId="12AAC10D" w14:textId="7A5E4A87" w:rsidR="002B384B" w:rsidRDefault="002B384B" w:rsidP="00550A92">
      <w:pPr>
        <w:shd w:val="clear" w:color="auto" w:fill="FFFFFF"/>
        <w:jc w:val="both"/>
        <w:rPr>
          <w:rFonts w:ascii="Arial" w:hAnsi="Arial" w:cs="Arial"/>
          <w:color w:val="373737"/>
          <w:sz w:val="20"/>
          <w:szCs w:val="20"/>
          <w:shd w:val="clear" w:color="auto" w:fill="FFFFFF"/>
        </w:rPr>
      </w:pPr>
      <w:r>
        <w:rPr>
          <w:rFonts w:ascii="Arial" w:hAnsi="Arial" w:cs="Arial"/>
          <w:bCs/>
          <w:sz w:val="20"/>
          <w:szCs w:val="20"/>
        </w:rPr>
        <w:t xml:space="preserve">Children in the area recall various </w:t>
      </w:r>
      <w:r w:rsidR="003B7E6F">
        <w:rPr>
          <w:rFonts w:ascii="Arial" w:hAnsi="Arial" w:cs="Arial"/>
          <w:bCs/>
          <w:sz w:val="20"/>
          <w:szCs w:val="20"/>
        </w:rPr>
        <w:t xml:space="preserve">impressive </w:t>
      </w:r>
      <w:r>
        <w:rPr>
          <w:rFonts w:ascii="Arial" w:hAnsi="Arial" w:cs="Arial"/>
          <w:bCs/>
          <w:sz w:val="20"/>
          <w:szCs w:val="20"/>
        </w:rPr>
        <w:t>models</w:t>
      </w:r>
      <w:r w:rsidR="00907E22">
        <w:rPr>
          <w:rFonts w:ascii="Arial" w:hAnsi="Arial" w:cs="Arial"/>
          <w:bCs/>
          <w:sz w:val="20"/>
          <w:szCs w:val="20"/>
        </w:rPr>
        <w:t xml:space="preserve"> in the grounds</w:t>
      </w:r>
      <w:r>
        <w:rPr>
          <w:rFonts w:ascii="Arial" w:hAnsi="Arial" w:cs="Arial"/>
          <w:bCs/>
          <w:sz w:val="20"/>
          <w:szCs w:val="20"/>
        </w:rPr>
        <w:t xml:space="preserve"> which could be seen by passers-by. These included a model railway,</w:t>
      </w:r>
      <w:r w:rsidRPr="00413FDF">
        <w:rPr>
          <w:rFonts w:ascii="Arial" w:hAnsi="Arial" w:cs="Arial"/>
          <w:bCs/>
          <w:i/>
          <w:iCs/>
          <w:sz w:val="20"/>
          <w:szCs w:val="20"/>
        </w:rPr>
        <w:t xml:space="preserve"> “</w:t>
      </w:r>
      <w:r w:rsidRPr="00413FDF">
        <w:rPr>
          <w:rFonts w:ascii="Arial" w:hAnsi="Arial" w:cs="Arial"/>
          <w:i/>
          <w:iCs/>
          <w:color w:val="373737"/>
          <w:sz w:val="20"/>
          <w:szCs w:val="20"/>
          <w:shd w:val="clear" w:color="auto" w:fill="FFFFFF"/>
        </w:rPr>
        <w:t>with stations, tunnels and real steam engines, landscaped to produce a most striking effect. When they saw us approaching, they would throw us toffees over the barbed-wire fence. I can only guess that these were received in Red Cross parcels.”</w:t>
      </w:r>
      <w:r>
        <w:rPr>
          <w:rFonts w:ascii="Arial" w:hAnsi="Arial" w:cs="Arial"/>
          <w:color w:val="373737"/>
          <w:sz w:val="20"/>
          <w:szCs w:val="20"/>
          <w:shd w:val="clear" w:color="auto" w:fill="FFFFFF"/>
        </w:rPr>
        <w:t xml:space="preserve"> There was also a six feet high model </w:t>
      </w:r>
      <w:r w:rsidR="003B7E6F">
        <w:rPr>
          <w:rFonts w:ascii="Arial" w:hAnsi="Arial" w:cs="Arial"/>
          <w:color w:val="373737"/>
          <w:sz w:val="20"/>
          <w:szCs w:val="20"/>
          <w:shd w:val="clear" w:color="auto" w:fill="FFFFFF"/>
        </w:rPr>
        <w:t xml:space="preserve">of a </w:t>
      </w:r>
      <w:r>
        <w:rPr>
          <w:rFonts w:ascii="Arial" w:hAnsi="Arial" w:cs="Arial"/>
          <w:color w:val="373737"/>
          <w:sz w:val="20"/>
          <w:szCs w:val="20"/>
          <w:shd w:val="clear" w:color="auto" w:fill="FFFFFF"/>
        </w:rPr>
        <w:t>Bavarian castle.</w:t>
      </w:r>
    </w:p>
    <w:p w14:paraId="27813B79" w14:textId="23D362EE" w:rsidR="00154751" w:rsidRPr="0009728D" w:rsidRDefault="00154751" w:rsidP="00550A92">
      <w:pPr>
        <w:shd w:val="clear" w:color="auto" w:fill="FFFFFF"/>
        <w:jc w:val="both"/>
        <w:rPr>
          <w:rFonts w:ascii="Arial" w:hAnsi="Arial" w:cs="Arial"/>
          <w:color w:val="373737"/>
          <w:sz w:val="16"/>
          <w:szCs w:val="16"/>
          <w:shd w:val="clear" w:color="auto" w:fill="FFFFFF"/>
        </w:rPr>
      </w:pPr>
    </w:p>
    <w:p w14:paraId="0F9B6A01" w14:textId="3EDCDFBA" w:rsidR="003A1870" w:rsidRDefault="003A1870" w:rsidP="00550A92">
      <w:pPr>
        <w:shd w:val="clear" w:color="auto" w:fill="FFFFFF"/>
        <w:jc w:val="both"/>
        <w:rPr>
          <w:rFonts w:ascii="Arial" w:hAnsi="Arial" w:cs="Arial"/>
          <w:color w:val="373737"/>
          <w:sz w:val="20"/>
          <w:szCs w:val="20"/>
          <w:shd w:val="clear" w:color="auto" w:fill="FFFFFF"/>
        </w:rPr>
      </w:pPr>
      <w:r w:rsidRPr="003A1870">
        <w:rPr>
          <w:rFonts w:ascii="Arial" w:hAnsi="Arial" w:cs="Arial"/>
          <w:b/>
          <w:bCs/>
          <w:color w:val="373737"/>
          <w:sz w:val="20"/>
          <w:szCs w:val="20"/>
          <w:shd w:val="clear" w:color="auto" w:fill="FFFFFF"/>
        </w:rPr>
        <w:t>End April 1945</w:t>
      </w:r>
      <w:r>
        <w:rPr>
          <w:rFonts w:ascii="Arial" w:hAnsi="Arial" w:cs="Arial"/>
          <w:color w:val="373737"/>
          <w:sz w:val="20"/>
          <w:szCs w:val="20"/>
          <w:shd w:val="clear" w:color="auto" w:fill="FFFFFF"/>
        </w:rPr>
        <w:t xml:space="preserve"> – 600 Austrian pows moved from this camp to </w:t>
      </w:r>
      <w:proofErr w:type="spellStart"/>
      <w:r>
        <w:rPr>
          <w:rFonts w:ascii="Arial" w:hAnsi="Arial" w:cs="Arial"/>
          <w:color w:val="373737"/>
          <w:sz w:val="20"/>
          <w:szCs w:val="20"/>
          <w:shd w:val="clear" w:color="auto" w:fill="FFFFFF"/>
        </w:rPr>
        <w:t>Meesden</w:t>
      </w:r>
      <w:proofErr w:type="spellEnd"/>
      <w:r>
        <w:rPr>
          <w:rFonts w:ascii="Arial" w:hAnsi="Arial" w:cs="Arial"/>
          <w:color w:val="373737"/>
          <w:sz w:val="20"/>
          <w:szCs w:val="20"/>
          <w:shd w:val="clear" w:color="auto" w:fill="FFFFFF"/>
        </w:rPr>
        <w:t xml:space="preserve"> camp 128.</w:t>
      </w:r>
    </w:p>
    <w:p w14:paraId="4E5DFCFE" w14:textId="77777777" w:rsidR="003A1870" w:rsidRPr="0009728D" w:rsidRDefault="003A1870" w:rsidP="00550A92">
      <w:pPr>
        <w:shd w:val="clear" w:color="auto" w:fill="FFFFFF"/>
        <w:jc w:val="both"/>
        <w:rPr>
          <w:rFonts w:ascii="Arial" w:hAnsi="Arial" w:cs="Arial"/>
          <w:color w:val="373737"/>
          <w:sz w:val="16"/>
          <w:szCs w:val="16"/>
          <w:shd w:val="clear" w:color="auto" w:fill="FFFFFF"/>
        </w:rPr>
      </w:pPr>
    </w:p>
    <w:p w14:paraId="7270E7FC" w14:textId="1C9EAB3F" w:rsidR="00292450" w:rsidRDefault="00292450" w:rsidP="00550A92">
      <w:pPr>
        <w:shd w:val="clear" w:color="auto" w:fill="FFFFFF"/>
        <w:jc w:val="both"/>
        <w:rPr>
          <w:rFonts w:ascii="Arial" w:hAnsi="Arial" w:cs="Arial"/>
          <w:color w:val="373737"/>
          <w:sz w:val="20"/>
          <w:szCs w:val="20"/>
          <w:shd w:val="clear" w:color="auto" w:fill="FFFFFF"/>
        </w:rPr>
      </w:pPr>
      <w:r w:rsidRPr="00292450">
        <w:rPr>
          <w:rFonts w:ascii="Arial" w:hAnsi="Arial" w:cs="Arial"/>
          <w:b/>
          <w:bCs/>
          <w:color w:val="373737"/>
          <w:sz w:val="20"/>
          <w:szCs w:val="20"/>
          <w:shd w:val="clear" w:color="auto" w:fill="FFFFFF"/>
        </w:rPr>
        <w:t>23-26 June 1945</w:t>
      </w:r>
      <w:r>
        <w:rPr>
          <w:rFonts w:ascii="Arial" w:hAnsi="Arial" w:cs="Arial"/>
          <w:color w:val="373737"/>
          <w:sz w:val="20"/>
          <w:szCs w:val="20"/>
          <w:shd w:val="clear" w:color="auto" w:fill="FFFFFF"/>
        </w:rPr>
        <w:t xml:space="preserve"> – Approximately 800 Austrian pows moved from this camp to Bickham Camp 20.</w:t>
      </w:r>
    </w:p>
    <w:p w14:paraId="29CCB7D5" w14:textId="3F7E4432" w:rsidR="00292450" w:rsidRPr="0009728D" w:rsidRDefault="00292450" w:rsidP="00550A92">
      <w:pPr>
        <w:shd w:val="clear" w:color="auto" w:fill="FFFFFF"/>
        <w:jc w:val="both"/>
        <w:rPr>
          <w:rFonts w:ascii="Arial" w:hAnsi="Arial" w:cs="Arial"/>
          <w:color w:val="373737"/>
          <w:sz w:val="16"/>
          <w:szCs w:val="16"/>
          <w:shd w:val="clear" w:color="auto" w:fill="FFFFFF"/>
        </w:rPr>
      </w:pPr>
    </w:p>
    <w:p w14:paraId="7F87135B" w14:textId="3ADAA95F" w:rsidR="00154751" w:rsidRDefault="00154751" w:rsidP="00550A92">
      <w:pPr>
        <w:shd w:val="clear" w:color="auto" w:fill="FFFFFF"/>
        <w:jc w:val="both"/>
        <w:rPr>
          <w:rFonts w:ascii="Arial" w:hAnsi="Arial" w:cs="Arial"/>
          <w:bCs/>
          <w:sz w:val="20"/>
          <w:szCs w:val="20"/>
        </w:rPr>
      </w:pPr>
      <w:r w:rsidRPr="00B77048">
        <w:rPr>
          <w:rFonts w:ascii="Arial" w:hAnsi="Arial" w:cs="Arial"/>
          <w:b/>
          <w:sz w:val="20"/>
          <w:szCs w:val="20"/>
        </w:rPr>
        <w:t>September 1946</w:t>
      </w:r>
      <w:r>
        <w:rPr>
          <w:rFonts w:ascii="Arial" w:hAnsi="Arial" w:cs="Arial"/>
          <w:bCs/>
          <w:sz w:val="20"/>
          <w:szCs w:val="20"/>
        </w:rPr>
        <w:t xml:space="preserve"> </w:t>
      </w:r>
      <w:r w:rsidR="0009728D">
        <w:rPr>
          <w:rFonts w:ascii="Arial" w:hAnsi="Arial" w:cs="Arial"/>
          <w:bCs/>
          <w:sz w:val="20"/>
          <w:szCs w:val="20"/>
        </w:rPr>
        <w:t xml:space="preserve">- </w:t>
      </w:r>
      <w:r>
        <w:rPr>
          <w:rFonts w:ascii="Arial" w:hAnsi="Arial" w:cs="Arial"/>
          <w:bCs/>
          <w:sz w:val="20"/>
          <w:szCs w:val="20"/>
        </w:rPr>
        <w:t>Dunham was wound down and listed as a hostel for Marbury Hall camp which took the number 189.</w:t>
      </w:r>
    </w:p>
    <w:p w14:paraId="502AC7CC" w14:textId="143FBD3F" w:rsidR="00B77048" w:rsidRPr="0009728D" w:rsidRDefault="00B77048" w:rsidP="00550A92">
      <w:pPr>
        <w:shd w:val="clear" w:color="auto" w:fill="FFFFFF"/>
        <w:jc w:val="both"/>
        <w:rPr>
          <w:rFonts w:ascii="Arial" w:hAnsi="Arial" w:cs="Arial"/>
          <w:bCs/>
          <w:sz w:val="16"/>
          <w:szCs w:val="16"/>
        </w:rPr>
      </w:pPr>
    </w:p>
    <w:p w14:paraId="6C4BCF15" w14:textId="172BAC1D" w:rsidR="00B77048" w:rsidRPr="00154751" w:rsidRDefault="00B77048" w:rsidP="00550A92">
      <w:pPr>
        <w:shd w:val="clear" w:color="auto" w:fill="FFFFFF"/>
        <w:jc w:val="both"/>
        <w:rPr>
          <w:rFonts w:ascii="Arial" w:hAnsi="Arial" w:cs="Arial"/>
          <w:bCs/>
          <w:sz w:val="20"/>
          <w:szCs w:val="20"/>
        </w:rPr>
      </w:pPr>
      <w:r w:rsidRPr="00154751">
        <w:rPr>
          <w:rFonts w:ascii="Arial" w:hAnsi="Arial" w:cs="Arial"/>
          <w:bCs/>
          <w:sz w:val="20"/>
          <w:szCs w:val="20"/>
        </w:rPr>
        <w:t>The</w:t>
      </w:r>
      <w:r w:rsidR="008936F9">
        <w:rPr>
          <w:rFonts w:ascii="Arial" w:hAnsi="Arial" w:cs="Arial"/>
          <w:bCs/>
          <w:sz w:val="20"/>
          <w:szCs w:val="20"/>
        </w:rPr>
        <w:t xml:space="preserve"> last record of the site as a hostel attached to Marbury was in October 1946. </w:t>
      </w:r>
      <w:r w:rsidR="00C71FFF">
        <w:rPr>
          <w:rFonts w:ascii="Arial" w:hAnsi="Arial" w:cs="Arial"/>
          <w:bCs/>
          <w:sz w:val="20"/>
          <w:szCs w:val="20"/>
        </w:rPr>
        <w:t>S</w:t>
      </w:r>
      <w:r w:rsidRPr="00154751">
        <w:rPr>
          <w:rFonts w:ascii="Arial" w:hAnsi="Arial" w:cs="Arial"/>
          <w:bCs/>
          <w:sz w:val="20"/>
          <w:szCs w:val="20"/>
        </w:rPr>
        <w:t xml:space="preserve">ome </w:t>
      </w:r>
      <w:r w:rsidR="003B7E6F">
        <w:rPr>
          <w:rFonts w:ascii="Arial" w:hAnsi="Arial" w:cs="Arial"/>
          <w:bCs/>
          <w:sz w:val="20"/>
          <w:szCs w:val="20"/>
        </w:rPr>
        <w:t xml:space="preserve">billeted </w:t>
      </w:r>
      <w:r w:rsidRPr="00154751">
        <w:rPr>
          <w:rFonts w:ascii="Arial" w:hAnsi="Arial" w:cs="Arial"/>
          <w:bCs/>
          <w:sz w:val="20"/>
          <w:szCs w:val="20"/>
        </w:rPr>
        <w:t>pows stayed on to work in the area.</w:t>
      </w:r>
      <w:r w:rsidR="00C71FFF" w:rsidRPr="00C71FFF">
        <w:rPr>
          <w:rFonts w:ascii="Arial" w:hAnsi="Arial" w:cs="Arial"/>
          <w:color w:val="000000"/>
          <w:sz w:val="20"/>
          <w:szCs w:val="20"/>
        </w:rPr>
        <w:t xml:space="preserve"> </w:t>
      </w:r>
      <w:r w:rsidR="00C71FFF">
        <w:rPr>
          <w:rFonts w:ascii="Arial" w:hAnsi="Arial" w:cs="Arial"/>
          <w:color w:val="000000"/>
          <w:sz w:val="20"/>
          <w:szCs w:val="20"/>
        </w:rPr>
        <w:t>The Manchester Regiment moved to the camp in early 1947.</w:t>
      </w:r>
    </w:p>
    <w:p w14:paraId="55C1345E" w14:textId="77777777" w:rsidR="002B384B" w:rsidRPr="00976BBC" w:rsidRDefault="002B384B" w:rsidP="00550A92">
      <w:pPr>
        <w:shd w:val="clear" w:color="auto" w:fill="FFFFFF"/>
        <w:jc w:val="both"/>
        <w:rPr>
          <w:rFonts w:ascii="Arial" w:hAnsi="Arial" w:cs="Arial"/>
          <w:color w:val="373737"/>
          <w:sz w:val="16"/>
          <w:szCs w:val="16"/>
          <w:shd w:val="clear" w:color="auto" w:fill="FFFFFF"/>
        </w:rPr>
      </w:pPr>
    </w:p>
    <w:p w14:paraId="69C2EFA5" w14:textId="6250B9D7" w:rsidR="00B77048" w:rsidRDefault="0009728D" w:rsidP="00550A92">
      <w:pPr>
        <w:shd w:val="clear" w:color="auto" w:fill="FFFFFF"/>
        <w:jc w:val="both"/>
        <w:rPr>
          <w:rFonts w:ascii="Arial" w:hAnsi="Arial" w:cs="Arial"/>
          <w:bCs/>
          <w:sz w:val="20"/>
          <w:szCs w:val="20"/>
        </w:rPr>
      </w:pPr>
      <w:r>
        <w:rPr>
          <w:rFonts w:ascii="Arial" w:hAnsi="Arial" w:cs="Arial"/>
          <w:bCs/>
          <w:sz w:val="20"/>
          <w:szCs w:val="20"/>
        </w:rPr>
        <w:t>Known C</w:t>
      </w:r>
      <w:r w:rsidR="00550A92">
        <w:rPr>
          <w:rFonts w:ascii="Arial" w:hAnsi="Arial" w:cs="Arial"/>
          <w:bCs/>
          <w:sz w:val="20"/>
          <w:szCs w:val="20"/>
        </w:rPr>
        <w:t xml:space="preserve">amp </w:t>
      </w:r>
      <w:r>
        <w:rPr>
          <w:rFonts w:ascii="Arial" w:hAnsi="Arial" w:cs="Arial"/>
          <w:bCs/>
          <w:sz w:val="20"/>
          <w:szCs w:val="20"/>
        </w:rPr>
        <w:t>C</w:t>
      </w:r>
      <w:r w:rsidR="00550A92">
        <w:rPr>
          <w:rFonts w:ascii="Arial" w:hAnsi="Arial" w:cs="Arial"/>
          <w:bCs/>
          <w:sz w:val="20"/>
          <w:szCs w:val="20"/>
        </w:rPr>
        <w:t>ommandant</w:t>
      </w:r>
      <w:r w:rsidR="00B77048">
        <w:rPr>
          <w:rFonts w:ascii="Arial" w:hAnsi="Arial" w:cs="Arial"/>
          <w:bCs/>
          <w:sz w:val="20"/>
          <w:szCs w:val="20"/>
        </w:rPr>
        <w:t>s:</w:t>
      </w:r>
    </w:p>
    <w:p w14:paraId="219F3581" w14:textId="3A87D0DA" w:rsidR="00B77048" w:rsidRDefault="00B77048" w:rsidP="00550A92">
      <w:pPr>
        <w:shd w:val="clear" w:color="auto" w:fill="FFFFFF"/>
        <w:jc w:val="both"/>
        <w:rPr>
          <w:rFonts w:ascii="Arial" w:hAnsi="Arial" w:cs="Arial"/>
          <w:bCs/>
          <w:sz w:val="20"/>
          <w:szCs w:val="20"/>
        </w:rPr>
      </w:pPr>
      <w:r>
        <w:rPr>
          <w:rFonts w:ascii="Arial" w:hAnsi="Arial" w:cs="Arial"/>
          <w:bCs/>
          <w:sz w:val="20"/>
          <w:szCs w:val="20"/>
        </w:rPr>
        <w:t xml:space="preserve">1944 - ? Lieutenant Colonel </w:t>
      </w:r>
      <w:proofErr w:type="spellStart"/>
      <w:r>
        <w:rPr>
          <w:rFonts w:ascii="Arial" w:hAnsi="Arial" w:cs="Arial"/>
          <w:bCs/>
          <w:sz w:val="20"/>
          <w:szCs w:val="20"/>
        </w:rPr>
        <w:t>Buisseret</w:t>
      </w:r>
      <w:proofErr w:type="spellEnd"/>
      <w:r>
        <w:rPr>
          <w:rFonts w:ascii="Arial" w:hAnsi="Arial" w:cs="Arial"/>
          <w:bCs/>
          <w:sz w:val="20"/>
          <w:szCs w:val="20"/>
        </w:rPr>
        <w:t xml:space="preserve"> – I think this may have been Edmund Joseph </w:t>
      </w:r>
      <w:proofErr w:type="spellStart"/>
      <w:r>
        <w:rPr>
          <w:rFonts w:ascii="Arial" w:hAnsi="Arial" w:cs="Arial"/>
          <w:bCs/>
          <w:sz w:val="20"/>
          <w:szCs w:val="20"/>
        </w:rPr>
        <w:t>Buisseret</w:t>
      </w:r>
      <w:proofErr w:type="spellEnd"/>
      <w:r>
        <w:rPr>
          <w:rFonts w:ascii="Arial" w:hAnsi="Arial" w:cs="Arial"/>
          <w:bCs/>
          <w:sz w:val="20"/>
          <w:szCs w:val="20"/>
        </w:rPr>
        <w:t xml:space="preserve"> of the Royal Artillery / Pioneer Corps.</w:t>
      </w:r>
      <w:r w:rsidR="00550A92">
        <w:rPr>
          <w:rFonts w:ascii="Arial" w:hAnsi="Arial" w:cs="Arial"/>
          <w:bCs/>
          <w:sz w:val="20"/>
          <w:szCs w:val="20"/>
        </w:rPr>
        <w:t xml:space="preserve"> </w:t>
      </w:r>
    </w:p>
    <w:p w14:paraId="63986621" w14:textId="7E65488E" w:rsidR="00550A92" w:rsidRDefault="00550A92" w:rsidP="00550A92">
      <w:pPr>
        <w:shd w:val="clear" w:color="auto" w:fill="FFFFFF"/>
        <w:jc w:val="both"/>
        <w:rPr>
          <w:rFonts w:ascii="Arial" w:hAnsi="Arial" w:cs="Arial"/>
          <w:bCs/>
          <w:sz w:val="20"/>
          <w:szCs w:val="20"/>
        </w:rPr>
      </w:pPr>
      <w:r>
        <w:rPr>
          <w:rFonts w:ascii="Arial" w:hAnsi="Arial" w:cs="Arial"/>
          <w:bCs/>
          <w:sz w:val="20"/>
          <w:szCs w:val="20"/>
        </w:rPr>
        <w:t>1945 Lieutenant Colonel George W Kilby</w:t>
      </w:r>
    </w:p>
    <w:p w14:paraId="6892DD6C" w14:textId="77777777" w:rsidR="00550A92" w:rsidRPr="00976BBC" w:rsidRDefault="00550A92" w:rsidP="00550A92">
      <w:pPr>
        <w:shd w:val="clear" w:color="auto" w:fill="FFFFFF"/>
        <w:jc w:val="both"/>
        <w:rPr>
          <w:rFonts w:ascii="Arial" w:hAnsi="Arial" w:cs="Arial"/>
          <w:b/>
          <w:sz w:val="16"/>
          <w:szCs w:val="16"/>
        </w:rPr>
      </w:pPr>
    </w:p>
    <w:p w14:paraId="6545657A" w14:textId="70D86265" w:rsidR="00550A92" w:rsidRPr="00D6426E" w:rsidRDefault="00550A92" w:rsidP="00550A92">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sidR="00CC3E17">
        <w:rPr>
          <w:rFonts w:ascii="Arial" w:hAnsi="Arial" w:cs="Arial"/>
          <w:color w:val="000000"/>
          <w:sz w:val="20"/>
          <w:szCs w:val="20"/>
        </w:rPr>
        <w:t>2020 Dunham Forest Golf and Country Club.</w:t>
      </w:r>
    </w:p>
    <w:p w14:paraId="3252F314" w14:textId="77777777" w:rsidR="00550A92" w:rsidRPr="00976BBC" w:rsidRDefault="00550A92" w:rsidP="00550A92">
      <w:pPr>
        <w:jc w:val="both"/>
        <w:rPr>
          <w:rFonts w:ascii="Arial" w:hAnsi="Arial" w:cs="Arial"/>
          <w:color w:val="000000"/>
          <w:sz w:val="16"/>
          <w:szCs w:val="16"/>
        </w:rPr>
      </w:pPr>
    </w:p>
    <w:p w14:paraId="213FA74F" w14:textId="2834BBA4" w:rsidR="00D9731F" w:rsidRDefault="00550A92" w:rsidP="00976BBC">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3A24925D" w14:textId="77777777" w:rsidR="004237BB" w:rsidRPr="004237BB" w:rsidRDefault="004237BB" w:rsidP="004237BB">
      <w:pPr>
        <w:jc w:val="both"/>
        <w:rPr>
          <w:rFonts w:ascii="Arial" w:hAnsi="Arial" w:cs="Arial"/>
          <w:color w:val="000000"/>
          <w:sz w:val="8"/>
          <w:szCs w:val="8"/>
        </w:rPr>
      </w:pPr>
    </w:p>
    <w:p w14:paraId="66D8A528" w14:textId="4D7C71BF" w:rsidR="004237BB" w:rsidRPr="004237BB" w:rsidRDefault="004237BB" w:rsidP="004237BB">
      <w:pPr>
        <w:jc w:val="both"/>
        <w:rPr>
          <w:rFonts w:ascii="Arial" w:hAnsi="Arial" w:cs="Arial"/>
          <w:color w:val="000000"/>
          <w:sz w:val="20"/>
          <w:szCs w:val="20"/>
        </w:rPr>
      </w:pPr>
      <w:r w:rsidRPr="004237BB">
        <w:rPr>
          <w:rFonts w:ascii="Arial" w:hAnsi="Arial" w:cs="Arial"/>
          <w:color w:val="000000"/>
          <w:sz w:val="20"/>
          <w:szCs w:val="20"/>
        </w:rPr>
        <w:t xml:space="preserve">Trafford Local Studies Centre Collection. Archive reference TRA773. Handwritten version of 'Prisoner of War Camp Dunham Park, Great Britain: an eyewitness report 1945-1948' by Alfred </w:t>
      </w:r>
      <w:proofErr w:type="spellStart"/>
      <w:r w:rsidRPr="004237BB">
        <w:rPr>
          <w:rFonts w:ascii="Arial" w:hAnsi="Arial" w:cs="Arial"/>
          <w:color w:val="000000"/>
          <w:sz w:val="20"/>
          <w:szCs w:val="20"/>
        </w:rPr>
        <w:t>Paeserack</w:t>
      </w:r>
      <w:proofErr w:type="spellEnd"/>
    </w:p>
    <w:p w14:paraId="2C00F23C" w14:textId="2044ECD0" w:rsidR="004237BB" w:rsidRPr="004237BB" w:rsidRDefault="004237BB" w:rsidP="004237BB">
      <w:pPr>
        <w:jc w:val="both"/>
        <w:rPr>
          <w:rFonts w:ascii="Arial" w:hAnsi="Arial" w:cs="Arial"/>
          <w:color w:val="000000"/>
          <w:sz w:val="20"/>
          <w:szCs w:val="20"/>
        </w:rPr>
      </w:pPr>
    </w:p>
    <w:p w14:paraId="1696C5D9" w14:textId="3B88814F" w:rsidR="00790555" w:rsidRPr="004425BF" w:rsidRDefault="00790555" w:rsidP="00976BBC">
      <w:pPr>
        <w:jc w:val="both"/>
        <w:rPr>
          <w:rFonts w:ascii="Arial" w:hAnsi="Arial" w:cs="Arial"/>
          <w:color w:val="000000"/>
          <w:sz w:val="20"/>
          <w:szCs w:val="20"/>
        </w:rPr>
      </w:pPr>
    </w:p>
    <w:p w14:paraId="54F5FDE0" w14:textId="04BDE428" w:rsidR="00064A84" w:rsidRDefault="00064A84" w:rsidP="00976BBC">
      <w:pPr>
        <w:jc w:val="both"/>
        <w:rPr>
          <w:rFonts w:ascii="Arial" w:hAnsi="Arial" w:cs="Arial"/>
          <w:color w:val="000000"/>
          <w:sz w:val="20"/>
          <w:szCs w:val="20"/>
        </w:rPr>
      </w:pPr>
    </w:p>
    <w:p w14:paraId="2314FEFC" w14:textId="77777777" w:rsidR="00064A84" w:rsidRDefault="00064A84" w:rsidP="00976BBC">
      <w:pPr>
        <w:jc w:val="both"/>
        <w:rPr>
          <w:rFonts w:ascii="Arial" w:hAnsi="Arial" w:cs="Arial"/>
          <w:color w:val="000000"/>
          <w:sz w:val="20"/>
          <w:szCs w:val="20"/>
        </w:rPr>
      </w:pPr>
    </w:p>
    <w:p w14:paraId="3D1EA39D" w14:textId="77777777" w:rsidR="001D1CDE" w:rsidRDefault="001D1CDE" w:rsidP="00976BBC">
      <w:pPr>
        <w:jc w:val="both"/>
        <w:rPr>
          <w:rFonts w:ascii="Arial" w:hAnsi="Arial" w:cs="Arial"/>
          <w:color w:val="000000"/>
          <w:sz w:val="20"/>
          <w:szCs w:val="20"/>
        </w:rPr>
      </w:pPr>
    </w:p>
    <w:p w14:paraId="30256038" w14:textId="77777777" w:rsidR="006940CE" w:rsidRDefault="006940CE" w:rsidP="00976BBC">
      <w:pPr>
        <w:jc w:val="both"/>
        <w:rPr>
          <w:rFonts w:ascii="Arial" w:hAnsi="Arial" w:cs="Arial"/>
          <w:color w:val="000000"/>
          <w:sz w:val="20"/>
          <w:szCs w:val="20"/>
        </w:rPr>
      </w:pPr>
    </w:p>
    <w:p w14:paraId="1C68F792" w14:textId="77777777" w:rsidR="006940CE" w:rsidRDefault="006940CE" w:rsidP="00976BBC">
      <w:pPr>
        <w:jc w:val="both"/>
        <w:rPr>
          <w:rFonts w:ascii="Arial" w:hAnsi="Arial" w:cs="Arial"/>
          <w:color w:val="000000"/>
          <w:sz w:val="20"/>
          <w:szCs w:val="20"/>
        </w:rPr>
      </w:pPr>
    </w:p>
    <w:p w14:paraId="300E19E0" w14:textId="77777777" w:rsidR="006940CE" w:rsidRPr="004425BF" w:rsidRDefault="006940CE" w:rsidP="00976BBC">
      <w:pPr>
        <w:jc w:val="both"/>
        <w:rPr>
          <w:rFonts w:ascii="Arial" w:hAnsi="Arial" w:cs="Arial"/>
          <w:color w:val="000000"/>
          <w:sz w:val="20"/>
          <w:szCs w:val="20"/>
        </w:rPr>
      </w:pPr>
    </w:p>
    <w:p w14:paraId="50224472" w14:textId="77777777" w:rsidR="00790555" w:rsidRDefault="00790555" w:rsidP="00790555">
      <w:pPr>
        <w:rPr>
          <w:vanish/>
        </w:rPr>
      </w:pPr>
    </w:p>
    <w:p w14:paraId="569C4E34" w14:textId="77777777" w:rsidR="00790555" w:rsidRDefault="00790555" w:rsidP="00790555">
      <w:pPr>
        <w:rPr>
          <w:vanish/>
        </w:rPr>
      </w:pPr>
    </w:p>
    <w:p w14:paraId="20318ACB" w14:textId="77777777" w:rsidR="00790555" w:rsidRDefault="00790555" w:rsidP="00790555">
      <w:pPr>
        <w:rPr>
          <w:vanish/>
        </w:rPr>
      </w:pPr>
    </w:p>
    <w:p w14:paraId="48225256" w14:textId="77777777" w:rsidR="00790555" w:rsidRDefault="00790555" w:rsidP="00790555">
      <w:pPr>
        <w:rPr>
          <w:vanish/>
        </w:rPr>
      </w:pPr>
    </w:p>
    <w:p w14:paraId="0548FC86" w14:textId="77777777" w:rsidR="00790555" w:rsidRDefault="00790555" w:rsidP="00790555">
      <w:pPr>
        <w:rPr>
          <w:vanish/>
        </w:rPr>
      </w:pPr>
    </w:p>
    <w:p w14:paraId="7F70F992" w14:textId="77777777" w:rsidR="00790555" w:rsidRDefault="00790555" w:rsidP="00790555">
      <w:pPr>
        <w:rPr>
          <w:vanish/>
        </w:rPr>
      </w:pPr>
    </w:p>
    <w:p w14:paraId="2B8B3FD5" w14:textId="77777777" w:rsidR="00790555" w:rsidRDefault="00790555" w:rsidP="00790555">
      <w:pPr>
        <w:rPr>
          <w:vanish/>
        </w:rPr>
      </w:pPr>
    </w:p>
    <w:p w14:paraId="79191961" w14:textId="77777777" w:rsidR="00790555" w:rsidRDefault="00790555" w:rsidP="00790555">
      <w:pPr>
        <w:rPr>
          <w:vanish/>
        </w:rPr>
      </w:pPr>
    </w:p>
    <w:sectPr w:rsidR="00790555" w:rsidSect="00D243A1">
      <w:footerReference w:type="default" r:id="rId12"/>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7269F" w14:textId="77777777" w:rsidR="00AC299C" w:rsidRDefault="00AC299C" w:rsidP="00152508">
      <w:r>
        <w:separator/>
      </w:r>
    </w:p>
  </w:endnote>
  <w:endnote w:type="continuationSeparator" w:id="0">
    <w:p w14:paraId="4DC4871C" w14:textId="77777777" w:rsidR="00AC299C" w:rsidRDefault="00AC299C"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60333A" w:rsidRDefault="0060333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60333A" w:rsidRDefault="00603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C54E5" w14:textId="77777777" w:rsidR="00AC299C" w:rsidRDefault="00AC299C" w:rsidP="00152508">
      <w:r>
        <w:separator/>
      </w:r>
    </w:p>
  </w:footnote>
  <w:footnote w:type="continuationSeparator" w:id="0">
    <w:p w14:paraId="0D4760D3" w14:textId="77777777" w:rsidR="00AC299C" w:rsidRDefault="00AC299C"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0"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2"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6148219">
    <w:abstractNumId w:val="7"/>
  </w:num>
  <w:num w:numId="2" w16cid:durableId="261646970">
    <w:abstractNumId w:val="4"/>
  </w:num>
  <w:num w:numId="3" w16cid:durableId="2017076311">
    <w:abstractNumId w:val="8"/>
  </w:num>
  <w:num w:numId="4" w16cid:durableId="549339238">
    <w:abstractNumId w:val="14"/>
  </w:num>
  <w:num w:numId="5" w16cid:durableId="612441022">
    <w:abstractNumId w:val="6"/>
  </w:num>
  <w:num w:numId="6" w16cid:durableId="2096973483">
    <w:abstractNumId w:val="12"/>
  </w:num>
  <w:num w:numId="7" w16cid:durableId="2024092932">
    <w:abstractNumId w:val="5"/>
  </w:num>
  <w:num w:numId="8" w16cid:durableId="279580060">
    <w:abstractNumId w:val="11"/>
  </w:num>
  <w:num w:numId="9" w16cid:durableId="1230656459">
    <w:abstractNumId w:val="9"/>
  </w:num>
  <w:num w:numId="10" w16cid:durableId="175001120">
    <w:abstractNumId w:val="13"/>
  </w:num>
  <w:num w:numId="11" w16cid:durableId="1372680926">
    <w:abstractNumId w:val="16"/>
  </w:num>
  <w:num w:numId="12" w16cid:durableId="719865885">
    <w:abstractNumId w:val="15"/>
  </w:num>
  <w:num w:numId="13" w16cid:durableId="47732984">
    <w:abstractNumId w:val="2"/>
  </w:num>
  <w:num w:numId="14" w16cid:durableId="2108307067">
    <w:abstractNumId w:val="1"/>
  </w:num>
  <w:num w:numId="15" w16cid:durableId="1803378067">
    <w:abstractNumId w:val="0"/>
  </w:num>
  <w:num w:numId="16" w16cid:durableId="1745179485">
    <w:abstractNumId w:val="10"/>
  </w:num>
  <w:num w:numId="17" w16cid:durableId="521405400">
    <w:abstractNumId w:val="18"/>
  </w:num>
  <w:num w:numId="18" w16cid:durableId="1842348563">
    <w:abstractNumId w:val="3"/>
  </w:num>
  <w:num w:numId="19" w16cid:durableId="18043433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797"/>
    <w:rsid w:val="00006F50"/>
    <w:rsid w:val="00011930"/>
    <w:rsid w:val="00011F9A"/>
    <w:rsid w:val="00012407"/>
    <w:rsid w:val="0001689F"/>
    <w:rsid w:val="0002301D"/>
    <w:rsid w:val="0003003E"/>
    <w:rsid w:val="00041F70"/>
    <w:rsid w:val="0004386A"/>
    <w:rsid w:val="00045E2B"/>
    <w:rsid w:val="00050F0B"/>
    <w:rsid w:val="000511DF"/>
    <w:rsid w:val="00054179"/>
    <w:rsid w:val="00064A84"/>
    <w:rsid w:val="00077ACE"/>
    <w:rsid w:val="00081903"/>
    <w:rsid w:val="00087703"/>
    <w:rsid w:val="0009728D"/>
    <w:rsid w:val="00097ACA"/>
    <w:rsid w:val="000A255B"/>
    <w:rsid w:val="000A368A"/>
    <w:rsid w:val="000B2C33"/>
    <w:rsid w:val="000B4F92"/>
    <w:rsid w:val="000C01AA"/>
    <w:rsid w:val="000C1CC3"/>
    <w:rsid w:val="000D23FD"/>
    <w:rsid w:val="000D7F36"/>
    <w:rsid w:val="000E4F89"/>
    <w:rsid w:val="000F74B9"/>
    <w:rsid w:val="001022A0"/>
    <w:rsid w:val="00102EA3"/>
    <w:rsid w:val="001036CA"/>
    <w:rsid w:val="00105BB9"/>
    <w:rsid w:val="00112E02"/>
    <w:rsid w:val="0011791C"/>
    <w:rsid w:val="0013238F"/>
    <w:rsid w:val="00132B03"/>
    <w:rsid w:val="001349C3"/>
    <w:rsid w:val="00145051"/>
    <w:rsid w:val="00150A00"/>
    <w:rsid w:val="00152508"/>
    <w:rsid w:val="00154751"/>
    <w:rsid w:val="00155D49"/>
    <w:rsid w:val="001766CA"/>
    <w:rsid w:val="001817DD"/>
    <w:rsid w:val="00183101"/>
    <w:rsid w:val="00183FD1"/>
    <w:rsid w:val="001847F5"/>
    <w:rsid w:val="001A0193"/>
    <w:rsid w:val="001C007E"/>
    <w:rsid w:val="001C1D43"/>
    <w:rsid w:val="001C28DC"/>
    <w:rsid w:val="001D1CDE"/>
    <w:rsid w:val="001E007C"/>
    <w:rsid w:val="001E0DDC"/>
    <w:rsid w:val="001E626B"/>
    <w:rsid w:val="00230F5C"/>
    <w:rsid w:val="002357C0"/>
    <w:rsid w:val="0025197B"/>
    <w:rsid w:val="002541C3"/>
    <w:rsid w:val="00256D13"/>
    <w:rsid w:val="00274C1A"/>
    <w:rsid w:val="00274C72"/>
    <w:rsid w:val="00281CAC"/>
    <w:rsid w:val="002915B6"/>
    <w:rsid w:val="00292450"/>
    <w:rsid w:val="002948A3"/>
    <w:rsid w:val="00296965"/>
    <w:rsid w:val="00297582"/>
    <w:rsid w:val="002A4CFF"/>
    <w:rsid w:val="002B384B"/>
    <w:rsid w:val="002B788C"/>
    <w:rsid w:val="002D499C"/>
    <w:rsid w:val="002D6C22"/>
    <w:rsid w:val="002D6FD2"/>
    <w:rsid w:val="002D78FE"/>
    <w:rsid w:val="002E0E0F"/>
    <w:rsid w:val="002F43A9"/>
    <w:rsid w:val="002F57A3"/>
    <w:rsid w:val="00305F3F"/>
    <w:rsid w:val="003334A9"/>
    <w:rsid w:val="00365973"/>
    <w:rsid w:val="00372F00"/>
    <w:rsid w:val="00385BC3"/>
    <w:rsid w:val="00385D38"/>
    <w:rsid w:val="003A1870"/>
    <w:rsid w:val="003A68B3"/>
    <w:rsid w:val="003B7E6F"/>
    <w:rsid w:val="003C1AC0"/>
    <w:rsid w:val="003C3193"/>
    <w:rsid w:val="003C46AD"/>
    <w:rsid w:val="003D18A2"/>
    <w:rsid w:val="003D31D2"/>
    <w:rsid w:val="003D5310"/>
    <w:rsid w:val="003D6322"/>
    <w:rsid w:val="003D680C"/>
    <w:rsid w:val="003E1C9B"/>
    <w:rsid w:val="003E368C"/>
    <w:rsid w:val="003F164E"/>
    <w:rsid w:val="00404350"/>
    <w:rsid w:val="00406727"/>
    <w:rsid w:val="00413FDF"/>
    <w:rsid w:val="00417142"/>
    <w:rsid w:val="004237BB"/>
    <w:rsid w:val="004330FC"/>
    <w:rsid w:val="00435DF4"/>
    <w:rsid w:val="00436DF2"/>
    <w:rsid w:val="004425BF"/>
    <w:rsid w:val="00447EE3"/>
    <w:rsid w:val="00451428"/>
    <w:rsid w:val="0045209A"/>
    <w:rsid w:val="00452BBD"/>
    <w:rsid w:val="004552E9"/>
    <w:rsid w:val="004644CA"/>
    <w:rsid w:val="0047499F"/>
    <w:rsid w:val="00486EF1"/>
    <w:rsid w:val="004948AD"/>
    <w:rsid w:val="004A5553"/>
    <w:rsid w:val="004B172B"/>
    <w:rsid w:val="004B205B"/>
    <w:rsid w:val="004B2E7C"/>
    <w:rsid w:val="004B4AAD"/>
    <w:rsid w:val="004B7CCD"/>
    <w:rsid w:val="004D66A8"/>
    <w:rsid w:val="004D6E5B"/>
    <w:rsid w:val="004E26C3"/>
    <w:rsid w:val="004E632B"/>
    <w:rsid w:val="004F115F"/>
    <w:rsid w:val="004F1ED5"/>
    <w:rsid w:val="005146E8"/>
    <w:rsid w:val="005216B7"/>
    <w:rsid w:val="005255C5"/>
    <w:rsid w:val="00535DC1"/>
    <w:rsid w:val="00550A92"/>
    <w:rsid w:val="00552098"/>
    <w:rsid w:val="00553F77"/>
    <w:rsid w:val="00554C2A"/>
    <w:rsid w:val="00555B5F"/>
    <w:rsid w:val="005623CC"/>
    <w:rsid w:val="00563076"/>
    <w:rsid w:val="00586B26"/>
    <w:rsid w:val="00591D9B"/>
    <w:rsid w:val="00592703"/>
    <w:rsid w:val="005A0131"/>
    <w:rsid w:val="005C2D5F"/>
    <w:rsid w:val="005C66F1"/>
    <w:rsid w:val="005D6BB6"/>
    <w:rsid w:val="005E4B15"/>
    <w:rsid w:val="005F3FBF"/>
    <w:rsid w:val="005F6193"/>
    <w:rsid w:val="0060333A"/>
    <w:rsid w:val="006236C6"/>
    <w:rsid w:val="006439AE"/>
    <w:rsid w:val="00643D83"/>
    <w:rsid w:val="006503F0"/>
    <w:rsid w:val="00657A16"/>
    <w:rsid w:val="00664007"/>
    <w:rsid w:val="0067230D"/>
    <w:rsid w:val="00673CFB"/>
    <w:rsid w:val="00677A82"/>
    <w:rsid w:val="006940CE"/>
    <w:rsid w:val="006C3489"/>
    <w:rsid w:val="006C4A37"/>
    <w:rsid w:val="006D13D4"/>
    <w:rsid w:val="006E5CF1"/>
    <w:rsid w:val="006F0343"/>
    <w:rsid w:val="00713EA3"/>
    <w:rsid w:val="00717849"/>
    <w:rsid w:val="00722F93"/>
    <w:rsid w:val="0072390B"/>
    <w:rsid w:val="00734841"/>
    <w:rsid w:val="00755517"/>
    <w:rsid w:val="00787434"/>
    <w:rsid w:val="00790555"/>
    <w:rsid w:val="00793D92"/>
    <w:rsid w:val="00795C70"/>
    <w:rsid w:val="00795C79"/>
    <w:rsid w:val="007A248D"/>
    <w:rsid w:val="007A7653"/>
    <w:rsid w:val="007B1928"/>
    <w:rsid w:val="007E5B74"/>
    <w:rsid w:val="007F3006"/>
    <w:rsid w:val="007F4F61"/>
    <w:rsid w:val="00804991"/>
    <w:rsid w:val="0081274C"/>
    <w:rsid w:val="008242ED"/>
    <w:rsid w:val="00824F6B"/>
    <w:rsid w:val="00827714"/>
    <w:rsid w:val="008377D0"/>
    <w:rsid w:val="008443F6"/>
    <w:rsid w:val="00846A4B"/>
    <w:rsid w:val="00847621"/>
    <w:rsid w:val="0085388D"/>
    <w:rsid w:val="008549F1"/>
    <w:rsid w:val="008604CC"/>
    <w:rsid w:val="00861AC7"/>
    <w:rsid w:val="00861EF6"/>
    <w:rsid w:val="008912F8"/>
    <w:rsid w:val="008936F9"/>
    <w:rsid w:val="00893A0A"/>
    <w:rsid w:val="008A50ED"/>
    <w:rsid w:val="008B1D4D"/>
    <w:rsid w:val="008B2964"/>
    <w:rsid w:val="008B2F73"/>
    <w:rsid w:val="008C35DE"/>
    <w:rsid w:val="008D696A"/>
    <w:rsid w:val="008E23EF"/>
    <w:rsid w:val="008E6E9E"/>
    <w:rsid w:val="008F3871"/>
    <w:rsid w:val="008F6149"/>
    <w:rsid w:val="008F6D36"/>
    <w:rsid w:val="00907E22"/>
    <w:rsid w:val="00910540"/>
    <w:rsid w:val="00921EC2"/>
    <w:rsid w:val="00932D65"/>
    <w:rsid w:val="00933A30"/>
    <w:rsid w:val="009401F5"/>
    <w:rsid w:val="00947CDD"/>
    <w:rsid w:val="00976BBC"/>
    <w:rsid w:val="00985C91"/>
    <w:rsid w:val="00991DD8"/>
    <w:rsid w:val="00994356"/>
    <w:rsid w:val="00997FB0"/>
    <w:rsid w:val="009A04E0"/>
    <w:rsid w:val="009B1434"/>
    <w:rsid w:val="009B1C2F"/>
    <w:rsid w:val="009C5C4D"/>
    <w:rsid w:val="009C6B3E"/>
    <w:rsid w:val="009C7754"/>
    <w:rsid w:val="009D46B7"/>
    <w:rsid w:val="009E558B"/>
    <w:rsid w:val="009E567E"/>
    <w:rsid w:val="009F1AB8"/>
    <w:rsid w:val="009F7AE9"/>
    <w:rsid w:val="00A01972"/>
    <w:rsid w:val="00A22447"/>
    <w:rsid w:val="00A33D89"/>
    <w:rsid w:val="00A41D05"/>
    <w:rsid w:val="00A5616A"/>
    <w:rsid w:val="00A74EA8"/>
    <w:rsid w:val="00A82D1C"/>
    <w:rsid w:val="00A840E9"/>
    <w:rsid w:val="00A91610"/>
    <w:rsid w:val="00A959E5"/>
    <w:rsid w:val="00AA40E2"/>
    <w:rsid w:val="00AC299C"/>
    <w:rsid w:val="00AD0211"/>
    <w:rsid w:val="00AD523D"/>
    <w:rsid w:val="00AE58B4"/>
    <w:rsid w:val="00AE7946"/>
    <w:rsid w:val="00AF610F"/>
    <w:rsid w:val="00AF7157"/>
    <w:rsid w:val="00B17535"/>
    <w:rsid w:val="00B31C97"/>
    <w:rsid w:val="00B43349"/>
    <w:rsid w:val="00B44484"/>
    <w:rsid w:val="00B452F2"/>
    <w:rsid w:val="00B50F06"/>
    <w:rsid w:val="00B50FA2"/>
    <w:rsid w:val="00B54743"/>
    <w:rsid w:val="00B57753"/>
    <w:rsid w:val="00B729D3"/>
    <w:rsid w:val="00B77048"/>
    <w:rsid w:val="00B80631"/>
    <w:rsid w:val="00B811EB"/>
    <w:rsid w:val="00B83E96"/>
    <w:rsid w:val="00B85270"/>
    <w:rsid w:val="00B90A57"/>
    <w:rsid w:val="00B93AB1"/>
    <w:rsid w:val="00BA661F"/>
    <w:rsid w:val="00BA719E"/>
    <w:rsid w:val="00BB54C6"/>
    <w:rsid w:val="00BC026C"/>
    <w:rsid w:val="00BC13F8"/>
    <w:rsid w:val="00BC1694"/>
    <w:rsid w:val="00BC57A8"/>
    <w:rsid w:val="00BD0EC9"/>
    <w:rsid w:val="00BD577D"/>
    <w:rsid w:val="00BD6EB9"/>
    <w:rsid w:val="00BE501B"/>
    <w:rsid w:val="00BE616E"/>
    <w:rsid w:val="00BF18F1"/>
    <w:rsid w:val="00BF6088"/>
    <w:rsid w:val="00C302B9"/>
    <w:rsid w:val="00C376F1"/>
    <w:rsid w:val="00C52985"/>
    <w:rsid w:val="00C56337"/>
    <w:rsid w:val="00C62394"/>
    <w:rsid w:val="00C66F98"/>
    <w:rsid w:val="00C71FFF"/>
    <w:rsid w:val="00C75737"/>
    <w:rsid w:val="00C85744"/>
    <w:rsid w:val="00C90FC2"/>
    <w:rsid w:val="00C962E7"/>
    <w:rsid w:val="00CB0C96"/>
    <w:rsid w:val="00CB451F"/>
    <w:rsid w:val="00CC3AAC"/>
    <w:rsid w:val="00CC3E17"/>
    <w:rsid w:val="00CC6EB9"/>
    <w:rsid w:val="00CD55A9"/>
    <w:rsid w:val="00CD654A"/>
    <w:rsid w:val="00CD6FA8"/>
    <w:rsid w:val="00CE6DAC"/>
    <w:rsid w:val="00CF29DC"/>
    <w:rsid w:val="00CF53F8"/>
    <w:rsid w:val="00CF561D"/>
    <w:rsid w:val="00CF712B"/>
    <w:rsid w:val="00D01401"/>
    <w:rsid w:val="00D02B9F"/>
    <w:rsid w:val="00D04A2B"/>
    <w:rsid w:val="00D0618B"/>
    <w:rsid w:val="00D07650"/>
    <w:rsid w:val="00D16F33"/>
    <w:rsid w:val="00D175A9"/>
    <w:rsid w:val="00D220F3"/>
    <w:rsid w:val="00D228C9"/>
    <w:rsid w:val="00D243A1"/>
    <w:rsid w:val="00D36399"/>
    <w:rsid w:val="00D6547A"/>
    <w:rsid w:val="00D73A16"/>
    <w:rsid w:val="00D86218"/>
    <w:rsid w:val="00D971F8"/>
    <w:rsid w:val="00D9731F"/>
    <w:rsid w:val="00DA0836"/>
    <w:rsid w:val="00DB440B"/>
    <w:rsid w:val="00DB4FFA"/>
    <w:rsid w:val="00DD7F46"/>
    <w:rsid w:val="00DF06AD"/>
    <w:rsid w:val="00DF72CF"/>
    <w:rsid w:val="00E000E0"/>
    <w:rsid w:val="00E00620"/>
    <w:rsid w:val="00E00D29"/>
    <w:rsid w:val="00E16877"/>
    <w:rsid w:val="00E20D33"/>
    <w:rsid w:val="00E53610"/>
    <w:rsid w:val="00E6742F"/>
    <w:rsid w:val="00E7485A"/>
    <w:rsid w:val="00E84432"/>
    <w:rsid w:val="00EB0270"/>
    <w:rsid w:val="00EB711B"/>
    <w:rsid w:val="00EC282B"/>
    <w:rsid w:val="00ED07D8"/>
    <w:rsid w:val="00EF11F8"/>
    <w:rsid w:val="00F000CA"/>
    <w:rsid w:val="00F06312"/>
    <w:rsid w:val="00F110A0"/>
    <w:rsid w:val="00F20325"/>
    <w:rsid w:val="00F25426"/>
    <w:rsid w:val="00F260A0"/>
    <w:rsid w:val="00F277C9"/>
    <w:rsid w:val="00F3331D"/>
    <w:rsid w:val="00F407CA"/>
    <w:rsid w:val="00F47455"/>
    <w:rsid w:val="00F518AE"/>
    <w:rsid w:val="00F5453D"/>
    <w:rsid w:val="00F648BB"/>
    <w:rsid w:val="00F70CA7"/>
    <w:rsid w:val="00F70D04"/>
    <w:rsid w:val="00F738B2"/>
    <w:rsid w:val="00F9207C"/>
    <w:rsid w:val="00F969F9"/>
    <w:rsid w:val="00FB0376"/>
    <w:rsid w:val="00FB6075"/>
    <w:rsid w:val="00FB6A68"/>
    <w:rsid w:val="00FD056E"/>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0451342">
      <w:bodyDiv w:val="1"/>
      <w:marLeft w:val="0"/>
      <w:marRight w:val="0"/>
      <w:marTop w:val="0"/>
      <w:marBottom w:val="0"/>
      <w:divBdr>
        <w:top w:val="none" w:sz="0" w:space="0" w:color="auto"/>
        <w:left w:val="none" w:sz="0" w:space="0" w:color="auto"/>
        <w:bottom w:val="none" w:sz="0" w:space="0" w:color="auto"/>
        <w:right w:val="none" w:sz="0" w:space="0" w:color="auto"/>
      </w:divBdr>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38853780">
      <w:bodyDiv w:val="1"/>
      <w:marLeft w:val="0"/>
      <w:marRight w:val="0"/>
      <w:marTop w:val="0"/>
      <w:marBottom w:val="0"/>
      <w:divBdr>
        <w:top w:val="none" w:sz="0" w:space="0" w:color="auto"/>
        <w:left w:val="none" w:sz="0" w:space="0" w:color="auto"/>
        <w:bottom w:val="none" w:sz="0" w:space="0" w:color="auto"/>
        <w:right w:val="none" w:sz="0" w:space="0" w:color="auto"/>
      </w:divBdr>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981891058">
      <w:bodyDiv w:val="1"/>
      <w:marLeft w:val="0"/>
      <w:marRight w:val="0"/>
      <w:marTop w:val="0"/>
      <w:marBottom w:val="0"/>
      <w:divBdr>
        <w:top w:val="none" w:sz="0" w:space="0" w:color="auto"/>
        <w:left w:val="none" w:sz="0" w:space="0" w:color="auto"/>
        <w:bottom w:val="none" w:sz="0" w:space="0" w:color="auto"/>
        <w:right w:val="none" w:sz="0" w:space="0" w:color="auto"/>
      </w:divBdr>
      <w:divsChild>
        <w:div w:id="705183468">
          <w:marLeft w:val="0"/>
          <w:marRight w:val="0"/>
          <w:marTop w:val="0"/>
          <w:marBottom w:val="0"/>
          <w:divBdr>
            <w:top w:val="none" w:sz="0" w:space="0" w:color="auto"/>
            <w:left w:val="none" w:sz="0" w:space="0" w:color="auto"/>
            <w:bottom w:val="none" w:sz="0" w:space="0" w:color="auto"/>
            <w:right w:val="none" w:sz="0" w:space="0" w:color="auto"/>
          </w:divBdr>
        </w:div>
        <w:div w:id="470511">
          <w:marLeft w:val="0"/>
          <w:marRight w:val="0"/>
          <w:marTop w:val="0"/>
          <w:marBottom w:val="0"/>
          <w:divBdr>
            <w:top w:val="none" w:sz="0" w:space="0" w:color="auto"/>
            <w:left w:val="none" w:sz="0" w:space="0" w:color="auto"/>
            <w:bottom w:val="none" w:sz="0" w:space="0" w:color="auto"/>
            <w:right w:val="none" w:sz="0" w:space="0" w:color="auto"/>
          </w:divBdr>
        </w:div>
        <w:div w:id="1371800509">
          <w:marLeft w:val="0"/>
          <w:marRight w:val="0"/>
          <w:marTop w:val="0"/>
          <w:marBottom w:val="0"/>
          <w:divBdr>
            <w:top w:val="none" w:sz="0" w:space="0" w:color="auto"/>
            <w:left w:val="none" w:sz="0" w:space="0" w:color="auto"/>
            <w:bottom w:val="none" w:sz="0" w:space="0" w:color="auto"/>
            <w:right w:val="none" w:sz="0" w:space="0" w:color="auto"/>
          </w:divBdr>
        </w:div>
        <w:div w:id="1727795883">
          <w:marLeft w:val="0"/>
          <w:marRight w:val="0"/>
          <w:marTop w:val="0"/>
          <w:marBottom w:val="0"/>
          <w:divBdr>
            <w:top w:val="none" w:sz="0" w:space="0" w:color="auto"/>
            <w:left w:val="none" w:sz="0" w:space="0" w:color="auto"/>
            <w:bottom w:val="none" w:sz="0" w:space="0" w:color="auto"/>
            <w:right w:val="none" w:sz="0" w:space="0" w:color="auto"/>
          </w:divBdr>
        </w:div>
        <w:div w:id="741832936">
          <w:marLeft w:val="0"/>
          <w:marRight w:val="0"/>
          <w:marTop w:val="0"/>
          <w:marBottom w:val="0"/>
          <w:divBdr>
            <w:top w:val="none" w:sz="0" w:space="0" w:color="auto"/>
            <w:left w:val="none" w:sz="0" w:space="0" w:color="auto"/>
            <w:bottom w:val="none" w:sz="0" w:space="0" w:color="auto"/>
            <w:right w:val="none" w:sz="0" w:space="0" w:color="auto"/>
          </w:divBdr>
        </w:div>
        <w:div w:id="342317208">
          <w:marLeft w:val="0"/>
          <w:marRight w:val="0"/>
          <w:marTop w:val="0"/>
          <w:marBottom w:val="0"/>
          <w:divBdr>
            <w:top w:val="none" w:sz="0" w:space="0" w:color="auto"/>
            <w:left w:val="none" w:sz="0" w:space="0" w:color="auto"/>
            <w:bottom w:val="none" w:sz="0" w:space="0" w:color="auto"/>
            <w:right w:val="none" w:sz="0" w:space="0" w:color="auto"/>
          </w:divBdr>
        </w:div>
        <w:div w:id="1788425412">
          <w:marLeft w:val="0"/>
          <w:marRight w:val="0"/>
          <w:marTop w:val="0"/>
          <w:marBottom w:val="0"/>
          <w:divBdr>
            <w:top w:val="none" w:sz="0" w:space="0" w:color="auto"/>
            <w:left w:val="none" w:sz="0" w:space="0" w:color="auto"/>
            <w:bottom w:val="none" w:sz="0" w:space="0" w:color="auto"/>
            <w:right w:val="none" w:sz="0" w:space="0" w:color="auto"/>
          </w:divBdr>
        </w:div>
        <w:div w:id="1376543819">
          <w:marLeft w:val="0"/>
          <w:marRight w:val="0"/>
          <w:marTop w:val="0"/>
          <w:marBottom w:val="0"/>
          <w:divBdr>
            <w:top w:val="none" w:sz="0" w:space="0" w:color="auto"/>
            <w:left w:val="none" w:sz="0" w:space="0" w:color="auto"/>
            <w:bottom w:val="none" w:sz="0" w:space="0" w:color="auto"/>
            <w:right w:val="none" w:sz="0" w:space="0" w:color="auto"/>
          </w:divBdr>
        </w:div>
        <w:div w:id="1022433706">
          <w:marLeft w:val="0"/>
          <w:marRight w:val="0"/>
          <w:marTop w:val="0"/>
          <w:marBottom w:val="0"/>
          <w:divBdr>
            <w:top w:val="none" w:sz="0" w:space="0" w:color="auto"/>
            <w:left w:val="none" w:sz="0" w:space="0" w:color="auto"/>
            <w:bottom w:val="none" w:sz="0" w:space="0" w:color="auto"/>
            <w:right w:val="none" w:sz="0" w:space="0" w:color="auto"/>
          </w:divBdr>
        </w:div>
        <w:div w:id="266544193">
          <w:marLeft w:val="0"/>
          <w:marRight w:val="0"/>
          <w:marTop w:val="0"/>
          <w:marBottom w:val="0"/>
          <w:divBdr>
            <w:top w:val="none" w:sz="0" w:space="0" w:color="auto"/>
            <w:left w:val="none" w:sz="0" w:space="0" w:color="auto"/>
            <w:bottom w:val="none" w:sz="0" w:space="0" w:color="auto"/>
            <w:right w:val="none" w:sz="0" w:space="0" w:color="auto"/>
          </w:divBdr>
        </w:div>
        <w:div w:id="1433547898">
          <w:marLeft w:val="0"/>
          <w:marRight w:val="0"/>
          <w:marTop w:val="0"/>
          <w:marBottom w:val="0"/>
          <w:divBdr>
            <w:top w:val="none" w:sz="0" w:space="0" w:color="auto"/>
            <w:left w:val="none" w:sz="0" w:space="0" w:color="auto"/>
            <w:bottom w:val="none" w:sz="0" w:space="0" w:color="auto"/>
            <w:right w:val="none" w:sz="0" w:space="0" w:color="auto"/>
          </w:divBdr>
        </w:div>
        <w:div w:id="1183711908">
          <w:marLeft w:val="0"/>
          <w:marRight w:val="0"/>
          <w:marTop w:val="0"/>
          <w:marBottom w:val="0"/>
          <w:divBdr>
            <w:top w:val="none" w:sz="0" w:space="0" w:color="auto"/>
            <w:left w:val="none" w:sz="0" w:space="0" w:color="auto"/>
            <w:bottom w:val="none" w:sz="0" w:space="0" w:color="auto"/>
            <w:right w:val="none" w:sz="0" w:space="0" w:color="auto"/>
          </w:divBdr>
        </w:div>
        <w:div w:id="1415013499">
          <w:marLeft w:val="0"/>
          <w:marRight w:val="0"/>
          <w:marTop w:val="0"/>
          <w:marBottom w:val="0"/>
          <w:divBdr>
            <w:top w:val="none" w:sz="0" w:space="0" w:color="auto"/>
            <w:left w:val="none" w:sz="0" w:space="0" w:color="auto"/>
            <w:bottom w:val="none" w:sz="0" w:space="0" w:color="auto"/>
            <w:right w:val="none" w:sz="0" w:space="0" w:color="auto"/>
          </w:divBdr>
        </w:div>
        <w:div w:id="1486319608">
          <w:marLeft w:val="0"/>
          <w:marRight w:val="0"/>
          <w:marTop w:val="0"/>
          <w:marBottom w:val="0"/>
          <w:divBdr>
            <w:top w:val="none" w:sz="0" w:space="0" w:color="auto"/>
            <w:left w:val="none" w:sz="0" w:space="0" w:color="auto"/>
            <w:bottom w:val="none" w:sz="0" w:space="0" w:color="auto"/>
            <w:right w:val="none" w:sz="0" w:space="0" w:color="auto"/>
          </w:divBdr>
        </w:div>
        <w:div w:id="756710316">
          <w:marLeft w:val="0"/>
          <w:marRight w:val="0"/>
          <w:marTop w:val="0"/>
          <w:marBottom w:val="0"/>
          <w:divBdr>
            <w:top w:val="none" w:sz="0" w:space="0" w:color="auto"/>
            <w:left w:val="none" w:sz="0" w:space="0" w:color="auto"/>
            <w:bottom w:val="none" w:sz="0" w:space="0" w:color="auto"/>
            <w:right w:val="none" w:sz="0" w:space="0" w:color="auto"/>
          </w:divBdr>
        </w:div>
        <w:div w:id="509492697">
          <w:marLeft w:val="0"/>
          <w:marRight w:val="0"/>
          <w:marTop w:val="0"/>
          <w:marBottom w:val="0"/>
          <w:divBdr>
            <w:top w:val="none" w:sz="0" w:space="0" w:color="auto"/>
            <w:left w:val="none" w:sz="0" w:space="0" w:color="auto"/>
            <w:bottom w:val="none" w:sz="0" w:space="0" w:color="auto"/>
            <w:right w:val="none" w:sz="0" w:space="0" w:color="auto"/>
          </w:divBdr>
        </w:div>
        <w:div w:id="900751752">
          <w:marLeft w:val="0"/>
          <w:marRight w:val="0"/>
          <w:marTop w:val="0"/>
          <w:marBottom w:val="0"/>
          <w:divBdr>
            <w:top w:val="none" w:sz="0" w:space="0" w:color="auto"/>
            <w:left w:val="none" w:sz="0" w:space="0" w:color="auto"/>
            <w:bottom w:val="none" w:sz="0" w:space="0" w:color="auto"/>
            <w:right w:val="none" w:sz="0" w:space="0" w:color="auto"/>
          </w:divBdr>
        </w:div>
        <w:div w:id="1343436284">
          <w:marLeft w:val="0"/>
          <w:marRight w:val="0"/>
          <w:marTop w:val="0"/>
          <w:marBottom w:val="0"/>
          <w:divBdr>
            <w:top w:val="none" w:sz="0" w:space="0" w:color="auto"/>
            <w:left w:val="none" w:sz="0" w:space="0" w:color="auto"/>
            <w:bottom w:val="none" w:sz="0" w:space="0" w:color="auto"/>
            <w:right w:val="none" w:sz="0" w:space="0" w:color="auto"/>
          </w:divBdr>
        </w:div>
        <w:div w:id="352535526">
          <w:marLeft w:val="0"/>
          <w:marRight w:val="0"/>
          <w:marTop w:val="0"/>
          <w:marBottom w:val="0"/>
          <w:divBdr>
            <w:top w:val="none" w:sz="0" w:space="0" w:color="auto"/>
            <w:left w:val="none" w:sz="0" w:space="0" w:color="auto"/>
            <w:bottom w:val="none" w:sz="0" w:space="0" w:color="auto"/>
            <w:right w:val="none" w:sz="0" w:space="0" w:color="auto"/>
          </w:divBdr>
        </w:div>
        <w:div w:id="1611661719">
          <w:marLeft w:val="0"/>
          <w:marRight w:val="0"/>
          <w:marTop w:val="0"/>
          <w:marBottom w:val="0"/>
          <w:divBdr>
            <w:top w:val="none" w:sz="0" w:space="0" w:color="auto"/>
            <w:left w:val="none" w:sz="0" w:space="0" w:color="auto"/>
            <w:bottom w:val="none" w:sz="0" w:space="0" w:color="auto"/>
            <w:right w:val="none" w:sz="0" w:space="0" w:color="auto"/>
          </w:divBdr>
        </w:div>
        <w:div w:id="2000303785">
          <w:marLeft w:val="0"/>
          <w:marRight w:val="0"/>
          <w:marTop w:val="0"/>
          <w:marBottom w:val="0"/>
          <w:divBdr>
            <w:top w:val="none" w:sz="0" w:space="0" w:color="auto"/>
            <w:left w:val="none" w:sz="0" w:space="0" w:color="auto"/>
            <w:bottom w:val="none" w:sz="0" w:space="0" w:color="auto"/>
            <w:right w:val="none" w:sz="0" w:space="0" w:color="auto"/>
          </w:divBdr>
        </w:div>
        <w:div w:id="292904146">
          <w:marLeft w:val="0"/>
          <w:marRight w:val="0"/>
          <w:marTop w:val="0"/>
          <w:marBottom w:val="0"/>
          <w:divBdr>
            <w:top w:val="none" w:sz="0" w:space="0" w:color="auto"/>
            <w:left w:val="none" w:sz="0" w:space="0" w:color="auto"/>
            <w:bottom w:val="none" w:sz="0" w:space="0" w:color="auto"/>
            <w:right w:val="none" w:sz="0" w:space="0" w:color="auto"/>
          </w:divBdr>
        </w:div>
        <w:div w:id="59065300">
          <w:marLeft w:val="0"/>
          <w:marRight w:val="0"/>
          <w:marTop w:val="0"/>
          <w:marBottom w:val="0"/>
          <w:divBdr>
            <w:top w:val="none" w:sz="0" w:space="0" w:color="auto"/>
            <w:left w:val="none" w:sz="0" w:space="0" w:color="auto"/>
            <w:bottom w:val="none" w:sz="0" w:space="0" w:color="auto"/>
            <w:right w:val="none" w:sz="0" w:space="0" w:color="auto"/>
          </w:divBdr>
        </w:div>
        <w:div w:id="1215002354">
          <w:marLeft w:val="0"/>
          <w:marRight w:val="0"/>
          <w:marTop w:val="0"/>
          <w:marBottom w:val="0"/>
          <w:divBdr>
            <w:top w:val="none" w:sz="0" w:space="0" w:color="auto"/>
            <w:left w:val="none" w:sz="0" w:space="0" w:color="auto"/>
            <w:bottom w:val="none" w:sz="0" w:space="0" w:color="auto"/>
            <w:right w:val="none" w:sz="0" w:space="0" w:color="auto"/>
          </w:divBdr>
        </w:div>
        <w:div w:id="1541504503">
          <w:marLeft w:val="0"/>
          <w:marRight w:val="0"/>
          <w:marTop w:val="0"/>
          <w:marBottom w:val="0"/>
          <w:divBdr>
            <w:top w:val="none" w:sz="0" w:space="0" w:color="auto"/>
            <w:left w:val="none" w:sz="0" w:space="0" w:color="auto"/>
            <w:bottom w:val="none" w:sz="0" w:space="0" w:color="auto"/>
            <w:right w:val="none" w:sz="0" w:space="0" w:color="auto"/>
          </w:divBdr>
        </w:div>
        <w:div w:id="496455565">
          <w:marLeft w:val="0"/>
          <w:marRight w:val="0"/>
          <w:marTop w:val="0"/>
          <w:marBottom w:val="0"/>
          <w:divBdr>
            <w:top w:val="none" w:sz="0" w:space="0" w:color="auto"/>
            <w:left w:val="none" w:sz="0" w:space="0" w:color="auto"/>
            <w:bottom w:val="none" w:sz="0" w:space="0" w:color="auto"/>
            <w:right w:val="none" w:sz="0" w:space="0" w:color="auto"/>
          </w:divBdr>
        </w:div>
        <w:div w:id="1723366294">
          <w:marLeft w:val="0"/>
          <w:marRight w:val="0"/>
          <w:marTop w:val="0"/>
          <w:marBottom w:val="0"/>
          <w:divBdr>
            <w:top w:val="none" w:sz="0" w:space="0" w:color="auto"/>
            <w:left w:val="none" w:sz="0" w:space="0" w:color="auto"/>
            <w:bottom w:val="none" w:sz="0" w:space="0" w:color="auto"/>
            <w:right w:val="none" w:sz="0" w:space="0" w:color="auto"/>
          </w:divBdr>
        </w:div>
        <w:div w:id="1344286658">
          <w:marLeft w:val="0"/>
          <w:marRight w:val="0"/>
          <w:marTop w:val="0"/>
          <w:marBottom w:val="0"/>
          <w:divBdr>
            <w:top w:val="none" w:sz="0" w:space="0" w:color="auto"/>
            <w:left w:val="none" w:sz="0" w:space="0" w:color="auto"/>
            <w:bottom w:val="none" w:sz="0" w:space="0" w:color="auto"/>
            <w:right w:val="none" w:sz="0" w:space="0" w:color="auto"/>
          </w:divBdr>
        </w:div>
      </w:divsChild>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24255940">
      <w:bodyDiv w:val="1"/>
      <w:marLeft w:val="0"/>
      <w:marRight w:val="0"/>
      <w:marTop w:val="0"/>
      <w:marBottom w:val="0"/>
      <w:divBdr>
        <w:top w:val="none" w:sz="0" w:space="0" w:color="auto"/>
        <w:left w:val="none" w:sz="0" w:space="0" w:color="auto"/>
        <w:bottom w:val="none" w:sz="0" w:space="0" w:color="auto"/>
        <w:right w:val="none" w:sz="0" w:space="0" w:color="auto"/>
      </w:divBdr>
      <w:divsChild>
        <w:div w:id="1683245509">
          <w:marLeft w:val="0"/>
          <w:marRight w:val="0"/>
          <w:marTop w:val="0"/>
          <w:marBottom w:val="0"/>
          <w:divBdr>
            <w:top w:val="none" w:sz="0" w:space="0" w:color="auto"/>
            <w:left w:val="none" w:sz="0" w:space="0" w:color="auto"/>
            <w:bottom w:val="none" w:sz="0" w:space="0" w:color="auto"/>
            <w:right w:val="none" w:sz="0" w:space="0" w:color="auto"/>
          </w:divBdr>
        </w:div>
        <w:div w:id="411388159">
          <w:marLeft w:val="0"/>
          <w:marRight w:val="0"/>
          <w:marTop w:val="0"/>
          <w:marBottom w:val="0"/>
          <w:divBdr>
            <w:top w:val="none" w:sz="0" w:space="0" w:color="auto"/>
            <w:left w:val="none" w:sz="0" w:space="0" w:color="auto"/>
            <w:bottom w:val="none" w:sz="0" w:space="0" w:color="auto"/>
            <w:right w:val="none" w:sz="0" w:space="0" w:color="auto"/>
          </w:divBdr>
        </w:div>
        <w:div w:id="236401846">
          <w:marLeft w:val="0"/>
          <w:marRight w:val="0"/>
          <w:marTop w:val="0"/>
          <w:marBottom w:val="0"/>
          <w:divBdr>
            <w:top w:val="none" w:sz="0" w:space="0" w:color="auto"/>
            <w:left w:val="none" w:sz="0" w:space="0" w:color="auto"/>
            <w:bottom w:val="none" w:sz="0" w:space="0" w:color="auto"/>
            <w:right w:val="none" w:sz="0" w:space="0" w:color="auto"/>
          </w:divBdr>
        </w:div>
        <w:div w:id="974262919">
          <w:marLeft w:val="0"/>
          <w:marRight w:val="0"/>
          <w:marTop w:val="0"/>
          <w:marBottom w:val="0"/>
          <w:divBdr>
            <w:top w:val="none" w:sz="0" w:space="0" w:color="auto"/>
            <w:left w:val="none" w:sz="0" w:space="0" w:color="auto"/>
            <w:bottom w:val="none" w:sz="0" w:space="0" w:color="auto"/>
            <w:right w:val="none" w:sz="0" w:space="0" w:color="auto"/>
          </w:divBdr>
        </w:div>
        <w:div w:id="1209220137">
          <w:marLeft w:val="0"/>
          <w:marRight w:val="0"/>
          <w:marTop w:val="0"/>
          <w:marBottom w:val="0"/>
          <w:divBdr>
            <w:top w:val="none" w:sz="0" w:space="0" w:color="auto"/>
            <w:left w:val="none" w:sz="0" w:space="0" w:color="auto"/>
            <w:bottom w:val="none" w:sz="0" w:space="0" w:color="auto"/>
            <w:right w:val="none" w:sz="0" w:space="0" w:color="auto"/>
          </w:divBdr>
        </w:div>
        <w:div w:id="2064059641">
          <w:marLeft w:val="0"/>
          <w:marRight w:val="0"/>
          <w:marTop w:val="0"/>
          <w:marBottom w:val="0"/>
          <w:divBdr>
            <w:top w:val="none" w:sz="0" w:space="0" w:color="auto"/>
            <w:left w:val="none" w:sz="0" w:space="0" w:color="auto"/>
            <w:bottom w:val="none" w:sz="0" w:space="0" w:color="auto"/>
            <w:right w:val="none" w:sz="0" w:space="0" w:color="auto"/>
          </w:divBdr>
        </w:div>
        <w:div w:id="847058843">
          <w:marLeft w:val="0"/>
          <w:marRight w:val="0"/>
          <w:marTop w:val="0"/>
          <w:marBottom w:val="0"/>
          <w:divBdr>
            <w:top w:val="none" w:sz="0" w:space="0" w:color="auto"/>
            <w:left w:val="none" w:sz="0" w:space="0" w:color="auto"/>
            <w:bottom w:val="none" w:sz="0" w:space="0" w:color="auto"/>
            <w:right w:val="none" w:sz="0" w:space="0" w:color="auto"/>
          </w:divBdr>
        </w:div>
        <w:div w:id="587618180">
          <w:marLeft w:val="0"/>
          <w:marRight w:val="0"/>
          <w:marTop w:val="0"/>
          <w:marBottom w:val="0"/>
          <w:divBdr>
            <w:top w:val="none" w:sz="0" w:space="0" w:color="auto"/>
            <w:left w:val="none" w:sz="0" w:space="0" w:color="auto"/>
            <w:bottom w:val="none" w:sz="0" w:space="0" w:color="auto"/>
            <w:right w:val="none" w:sz="0" w:space="0" w:color="auto"/>
          </w:divBdr>
        </w:div>
        <w:div w:id="2116122841">
          <w:marLeft w:val="0"/>
          <w:marRight w:val="0"/>
          <w:marTop w:val="0"/>
          <w:marBottom w:val="0"/>
          <w:divBdr>
            <w:top w:val="none" w:sz="0" w:space="0" w:color="auto"/>
            <w:left w:val="none" w:sz="0" w:space="0" w:color="auto"/>
            <w:bottom w:val="none" w:sz="0" w:space="0" w:color="auto"/>
            <w:right w:val="none" w:sz="0" w:space="0" w:color="auto"/>
          </w:divBdr>
        </w:div>
        <w:div w:id="1375080904">
          <w:marLeft w:val="0"/>
          <w:marRight w:val="0"/>
          <w:marTop w:val="0"/>
          <w:marBottom w:val="0"/>
          <w:divBdr>
            <w:top w:val="none" w:sz="0" w:space="0" w:color="auto"/>
            <w:left w:val="none" w:sz="0" w:space="0" w:color="auto"/>
            <w:bottom w:val="none" w:sz="0" w:space="0" w:color="auto"/>
            <w:right w:val="none" w:sz="0" w:space="0" w:color="auto"/>
          </w:divBdr>
        </w:div>
        <w:div w:id="681780740">
          <w:marLeft w:val="0"/>
          <w:marRight w:val="0"/>
          <w:marTop w:val="0"/>
          <w:marBottom w:val="0"/>
          <w:divBdr>
            <w:top w:val="none" w:sz="0" w:space="0" w:color="auto"/>
            <w:left w:val="none" w:sz="0" w:space="0" w:color="auto"/>
            <w:bottom w:val="none" w:sz="0" w:space="0" w:color="auto"/>
            <w:right w:val="none" w:sz="0" w:space="0" w:color="auto"/>
          </w:divBdr>
        </w:div>
        <w:div w:id="2088067366">
          <w:marLeft w:val="0"/>
          <w:marRight w:val="0"/>
          <w:marTop w:val="0"/>
          <w:marBottom w:val="0"/>
          <w:divBdr>
            <w:top w:val="none" w:sz="0" w:space="0" w:color="auto"/>
            <w:left w:val="none" w:sz="0" w:space="0" w:color="auto"/>
            <w:bottom w:val="none" w:sz="0" w:space="0" w:color="auto"/>
            <w:right w:val="none" w:sz="0" w:space="0" w:color="auto"/>
          </w:divBdr>
        </w:div>
        <w:div w:id="549730995">
          <w:marLeft w:val="0"/>
          <w:marRight w:val="0"/>
          <w:marTop w:val="0"/>
          <w:marBottom w:val="0"/>
          <w:divBdr>
            <w:top w:val="none" w:sz="0" w:space="0" w:color="auto"/>
            <w:left w:val="none" w:sz="0" w:space="0" w:color="auto"/>
            <w:bottom w:val="none" w:sz="0" w:space="0" w:color="auto"/>
            <w:right w:val="none" w:sz="0" w:space="0" w:color="auto"/>
          </w:divBdr>
        </w:div>
        <w:div w:id="123935333">
          <w:marLeft w:val="0"/>
          <w:marRight w:val="0"/>
          <w:marTop w:val="0"/>
          <w:marBottom w:val="0"/>
          <w:divBdr>
            <w:top w:val="none" w:sz="0" w:space="0" w:color="auto"/>
            <w:left w:val="none" w:sz="0" w:space="0" w:color="auto"/>
            <w:bottom w:val="none" w:sz="0" w:space="0" w:color="auto"/>
            <w:right w:val="none" w:sz="0" w:space="0" w:color="auto"/>
          </w:divBdr>
        </w:div>
        <w:div w:id="581449135">
          <w:marLeft w:val="0"/>
          <w:marRight w:val="0"/>
          <w:marTop w:val="0"/>
          <w:marBottom w:val="0"/>
          <w:divBdr>
            <w:top w:val="none" w:sz="0" w:space="0" w:color="auto"/>
            <w:left w:val="none" w:sz="0" w:space="0" w:color="auto"/>
            <w:bottom w:val="none" w:sz="0" w:space="0" w:color="auto"/>
            <w:right w:val="none" w:sz="0" w:space="0" w:color="auto"/>
          </w:divBdr>
        </w:div>
        <w:div w:id="565653663">
          <w:marLeft w:val="0"/>
          <w:marRight w:val="0"/>
          <w:marTop w:val="0"/>
          <w:marBottom w:val="0"/>
          <w:divBdr>
            <w:top w:val="none" w:sz="0" w:space="0" w:color="auto"/>
            <w:left w:val="none" w:sz="0" w:space="0" w:color="auto"/>
            <w:bottom w:val="none" w:sz="0" w:space="0" w:color="auto"/>
            <w:right w:val="none" w:sz="0" w:space="0" w:color="auto"/>
          </w:divBdr>
        </w:div>
        <w:div w:id="1541552748">
          <w:marLeft w:val="0"/>
          <w:marRight w:val="0"/>
          <w:marTop w:val="0"/>
          <w:marBottom w:val="0"/>
          <w:divBdr>
            <w:top w:val="none" w:sz="0" w:space="0" w:color="auto"/>
            <w:left w:val="none" w:sz="0" w:space="0" w:color="auto"/>
            <w:bottom w:val="none" w:sz="0" w:space="0" w:color="auto"/>
            <w:right w:val="none" w:sz="0" w:space="0" w:color="auto"/>
          </w:divBdr>
        </w:div>
        <w:div w:id="1450205616">
          <w:marLeft w:val="0"/>
          <w:marRight w:val="0"/>
          <w:marTop w:val="0"/>
          <w:marBottom w:val="0"/>
          <w:divBdr>
            <w:top w:val="none" w:sz="0" w:space="0" w:color="auto"/>
            <w:left w:val="none" w:sz="0" w:space="0" w:color="auto"/>
            <w:bottom w:val="none" w:sz="0" w:space="0" w:color="auto"/>
            <w:right w:val="none" w:sz="0" w:space="0" w:color="auto"/>
          </w:divBdr>
        </w:div>
        <w:div w:id="1132793443">
          <w:marLeft w:val="0"/>
          <w:marRight w:val="0"/>
          <w:marTop w:val="0"/>
          <w:marBottom w:val="0"/>
          <w:divBdr>
            <w:top w:val="none" w:sz="0" w:space="0" w:color="auto"/>
            <w:left w:val="none" w:sz="0" w:space="0" w:color="auto"/>
            <w:bottom w:val="none" w:sz="0" w:space="0" w:color="auto"/>
            <w:right w:val="none" w:sz="0" w:space="0" w:color="auto"/>
          </w:divBdr>
        </w:div>
        <w:div w:id="56057904">
          <w:marLeft w:val="0"/>
          <w:marRight w:val="0"/>
          <w:marTop w:val="0"/>
          <w:marBottom w:val="0"/>
          <w:divBdr>
            <w:top w:val="none" w:sz="0" w:space="0" w:color="auto"/>
            <w:left w:val="none" w:sz="0" w:space="0" w:color="auto"/>
            <w:bottom w:val="none" w:sz="0" w:space="0" w:color="auto"/>
            <w:right w:val="none" w:sz="0" w:space="0" w:color="auto"/>
          </w:divBdr>
        </w:div>
        <w:div w:id="991450496">
          <w:marLeft w:val="0"/>
          <w:marRight w:val="0"/>
          <w:marTop w:val="0"/>
          <w:marBottom w:val="0"/>
          <w:divBdr>
            <w:top w:val="none" w:sz="0" w:space="0" w:color="auto"/>
            <w:left w:val="none" w:sz="0" w:space="0" w:color="auto"/>
            <w:bottom w:val="none" w:sz="0" w:space="0" w:color="auto"/>
            <w:right w:val="none" w:sz="0" w:space="0" w:color="auto"/>
          </w:divBdr>
        </w:div>
        <w:div w:id="607009540">
          <w:marLeft w:val="0"/>
          <w:marRight w:val="0"/>
          <w:marTop w:val="0"/>
          <w:marBottom w:val="0"/>
          <w:divBdr>
            <w:top w:val="none" w:sz="0" w:space="0" w:color="auto"/>
            <w:left w:val="none" w:sz="0" w:space="0" w:color="auto"/>
            <w:bottom w:val="none" w:sz="0" w:space="0" w:color="auto"/>
            <w:right w:val="none" w:sz="0" w:space="0" w:color="auto"/>
          </w:divBdr>
        </w:div>
        <w:div w:id="399450397">
          <w:marLeft w:val="0"/>
          <w:marRight w:val="0"/>
          <w:marTop w:val="0"/>
          <w:marBottom w:val="0"/>
          <w:divBdr>
            <w:top w:val="none" w:sz="0" w:space="0" w:color="auto"/>
            <w:left w:val="none" w:sz="0" w:space="0" w:color="auto"/>
            <w:bottom w:val="none" w:sz="0" w:space="0" w:color="auto"/>
            <w:right w:val="none" w:sz="0" w:space="0" w:color="auto"/>
          </w:divBdr>
        </w:div>
        <w:div w:id="1914123440">
          <w:marLeft w:val="0"/>
          <w:marRight w:val="0"/>
          <w:marTop w:val="0"/>
          <w:marBottom w:val="0"/>
          <w:divBdr>
            <w:top w:val="none" w:sz="0" w:space="0" w:color="auto"/>
            <w:left w:val="none" w:sz="0" w:space="0" w:color="auto"/>
            <w:bottom w:val="none" w:sz="0" w:space="0" w:color="auto"/>
            <w:right w:val="none" w:sz="0" w:space="0" w:color="auto"/>
          </w:divBdr>
        </w:div>
        <w:div w:id="1334643899">
          <w:marLeft w:val="0"/>
          <w:marRight w:val="0"/>
          <w:marTop w:val="0"/>
          <w:marBottom w:val="0"/>
          <w:divBdr>
            <w:top w:val="none" w:sz="0" w:space="0" w:color="auto"/>
            <w:left w:val="none" w:sz="0" w:space="0" w:color="auto"/>
            <w:bottom w:val="none" w:sz="0" w:space="0" w:color="auto"/>
            <w:right w:val="none" w:sz="0" w:space="0" w:color="auto"/>
          </w:divBdr>
        </w:div>
      </w:divsChild>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850371738">
      <w:bodyDiv w:val="1"/>
      <w:marLeft w:val="0"/>
      <w:marRight w:val="0"/>
      <w:marTop w:val="0"/>
      <w:marBottom w:val="0"/>
      <w:divBdr>
        <w:top w:val="none" w:sz="0" w:space="0" w:color="auto"/>
        <w:left w:val="none" w:sz="0" w:space="0" w:color="auto"/>
        <w:bottom w:val="none" w:sz="0" w:space="0" w:color="auto"/>
        <w:right w:val="none" w:sz="0" w:space="0" w:color="auto"/>
      </w:divBdr>
      <w:divsChild>
        <w:div w:id="667170405">
          <w:marLeft w:val="0"/>
          <w:marRight w:val="0"/>
          <w:marTop w:val="0"/>
          <w:marBottom w:val="0"/>
          <w:divBdr>
            <w:top w:val="none" w:sz="0" w:space="0" w:color="auto"/>
            <w:left w:val="none" w:sz="0" w:space="0" w:color="auto"/>
            <w:bottom w:val="none" w:sz="0" w:space="0" w:color="auto"/>
            <w:right w:val="none" w:sz="0" w:space="0" w:color="auto"/>
          </w:divBdr>
        </w:div>
        <w:div w:id="1511678766">
          <w:marLeft w:val="0"/>
          <w:marRight w:val="0"/>
          <w:marTop w:val="0"/>
          <w:marBottom w:val="0"/>
          <w:divBdr>
            <w:top w:val="none" w:sz="0" w:space="0" w:color="auto"/>
            <w:left w:val="none" w:sz="0" w:space="0" w:color="auto"/>
            <w:bottom w:val="none" w:sz="0" w:space="0" w:color="auto"/>
            <w:right w:val="none" w:sz="0" w:space="0" w:color="auto"/>
          </w:divBdr>
        </w:div>
        <w:div w:id="2131195684">
          <w:marLeft w:val="0"/>
          <w:marRight w:val="0"/>
          <w:marTop w:val="0"/>
          <w:marBottom w:val="0"/>
          <w:divBdr>
            <w:top w:val="none" w:sz="0" w:space="0" w:color="auto"/>
            <w:left w:val="none" w:sz="0" w:space="0" w:color="auto"/>
            <w:bottom w:val="none" w:sz="0" w:space="0" w:color="auto"/>
            <w:right w:val="none" w:sz="0" w:space="0" w:color="auto"/>
          </w:divBdr>
        </w:div>
        <w:div w:id="1009720059">
          <w:marLeft w:val="0"/>
          <w:marRight w:val="0"/>
          <w:marTop w:val="0"/>
          <w:marBottom w:val="0"/>
          <w:divBdr>
            <w:top w:val="none" w:sz="0" w:space="0" w:color="auto"/>
            <w:left w:val="none" w:sz="0" w:space="0" w:color="auto"/>
            <w:bottom w:val="none" w:sz="0" w:space="0" w:color="auto"/>
            <w:right w:val="none" w:sz="0" w:space="0" w:color="auto"/>
          </w:divBdr>
        </w:div>
        <w:div w:id="712584135">
          <w:marLeft w:val="0"/>
          <w:marRight w:val="0"/>
          <w:marTop w:val="0"/>
          <w:marBottom w:val="0"/>
          <w:divBdr>
            <w:top w:val="none" w:sz="0" w:space="0" w:color="auto"/>
            <w:left w:val="none" w:sz="0" w:space="0" w:color="auto"/>
            <w:bottom w:val="none" w:sz="0" w:space="0" w:color="auto"/>
            <w:right w:val="none" w:sz="0" w:space="0" w:color="auto"/>
          </w:divBdr>
        </w:div>
        <w:div w:id="6323880">
          <w:marLeft w:val="0"/>
          <w:marRight w:val="0"/>
          <w:marTop w:val="0"/>
          <w:marBottom w:val="0"/>
          <w:divBdr>
            <w:top w:val="none" w:sz="0" w:space="0" w:color="auto"/>
            <w:left w:val="none" w:sz="0" w:space="0" w:color="auto"/>
            <w:bottom w:val="none" w:sz="0" w:space="0" w:color="auto"/>
            <w:right w:val="none" w:sz="0" w:space="0" w:color="auto"/>
          </w:divBdr>
        </w:div>
        <w:div w:id="335770155">
          <w:marLeft w:val="0"/>
          <w:marRight w:val="0"/>
          <w:marTop w:val="0"/>
          <w:marBottom w:val="0"/>
          <w:divBdr>
            <w:top w:val="none" w:sz="0" w:space="0" w:color="auto"/>
            <w:left w:val="none" w:sz="0" w:space="0" w:color="auto"/>
            <w:bottom w:val="none" w:sz="0" w:space="0" w:color="auto"/>
            <w:right w:val="none" w:sz="0" w:space="0" w:color="auto"/>
          </w:divBdr>
        </w:div>
        <w:div w:id="2018145356">
          <w:marLeft w:val="0"/>
          <w:marRight w:val="0"/>
          <w:marTop w:val="0"/>
          <w:marBottom w:val="0"/>
          <w:divBdr>
            <w:top w:val="none" w:sz="0" w:space="0" w:color="auto"/>
            <w:left w:val="none" w:sz="0" w:space="0" w:color="auto"/>
            <w:bottom w:val="none" w:sz="0" w:space="0" w:color="auto"/>
            <w:right w:val="none" w:sz="0" w:space="0" w:color="auto"/>
          </w:divBdr>
        </w:div>
        <w:div w:id="1077215398">
          <w:marLeft w:val="0"/>
          <w:marRight w:val="0"/>
          <w:marTop w:val="0"/>
          <w:marBottom w:val="0"/>
          <w:divBdr>
            <w:top w:val="none" w:sz="0" w:space="0" w:color="auto"/>
            <w:left w:val="none" w:sz="0" w:space="0" w:color="auto"/>
            <w:bottom w:val="none" w:sz="0" w:space="0" w:color="auto"/>
            <w:right w:val="none" w:sz="0" w:space="0" w:color="auto"/>
          </w:divBdr>
        </w:div>
        <w:div w:id="1959868931">
          <w:marLeft w:val="0"/>
          <w:marRight w:val="0"/>
          <w:marTop w:val="0"/>
          <w:marBottom w:val="0"/>
          <w:divBdr>
            <w:top w:val="none" w:sz="0" w:space="0" w:color="auto"/>
            <w:left w:val="none" w:sz="0" w:space="0" w:color="auto"/>
            <w:bottom w:val="none" w:sz="0" w:space="0" w:color="auto"/>
            <w:right w:val="none" w:sz="0" w:space="0" w:color="auto"/>
          </w:divBdr>
        </w:div>
        <w:div w:id="672954979">
          <w:marLeft w:val="0"/>
          <w:marRight w:val="0"/>
          <w:marTop w:val="0"/>
          <w:marBottom w:val="0"/>
          <w:divBdr>
            <w:top w:val="none" w:sz="0" w:space="0" w:color="auto"/>
            <w:left w:val="none" w:sz="0" w:space="0" w:color="auto"/>
            <w:bottom w:val="none" w:sz="0" w:space="0" w:color="auto"/>
            <w:right w:val="none" w:sz="0" w:space="0" w:color="auto"/>
          </w:divBdr>
        </w:div>
        <w:div w:id="1388409877">
          <w:marLeft w:val="0"/>
          <w:marRight w:val="0"/>
          <w:marTop w:val="0"/>
          <w:marBottom w:val="0"/>
          <w:divBdr>
            <w:top w:val="none" w:sz="0" w:space="0" w:color="auto"/>
            <w:left w:val="none" w:sz="0" w:space="0" w:color="auto"/>
            <w:bottom w:val="none" w:sz="0" w:space="0" w:color="auto"/>
            <w:right w:val="none" w:sz="0" w:space="0" w:color="auto"/>
          </w:divBdr>
        </w:div>
        <w:div w:id="1854490794">
          <w:marLeft w:val="0"/>
          <w:marRight w:val="0"/>
          <w:marTop w:val="0"/>
          <w:marBottom w:val="0"/>
          <w:divBdr>
            <w:top w:val="none" w:sz="0" w:space="0" w:color="auto"/>
            <w:left w:val="none" w:sz="0" w:space="0" w:color="auto"/>
            <w:bottom w:val="none" w:sz="0" w:space="0" w:color="auto"/>
            <w:right w:val="none" w:sz="0" w:space="0" w:color="auto"/>
          </w:divBdr>
        </w:div>
        <w:div w:id="1116172616">
          <w:marLeft w:val="0"/>
          <w:marRight w:val="0"/>
          <w:marTop w:val="0"/>
          <w:marBottom w:val="0"/>
          <w:divBdr>
            <w:top w:val="none" w:sz="0" w:space="0" w:color="auto"/>
            <w:left w:val="none" w:sz="0" w:space="0" w:color="auto"/>
            <w:bottom w:val="none" w:sz="0" w:space="0" w:color="auto"/>
            <w:right w:val="none" w:sz="0" w:space="0" w:color="auto"/>
          </w:divBdr>
        </w:div>
        <w:div w:id="2084988618">
          <w:marLeft w:val="0"/>
          <w:marRight w:val="0"/>
          <w:marTop w:val="0"/>
          <w:marBottom w:val="0"/>
          <w:divBdr>
            <w:top w:val="none" w:sz="0" w:space="0" w:color="auto"/>
            <w:left w:val="none" w:sz="0" w:space="0" w:color="auto"/>
            <w:bottom w:val="none" w:sz="0" w:space="0" w:color="auto"/>
            <w:right w:val="none" w:sz="0" w:space="0" w:color="auto"/>
          </w:divBdr>
        </w:div>
        <w:div w:id="20591258">
          <w:marLeft w:val="0"/>
          <w:marRight w:val="0"/>
          <w:marTop w:val="0"/>
          <w:marBottom w:val="0"/>
          <w:divBdr>
            <w:top w:val="none" w:sz="0" w:space="0" w:color="auto"/>
            <w:left w:val="none" w:sz="0" w:space="0" w:color="auto"/>
            <w:bottom w:val="none" w:sz="0" w:space="0" w:color="auto"/>
            <w:right w:val="none" w:sz="0" w:space="0" w:color="auto"/>
          </w:divBdr>
        </w:div>
        <w:div w:id="1604268797">
          <w:marLeft w:val="0"/>
          <w:marRight w:val="0"/>
          <w:marTop w:val="0"/>
          <w:marBottom w:val="0"/>
          <w:divBdr>
            <w:top w:val="none" w:sz="0" w:space="0" w:color="auto"/>
            <w:left w:val="none" w:sz="0" w:space="0" w:color="auto"/>
            <w:bottom w:val="none" w:sz="0" w:space="0" w:color="auto"/>
            <w:right w:val="none" w:sz="0" w:space="0" w:color="auto"/>
          </w:divBdr>
        </w:div>
        <w:div w:id="747579530">
          <w:marLeft w:val="0"/>
          <w:marRight w:val="0"/>
          <w:marTop w:val="0"/>
          <w:marBottom w:val="0"/>
          <w:divBdr>
            <w:top w:val="none" w:sz="0" w:space="0" w:color="auto"/>
            <w:left w:val="none" w:sz="0" w:space="0" w:color="auto"/>
            <w:bottom w:val="none" w:sz="0" w:space="0" w:color="auto"/>
            <w:right w:val="none" w:sz="0" w:space="0" w:color="auto"/>
          </w:divBdr>
        </w:div>
        <w:div w:id="960527798">
          <w:marLeft w:val="0"/>
          <w:marRight w:val="0"/>
          <w:marTop w:val="0"/>
          <w:marBottom w:val="0"/>
          <w:divBdr>
            <w:top w:val="none" w:sz="0" w:space="0" w:color="auto"/>
            <w:left w:val="none" w:sz="0" w:space="0" w:color="auto"/>
            <w:bottom w:val="none" w:sz="0" w:space="0" w:color="auto"/>
            <w:right w:val="none" w:sz="0" w:space="0" w:color="auto"/>
          </w:divBdr>
        </w:div>
        <w:div w:id="1503550483">
          <w:marLeft w:val="0"/>
          <w:marRight w:val="0"/>
          <w:marTop w:val="0"/>
          <w:marBottom w:val="0"/>
          <w:divBdr>
            <w:top w:val="none" w:sz="0" w:space="0" w:color="auto"/>
            <w:left w:val="none" w:sz="0" w:space="0" w:color="auto"/>
            <w:bottom w:val="none" w:sz="0" w:space="0" w:color="auto"/>
            <w:right w:val="none" w:sz="0" w:space="0" w:color="auto"/>
          </w:divBdr>
        </w:div>
        <w:div w:id="1518928599">
          <w:marLeft w:val="0"/>
          <w:marRight w:val="0"/>
          <w:marTop w:val="0"/>
          <w:marBottom w:val="0"/>
          <w:divBdr>
            <w:top w:val="none" w:sz="0" w:space="0" w:color="auto"/>
            <w:left w:val="none" w:sz="0" w:space="0" w:color="auto"/>
            <w:bottom w:val="none" w:sz="0" w:space="0" w:color="auto"/>
            <w:right w:val="none" w:sz="0" w:space="0" w:color="auto"/>
          </w:divBdr>
        </w:div>
        <w:div w:id="2125495536">
          <w:marLeft w:val="0"/>
          <w:marRight w:val="0"/>
          <w:marTop w:val="0"/>
          <w:marBottom w:val="0"/>
          <w:divBdr>
            <w:top w:val="none" w:sz="0" w:space="0" w:color="auto"/>
            <w:left w:val="none" w:sz="0" w:space="0" w:color="auto"/>
            <w:bottom w:val="none" w:sz="0" w:space="0" w:color="auto"/>
            <w:right w:val="none" w:sz="0" w:space="0" w:color="auto"/>
          </w:divBdr>
        </w:div>
        <w:div w:id="1071855070">
          <w:marLeft w:val="0"/>
          <w:marRight w:val="0"/>
          <w:marTop w:val="0"/>
          <w:marBottom w:val="0"/>
          <w:divBdr>
            <w:top w:val="none" w:sz="0" w:space="0" w:color="auto"/>
            <w:left w:val="none" w:sz="0" w:space="0" w:color="auto"/>
            <w:bottom w:val="none" w:sz="0" w:space="0" w:color="auto"/>
            <w:right w:val="none" w:sz="0" w:space="0" w:color="auto"/>
          </w:divBdr>
        </w:div>
        <w:div w:id="438645821">
          <w:marLeft w:val="0"/>
          <w:marRight w:val="0"/>
          <w:marTop w:val="0"/>
          <w:marBottom w:val="0"/>
          <w:divBdr>
            <w:top w:val="none" w:sz="0" w:space="0" w:color="auto"/>
            <w:left w:val="none" w:sz="0" w:space="0" w:color="auto"/>
            <w:bottom w:val="none" w:sz="0" w:space="0" w:color="auto"/>
            <w:right w:val="none" w:sz="0" w:space="0" w:color="auto"/>
          </w:divBdr>
        </w:div>
        <w:div w:id="564798106">
          <w:marLeft w:val="0"/>
          <w:marRight w:val="0"/>
          <w:marTop w:val="0"/>
          <w:marBottom w:val="0"/>
          <w:divBdr>
            <w:top w:val="none" w:sz="0" w:space="0" w:color="auto"/>
            <w:left w:val="none" w:sz="0" w:space="0" w:color="auto"/>
            <w:bottom w:val="none" w:sz="0" w:space="0" w:color="auto"/>
            <w:right w:val="none" w:sz="0" w:space="0" w:color="auto"/>
          </w:divBdr>
        </w:div>
        <w:div w:id="1961454435">
          <w:marLeft w:val="0"/>
          <w:marRight w:val="0"/>
          <w:marTop w:val="0"/>
          <w:marBottom w:val="0"/>
          <w:divBdr>
            <w:top w:val="none" w:sz="0" w:space="0" w:color="auto"/>
            <w:left w:val="none" w:sz="0" w:space="0" w:color="auto"/>
            <w:bottom w:val="none" w:sz="0" w:space="0" w:color="auto"/>
            <w:right w:val="none" w:sz="0" w:space="0" w:color="auto"/>
          </w:divBdr>
        </w:div>
        <w:div w:id="1728649576">
          <w:marLeft w:val="0"/>
          <w:marRight w:val="0"/>
          <w:marTop w:val="0"/>
          <w:marBottom w:val="0"/>
          <w:divBdr>
            <w:top w:val="none" w:sz="0" w:space="0" w:color="auto"/>
            <w:left w:val="none" w:sz="0" w:space="0" w:color="auto"/>
            <w:bottom w:val="none" w:sz="0" w:space="0" w:color="auto"/>
            <w:right w:val="none" w:sz="0" w:space="0" w:color="auto"/>
          </w:divBdr>
        </w:div>
        <w:div w:id="662852006">
          <w:marLeft w:val="0"/>
          <w:marRight w:val="0"/>
          <w:marTop w:val="0"/>
          <w:marBottom w:val="0"/>
          <w:divBdr>
            <w:top w:val="none" w:sz="0" w:space="0" w:color="auto"/>
            <w:left w:val="none" w:sz="0" w:space="0" w:color="auto"/>
            <w:bottom w:val="none" w:sz="0" w:space="0" w:color="auto"/>
            <w:right w:val="none" w:sz="0" w:space="0" w:color="auto"/>
          </w:divBdr>
        </w:div>
        <w:div w:id="2010055277">
          <w:marLeft w:val="0"/>
          <w:marRight w:val="0"/>
          <w:marTop w:val="0"/>
          <w:marBottom w:val="0"/>
          <w:divBdr>
            <w:top w:val="none" w:sz="0" w:space="0" w:color="auto"/>
            <w:left w:val="none" w:sz="0" w:space="0" w:color="auto"/>
            <w:bottom w:val="none" w:sz="0" w:space="0" w:color="auto"/>
            <w:right w:val="none" w:sz="0" w:space="0" w:color="auto"/>
          </w:divBdr>
        </w:div>
        <w:div w:id="192886186">
          <w:marLeft w:val="0"/>
          <w:marRight w:val="0"/>
          <w:marTop w:val="0"/>
          <w:marBottom w:val="0"/>
          <w:divBdr>
            <w:top w:val="none" w:sz="0" w:space="0" w:color="auto"/>
            <w:left w:val="none" w:sz="0" w:space="0" w:color="auto"/>
            <w:bottom w:val="none" w:sz="0" w:space="0" w:color="auto"/>
            <w:right w:val="none" w:sz="0" w:space="0" w:color="auto"/>
          </w:divBdr>
        </w:div>
        <w:div w:id="1149520026">
          <w:marLeft w:val="0"/>
          <w:marRight w:val="0"/>
          <w:marTop w:val="0"/>
          <w:marBottom w:val="0"/>
          <w:divBdr>
            <w:top w:val="none" w:sz="0" w:space="0" w:color="auto"/>
            <w:left w:val="none" w:sz="0" w:space="0" w:color="auto"/>
            <w:bottom w:val="none" w:sz="0" w:space="0" w:color="auto"/>
            <w:right w:val="none" w:sz="0" w:space="0" w:color="auto"/>
          </w:divBdr>
        </w:div>
        <w:div w:id="1702895827">
          <w:marLeft w:val="0"/>
          <w:marRight w:val="0"/>
          <w:marTop w:val="0"/>
          <w:marBottom w:val="0"/>
          <w:divBdr>
            <w:top w:val="none" w:sz="0" w:space="0" w:color="auto"/>
            <w:left w:val="none" w:sz="0" w:space="0" w:color="auto"/>
            <w:bottom w:val="none" w:sz="0" w:space="0" w:color="auto"/>
            <w:right w:val="none" w:sz="0" w:space="0" w:color="auto"/>
          </w:divBdr>
        </w:div>
        <w:div w:id="1437558080">
          <w:marLeft w:val="0"/>
          <w:marRight w:val="0"/>
          <w:marTop w:val="0"/>
          <w:marBottom w:val="0"/>
          <w:divBdr>
            <w:top w:val="none" w:sz="0" w:space="0" w:color="auto"/>
            <w:left w:val="none" w:sz="0" w:space="0" w:color="auto"/>
            <w:bottom w:val="none" w:sz="0" w:space="0" w:color="auto"/>
            <w:right w:val="none" w:sz="0" w:space="0" w:color="auto"/>
          </w:divBdr>
        </w:div>
        <w:div w:id="1597977543">
          <w:marLeft w:val="0"/>
          <w:marRight w:val="0"/>
          <w:marTop w:val="0"/>
          <w:marBottom w:val="0"/>
          <w:divBdr>
            <w:top w:val="none" w:sz="0" w:space="0" w:color="auto"/>
            <w:left w:val="none" w:sz="0" w:space="0" w:color="auto"/>
            <w:bottom w:val="none" w:sz="0" w:space="0" w:color="auto"/>
            <w:right w:val="none" w:sz="0" w:space="0" w:color="auto"/>
          </w:divBdr>
        </w:div>
        <w:div w:id="1735353613">
          <w:marLeft w:val="0"/>
          <w:marRight w:val="0"/>
          <w:marTop w:val="0"/>
          <w:marBottom w:val="0"/>
          <w:divBdr>
            <w:top w:val="none" w:sz="0" w:space="0" w:color="auto"/>
            <w:left w:val="none" w:sz="0" w:space="0" w:color="auto"/>
            <w:bottom w:val="none" w:sz="0" w:space="0" w:color="auto"/>
            <w:right w:val="none" w:sz="0" w:space="0" w:color="auto"/>
          </w:divBdr>
        </w:div>
        <w:div w:id="1164130527">
          <w:marLeft w:val="0"/>
          <w:marRight w:val="0"/>
          <w:marTop w:val="0"/>
          <w:marBottom w:val="0"/>
          <w:divBdr>
            <w:top w:val="none" w:sz="0" w:space="0" w:color="auto"/>
            <w:left w:val="none" w:sz="0" w:space="0" w:color="auto"/>
            <w:bottom w:val="none" w:sz="0" w:space="0" w:color="auto"/>
            <w:right w:val="none" w:sz="0" w:space="0" w:color="auto"/>
          </w:divBdr>
        </w:div>
        <w:div w:id="1359157694">
          <w:marLeft w:val="0"/>
          <w:marRight w:val="0"/>
          <w:marTop w:val="0"/>
          <w:marBottom w:val="0"/>
          <w:divBdr>
            <w:top w:val="none" w:sz="0" w:space="0" w:color="auto"/>
            <w:left w:val="none" w:sz="0" w:space="0" w:color="auto"/>
            <w:bottom w:val="none" w:sz="0" w:space="0" w:color="auto"/>
            <w:right w:val="none" w:sz="0" w:space="0" w:color="auto"/>
          </w:divBdr>
        </w:div>
        <w:div w:id="793013657">
          <w:marLeft w:val="0"/>
          <w:marRight w:val="0"/>
          <w:marTop w:val="0"/>
          <w:marBottom w:val="0"/>
          <w:divBdr>
            <w:top w:val="none" w:sz="0" w:space="0" w:color="auto"/>
            <w:left w:val="none" w:sz="0" w:space="0" w:color="auto"/>
            <w:bottom w:val="none" w:sz="0" w:space="0" w:color="auto"/>
            <w:right w:val="none" w:sz="0" w:space="0" w:color="auto"/>
          </w:divBdr>
        </w:div>
        <w:div w:id="800726721">
          <w:marLeft w:val="0"/>
          <w:marRight w:val="0"/>
          <w:marTop w:val="0"/>
          <w:marBottom w:val="0"/>
          <w:divBdr>
            <w:top w:val="none" w:sz="0" w:space="0" w:color="auto"/>
            <w:left w:val="none" w:sz="0" w:space="0" w:color="auto"/>
            <w:bottom w:val="none" w:sz="0" w:space="0" w:color="auto"/>
            <w:right w:val="none" w:sz="0" w:space="0" w:color="auto"/>
          </w:divBdr>
        </w:div>
        <w:div w:id="1397632578">
          <w:marLeft w:val="0"/>
          <w:marRight w:val="0"/>
          <w:marTop w:val="0"/>
          <w:marBottom w:val="0"/>
          <w:divBdr>
            <w:top w:val="none" w:sz="0" w:space="0" w:color="auto"/>
            <w:left w:val="none" w:sz="0" w:space="0" w:color="auto"/>
            <w:bottom w:val="none" w:sz="0" w:space="0" w:color="auto"/>
            <w:right w:val="none" w:sz="0" w:space="0" w:color="auto"/>
          </w:divBdr>
        </w:div>
        <w:div w:id="653605271">
          <w:marLeft w:val="0"/>
          <w:marRight w:val="0"/>
          <w:marTop w:val="0"/>
          <w:marBottom w:val="0"/>
          <w:divBdr>
            <w:top w:val="none" w:sz="0" w:space="0" w:color="auto"/>
            <w:left w:val="none" w:sz="0" w:space="0" w:color="auto"/>
            <w:bottom w:val="none" w:sz="0" w:space="0" w:color="auto"/>
            <w:right w:val="none" w:sz="0" w:space="0" w:color="auto"/>
          </w:divBdr>
        </w:div>
        <w:div w:id="1813211506">
          <w:marLeft w:val="0"/>
          <w:marRight w:val="0"/>
          <w:marTop w:val="0"/>
          <w:marBottom w:val="0"/>
          <w:divBdr>
            <w:top w:val="none" w:sz="0" w:space="0" w:color="auto"/>
            <w:left w:val="none" w:sz="0" w:space="0" w:color="auto"/>
            <w:bottom w:val="none" w:sz="0" w:space="0" w:color="auto"/>
            <w:right w:val="none" w:sz="0" w:space="0" w:color="auto"/>
          </w:divBdr>
        </w:div>
        <w:div w:id="1567301383">
          <w:marLeft w:val="0"/>
          <w:marRight w:val="0"/>
          <w:marTop w:val="0"/>
          <w:marBottom w:val="0"/>
          <w:divBdr>
            <w:top w:val="none" w:sz="0" w:space="0" w:color="auto"/>
            <w:left w:val="none" w:sz="0" w:space="0" w:color="auto"/>
            <w:bottom w:val="none" w:sz="0" w:space="0" w:color="auto"/>
            <w:right w:val="none" w:sz="0" w:space="0" w:color="auto"/>
          </w:divBdr>
        </w:div>
        <w:div w:id="1776754252">
          <w:marLeft w:val="0"/>
          <w:marRight w:val="0"/>
          <w:marTop w:val="0"/>
          <w:marBottom w:val="0"/>
          <w:divBdr>
            <w:top w:val="none" w:sz="0" w:space="0" w:color="auto"/>
            <w:left w:val="none" w:sz="0" w:space="0" w:color="auto"/>
            <w:bottom w:val="none" w:sz="0" w:space="0" w:color="auto"/>
            <w:right w:val="none" w:sz="0" w:space="0" w:color="auto"/>
          </w:divBdr>
        </w:div>
        <w:div w:id="1508447592">
          <w:marLeft w:val="0"/>
          <w:marRight w:val="0"/>
          <w:marTop w:val="0"/>
          <w:marBottom w:val="0"/>
          <w:divBdr>
            <w:top w:val="none" w:sz="0" w:space="0" w:color="auto"/>
            <w:left w:val="none" w:sz="0" w:space="0" w:color="auto"/>
            <w:bottom w:val="none" w:sz="0" w:space="0" w:color="auto"/>
            <w:right w:val="none" w:sz="0" w:space="0" w:color="auto"/>
          </w:divBdr>
        </w:div>
        <w:div w:id="1476145969">
          <w:marLeft w:val="0"/>
          <w:marRight w:val="0"/>
          <w:marTop w:val="0"/>
          <w:marBottom w:val="0"/>
          <w:divBdr>
            <w:top w:val="none" w:sz="0" w:space="0" w:color="auto"/>
            <w:left w:val="none" w:sz="0" w:space="0" w:color="auto"/>
            <w:bottom w:val="none" w:sz="0" w:space="0" w:color="auto"/>
            <w:right w:val="none" w:sz="0" w:space="0" w:color="auto"/>
          </w:divBdr>
        </w:div>
        <w:div w:id="1773427599">
          <w:marLeft w:val="0"/>
          <w:marRight w:val="0"/>
          <w:marTop w:val="0"/>
          <w:marBottom w:val="0"/>
          <w:divBdr>
            <w:top w:val="none" w:sz="0" w:space="0" w:color="auto"/>
            <w:left w:val="none" w:sz="0" w:space="0" w:color="auto"/>
            <w:bottom w:val="none" w:sz="0" w:space="0" w:color="auto"/>
            <w:right w:val="none" w:sz="0" w:space="0" w:color="auto"/>
          </w:divBdr>
        </w:div>
        <w:div w:id="462162612">
          <w:marLeft w:val="0"/>
          <w:marRight w:val="0"/>
          <w:marTop w:val="0"/>
          <w:marBottom w:val="0"/>
          <w:divBdr>
            <w:top w:val="none" w:sz="0" w:space="0" w:color="auto"/>
            <w:left w:val="none" w:sz="0" w:space="0" w:color="auto"/>
            <w:bottom w:val="none" w:sz="0" w:space="0" w:color="auto"/>
            <w:right w:val="none" w:sz="0" w:space="0" w:color="auto"/>
          </w:divBdr>
        </w:div>
        <w:div w:id="404189069">
          <w:marLeft w:val="0"/>
          <w:marRight w:val="0"/>
          <w:marTop w:val="0"/>
          <w:marBottom w:val="0"/>
          <w:divBdr>
            <w:top w:val="none" w:sz="0" w:space="0" w:color="auto"/>
            <w:left w:val="none" w:sz="0" w:space="0" w:color="auto"/>
            <w:bottom w:val="none" w:sz="0" w:space="0" w:color="auto"/>
            <w:right w:val="none" w:sz="0" w:space="0" w:color="auto"/>
          </w:divBdr>
        </w:div>
        <w:div w:id="224266567">
          <w:marLeft w:val="0"/>
          <w:marRight w:val="0"/>
          <w:marTop w:val="0"/>
          <w:marBottom w:val="0"/>
          <w:divBdr>
            <w:top w:val="none" w:sz="0" w:space="0" w:color="auto"/>
            <w:left w:val="none" w:sz="0" w:space="0" w:color="auto"/>
            <w:bottom w:val="none" w:sz="0" w:space="0" w:color="auto"/>
            <w:right w:val="none" w:sz="0" w:space="0" w:color="auto"/>
          </w:divBdr>
        </w:div>
        <w:div w:id="1890602920">
          <w:marLeft w:val="0"/>
          <w:marRight w:val="0"/>
          <w:marTop w:val="0"/>
          <w:marBottom w:val="0"/>
          <w:divBdr>
            <w:top w:val="none" w:sz="0" w:space="0" w:color="auto"/>
            <w:left w:val="none" w:sz="0" w:space="0" w:color="auto"/>
            <w:bottom w:val="none" w:sz="0" w:space="0" w:color="auto"/>
            <w:right w:val="none" w:sz="0" w:space="0" w:color="auto"/>
          </w:divBdr>
        </w:div>
        <w:div w:id="155072100">
          <w:marLeft w:val="0"/>
          <w:marRight w:val="0"/>
          <w:marTop w:val="0"/>
          <w:marBottom w:val="0"/>
          <w:divBdr>
            <w:top w:val="none" w:sz="0" w:space="0" w:color="auto"/>
            <w:left w:val="none" w:sz="0" w:space="0" w:color="auto"/>
            <w:bottom w:val="none" w:sz="0" w:space="0" w:color="auto"/>
            <w:right w:val="none" w:sz="0" w:space="0" w:color="auto"/>
          </w:divBdr>
        </w:div>
        <w:div w:id="958756269">
          <w:marLeft w:val="0"/>
          <w:marRight w:val="0"/>
          <w:marTop w:val="0"/>
          <w:marBottom w:val="0"/>
          <w:divBdr>
            <w:top w:val="none" w:sz="0" w:space="0" w:color="auto"/>
            <w:left w:val="none" w:sz="0" w:space="0" w:color="auto"/>
            <w:bottom w:val="none" w:sz="0" w:space="0" w:color="auto"/>
            <w:right w:val="none" w:sz="0" w:space="0" w:color="auto"/>
          </w:divBdr>
        </w:div>
        <w:div w:id="197814644">
          <w:marLeft w:val="0"/>
          <w:marRight w:val="0"/>
          <w:marTop w:val="0"/>
          <w:marBottom w:val="0"/>
          <w:divBdr>
            <w:top w:val="none" w:sz="0" w:space="0" w:color="auto"/>
            <w:left w:val="none" w:sz="0" w:space="0" w:color="auto"/>
            <w:bottom w:val="none" w:sz="0" w:space="0" w:color="auto"/>
            <w:right w:val="none" w:sz="0" w:space="0" w:color="auto"/>
          </w:divBdr>
        </w:div>
        <w:div w:id="686757297">
          <w:marLeft w:val="0"/>
          <w:marRight w:val="0"/>
          <w:marTop w:val="0"/>
          <w:marBottom w:val="0"/>
          <w:divBdr>
            <w:top w:val="none" w:sz="0" w:space="0" w:color="auto"/>
            <w:left w:val="none" w:sz="0" w:space="0" w:color="auto"/>
            <w:bottom w:val="none" w:sz="0" w:space="0" w:color="auto"/>
            <w:right w:val="none" w:sz="0" w:space="0" w:color="auto"/>
          </w:divBdr>
        </w:div>
        <w:div w:id="726076478">
          <w:marLeft w:val="0"/>
          <w:marRight w:val="0"/>
          <w:marTop w:val="0"/>
          <w:marBottom w:val="0"/>
          <w:divBdr>
            <w:top w:val="none" w:sz="0" w:space="0" w:color="auto"/>
            <w:left w:val="none" w:sz="0" w:space="0" w:color="auto"/>
            <w:bottom w:val="none" w:sz="0" w:space="0" w:color="auto"/>
            <w:right w:val="none" w:sz="0" w:space="0" w:color="auto"/>
          </w:divBdr>
        </w:div>
        <w:div w:id="523984181">
          <w:marLeft w:val="0"/>
          <w:marRight w:val="0"/>
          <w:marTop w:val="0"/>
          <w:marBottom w:val="0"/>
          <w:divBdr>
            <w:top w:val="none" w:sz="0" w:space="0" w:color="auto"/>
            <w:left w:val="none" w:sz="0" w:space="0" w:color="auto"/>
            <w:bottom w:val="none" w:sz="0" w:space="0" w:color="auto"/>
            <w:right w:val="none" w:sz="0" w:space="0" w:color="auto"/>
          </w:divBdr>
        </w:div>
      </w:divsChild>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historicengland.org.uk/images-books/archive/collections/aerial-photos/record/raf_106g_uk_622_rp_33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3BABD-FD15-4C3F-9DE9-9C8F847B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25</cp:revision>
  <dcterms:created xsi:type="dcterms:W3CDTF">2020-01-13T17:34:00Z</dcterms:created>
  <dcterms:modified xsi:type="dcterms:W3CDTF">2025-08-13T10:08:00Z</dcterms:modified>
</cp:coreProperties>
</file>