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4B30E" w14:textId="1B3F715A" w:rsidR="00183101" w:rsidRPr="00F47455" w:rsidRDefault="001C28DC" w:rsidP="00F47455">
      <w:pPr>
        <w:shd w:val="clear" w:color="auto" w:fill="FFFFFF"/>
        <w:jc w:val="center"/>
        <w:rPr>
          <w:rFonts w:ascii="Arial" w:hAnsi="Arial" w:cs="Arial"/>
          <w:b/>
          <w:bCs/>
          <w:color w:val="000000"/>
          <w:sz w:val="28"/>
          <w:szCs w:val="28"/>
        </w:rPr>
      </w:pPr>
      <w:r w:rsidRPr="00F47455">
        <w:rPr>
          <w:rFonts w:ascii="Arial" w:hAnsi="Arial" w:cs="Arial"/>
          <w:b/>
          <w:bCs/>
          <w:color w:val="222222"/>
          <w:sz w:val="28"/>
          <w:szCs w:val="28"/>
        </w:rPr>
        <w:t xml:space="preserve">Camp 187 </w:t>
      </w:r>
      <w:bookmarkStart w:id="0" w:name="c187ivybridge"/>
      <w:bookmarkEnd w:id="0"/>
      <w:r w:rsidR="00F47455">
        <w:rPr>
          <w:rFonts w:ascii="Arial" w:hAnsi="Arial" w:cs="Arial"/>
          <w:b/>
          <w:bCs/>
          <w:color w:val="222222"/>
          <w:sz w:val="28"/>
          <w:szCs w:val="28"/>
        </w:rPr>
        <w:t xml:space="preserve">(&amp; 404) </w:t>
      </w:r>
      <w:r w:rsidRPr="00F47455">
        <w:rPr>
          <w:rFonts w:ascii="Arial" w:hAnsi="Arial" w:cs="Arial"/>
          <w:b/>
          <w:bCs/>
          <w:color w:val="000000"/>
          <w:sz w:val="28"/>
          <w:szCs w:val="28"/>
        </w:rPr>
        <w:t>Ivybridge Camp, Ivybridge, Devon</w:t>
      </w:r>
    </w:p>
    <w:p w14:paraId="777AA322" w14:textId="77777777" w:rsidR="00183101" w:rsidRPr="009B252E" w:rsidRDefault="00183101" w:rsidP="00E00D29">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5"/>
        <w:gridCol w:w="666"/>
        <w:gridCol w:w="386"/>
        <w:gridCol w:w="2551"/>
        <w:gridCol w:w="1276"/>
        <w:gridCol w:w="1134"/>
        <w:gridCol w:w="1701"/>
        <w:gridCol w:w="6199"/>
      </w:tblGrid>
      <w:tr w:rsidR="00F3331D" w:rsidRPr="00E00D29" w14:paraId="2CD7EA1E" w14:textId="77777777" w:rsidTr="00F47455">
        <w:trPr>
          <w:jc w:val="center"/>
        </w:trPr>
        <w:tc>
          <w:tcPr>
            <w:tcW w:w="1540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1DD91A70" w14:textId="77777777" w:rsidR="00F3331D" w:rsidRPr="00F47455" w:rsidRDefault="00F3331D" w:rsidP="00E00D29">
            <w:pPr>
              <w:jc w:val="center"/>
              <w:rPr>
                <w:rFonts w:ascii="Arial" w:eastAsia="Arial" w:hAnsi="Arial" w:cs="Arial"/>
                <w:b/>
                <w:bCs/>
                <w:sz w:val="20"/>
                <w:szCs w:val="20"/>
              </w:rPr>
            </w:pPr>
            <w:r w:rsidRPr="00F47455">
              <w:rPr>
                <w:rFonts w:ascii="Arial" w:eastAsia="Arial" w:hAnsi="Arial" w:cs="Arial"/>
                <w:b/>
                <w:bCs/>
                <w:sz w:val="20"/>
                <w:szCs w:val="20"/>
              </w:rPr>
              <w:t xml:space="preserve">Prisoner of War Camps (1939 – 1948)  -  </w:t>
            </w:r>
            <w:r w:rsidRPr="00F47455">
              <w:rPr>
                <w:rFonts w:ascii="Arial" w:hAnsi="Arial" w:cs="Arial"/>
                <w:b/>
                <w:bCs/>
                <w:sz w:val="20"/>
                <w:szCs w:val="20"/>
              </w:rPr>
              <w:t>Project report</w:t>
            </w:r>
            <w:r w:rsidRPr="00F47455">
              <w:rPr>
                <w:rFonts w:ascii="Arial" w:eastAsia="Arial" w:hAnsi="Arial" w:cs="Arial"/>
                <w:b/>
                <w:bCs/>
                <w:sz w:val="20"/>
                <w:szCs w:val="20"/>
              </w:rPr>
              <w:t xml:space="preserve"> </w:t>
            </w:r>
            <w:r w:rsidRPr="00F47455">
              <w:rPr>
                <w:rFonts w:ascii="Arial" w:hAnsi="Arial" w:cs="Arial"/>
                <w:b/>
                <w:bCs/>
                <w:sz w:val="20"/>
                <w:szCs w:val="20"/>
              </w:rPr>
              <w:t>by</w:t>
            </w:r>
            <w:r w:rsidRPr="00F47455">
              <w:rPr>
                <w:rFonts w:ascii="Arial" w:eastAsia="Arial" w:hAnsi="Arial" w:cs="Arial"/>
                <w:b/>
                <w:bCs/>
                <w:sz w:val="20"/>
                <w:szCs w:val="20"/>
              </w:rPr>
              <w:t xml:space="preserve"> </w:t>
            </w:r>
            <w:r w:rsidRPr="00F47455">
              <w:rPr>
                <w:rFonts w:ascii="Arial" w:hAnsi="Arial" w:cs="Arial"/>
                <w:b/>
                <w:bCs/>
                <w:sz w:val="20"/>
                <w:szCs w:val="20"/>
              </w:rPr>
              <w:t>Roger J.C. Thomas</w:t>
            </w:r>
            <w:r w:rsidRPr="00F47455">
              <w:rPr>
                <w:rFonts w:ascii="Arial" w:eastAsia="Arial" w:hAnsi="Arial" w:cs="Arial"/>
                <w:b/>
                <w:bCs/>
                <w:sz w:val="20"/>
                <w:szCs w:val="20"/>
              </w:rPr>
              <w:t xml:space="preserve"> - English Heritage 2003</w:t>
            </w:r>
          </w:p>
        </w:tc>
      </w:tr>
      <w:tr w:rsidR="00F3331D" w:rsidRPr="00E00D29" w14:paraId="34AED8D7" w14:textId="77777777" w:rsidTr="00827714">
        <w:trPr>
          <w:trHeight w:val="165"/>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23D59E9" w14:textId="77777777" w:rsidR="00F3331D" w:rsidRPr="00E00D29" w:rsidRDefault="00F3331D" w:rsidP="00F47455">
            <w:pPr>
              <w:pStyle w:val="TableParagraph"/>
              <w:jc w:val="center"/>
              <w:rPr>
                <w:rFonts w:ascii="Arial" w:eastAsia="Arial" w:hAnsi="Arial" w:cs="Arial"/>
                <w:bCs/>
                <w:sz w:val="20"/>
                <w:szCs w:val="20"/>
              </w:rPr>
            </w:pPr>
            <w:r w:rsidRPr="00E00D29">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6AF37C1" w14:textId="77777777" w:rsidR="00F3331D" w:rsidRPr="00E00D29" w:rsidRDefault="00F3331D" w:rsidP="00F47455">
            <w:pPr>
              <w:pStyle w:val="TableParagraph"/>
              <w:jc w:val="center"/>
              <w:rPr>
                <w:rFonts w:ascii="Arial" w:eastAsia="Arial" w:hAnsi="Arial" w:cs="Arial"/>
                <w:sz w:val="20"/>
                <w:szCs w:val="20"/>
              </w:rPr>
            </w:pPr>
            <w:r w:rsidRPr="00E00D29">
              <w:rPr>
                <w:rFonts w:ascii="Arial" w:hAnsi="Arial" w:cs="Arial"/>
                <w:sz w:val="20"/>
                <w:szCs w:val="20"/>
              </w:rPr>
              <w:t>Sheet</w:t>
            </w:r>
          </w:p>
        </w:tc>
        <w:tc>
          <w:tcPr>
            <w:tcW w:w="38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AFAC78B" w14:textId="77777777" w:rsidR="00F3331D" w:rsidRPr="00E00D29" w:rsidRDefault="00F3331D" w:rsidP="00F47455">
            <w:pPr>
              <w:pStyle w:val="TableParagraph"/>
              <w:jc w:val="center"/>
              <w:rPr>
                <w:rFonts w:ascii="Arial" w:hAnsi="Arial" w:cs="Arial"/>
                <w:sz w:val="20"/>
                <w:szCs w:val="20"/>
              </w:rPr>
            </w:pPr>
            <w:r w:rsidRPr="00E00D29">
              <w:rPr>
                <w:rFonts w:ascii="Arial" w:hAnsi="Arial" w:cs="Arial"/>
                <w:sz w:val="20"/>
                <w:szCs w:val="20"/>
              </w:rPr>
              <w:t>No.</w:t>
            </w:r>
          </w:p>
        </w:tc>
        <w:tc>
          <w:tcPr>
            <w:tcW w:w="25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1C616F0" w14:textId="77777777" w:rsidR="00F3331D" w:rsidRPr="00E00D29" w:rsidRDefault="00F3331D" w:rsidP="00F47455">
            <w:pPr>
              <w:pStyle w:val="TableParagraph"/>
              <w:jc w:val="center"/>
              <w:rPr>
                <w:rFonts w:ascii="Arial" w:eastAsia="Arial" w:hAnsi="Arial" w:cs="Arial"/>
                <w:bCs/>
                <w:sz w:val="20"/>
                <w:szCs w:val="20"/>
              </w:rPr>
            </w:pPr>
            <w:r w:rsidRPr="00E00D29">
              <w:rPr>
                <w:rFonts w:ascii="Arial" w:hAnsi="Arial" w:cs="Arial"/>
                <w:bCs/>
                <w:sz w:val="20"/>
                <w:szCs w:val="20"/>
              </w:rPr>
              <w:t>Name &amp; Location</w:t>
            </w: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76A96FB" w14:textId="77777777" w:rsidR="00F3331D" w:rsidRPr="00E00D29" w:rsidRDefault="00F3331D" w:rsidP="00F47455">
            <w:pPr>
              <w:pStyle w:val="TableParagraph"/>
              <w:jc w:val="center"/>
              <w:rPr>
                <w:rFonts w:ascii="Arial" w:eastAsia="Arial" w:hAnsi="Arial" w:cs="Arial"/>
                <w:bCs/>
                <w:sz w:val="20"/>
                <w:szCs w:val="20"/>
              </w:rPr>
            </w:pPr>
            <w:r w:rsidRPr="00E00D29">
              <w:rPr>
                <w:rFonts w:ascii="Arial" w:hAnsi="Arial" w:cs="Arial"/>
                <w:bCs/>
                <w:sz w:val="20"/>
                <w:szCs w:val="20"/>
              </w:rPr>
              <w:t>County</w:t>
            </w:r>
          </w:p>
        </w:tc>
        <w:tc>
          <w:tcPr>
            <w:tcW w:w="11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F2EF1F4" w14:textId="77777777" w:rsidR="00F3331D" w:rsidRPr="00E00D29" w:rsidRDefault="00F3331D" w:rsidP="00F47455">
            <w:pPr>
              <w:pStyle w:val="TableParagraph"/>
              <w:jc w:val="center"/>
              <w:rPr>
                <w:rFonts w:ascii="Arial" w:eastAsia="Arial" w:hAnsi="Arial" w:cs="Arial"/>
                <w:bCs/>
                <w:sz w:val="20"/>
                <w:szCs w:val="20"/>
              </w:rPr>
            </w:pPr>
            <w:proofErr w:type="spellStart"/>
            <w:r w:rsidRPr="00E00D29">
              <w:rPr>
                <w:rFonts w:ascii="Arial" w:eastAsia="Arial" w:hAnsi="Arial" w:cs="Arial"/>
                <w:bCs/>
                <w:sz w:val="20"/>
                <w:szCs w:val="20"/>
              </w:rPr>
              <w:t>Cond’n</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704F529" w14:textId="77777777" w:rsidR="00F3331D" w:rsidRPr="00E00D29" w:rsidRDefault="00F3331D" w:rsidP="00F47455">
            <w:pPr>
              <w:pStyle w:val="TableParagraph"/>
              <w:jc w:val="center"/>
              <w:rPr>
                <w:rFonts w:ascii="Arial" w:eastAsia="Arial" w:hAnsi="Arial" w:cs="Arial"/>
                <w:bCs/>
                <w:sz w:val="20"/>
                <w:szCs w:val="20"/>
              </w:rPr>
            </w:pPr>
            <w:r w:rsidRPr="00E00D29">
              <w:rPr>
                <w:rFonts w:ascii="Arial" w:hAnsi="Arial" w:cs="Arial"/>
                <w:bCs/>
                <w:sz w:val="20"/>
                <w:szCs w:val="20"/>
              </w:rPr>
              <w:t>Type 1945</w:t>
            </w:r>
          </w:p>
        </w:tc>
        <w:tc>
          <w:tcPr>
            <w:tcW w:w="619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43DDF5D" w14:textId="77777777" w:rsidR="00F3331D" w:rsidRPr="00E00D29" w:rsidRDefault="00F3331D" w:rsidP="00F47455">
            <w:pPr>
              <w:pStyle w:val="TableParagraph"/>
              <w:jc w:val="center"/>
              <w:rPr>
                <w:rFonts w:ascii="Arial" w:eastAsia="Arial" w:hAnsi="Arial" w:cs="Arial"/>
                <w:bCs/>
                <w:sz w:val="20"/>
                <w:szCs w:val="20"/>
              </w:rPr>
            </w:pPr>
            <w:r w:rsidRPr="00E00D29">
              <w:rPr>
                <w:rFonts w:ascii="Arial" w:hAnsi="Arial" w:cs="Arial"/>
                <w:bCs/>
                <w:sz w:val="20"/>
                <w:szCs w:val="20"/>
              </w:rPr>
              <w:t>Comments</w:t>
            </w:r>
          </w:p>
        </w:tc>
      </w:tr>
      <w:tr w:rsidR="00827714" w:rsidRPr="00E00D29" w14:paraId="15F87DE2" w14:textId="77777777" w:rsidTr="00827714">
        <w:trPr>
          <w:jc w:val="center"/>
        </w:trPr>
        <w:tc>
          <w:tcPr>
            <w:tcW w:w="1495" w:type="dxa"/>
            <w:vMerge w:val="restart"/>
            <w:tcBorders>
              <w:top w:val="single" w:sz="4" w:space="0" w:color="000000"/>
              <w:left w:val="single" w:sz="4" w:space="0" w:color="000000"/>
              <w:right w:val="single" w:sz="4" w:space="0" w:color="000000"/>
            </w:tcBorders>
            <w:shd w:val="clear" w:color="auto" w:fill="FFFFCC"/>
            <w:vAlign w:val="center"/>
          </w:tcPr>
          <w:p w14:paraId="425AC2AD" w14:textId="77777777" w:rsidR="00827714" w:rsidRPr="00E00D29" w:rsidRDefault="00827714" w:rsidP="00F47455">
            <w:pPr>
              <w:pStyle w:val="TableParagraph"/>
              <w:jc w:val="center"/>
              <w:rPr>
                <w:rFonts w:ascii="Arial" w:eastAsia="Arial" w:hAnsi="Arial" w:cs="Arial"/>
                <w:sz w:val="20"/>
                <w:szCs w:val="20"/>
              </w:rPr>
            </w:pPr>
            <w:r w:rsidRPr="00E00D29">
              <w:rPr>
                <w:rFonts w:ascii="Arial" w:hAnsi="Arial" w:cs="Arial"/>
                <w:sz w:val="20"/>
                <w:szCs w:val="20"/>
              </w:rPr>
              <w:t>SX 642 564</w:t>
            </w:r>
          </w:p>
        </w:tc>
        <w:tc>
          <w:tcPr>
            <w:tcW w:w="666" w:type="dxa"/>
            <w:vMerge w:val="restart"/>
            <w:tcBorders>
              <w:top w:val="single" w:sz="4" w:space="0" w:color="000000"/>
              <w:left w:val="single" w:sz="4" w:space="0" w:color="000000"/>
              <w:right w:val="single" w:sz="4" w:space="0" w:color="000000"/>
            </w:tcBorders>
            <w:shd w:val="clear" w:color="auto" w:fill="FFFFCC"/>
            <w:vAlign w:val="center"/>
          </w:tcPr>
          <w:p w14:paraId="13C6DE79" w14:textId="77777777" w:rsidR="00827714" w:rsidRPr="00E00D29" w:rsidRDefault="00827714" w:rsidP="00F47455">
            <w:pPr>
              <w:pStyle w:val="TableParagraph"/>
              <w:jc w:val="center"/>
              <w:rPr>
                <w:rFonts w:ascii="Arial" w:eastAsia="Arial" w:hAnsi="Arial" w:cs="Arial"/>
                <w:sz w:val="20"/>
                <w:szCs w:val="20"/>
              </w:rPr>
            </w:pPr>
            <w:r w:rsidRPr="00E00D29">
              <w:rPr>
                <w:rFonts w:ascii="Arial" w:hAnsi="Arial" w:cs="Arial"/>
                <w:sz w:val="20"/>
                <w:szCs w:val="20"/>
              </w:rPr>
              <w:t>202</w:t>
            </w:r>
          </w:p>
        </w:tc>
        <w:tc>
          <w:tcPr>
            <w:tcW w:w="38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47D5D0D" w14:textId="78ABC744" w:rsidR="00827714" w:rsidRPr="00E00D29" w:rsidRDefault="00827714" w:rsidP="00F47455">
            <w:pPr>
              <w:pStyle w:val="TableParagraph"/>
              <w:jc w:val="center"/>
              <w:rPr>
                <w:rFonts w:ascii="Arial" w:eastAsia="Arial" w:hAnsi="Arial" w:cs="Arial"/>
                <w:sz w:val="20"/>
                <w:szCs w:val="20"/>
              </w:rPr>
            </w:pPr>
            <w:r w:rsidRPr="00E00D29">
              <w:rPr>
                <w:rFonts w:ascii="Arial" w:hAnsi="Arial" w:cs="Arial"/>
                <w:sz w:val="20"/>
                <w:szCs w:val="20"/>
              </w:rPr>
              <w:t>187</w:t>
            </w:r>
          </w:p>
        </w:tc>
        <w:tc>
          <w:tcPr>
            <w:tcW w:w="2551" w:type="dxa"/>
            <w:vMerge w:val="restart"/>
            <w:tcBorders>
              <w:top w:val="single" w:sz="4" w:space="0" w:color="000000"/>
              <w:left w:val="single" w:sz="4" w:space="0" w:color="000000"/>
              <w:right w:val="single" w:sz="4" w:space="0" w:color="000000"/>
            </w:tcBorders>
            <w:shd w:val="clear" w:color="auto" w:fill="FFFFCC"/>
            <w:vAlign w:val="center"/>
          </w:tcPr>
          <w:p w14:paraId="1366C619" w14:textId="0112625C" w:rsidR="00827714" w:rsidRPr="00E00D29" w:rsidRDefault="00827714" w:rsidP="00F47455">
            <w:pPr>
              <w:pStyle w:val="TableParagraph"/>
              <w:jc w:val="center"/>
              <w:rPr>
                <w:rFonts w:ascii="Arial" w:eastAsia="Arial" w:hAnsi="Arial" w:cs="Arial"/>
                <w:sz w:val="20"/>
                <w:szCs w:val="20"/>
              </w:rPr>
            </w:pPr>
            <w:proofErr w:type="spellStart"/>
            <w:r w:rsidRPr="00E00D29">
              <w:rPr>
                <w:rFonts w:ascii="Arial" w:hAnsi="Arial" w:cs="Arial"/>
                <w:sz w:val="20"/>
                <w:szCs w:val="20"/>
              </w:rPr>
              <w:t>Ivybridge</w:t>
            </w:r>
            <w:proofErr w:type="spellEnd"/>
            <w:r w:rsidRPr="00E00D29">
              <w:rPr>
                <w:rFonts w:ascii="Arial" w:hAnsi="Arial" w:cs="Arial"/>
                <w:sz w:val="20"/>
                <w:szCs w:val="20"/>
              </w:rPr>
              <w:t xml:space="preserve"> Camp, </w:t>
            </w:r>
            <w:proofErr w:type="spellStart"/>
            <w:r w:rsidRPr="00E00D29">
              <w:rPr>
                <w:rFonts w:ascii="Arial" w:hAnsi="Arial" w:cs="Arial"/>
                <w:sz w:val="20"/>
                <w:szCs w:val="20"/>
              </w:rPr>
              <w:t>Ivybridge</w:t>
            </w:r>
            <w:proofErr w:type="spellEnd"/>
          </w:p>
        </w:tc>
        <w:tc>
          <w:tcPr>
            <w:tcW w:w="1276" w:type="dxa"/>
            <w:vMerge w:val="restart"/>
            <w:tcBorders>
              <w:top w:val="single" w:sz="4" w:space="0" w:color="000000"/>
              <w:left w:val="single" w:sz="4" w:space="0" w:color="000000"/>
              <w:right w:val="single" w:sz="4" w:space="0" w:color="000000"/>
            </w:tcBorders>
            <w:shd w:val="clear" w:color="auto" w:fill="FFFFCC"/>
            <w:vAlign w:val="center"/>
          </w:tcPr>
          <w:p w14:paraId="3942C477" w14:textId="6F626BEE" w:rsidR="00827714" w:rsidRPr="00E00D29" w:rsidRDefault="00827714" w:rsidP="00F47455">
            <w:pPr>
              <w:pStyle w:val="TableParagraph"/>
              <w:jc w:val="center"/>
              <w:rPr>
                <w:rFonts w:ascii="Arial" w:eastAsia="Arial" w:hAnsi="Arial" w:cs="Arial"/>
                <w:sz w:val="20"/>
                <w:szCs w:val="20"/>
              </w:rPr>
            </w:pPr>
            <w:r w:rsidRPr="00E00D29">
              <w:rPr>
                <w:rFonts w:ascii="Arial" w:hAnsi="Arial" w:cs="Arial"/>
                <w:sz w:val="20"/>
                <w:szCs w:val="20"/>
              </w:rPr>
              <w:t>Devon</w:t>
            </w:r>
          </w:p>
        </w:tc>
        <w:tc>
          <w:tcPr>
            <w:tcW w:w="1134" w:type="dxa"/>
            <w:vMerge w:val="restart"/>
            <w:tcBorders>
              <w:top w:val="single" w:sz="4" w:space="0" w:color="000000"/>
              <w:left w:val="single" w:sz="4" w:space="0" w:color="000000"/>
              <w:right w:val="single" w:sz="4" w:space="0" w:color="000000"/>
            </w:tcBorders>
            <w:shd w:val="clear" w:color="auto" w:fill="FFFFCC"/>
            <w:vAlign w:val="center"/>
          </w:tcPr>
          <w:p w14:paraId="7C07A0F9" w14:textId="77777777" w:rsidR="00827714" w:rsidRPr="00E00D29" w:rsidRDefault="00827714" w:rsidP="00F47455">
            <w:pPr>
              <w:pStyle w:val="TableParagraph"/>
              <w:jc w:val="center"/>
              <w:rPr>
                <w:rFonts w:ascii="Arial" w:eastAsia="Arial" w:hAnsi="Arial" w:cs="Arial"/>
                <w:sz w:val="20"/>
                <w:szCs w:val="20"/>
              </w:rPr>
            </w:pPr>
            <w:r w:rsidRPr="00E00D29">
              <w:rPr>
                <w:rFonts w:ascii="Arial" w:hAnsi="Arial" w:cs="Arial"/>
                <w:sz w:val="20"/>
                <w:szCs w:val="20"/>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BB757EF" w14:textId="77777777" w:rsidR="00827714" w:rsidRPr="00E00D29" w:rsidRDefault="00827714" w:rsidP="00F47455">
            <w:pPr>
              <w:jc w:val="center"/>
              <w:rPr>
                <w:rFonts w:ascii="Arial" w:hAnsi="Arial" w:cs="Arial"/>
                <w:sz w:val="20"/>
                <w:szCs w:val="20"/>
              </w:rPr>
            </w:pPr>
          </w:p>
        </w:tc>
        <w:tc>
          <w:tcPr>
            <w:tcW w:w="6199" w:type="dxa"/>
            <w:vMerge w:val="restart"/>
            <w:tcBorders>
              <w:top w:val="single" w:sz="4" w:space="0" w:color="000000"/>
              <w:left w:val="single" w:sz="4" w:space="0" w:color="000000"/>
              <w:right w:val="single" w:sz="4" w:space="0" w:color="000000"/>
            </w:tcBorders>
            <w:shd w:val="clear" w:color="auto" w:fill="FFFFCC"/>
            <w:vAlign w:val="center"/>
          </w:tcPr>
          <w:p w14:paraId="6B5E2684" w14:textId="19AC45B6" w:rsidR="00827714" w:rsidRPr="00E00D29" w:rsidRDefault="00827714" w:rsidP="00F47455">
            <w:pPr>
              <w:pStyle w:val="TableParagraph"/>
              <w:jc w:val="center"/>
              <w:rPr>
                <w:rFonts w:ascii="Arial" w:eastAsia="Arial" w:hAnsi="Arial" w:cs="Arial"/>
                <w:sz w:val="20"/>
                <w:szCs w:val="20"/>
              </w:rPr>
            </w:pPr>
            <w:r w:rsidRPr="00E00D29">
              <w:rPr>
                <w:rFonts w:ascii="Arial" w:hAnsi="Arial" w:cs="Arial"/>
                <w:sz w:val="20"/>
                <w:szCs w:val="20"/>
              </w:rPr>
              <w:t>Site occupied by housing and schools. See Camp no.</w:t>
            </w:r>
            <w:r>
              <w:rPr>
                <w:rFonts w:ascii="Arial" w:hAnsi="Arial" w:cs="Arial"/>
                <w:sz w:val="20"/>
                <w:szCs w:val="20"/>
              </w:rPr>
              <w:t xml:space="preserve">187 / </w:t>
            </w:r>
            <w:r w:rsidRPr="00E00D29">
              <w:rPr>
                <w:rFonts w:ascii="Arial" w:hAnsi="Arial" w:cs="Arial"/>
                <w:sz w:val="20"/>
                <w:szCs w:val="20"/>
              </w:rPr>
              <w:t>404.</w:t>
            </w:r>
          </w:p>
        </w:tc>
      </w:tr>
      <w:tr w:rsidR="00827714" w:rsidRPr="00E00D29" w14:paraId="563501F3" w14:textId="77777777" w:rsidTr="00827714">
        <w:trPr>
          <w:jc w:val="center"/>
        </w:trPr>
        <w:tc>
          <w:tcPr>
            <w:tcW w:w="1495" w:type="dxa"/>
            <w:vMerge/>
            <w:tcBorders>
              <w:left w:val="single" w:sz="4" w:space="0" w:color="000000"/>
              <w:bottom w:val="single" w:sz="4" w:space="0" w:color="000000"/>
              <w:right w:val="single" w:sz="4" w:space="0" w:color="000000"/>
            </w:tcBorders>
            <w:shd w:val="clear" w:color="auto" w:fill="FFFFCC"/>
          </w:tcPr>
          <w:p w14:paraId="1B378666" w14:textId="77777777" w:rsidR="00827714" w:rsidRPr="00E00D29" w:rsidRDefault="00827714" w:rsidP="00F47455">
            <w:pPr>
              <w:pStyle w:val="TableParagraph"/>
              <w:jc w:val="center"/>
              <w:rPr>
                <w:rFonts w:ascii="Arial" w:hAnsi="Arial" w:cs="Arial"/>
                <w:sz w:val="20"/>
                <w:szCs w:val="20"/>
              </w:rPr>
            </w:pPr>
          </w:p>
        </w:tc>
        <w:tc>
          <w:tcPr>
            <w:tcW w:w="666" w:type="dxa"/>
            <w:vMerge/>
            <w:tcBorders>
              <w:left w:val="single" w:sz="4" w:space="0" w:color="000000"/>
              <w:bottom w:val="single" w:sz="4" w:space="0" w:color="000000"/>
              <w:right w:val="single" w:sz="4" w:space="0" w:color="000000"/>
            </w:tcBorders>
            <w:shd w:val="clear" w:color="auto" w:fill="FFFFCC"/>
          </w:tcPr>
          <w:p w14:paraId="3C2BB1F3" w14:textId="77777777" w:rsidR="00827714" w:rsidRPr="00E00D29" w:rsidRDefault="00827714" w:rsidP="00F47455">
            <w:pPr>
              <w:pStyle w:val="TableParagraph"/>
              <w:jc w:val="center"/>
              <w:rPr>
                <w:rFonts w:ascii="Arial" w:hAnsi="Arial" w:cs="Arial"/>
                <w:sz w:val="20"/>
                <w:szCs w:val="20"/>
              </w:rPr>
            </w:pPr>
          </w:p>
        </w:tc>
        <w:tc>
          <w:tcPr>
            <w:tcW w:w="386" w:type="dxa"/>
            <w:tcBorders>
              <w:top w:val="single" w:sz="4" w:space="0" w:color="000000"/>
              <w:left w:val="single" w:sz="4" w:space="0" w:color="000000"/>
              <w:bottom w:val="single" w:sz="4" w:space="0" w:color="000000"/>
              <w:right w:val="single" w:sz="4" w:space="0" w:color="000000"/>
            </w:tcBorders>
            <w:shd w:val="clear" w:color="auto" w:fill="FFFFCC"/>
          </w:tcPr>
          <w:p w14:paraId="73568846" w14:textId="36DFBF24" w:rsidR="00827714" w:rsidRPr="00E00D29" w:rsidRDefault="00827714" w:rsidP="00F47455">
            <w:pPr>
              <w:pStyle w:val="TableParagraph"/>
              <w:jc w:val="center"/>
              <w:rPr>
                <w:rFonts w:ascii="Arial" w:hAnsi="Arial" w:cs="Arial"/>
                <w:sz w:val="20"/>
                <w:szCs w:val="20"/>
              </w:rPr>
            </w:pPr>
            <w:r>
              <w:rPr>
                <w:rFonts w:ascii="Arial" w:hAnsi="Arial" w:cs="Arial"/>
                <w:sz w:val="20"/>
                <w:szCs w:val="20"/>
              </w:rPr>
              <w:t>404</w:t>
            </w:r>
          </w:p>
        </w:tc>
        <w:tc>
          <w:tcPr>
            <w:tcW w:w="2551" w:type="dxa"/>
            <w:vMerge/>
            <w:tcBorders>
              <w:left w:val="single" w:sz="4" w:space="0" w:color="000000"/>
              <w:bottom w:val="single" w:sz="4" w:space="0" w:color="000000"/>
              <w:right w:val="single" w:sz="4" w:space="0" w:color="000000"/>
            </w:tcBorders>
            <w:shd w:val="clear" w:color="auto" w:fill="FFFFCC"/>
          </w:tcPr>
          <w:p w14:paraId="59B6CCD4" w14:textId="77777777" w:rsidR="00827714" w:rsidRPr="00E00D29" w:rsidRDefault="00827714" w:rsidP="00F47455">
            <w:pPr>
              <w:pStyle w:val="TableParagraph"/>
              <w:jc w:val="center"/>
              <w:rPr>
                <w:rFonts w:ascii="Arial" w:hAnsi="Arial" w:cs="Arial"/>
                <w:sz w:val="20"/>
                <w:szCs w:val="20"/>
              </w:rPr>
            </w:pPr>
          </w:p>
        </w:tc>
        <w:tc>
          <w:tcPr>
            <w:tcW w:w="1276" w:type="dxa"/>
            <w:vMerge/>
            <w:tcBorders>
              <w:left w:val="single" w:sz="4" w:space="0" w:color="000000"/>
              <w:bottom w:val="single" w:sz="4" w:space="0" w:color="000000"/>
              <w:right w:val="single" w:sz="4" w:space="0" w:color="000000"/>
            </w:tcBorders>
            <w:shd w:val="clear" w:color="auto" w:fill="FFFFCC"/>
          </w:tcPr>
          <w:p w14:paraId="54DCD454" w14:textId="77777777" w:rsidR="00827714" w:rsidRPr="00E00D29" w:rsidRDefault="00827714" w:rsidP="00F47455">
            <w:pPr>
              <w:pStyle w:val="TableParagraph"/>
              <w:jc w:val="center"/>
              <w:rPr>
                <w:rFonts w:ascii="Arial" w:hAnsi="Arial" w:cs="Arial"/>
                <w:sz w:val="20"/>
                <w:szCs w:val="20"/>
              </w:rPr>
            </w:pPr>
          </w:p>
        </w:tc>
        <w:tc>
          <w:tcPr>
            <w:tcW w:w="1134" w:type="dxa"/>
            <w:vMerge/>
            <w:tcBorders>
              <w:left w:val="single" w:sz="4" w:space="0" w:color="000000"/>
              <w:bottom w:val="single" w:sz="4" w:space="0" w:color="000000"/>
              <w:right w:val="single" w:sz="4" w:space="0" w:color="000000"/>
            </w:tcBorders>
            <w:shd w:val="clear" w:color="auto" w:fill="FFFFCC"/>
          </w:tcPr>
          <w:p w14:paraId="36CA8943" w14:textId="77777777" w:rsidR="00827714" w:rsidRPr="00E00D29" w:rsidRDefault="00827714" w:rsidP="00F47455">
            <w:pPr>
              <w:pStyle w:val="TableParagraph"/>
              <w:jc w:val="center"/>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CC"/>
          </w:tcPr>
          <w:p w14:paraId="130094A7" w14:textId="092ED1C5" w:rsidR="00827714" w:rsidRPr="00E00D29" w:rsidRDefault="00827714" w:rsidP="00F47455">
            <w:pPr>
              <w:jc w:val="center"/>
              <w:rPr>
                <w:rFonts w:ascii="Arial" w:hAnsi="Arial" w:cs="Arial"/>
                <w:sz w:val="20"/>
                <w:szCs w:val="20"/>
              </w:rPr>
            </w:pPr>
            <w:r>
              <w:rPr>
                <w:rFonts w:ascii="Arial" w:hAnsi="Arial" w:cs="Arial"/>
                <w:sz w:val="20"/>
                <w:szCs w:val="20"/>
              </w:rPr>
              <w:t>Base Camp</w:t>
            </w:r>
          </w:p>
        </w:tc>
        <w:tc>
          <w:tcPr>
            <w:tcW w:w="6199" w:type="dxa"/>
            <w:vMerge/>
            <w:tcBorders>
              <w:left w:val="single" w:sz="4" w:space="0" w:color="000000"/>
              <w:bottom w:val="single" w:sz="4" w:space="0" w:color="000000"/>
              <w:right w:val="single" w:sz="4" w:space="0" w:color="000000"/>
            </w:tcBorders>
            <w:shd w:val="clear" w:color="auto" w:fill="FFFFCC"/>
          </w:tcPr>
          <w:p w14:paraId="18537ED2" w14:textId="77777777" w:rsidR="00827714" w:rsidRPr="00E00D29" w:rsidRDefault="00827714" w:rsidP="00F47455">
            <w:pPr>
              <w:pStyle w:val="TableParagraph"/>
              <w:jc w:val="center"/>
              <w:rPr>
                <w:rFonts w:ascii="Arial" w:hAnsi="Arial" w:cs="Arial"/>
                <w:sz w:val="20"/>
                <w:szCs w:val="20"/>
              </w:rPr>
            </w:pPr>
          </w:p>
        </w:tc>
      </w:tr>
    </w:tbl>
    <w:p w14:paraId="09C2122B" w14:textId="77777777" w:rsidR="00677A82" w:rsidRPr="009B252E" w:rsidRDefault="00677A82" w:rsidP="00677A82">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3"/>
        <w:gridCol w:w="4567"/>
      </w:tblGrid>
      <w:tr w:rsidR="00677A82" w:rsidRPr="00D6426E" w14:paraId="5F31F614" w14:textId="77777777" w:rsidTr="00313551">
        <w:tc>
          <w:tcPr>
            <w:tcW w:w="11057" w:type="dxa"/>
            <w:vMerge w:val="restart"/>
          </w:tcPr>
          <w:p w14:paraId="753FB756" w14:textId="32601B2F" w:rsidR="00677A82" w:rsidRPr="004D6E5B" w:rsidRDefault="009B252E" w:rsidP="002F57A3">
            <w:pPr>
              <w:jc w:val="both"/>
              <w:rPr>
                <w:rFonts w:ascii="Arial" w:hAnsi="Arial" w:cs="Arial"/>
                <w:bCs/>
                <w:sz w:val="20"/>
                <w:szCs w:val="20"/>
              </w:rPr>
            </w:pPr>
            <w:r>
              <w:rPr>
                <w:rFonts w:ascii="Arial" w:hAnsi="Arial" w:cs="Arial"/>
                <w:bCs/>
                <w:noProof/>
                <w:sz w:val="20"/>
                <w:szCs w:val="20"/>
              </w:rPr>
              <w:drawing>
                <wp:anchor distT="0" distB="0" distL="114300" distR="114300" simplePos="0" relativeHeight="251658240" behindDoc="1" locked="0" layoutInCell="1" allowOverlap="1" wp14:anchorId="20E27CE9" wp14:editId="7561254E">
                  <wp:simplePos x="0" y="0"/>
                  <wp:positionH relativeFrom="column">
                    <wp:posOffset>2828973</wp:posOffset>
                  </wp:positionH>
                  <wp:positionV relativeFrom="paragraph">
                    <wp:posOffset>0</wp:posOffset>
                  </wp:positionV>
                  <wp:extent cx="3978723" cy="3060000"/>
                  <wp:effectExtent l="0" t="0" r="3175" b="7620"/>
                  <wp:wrapTight wrapText="bothSides">
                    <wp:wrapPolygon edited="0">
                      <wp:start x="0" y="0"/>
                      <wp:lineTo x="0" y="21519"/>
                      <wp:lineTo x="21514" y="21519"/>
                      <wp:lineTo x="21514" y="0"/>
                      <wp:lineTo x="0" y="0"/>
                    </wp:wrapPolygon>
                  </wp:wrapTight>
                  <wp:docPr id="5272705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270532" name="Picture 527270532"/>
                          <pic:cNvPicPr/>
                        </pic:nvPicPr>
                        <pic:blipFill>
                          <a:blip r:embed="rId8">
                            <a:extLst>
                              <a:ext uri="{28A0092B-C50C-407E-A947-70E740481C1C}">
                                <a14:useLocalDpi xmlns:a14="http://schemas.microsoft.com/office/drawing/2010/main" val="0"/>
                              </a:ext>
                            </a:extLst>
                          </a:blip>
                          <a:stretch>
                            <a:fillRect/>
                          </a:stretch>
                        </pic:blipFill>
                        <pic:spPr>
                          <a:xfrm>
                            <a:off x="0" y="0"/>
                            <a:ext cx="3978723" cy="3060000"/>
                          </a:xfrm>
                          <a:prstGeom prst="rect">
                            <a:avLst/>
                          </a:prstGeom>
                        </pic:spPr>
                      </pic:pic>
                    </a:graphicData>
                  </a:graphic>
                  <wp14:sizeRelH relativeFrom="page">
                    <wp14:pctWidth>0</wp14:pctWidth>
                  </wp14:sizeRelH>
                  <wp14:sizeRelV relativeFrom="page">
                    <wp14:pctHeight>0</wp14:pctHeight>
                  </wp14:sizeRelV>
                </wp:anchor>
              </w:drawing>
            </w:r>
            <w:r w:rsidR="00677A82" w:rsidRPr="00D6426E">
              <w:rPr>
                <w:rFonts w:ascii="Arial" w:hAnsi="Arial" w:cs="Arial"/>
                <w:b/>
                <w:sz w:val="20"/>
                <w:szCs w:val="20"/>
              </w:rPr>
              <w:t xml:space="preserve">Location: </w:t>
            </w:r>
            <w:r w:rsidR="004D6E5B">
              <w:rPr>
                <w:rFonts w:ascii="Arial" w:hAnsi="Arial" w:cs="Arial"/>
                <w:bCs/>
                <w:sz w:val="20"/>
                <w:szCs w:val="20"/>
              </w:rPr>
              <w:t>Ivybridge is on the S edge of Dartmoor.</w:t>
            </w:r>
          </w:p>
          <w:p w14:paraId="28695588" w14:textId="77777777" w:rsidR="00677A82" w:rsidRPr="009B252E" w:rsidRDefault="00677A82" w:rsidP="002F57A3">
            <w:pPr>
              <w:jc w:val="both"/>
              <w:rPr>
                <w:rFonts w:ascii="Arial" w:hAnsi="Arial" w:cs="Arial"/>
                <w:bCs/>
                <w:sz w:val="16"/>
                <w:szCs w:val="16"/>
              </w:rPr>
            </w:pPr>
          </w:p>
          <w:p w14:paraId="6C02FC79" w14:textId="1DBC8FBC" w:rsidR="00677A82" w:rsidRPr="00D6426E" w:rsidRDefault="00677A82" w:rsidP="002F57A3">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r w:rsidR="008A126D">
              <w:rPr>
                <w:rFonts w:ascii="Arial" w:hAnsi="Arial" w:cs="Arial"/>
                <w:bCs/>
                <w:sz w:val="20"/>
                <w:szCs w:val="20"/>
              </w:rPr>
              <w:t>farmland.</w:t>
            </w:r>
          </w:p>
          <w:p w14:paraId="499CA564" w14:textId="77777777" w:rsidR="00677A82" w:rsidRPr="009B252E" w:rsidRDefault="00677A82" w:rsidP="002F57A3">
            <w:pPr>
              <w:jc w:val="both"/>
              <w:rPr>
                <w:rFonts w:ascii="Arial" w:hAnsi="Arial" w:cs="Arial"/>
                <w:bCs/>
                <w:sz w:val="16"/>
                <w:szCs w:val="16"/>
              </w:rPr>
            </w:pPr>
          </w:p>
          <w:p w14:paraId="1981DBDA" w14:textId="77777777" w:rsidR="00677A82" w:rsidRDefault="00677A82" w:rsidP="002F57A3">
            <w:pPr>
              <w:shd w:val="clear" w:color="auto" w:fill="FFFFFF"/>
              <w:jc w:val="both"/>
              <w:rPr>
                <w:rFonts w:ascii="Arial" w:hAnsi="Arial" w:cs="Arial"/>
                <w:b/>
                <w:sz w:val="20"/>
                <w:szCs w:val="20"/>
              </w:rPr>
            </w:pPr>
            <w:r w:rsidRPr="00D6426E">
              <w:rPr>
                <w:rFonts w:ascii="Arial" w:hAnsi="Arial" w:cs="Arial"/>
                <w:b/>
                <w:sz w:val="20"/>
                <w:szCs w:val="20"/>
              </w:rPr>
              <w:t xml:space="preserve">Pow Camp: </w:t>
            </w:r>
          </w:p>
          <w:p w14:paraId="236A36F7" w14:textId="77777777" w:rsidR="009B252E" w:rsidRPr="00313551" w:rsidRDefault="009B252E" w:rsidP="002F57A3">
            <w:pPr>
              <w:shd w:val="clear" w:color="auto" w:fill="FFFFFF"/>
              <w:jc w:val="both"/>
              <w:rPr>
                <w:rFonts w:ascii="Arial" w:hAnsi="Arial" w:cs="Arial"/>
                <w:b/>
                <w:sz w:val="12"/>
                <w:szCs w:val="12"/>
              </w:rPr>
            </w:pPr>
          </w:p>
          <w:p w14:paraId="4A3B41E9" w14:textId="77777777" w:rsidR="008A126D" w:rsidRPr="008A126D" w:rsidRDefault="008A126D" w:rsidP="008A126D">
            <w:pPr>
              <w:jc w:val="both"/>
              <w:rPr>
                <w:rFonts w:ascii="Arial" w:hAnsi="Arial" w:cs="Arial"/>
                <w:i/>
                <w:iCs/>
                <w:color w:val="222222"/>
                <w:sz w:val="20"/>
                <w:szCs w:val="20"/>
              </w:rPr>
            </w:pPr>
            <w:r w:rsidRPr="008A126D">
              <w:rPr>
                <w:rFonts w:ascii="Arial" w:hAnsi="Arial" w:cs="Arial"/>
                <w:i/>
                <w:iCs/>
                <w:color w:val="222222"/>
                <w:sz w:val="20"/>
                <w:szCs w:val="20"/>
              </w:rPr>
              <w:t xml:space="preserve">“Numerous structures and earthworks of banks and ditches of Ivybridge Prisoner of War camp are visible on aerial photographs taken from 1946 onwards. The camp occupies an area of circa 9 hectares and is set within several former agricultural land parcels, off Exeter Road, from which the camp is accessed. </w:t>
            </w:r>
          </w:p>
          <w:p w14:paraId="1A95D264" w14:textId="77777777" w:rsidR="008A126D" w:rsidRPr="008A126D" w:rsidRDefault="008A126D" w:rsidP="008A126D">
            <w:pPr>
              <w:jc w:val="both"/>
              <w:rPr>
                <w:rFonts w:ascii="Arial" w:hAnsi="Arial" w:cs="Arial"/>
                <w:i/>
                <w:iCs/>
                <w:color w:val="222222"/>
                <w:sz w:val="8"/>
                <w:szCs w:val="8"/>
              </w:rPr>
            </w:pPr>
          </w:p>
          <w:p w14:paraId="7A9F5CB7" w14:textId="2DA99B5F" w:rsidR="008A126D" w:rsidRDefault="008A126D" w:rsidP="008A126D">
            <w:pPr>
              <w:jc w:val="both"/>
              <w:rPr>
                <w:rFonts w:ascii="Arial" w:hAnsi="Arial" w:cs="Arial"/>
                <w:i/>
                <w:iCs/>
                <w:color w:val="222222"/>
                <w:sz w:val="20"/>
                <w:szCs w:val="20"/>
              </w:rPr>
            </w:pPr>
            <w:r w:rsidRPr="008A126D">
              <w:rPr>
                <w:rFonts w:ascii="Arial" w:hAnsi="Arial" w:cs="Arial"/>
                <w:i/>
                <w:iCs/>
                <w:color w:val="222222"/>
                <w:sz w:val="20"/>
                <w:szCs w:val="20"/>
              </w:rPr>
              <w:t xml:space="preserve">It comprises numerous pitched-roof and Nissen hut structures interconnected by a series of trackways. A concentration of small rectilinear vegetation marks of probable removed tents, circa 6m by 6m, is visible at SX64325645. </w:t>
            </w:r>
          </w:p>
          <w:p w14:paraId="6474939D" w14:textId="77777777" w:rsidR="00313551" w:rsidRPr="00313551" w:rsidRDefault="00313551" w:rsidP="008A126D">
            <w:pPr>
              <w:jc w:val="both"/>
              <w:rPr>
                <w:rFonts w:ascii="Arial" w:hAnsi="Arial" w:cs="Arial"/>
                <w:i/>
                <w:iCs/>
                <w:color w:val="222222"/>
                <w:sz w:val="8"/>
                <w:szCs w:val="8"/>
              </w:rPr>
            </w:pPr>
          </w:p>
          <w:p w14:paraId="281454C4" w14:textId="013A74E0" w:rsidR="009B252E" w:rsidRPr="00313551" w:rsidRDefault="00313551" w:rsidP="008A126D">
            <w:pPr>
              <w:jc w:val="both"/>
              <w:rPr>
                <w:rFonts w:ascii="Arial" w:hAnsi="Arial" w:cs="Arial"/>
                <w:i/>
                <w:iCs/>
                <w:color w:val="222222"/>
                <w:sz w:val="20"/>
                <w:szCs w:val="20"/>
              </w:rPr>
            </w:pPr>
            <w:r w:rsidRPr="008A126D">
              <w:rPr>
                <w:rFonts w:ascii="Arial" w:hAnsi="Arial" w:cs="Arial"/>
                <w:i/>
                <w:iCs/>
                <w:color w:val="222222"/>
                <w:sz w:val="20"/>
                <w:szCs w:val="20"/>
              </w:rPr>
              <w:t>Narrow linear earthwork ditches, circa 1m wide, which are flanked in places by banks,</w:t>
            </w:r>
            <w:r>
              <w:rPr>
                <w:rFonts w:ascii="Arial" w:hAnsi="Arial" w:cs="Arial"/>
                <w:i/>
                <w:iCs/>
                <w:color w:val="222222"/>
                <w:sz w:val="20"/>
                <w:szCs w:val="20"/>
              </w:rPr>
              <w:t xml:space="preserve"> are</w:t>
            </w:r>
          </w:p>
        </w:tc>
        <w:tc>
          <w:tcPr>
            <w:tcW w:w="4331" w:type="dxa"/>
          </w:tcPr>
          <w:p w14:paraId="2F049E19" w14:textId="41F1A15F" w:rsidR="00677A82" w:rsidRPr="00D6426E" w:rsidRDefault="009B252E" w:rsidP="00313551">
            <w:pPr>
              <w:jc w:val="right"/>
              <w:rPr>
                <w:rFonts w:ascii="Arial" w:hAnsi="Arial" w:cs="Arial"/>
                <w:color w:val="222222"/>
                <w:sz w:val="20"/>
                <w:szCs w:val="20"/>
              </w:rPr>
            </w:pPr>
            <w:r>
              <w:rPr>
                <w:rFonts w:ascii="Arial" w:hAnsi="Arial" w:cs="Arial"/>
                <w:noProof/>
                <w:color w:val="222222"/>
                <w:sz w:val="20"/>
                <w:szCs w:val="20"/>
              </w:rPr>
              <w:drawing>
                <wp:inline distT="0" distB="0" distL="0" distR="0" wp14:anchorId="6DC894B2" wp14:editId="36DE5DAD">
                  <wp:extent cx="2763105" cy="2880000"/>
                  <wp:effectExtent l="0" t="0" r="0" b="0"/>
                  <wp:docPr id="305328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328905" name="Picture 305328905"/>
                          <pic:cNvPicPr/>
                        </pic:nvPicPr>
                        <pic:blipFill>
                          <a:blip r:embed="rId9">
                            <a:extLst>
                              <a:ext uri="{28A0092B-C50C-407E-A947-70E740481C1C}">
                                <a14:useLocalDpi xmlns:a14="http://schemas.microsoft.com/office/drawing/2010/main" val="0"/>
                              </a:ext>
                            </a:extLst>
                          </a:blip>
                          <a:stretch>
                            <a:fillRect/>
                          </a:stretch>
                        </pic:blipFill>
                        <pic:spPr>
                          <a:xfrm>
                            <a:off x="0" y="0"/>
                            <a:ext cx="2763105" cy="2880000"/>
                          </a:xfrm>
                          <a:prstGeom prst="rect">
                            <a:avLst/>
                          </a:prstGeom>
                        </pic:spPr>
                      </pic:pic>
                    </a:graphicData>
                  </a:graphic>
                </wp:inline>
              </w:drawing>
            </w:r>
          </w:p>
        </w:tc>
      </w:tr>
      <w:tr w:rsidR="00677A82" w:rsidRPr="00D6426E" w14:paraId="68A69E48" w14:textId="77777777" w:rsidTr="00313551">
        <w:tc>
          <w:tcPr>
            <w:tcW w:w="11057" w:type="dxa"/>
            <w:vMerge/>
          </w:tcPr>
          <w:p w14:paraId="1ABA44AB" w14:textId="77777777" w:rsidR="00677A82" w:rsidRPr="00D6426E" w:rsidRDefault="00677A82" w:rsidP="002F57A3">
            <w:pPr>
              <w:rPr>
                <w:rFonts w:ascii="Arial" w:hAnsi="Arial" w:cs="Arial"/>
                <w:color w:val="222222"/>
                <w:sz w:val="20"/>
                <w:szCs w:val="20"/>
              </w:rPr>
            </w:pPr>
          </w:p>
        </w:tc>
        <w:tc>
          <w:tcPr>
            <w:tcW w:w="4331" w:type="dxa"/>
          </w:tcPr>
          <w:p w14:paraId="76E92112" w14:textId="76D251EB" w:rsidR="00677A82" w:rsidRPr="00D6426E" w:rsidRDefault="00677A82" w:rsidP="002F57A3">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03003E">
              <w:rPr>
                <w:rFonts w:ascii="Arial" w:hAnsi="Arial" w:cs="Arial"/>
                <w:color w:val="222222"/>
                <w:sz w:val="20"/>
                <w:szCs w:val="20"/>
              </w:rPr>
              <w:t>1954</w:t>
            </w:r>
          </w:p>
        </w:tc>
      </w:tr>
    </w:tbl>
    <w:p w14:paraId="4D7279BE" w14:textId="5B15A1A3" w:rsidR="00F3331D" w:rsidRPr="008A126D" w:rsidRDefault="008A126D" w:rsidP="008A126D">
      <w:pPr>
        <w:shd w:val="clear" w:color="auto" w:fill="FFFFFF"/>
        <w:jc w:val="both"/>
        <w:rPr>
          <w:rFonts w:ascii="Arial" w:hAnsi="Arial" w:cs="Arial"/>
          <w:i/>
          <w:iCs/>
          <w:color w:val="222222"/>
          <w:sz w:val="20"/>
          <w:szCs w:val="20"/>
        </w:rPr>
      </w:pPr>
      <w:r w:rsidRPr="008A126D">
        <w:rPr>
          <w:rFonts w:ascii="Arial" w:hAnsi="Arial" w:cs="Arial"/>
          <w:i/>
          <w:iCs/>
          <w:color w:val="222222"/>
          <w:sz w:val="20"/>
          <w:szCs w:val="20"/>
        </w:rPr>
        <w:t xml:space="preserve">visible along the perimeter of the camp to the east and west and are interpreted as possible open trench shelters. Additional linear banks of possible covered shelters are also visible to the west of the camp. A sport’s pitch probably associated with the camp is visible in an adjacent field to the east of the camp at SX64465631. The camp is extant in 1947, although by 1951, the eastern half of the former camp has been levelled and has reverted to agricultural use, whilst the western half of the camp remains extant. By 1969, the camp has been completely cleared and partly developed to the east, although vegetation marks of former trackways remain visible. The 2019 Ordnance Survey </w:t>
      </w:r>
      <w:proofErr w:type="spellStart"/>
      <w:r w:rsidRPr="008A126D">
        <w:rPr>
          <w:rFonts w:ascii="Arial" w:hAnsi="Arial" w:cs="Arial"/>
          <w:i/>
          <w:iCs/>
          <w:color w:val="222222"/>
          <w:sz w:val="20"/>
          <w:szCs w:val="20"/>
        </w:rPr>
        <w:t>MasterMap</w:t>
      </w:r>
      <w:proofErr w:type="spellEnd"/>
      <w:r w:rsidRPr="008A126D">
        <w:rPr>
          <w:rFonts w:ascii="Arial" w:hAnsi="Arial" w:cs="Arial"/>
          <w:i/>
          <w:iCs/>
          <w:color w:val="222222"/>
          <w:sz w:val="20"/>
          <w:szCs w:val="20"/>
        </w:rPr>
        <w:t xml:space="preserve"> shows that the area of the former camp has been developed on.”</w:t>
      </w:r>
    </w:p>
    <w:p w14:paraId="107EF927" w14:textId="2AD908E4" w:rsidR="008A126D" w:rsidRPr="008A126D" w:rsidRDefault="008A126D" w:rsidP="008A126D">
      <w:pPr>
        <w:shd w:val="clear" w:color="auto" w:fill="FFFFFF"/>
        <w:jc w:val="both"/>
        <w:rPr>
          <w:rFonts w:ascii="Arial" w:hAnsi="Arial" w:cs="Arial"/>
          <w:color w:val="222222"/>
          <w:sz w:val="8"/>
          <w:szCs w:val="8"/>
        </w:rPr>
      </w:pPr>
    </w:p>
    <w:p w14:paraId="04BEE540" w14:textId="5E1D5B68" w:rsidR="008A126D" w:rsidRPr="008A126D" w:rsidRDefault="008A126D" w:rsidP="00313551">
      <w:pPr>
        <w:jc w:val="both"/>
        <w:rPr>
          <w:rFonts w:ascii="Arial" w:hAnsi="Arial" w:cs="Arial"/>
          <w:color w:val="222222"/>
          <w:sz w:val="20"/>
          <w:szCs w:val="20"/>
        </w:rPr>
      </w:pPr>
      <w:r w:rsidRPr="00117FF1">
        <w:rPr>
          <w:rFonts w:ascii="Arial" w:hAnsi="Arial" w:cs="Arial"/>
          <w:b/>
          <w:bCs/>
          <w:color w:val="222222"/>
          <w:sz w:val="20"/>
          <w:szCs w:val="20"/>
        </w:rPr>
        <w:t>Hegarty, C., Knight, S. and Sims, R.</w:t>
      </w:r>
      <w:r w:rsidRPr="00117FF1">
        <w:rPr>
          <w:rFonts w:ascii="Arial" w:hAnsi="Arial" w:cs="Arial"/>
          <w:color w:val="222222"/>
          <w:sz w:val="20"/>
          <w:szCs w:val="20"/>
        </w:rPr>
        <w:t>, </w:t>
      </w:r>
      <w:r>
        <w:rPr>
          <w:rFonts w:ascii="Arial" w:hAnsi="Arial" w:cs="Arial"/>
          <w:color w:val="222222"/>
          <w:sz w:val="20"/>
          <w:szCs w:val="20"/>
        </w:rPr>
        <w:t>‘</w:t>
      </w:r>
      <w:r w:rsidRPr="00117FF1">
        <w:rPr>
          <w:rFonts w:ascii="Arial" w:hAnsi="Arial" w:cs="Arial"/>
          <w:color w:val="222222"/>
          <w:sz w:val="20"/>
          <w:szCs w:val="20"/>
        </w:rPr>
        <w:t>2019-2020, </w:t>
      </w:r>
      <w:r w:rsidRPr="008A126D">
        <w:rPr>
          <w:rFonts w:ascii="Arial" w:hAnsi="Arial" w:cs="Arial"/>
          <w:color w:val="222222"/>
          <w:sz w:val="20"/>
          <w:szCs w:val="20"/>
        </w:rPr>
        <w:t>The South Devon Coast to Dartmoor</w:t>
      </w:r>
      <w:r>
        <w:rPr>
          <w:rFonts w:ascii="Arial" w:hAnsi="Arial" w:cs="Arial"/>
          <w:color w:val="222222"/>
          <w:sz w:val="20"/>
          <w:szCs w:val="20"/>
        </w:rPr>
        <w:t>,</w:t>
      </w:r>
      <w:r w:rsidRPr="008A126D">
        <w:rPr>
          <w:rFonts w:ascii="Arial" w:hAnsi="Arial" w:cs="Arial"/>
          <w:color w:val="222222"/>
          <w:sz w:val="20"/>
          <w:szCs w:val="20"/>
        </w:rPr>
        <w:t xml:space="preserve"> Aerial Investigation and Mapping Survey. Area 2, Avon Valley to Plymouth</w:t>
      </w:r>
      <w:r>
        <w:rPr>
          <w:rFonts w:ascii="Arial" w:hAnsi="Arial" w:cs="Arial"/>
          <w:color w:val="222222"/>
          <w:sz w:val="20"/>
          <w:szCs w:val="20"/>
        </w:rPr>
        <w:t>.’</w:t>
      </w:r>
    </w:p>
    <w:p w14:paraId="2D5A8577" w14:textId="2748837E" w:rsidR="008A126D" w:rsidRPr="008A126D" w:rsidRDefault="00136B6F" w:rsidP="008A126D">
      <w:pPr>
        <w:shd w:val="clear" w:color="auto" w:fill="FFFFFF"/>
        <w:jc w:val="both"/>
        <w:rPr>
          <w:rFonts w:ascii="Arial" w:hAnsi="Arial" w:cs="Arial"/>
          <w:color w:val="222222"/>
          <w:sz w:val="16"/>
          <w:szCs w:val="16"/>
        </w:rPr>
      </w:pPr>
      <w:r>
        <w:rPr>
          <w:rFonts w:ascii="Arial" w:hAnsi="Arial" w:cs="Arial"/>
          <w:noProof/>
          <w:color w:val="000000"/>
          <w:sz w:val="20"/>
          <w:szCs w:val="20"/>
        </w:rPr>
        <w:drawing>
          <wp:anchor distT="0" distB="0" distL="114300" distR="114300" simplePos="0" relativeHeight="251660288" behindDoc="1" locked="0" layoutInCell="1" allowOverlap="1" wp14:anchorId="27DA77A0" wp14:editId="68B7A8A9">
            <wp:simplePos x="0" y="0"/>
            <wp:positionH relativeFrom="column">
              <wp:posOffset>0</wp:posOffset>
            </wp:positionH>
            <wp:positionV relativeFrom="paragraph">
              <wp:posOffset>26670</wp:posOffset>
            </wp:positionV>
            <wp:extent cx="2836545" cy="1318895"/>
            <wp:effectExtent l="0" t="0" r="1905" b="0"/>
            <wp:wrapTight wrapText="bothSides">
              <wp:wrapPolygon edited="0">
                <wp:start x="0" y="0"/>
                <wp:lineTo x="0" y="21215"/>
                <wp:lineTo x="21469" y="21215"/>
                <wp:lineTo x="21469" y="0"/>
                <wp:lineTo x="0" y="0"/>
              </wp:wrapPolygon>
            </wp:wrapTight>
            <wp:docPr id="14832600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60083" name="Picture 1483260083"/>
                    <pic:cNvPicPr/>
                  </pic:nvPicPr>
                  <pic:blipFill>
                    <a:blip r:embed="rId10">
                      <a:extLst>
                        <a:ext uri="{28A0092B-C50C-407E-A947-70E740481C1C}">
                          <a14:useLocalDpi xmlns:a14="http://schemas.microsoft.com/office/drawing/2010/main" val="0"/>
                        </a:ext>
                      </a:extLst>
                    </a:blip>
                    <a:stretch>
                      <a:fillRect/>
                    </a:stretch>
                  </pic:blipFill>
                  <pic:spPr>
                    <a:xfrm>
                      <a:off x="0" y="0"/>
                      <a:ext cx="2836545" cy="1318895"/>
                    </a:xfrm>
                    <a:prstGeom prst="rect">
                      <a:avLst/>
                    </a:prstGeom>
                  </pic:spPr>
                </pic:pic>
              </a:graphicData>
            </a:graphic>
            <wp14:sizeRelH relativeFrom="page">
              <wp14:pctWidth>0</wp14:pctWidth>
            </wp14:sizeRelH>
            <wp14:sizeRelV relativeFrom="page">
              <wp14:pctHeight>0</wp14:pctHeight>
            </wp14:sizeRelV>
          </wp:anchor>
        </w:drawing>
      </w:r>
    </w:p>
    <w:p w14:paraId="35834BD5" w14:textId="4ADD47C1" w:rsidR="008A126D" w:rsidRPr="008A126D" w:rsidRDefault="008A126D" w:rsidP="008A126D">
      <w:pPr>
        <w:shd w:val="clear" w:color="auto" w:fill="FFFFFF"/>
        <w:jc w:val="both"/>
        <w:rPr>
          <w:rFonts w:ascii="Arial" w:hAnsi="Arial" w:cs="Arial"/>
          <w:b/>
          <w:sz w:val="20"/>
          <w:szCs w:val="20"/>
        </w:rPr>
      </w:pPr>
      <w:r>
        <w:rPr>
          <w:rFonts w:ascii="Arial" w:hAnsi="Arial" w:cs="Arial"/>
          <w:b/>
          <w:sz w:val="20"/>
          <w:szCs w:val="20"/>
        </w:rPr>
        <w:t xml:space="preserve">1946 </w:t>
      </w:r>
      <w:r w:rsidRPr="009B252E">
        <w:rPr>
          <w:rFonts w:ascii="Arial" w:hAnsi="Arial" w:cs="Arial"/>
          <w:bCs/>
          <w:sz w:val="20"/>
          <w:szCs w:val="20"/>
        </w:rPr>
        <w:t>– aerial photo</w:t>
      </w:r>
      <w:r>
        <w:rPr>
          <w:rFonts w:ascii="Arial" w:hAnsi="Arial" w:cs="Arial"/>
          <w:bCs/>
          <w:sz w:val="20"/>
          <w:szCs w:val="20"/>
        </w:rPr>
        <w:t xml:space="preserve"> above</w:t>
      </w:r>
      <w:r>
        <w:rPr>
          <w:rFonts w:ascii="Arial" w:hAnsi="Arial" w:cs="Arial"/>
          <w:b/>
          <w:sz w:val="20"/>
          <w:szCs w:val="20"/>
        </w:rPr>
        <w:t xml:space="preserve"> - </w:t>
      </w:r>
      <w:hyperlink r:id="rId11" w:history="1">
        <w:r w:rsidRPr="009B252E">
          <w:rPr>
            <w:rStyle w:val="Hyperlink"/>
            <w:rFonts w:ascii="Arial" w:hAnsi="Arial" w:cs="Arial"/>
            <w:bCs/>
            <w:sz w:val="20"/>
            <w:szCs w:val="20"/>
          </w:rPr>
          <w:t>raf_cpe_uk_1890_rp_3165 - Aerial Photo | Historic England</w:t>
        </w:r>
      </w:hyperlink>
    </w:p>
    <w:p w14:paraId="0900FFE0" w14:textId="77777777" w:rsidR="008A126D" w:rsidRPr="009B252E" w:rsidRDefault="008A126D" w:rsidP="008A126D">
      <w:pPr>
        <w:shd w:val="clear" w:color="auto" w:fill="FFFFFF"/>
        <w:jc w:val="both"/>
        <w:rPr>
          <w:rFonts w:ascii="Arial" w:hAnsi="Arial" w:cs="Arial"/>
          <w:b/>
          <w:sz w:val="16"/>
          <w:szCs w:val="16"/>
        </w:rPr>
      </w:pPr>
    </w:p>
    <w:p w14:paraId="39B2B15A" w14:textId="4D629BCD" w:rsidR="008A126D" w:rsidRPr="00E00D29" w:rsidRDefault="008A126D" w:rsidP="00313551">
      <w:pPr>
        <w:jc w:val="both"/>
        <w:rPr>
          <w:rFonts w:ascii="Arial" w:hAnsi="Arial" w:cs="Arial"/>
          <w:color w:val="222222"/>
          <w:sz w:val="20"/>
          <w:szCs w:val="20"/>
        </w:rPr>
      </w:pPr>
      <w:r w:rsidRPr="008A126D">
        <w:rPr>
          <w:rFonts w:ascii="Arial" w:hAnsi="Arial" w:cs="Arial"/>
          <w:b/>
          <w:bCs/>
          <w:color w:val="222222"/>
          <w:sz w:val="20"/>
          <w:szCs w:val="20"/>
        </w:rPr>
        <w:t>7 February 1947</w:t>
      </w:r>
      <w:r>
        <w:rPr>
          <w:rFonts w:ascii="Arial" w:hAnsi="Arial" w:cs="Arial"/>
          <w:color w:val="222222"/>
          <w:sz w:val="20"/>
          <w:szCs w:val="20"/>
        </w:rPr>
        <w:t xml:space="preserve"> -</w:t>
      </w:r>
      <w:r w:rsidRPr="003871E8">
        <w:rPr>
          <w:rFonts w:ascii="Arial" w:hAnsi="Arial" w:cs="Arial"/>
          <w:color w:val="222222"/>
          <w:sz w:val="20"/>
          <w:szCs w:val="20"/>
        </w:rPr>
        <w:t xml:space="preserve"> South Devon Times</w:t>
      </w:r>
      <w:r>
        <w:rPr>
          <w:rFonts w:ascii="Arial" w:hAnsi="Arial" w:cs="Arial"/>
          <w:color w:val="222222"/>
          <w:sz w:val="20"/>
          <w:szCs w:val="20"/>
        </w:rPr>
        <w:t xml:space="preserve">; </w:t>
      </w:r>
      <w:r w:rsidRPr="003871E8">
        <w:rPr>
          <w:rFonts w:ascii="Arial" w:hAnsi="Arial" w:cs="Arial"/>
          <w:color w:val="222222"/>
          <w:sz w:val="20"/>
          <w:szCs w:val="20"/>
        </w:rPr>
        <w:t>“</w:t>
      </w:r>
      <w:r w:rsidRPr="00CC12A0">
        <w:rPr>
          <w:rFonts w:ascii="Arial" w:hAnsi="Arial" w:cs="Arial"/>
          <w:i/>
          <w:iCs/>
          <w:color w:val="222222"/>
          <w:sz w:val="20"/>
          <w:szCs w:val="20"/>
        </w:rPr>
        <w:t>South Devon has experienced its worst winter weather since the Great Blizzard of 1891…</w:t>
      </w:r>
      <w:r>
        <w:rPr>
          <w:rFonts w:ascii="Arial" w:hAnsi="Arial" w:cs="Arial"/>
          <w:color w:val="222222"/>
          <w:sz w:val="20"/>
          <w:szCs w:val="20"/>
        </w:rPr>
        <w:t xml:space="preserve"> </w:t>
      </w:r>
      <w:r w:rsidRPr="003871E8">
        <w:rPr>
          <w:rFonts w:ascii="Arial" w:hAnsi="Arial" w:cs="Arial"/>
          <w:color w:val="222222"/>
          <w:sz w:val="20"/>
          <w:szCs w:val="20"/>
        </w:rPr>
        <w:t>” in Ivybridge -</w:t>
      </w:r>
      <w:r>
        <w:rPr>
          <w:rFonts w:ascii="Arial" w:hAnsi="Arial" w:cs="Arial"/>
          <w:color w:val="222222"/>
          <w:sz w:val="20"/>
          <w:szCs w:val="20"/>
        </w:rPr>
        <w:t xml:space="preserve"> </w:t>
      </w:r>
      <w:r w:rsidRPr="003871E8">
        <w:rPr>
          <w:rFonts w:ascii="Arial" w:hAnsi="Arial" w:cs="Arial"/>
          <w:color w:val="222222"/>
          <w:sz w:val="20"/>
          <w:szCs w:val="20"/>
        </w:rPr>
        <w:t>“</w:t>
      </w:r>
      <w:r>
        <w:rPr>
          <w:rFonts w:ascii="Arial" w:hAnsi="Arial" w:cs="Arial"/>
          <w:color w:val="222222"/>
          <w:sz w:val="20"/>
          <w:szCs w:val="20"/>
        </w:rPr>
        <w:t>…</w:t>
      </w:r>
      <w:r w:rsidRPr="00CC12A0">
        <w:rPr>
          <w:rFonts w:ascii="Arial" w:hAnsi="Arial" w:cs="Arial"/>
          <w:i/>
          <w:iCs/>
          <w:color w:val="222222"/>
          <w:sz w:val="20"/>
          <w:szCs w:val="20"/>
        </w:rPr>
        <w:t xml:space="preserve">Prisoners-of-war indulged in a snowball battle with </w:t>
      </w:r>
      <w:r w:rsidR="00313551" w:rsidRPr="00CC12A0">
        <w:rPr>
          <w:rFonts w:ascii="Arial" w:hAnsi="Arial" w:cs="Arial"/>
          <w:i/>
          <w:iCs/>
          <w:color w:val="222222"/>
          <w:sz w:val="20"/>
          <w:szCs w:val="20"/>
        </w:rPr>
        <w:t>mill girls</w:t>
      </w:r>
      <w:r w:rsidRPr="00CC12A0">
        <w:rPr>
          <w:rFonts w:ascii="Arial" w:hAnsi="Arial" w:cs="Arial"/>
          <w:i/>
          <w:iCs/>
          <w:color w:val="222222"/>
          <w:sz w:val="20"/>
          <w:szCs w:val="20"/>
        </w:rPr>
        <w:t>. Later, these same prisoners were digging to relieve a near-by village.</w:t>
      </w:r>
      <w:r w:rsidR="00313551" w:rsidRPr="00CC12A0">
        <w:rPr>
          <w:rFonts w:ascii="Arial" w:hAnsi="Arial" w:cs="Arial"/>
          <w:i/>
          <w:iCs/>
          <w:color w:val="222222"/>
          <w:sz w:val="20"/>
          <w:szCs w:val="20"/>
        </w:rPr>
        <w:t>”</w:t>
      </w:r>
    </w:p>
    <w:p w14:paraId="0664F185" w14:textId="77777777" w:rsidR="008A126D" w:rsidRPr="00313551" w:rsidRDefault="008A126D" w:rsidP="008A126D">
      <w:pPr>
        <w:jc w:val="both"/>
        <w:rPr>
          <w:rFonts w:ascii="Arial" w:hAnsi="Arial" w:cs="Arial"/>
          <w:b/>
          <w:bCs/>
          <w:color w:val="000000"/>
          <w:sz w:val="16"/>
          <w:szCs w:val="16"/>
        </w:rPr>
      </w:pPr>
    </w:p>
    <w:p w14:paraId="6992372F" w14:textId="0DC5EB3E" w:rsidR="008A126D" w:rsidRDefault="00313551" w:rsidP="008A126D">
      <w:pPr>
        <w:jc w:val="both"/>
        <w:rPr>
          <w:rFonts w:ascii="Arial" w:hAnsi="Arial" w:cs="Arial"/>
          <w:color w:val="000000"/>
          <w:sz w:val="20"/>
          <w:szCs w:val="20"/>
        </w:rPr>
      </w:pPr>
      <w:r>
        <w:rPr>
          <w:rFonts w:ascii="Arial" w:hAnsi="Arial" w:cs="Arial"/>
          <w:b/>
          <w:bCs/>
          <w:color w:val="000000"/>
          <w:sz w:val="20"/>
          <w:szCs w:val="20"/>
        </w:rPr>
        <w:t xml:space="preserve">&lt; 1948 </w:t>
      </w:r>
      <w:r>
        <w:rPr>
          <w:rFonts w:ascii="Arial" w:hAnsi="Arial" w:cs="Arial"/>
          <w:color w:val="000000"/>
          <w:sz w:val="20"/>
          <w:szCs w:val="20"/>
        </w:rPr>
        <w:t>–</w:t>
      </w:r>
      <w:r w:rsidRPr="00313551">
        <w:rPr>
          <w:rFonts w:ascii="Arial" w:hAnsi="Arial" w:cs="Arial"/>
          <w:color w:val="000000"/>
          <w:sz w:val="20"/>
          <w:szCs w:val="20"/>
        </w:rPr>
        <w:t xml:space="preserve"> </w:t>
      </w:r>
      <w:r>
        <w:rPr>
          <w:rFonts w:ascii="Arial" w:hAnsi="Arial" w:cs="Arial"/>
          <w:color w:val="000000"/>
          <w:sz w:val="20"/>
          <w:szCs w:val="20"/>
        </w:rPr>
        <w:t>the camp can be see on the top edge of a photograph showing a paper mill in Ivybridge – Nissen style huts.</w:t>
      </w:r>
      <w:r w:rsidR="00136B6F" w:rsidRPr="00136B6F">
        <w:t xml:space="preserve"> </w:t>
      </w:r>
      <w:hyperlink r:id="rId12" w:history="1">
        <w:r w:rsidR="00136B6F" w:rsidRPr="003B4C86">
          <w:rPr>
            <w:rStyle w:val="Hyperlink"/>
            <w:rFonts w:ascii="Arial" w:hAnsi="Arial" w:cs="Arial"/>
            <w:sz w:val="20"/>
            <w:szCs w:val="20"/>
          </w:rPr>
          <w:t>https://www.britainfromabove.org.uk/en/image/EAW014978</w:t>
        </w:r>
      </w:hyperlink>
    </w:p>
    <w:p w14:paraId="295BE4EF" w14:textId="77777777" w:rsidR="008A126D" w:rsidRPr="00313551" w:rsidRDefault="008A126D" w:rsidP="008A126D">
      <w:pPr>
        <w:jc w:val="both"/>
        <w:rPr>
          <w:rFonts w:ascii="Arial" w:hAnsi="Arial" w:cs="Arial"/>
          <w:color w:val="000000"/>
          <w:sz w:val="20"/>
          <w:szCs w:val="20"/>
        </w:rPr>
      </w:pPr>
    </w:p>
    <w:p w14:paraId="214AD447" w14:textId="6251ECBC" w:rsidR="008A126D" w:rsidRPr="00D6426E" w:rsidRDefault="008A126D" w:rsidP="008A126D">
      <w:pPr>
        <w:jc w:val="both"/>
        <w:rPr>
          <w:rFonts w:ascii="Arial" w:hAnsi="Arial" w:cs="Arial"/>
          <w:color w:val="000000"/>
          <w:sz w:val="20"/>
          <w:szCs w:val="20"/>
        </w:rPr>
      </w:pPr>
      <w:r w:rsidRPr="00D6426E">
        <w:rPr>
          <w:rFonts w:ascii="Arial" w:hAnsi="Arial" w:cs="Arial"/>
          <w:b/>
          <w:bCs/>
          <w:color w:val="000000"/>
          <w:sz w:val="20"/>
          <w:szCs w:val="20"/>
        </w:rPr>
        <w:lastRenderedPageBreak/>
        <w:t>After the camp:</w:t>
      </w:r>
      <w:r w:rsidRPr="00D6426E">
        <w:rPr>
          <w:rFonts w:ascii="Arial" w:hAnsi="Arial" w:cs="Arial"/>
          <w:color w:val="000000"/>
          <w:sz w:val="20"/>
          <w:szCs w:val="20"/>
        </w:rPr>
        <w:t xml:space="preserve"> </w:t>
      </w:r>
      <w:r>
        <w:rPr>
          <w:rFonts w:ascii="Arial" w:hAnsi="Arial" w:cs="Arial"/>
          <w:color w:val="000000"/>
          <w:sz w:val="20"/>
          <w:szCs w:val="20"/>
        </w:rPr>
        <w:t>2020 residential area and schools</w:t>
      </w:r>
    </w:p>
    <w:p w14:paraId="4EBE68C1" w14:textId="77777777" w:rsidR="008A126D" w:rsidRPr="009B252E" w:rsidRDefault="008A126D" w:rsidP="008A126D">
      <w:pPr>
        <w:jc w:val="both"/>
        <w:rPr>
          <w:rFonts w:ascii="Arial" w:hAnsi="Arial" w:cs="Arial"/>
          <w:color w:val="000000"/>
          <w:sz w:val="16"/>
          <w:szCs w:val="16"/>
        </w:rPr>
      </w:pPr>
    </w:p>
    <w:p w14:paraId="79C5A075" w14:textId="77777777" w:rsidR="008A126D" w:rsidRPr="004D6E5B" w:rsidRDefault="008A126D" w:rsidP="008A126D">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6DA4556E" w14:textId="77777777" w:rsidR="008A126D" w:rsidRDefault="008A126D" w:rsidP="00E00D29">
      <w:pPr>
        <w:shd w:val="clear" w:color="auto" w:fill="FFFFFF"/>
        <w:rPr>
          <w:rFonts w:ascii="Arial" w:hAnsi="Arial" w:cs="Arial"/>
          <w:color w:val="222222"/>
          <w:sz w:val="20"/>
          <w:szCs w:val="20"/>
        </w:rPr>
      </w:pPr>
    </w:p>
    <w:p w14:paraId="248C58F6" w14:textId="77777777" w:rsidR="008A126D" w:rsidRDefault="008A126D" w:rsidP="00E00D29">
      <w:pPr>
        <w:shd w:val="clear" w:color="auto" w:fill="FFFFFF"/>
        <w:rPr>
          <w:rFonts w:ascii="Arial" w:hAnsi="Arial" w:cs="Arial"/>
          <w:b/>
          <w:sz w:val="20"/>
          <w:szCs w:val="20"/>
        </w:rPr>
      </w:pPr>
    </w:p>
    <w:p w14:paraId="673433D8" w14:textId="548555F5" w:rsidR="00183101" w:rsidRDefault="00183101" w:rsidP="00E00D29">
      <w:pPr>
        <w:rPr>
          <w:rFonts w:ascii="Arial" w:hAnsi="Arial" w:cs="Arial"/>
          <w:color w:val="222222"/>
          <w:sz w:val="20"/>
          <w:szCs w:val="20"/>
        </w:rPr>
      </w:pPr>
    </w:p>
    <w:p w14:paraId="6EE06980" w14:textId="77777777" w:rsidR="00117FF1" w:rsidRDefault="00117FF1" w:rsidP="00E00D29">
      <w:pPr>
        <w:rPr>
          <w:rFonts w:ascii="Arial" w:hAnsi="Arial" w:cs="Arial"/>
          <w:color w:val="222222"/>
          <w:sz w:val="20"/>
          <w:szCs w:val="20"/>
        </w:rPr>
      </w:pPr>
    </w:p>
    <w:p w14:paraId="2E702017" w14:textId="77777777" w:rsidR="003871E8" w:rsidRDefault="003871E8" w:rsidP="00E00D29">
      <w:pPr>
        <w:rPr>
          <w:rFonts w:ascii="Arial" w:hAnsi="Arial" w:cs="Arial"/>
          <w:color w:val="222222"/>
          <w:sz w:val="20"/>
          <w:szCs w:val="20"/>
        </w:rPr>
      </w:pPr>
    </w:p>
    <w:sectPr w:rsidR="003871E8" w:rsidSect="00134A1C">
      <w:footerReference w:type="default" r:id="rId13"/>
      <w:pgSz w:w="16840" w:h="11900" w:orient="landscape"/>
      <w:pgMar w:top="720" w:right="720" w:bottom="720" w:left="720" w:header="743"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A3157" w14:textId="77777777" w:rsidR="0095041B" w:rsidRDefault="0095041B" w:rsidP="00152508">
      <w:r>
        <w:separator/>
      </w:r>
    </w:p>
  </w:endnote>
  <w:endnote w:type="continuationSeparator" w:id="0">
    <w:p w14:paraId="43FE5EE7" w14:textId="77777777" w:rsidR="0095041B" w:rsidRDefault="0095041B"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9D46B7" w:rsidRDefault="009D46B7">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9D46B7" w:rsidRDefault="009D4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EAE62" w14:textId="77777777" w:rsidR="0095041B" w:rsidRDefault="0095041B" w:rsidP="00152508">
      <w:r>
        <w:separator/>
      </w:r>
    </w:p>
  </w:footnote>
  <w:footnote w:type="continuationSeparator" w:id="0">
    <w:p w14:paraId="528D6C33" w14:textId="77777777" w:rsidR="0095041B" w:rsidRDefault="0095041B"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1913" w:hanging="360"/>
      </w:pPr>
      <w:rPr>
        <w:rFonts w:ascii="Arial" w:hAnsi="Arial" w:cs="Arial"/>
        <w:b w:val="0"/>
        <w:bCs w:val="0"/>
        <w:color w:val="221F20"/>
        <w:w w:val="93"/>
        <w:sz w:val="18"/>
        <w:szCs w:val="18"/>
      </w:rPr>
    </w:lvl>
    <w:lvl w:ilvl="1">
      <w:numFmt w:val="bullet"/>
      <w:lvlText w:val="•"/>
      <w:lvlJc w:val="left"/>
      <w:pPr>
        <w:ind w:left="2274" w:hanging="360"/>
      </w:pPr>
    </w:lvl>
    <w:lvl w:ilvl="2">
      <w:numFmt w:val="bullet"/>
      <w:lvlText w:val="•"/>
      <w:lvlJc w:val="left"/>
      <w:pPr>
        <w:ind w:left="2635" w:hanging="360"/>
      </w:pPr>
    </w:lvl>
    <w:lvl w:ilvl="3">
      <w:numFmt w:val="bullet"/>
      <w:lvlText w:val="•"/>
      <w:lvlJc w:val="left"/>
      <w:pPr>
        <w:ind w:left="2995" w:hanging="360"/>
      </w:pPr>
    </w:lvl>
    <w:lvl w:ilvl="4">
      <w:numFmt w:val="bullet"/>
      <w:lvlText w:val="•"/>
      <w:lvlJc w:val="left"/>
      <w:pPr>
        <w:ind w:left="3356" w:hanging="360"/>
      </w:pPr>
    </w:lvl>
    <w:lvl w:ilvl="5">
      <w:numFmt w:val="bullet"/>
      <w:lvlText w:val="•"/>
      <w:lvlJc w:val="left"/>
      <w:pPr>
        <w:ind w:left="3717" w:hanging="360"/>
      </w:pPr>
    </w:lvl>
    <w:lvl w:ilvl="6">
      <w:numFmt w:val="bullet"/>
      <w:lvlText w:val="•"/>
      <w:lvlJc w:val="left"/>
      <w:pPr>
        <w:ind w:left="4077" w:hanging="360"/>
      </w:pPr>
    </w:lvl>
    <w:lvl w:ilvl="7">
      <w:numFmt w:val="bullet"/>
      <w:lvlText w:val="•"/>
      <w:lvlJc w:val="left"/>
      <w:pPr>
        <w:ind w:left="4438" w:hanging="360"/>
      </w:pPr>
    </w:lvl>
    <w:lvl w:ilvl="8">
      <w:numFmt w:val="bullet"/>
      <w:lvlText w:val="•"/>
      <w:lvlJc w:val="left"/>
      <w:pPr>
        <w:ind w:left="4799" w:hanging="360"/>
      </w:pPr>
    </w:lvl>
  </w:abstractNum>
  <w:abstractNum w:abstractNumId="1" w15:restartNumberingAfterBreak="0">
    <w:nsid w:val="00000403"/>
    <w:multiLevelType w:val="multilevel"/>
    <w:tmpl w:val="00000886"/>
    <w:lvl w:ilvl="0">
      <w:start w:val="16"/>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449" w:hanging="610"/>
      </w:pPr>
    </w:lvl>
    <w:lvl w:ilvl="2">
      <w:numFmt w:val="bullet"/>
      <w:lvlText w:val="•"/>
      <w:lvlJc w:val="left"/>
      <w:pPr>
        <w:ind w:left="17550" w:hanging="610"/>
      </w:pPr>
    </w:lvl>
    <w:lvl w:ilvl="3">
      <w:numFmt w:val="bullet"/>
      <w:lvlText w:val="•"/>
      <w:lvlJc w:val="left"/>
      <w:pPr>
        <w:ind w:left="17651" w:hanging="610"/>
      </w:pPr>
    </w:lvl>
    <w:lvl w:ilvl="4">
      <w:numFmt w:val="bullet"/>
      <w:lvlText w:val="•"/>
      <w:lvlJc w:val="left"/>
      <w:pPr>
        <w:ind w:left="17753" w:hanging="610"/>
      </w:pPr>
    </w:lvl>
    <w:lvl w:ilvl="5">
      <w:numFmt w:val="bullet"/>
      <w:lvlText w:val="•"/>
      <w:lvlJc w:val="left"/>
      <w:pPr>
        <w:ind w:left="17854" w:hanging="610"/>
      </w:pPr>
    </w:lvl>
    <w:lvl w:ilvl="6">
      <w:numFmt w:val="bullet"/>
      <w:lvlText w:val="•"/>
      <w:lvlJc w:val="left"/>
      <w:pPr>
        <w:ind w:left="17955" w:hanging="610"/>
      </w:pPr>
    </w:lvl>
    <w:lvl w:ilvl="7">
      <w:numFmt w:val="bullet"/>
      <w:lvlText w:val="•"/>
      <w:lvlJc w:val="left"/>
      <w:pPr>
        <w:ind w:left="18056" w:hanging="610"/>
      </w:pPr>
    </w:lvl>
    <w:lvl w:ilvl="8">
      <w:numFmt w:val="bullet"/>
      <w:lvlText w:val="•"/>
      <w:lvlJc w:val="left"/>
      <w:pPr>
        <w:ind w:left="18157" w:hanging="610"/>
      </w:pPr>
    </w:lvl>
  </w:abstractNum>
  <w:abstractNum w:abstractNumId="2" w15:restartNumberingAfterBreak="0">
    <w:nsid w:val="00000404"/>
    <w:multiLevelType w:val="multilevel"/>
    <w:tmpl w:val="00000887"/>
    <w:lvl w:ilvl="0">
      <w:start w:val="4"/>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852" w:hanging="610"/>
      </w:pPr>
    </w:lvl>
    <w:lvl w:ilvl="2">
      <w:numFmt w:val="bullet"/>
      <w:lvlText w:val="•"/>
      <w:lvlJc w:val="left"/>
      <w:pPr>
        <w:ind w:left="18355" w:hanging="610"/>
      </w:pPr>
    </w:lvl>
    <w:lvl w:ilvl="3">
      <w:numFmt w:val="bullet"/>
      <w:lvlText w:val="•"/>
      <w:lvlJc w:val="left"/>
      <w:pPr>
        <w:ind w:left="18858" w:hanging="610"/>
      </w:pPr>
    </w:lvl>
    <w:lvl w:ilvl="4">
      <w:numFmt w:val="bullet"/>
      <w:lvlText w:val="•"/>
      <w:lvlJc w:val="left"/>
      <w:pPr>
        <w:ind w:left="19362" w:hanging="610"/>
      </w:pPr>
    </w:lvl>
    <w:lvl w:ilvl="5">
      <w:numFmt w:val="bullet"/>
      <w:lvlText w:val="•"/>
      <w:lvlJc w:val="left"/>
      <w:pPr>
        <w:ind w:left="19865" w:hanging="610"/>
      </w:pPr>
    </w:lvl>
    <w:lvl w:ilvl="6">
      <w:numFmt w:val="bullet"/>
      <w:lvlText w:val="•"/>
      <w:lvlJc w:val="left"/>
      <w:pPr>
        <w:ind w:left="20369" w:hanging="610"/>
      </w:pPr>
    </w:lvl>
    <w:lvl w:ilvl="7">
      <w:numFmt w:val="bullet"/>
      <w:lvlText w:val="•"/>
      <w:lvlJc w:val="left"/>
      <w:pPr>
        <w:ind w:left="20872" w:hanging="610"/>
      </w:pPr>
    </w:lvl>
    <w:lvl w:ilvl="8">
      <w:numFmt w:val="bullet"/>
      <w:lvlText w:val="•"/>
      <w:lvlJc w:val="left"/>
      <w:pPr>
        <w:ind w:left="21376" w:hanging="610"/>
      </w:pPr>
    </w:lvl>
  </w:abstractNum>
  <w:abstractNum w:abstractNumId="3" w15:restartNumberingAfterBreak="0">
    <w:nsid w:val="0775538F"/>
    <w:multiLevelType w:val="multilevel"/>
    <w:tmpl w:val="953A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772FEF"/>
    <w:multiLevelType w:val="multilevel"/>
    <w:tmpl w:val="2CD8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B1421B"/>
    <w:multiLevelType w:val="hybridMultilevel"/>
    <w:tmpl w:val="7BD2B450"/>
    <w:lvl w:ilvl="0" w:tplc="D4F094F6">
      <w:start w:val="1"/>
      <w:numFmt w:val="decimal"/>
      <w:lvlText w:val="%1."/>
      <w:lvlJc w:val="left"/>
      <w:pPr>
        <w:ind w:left="842" w:hanging="360"/>
      </w:pPr>
      <w:rPr>
        <w:rFonts w:ascii="Times New Roman" w:eastAsia="Times New Roman" w:hAnsi="Times New Roman" w:hint="default"/>
        <w:w w:val="93"/>
        <w:sz w:val="24"/>
        <w:szCs w:val="24"/>
      </w:rPr>
    </w:lvl>
    <w:lvl w:ilvl="1" w:tplc="2812AE1E">
      <w:start w:val="1"/>
      <w:numFmt w:val="bullet"/>
      <w:lvlText w:val="•"/>
      <w:lvlJc w:val="left"/>
      <w:pPr>
        <w:ind w:left="1684" w:hanging="360"/>
      </w:pPr>
      <w:rPr>
        <w:rFonts w:hint="default"/>
      </w:rPr>
    </w:lvl>
    <w:lvl w:ilvl="2" w:tplc="3892BCAC">
      <w:start w:val="1"/>
      <w:numFmt w:val="bullet"/>
      <w:lvlText w:val="•"/>
      <w:lvlJc w:val="left"/>
      <w:pPr>
        <w:ind w:left="2525" w:hanging="360"/>
      </w:pPr>
      <w:rPr>
        <w:rFonts w:hint="default"/>
      </w:rPr>
    </w:lvl>
    <w:lvl w:ilvl="3" w:tplc="9BEACCA2">
      <w:start w:val="1"/>
      <w:numFmt w:val="bullet"/>
      <w:lvlText w:val="•"/>
      <w:lvlJc w:val="left"/>
      <w:pPr>
        <w:ind w:left="3367" w:hanging="360"/>
      </w:pPr>
      <w:rPr>
        <w:rFonts w:hint="default"/>
      </w:rPr>
    </w:lvl>
    <w:lvl w:ilvl="4" w:tplc="FC5017E0">
      <w:start w:val="1"/>
      <w:numFmt w:val="bullet"/>
      <w:lvlText w:val="•"/>
      <w:lvlJc w:val="left"/>
      <w:pPr>
        <w:ind w:left="4209" w:hanging="360"/>
      </w:pPr>
      <w:rPr>
        <w:rFonts w:hint="default"/>
      </w:rPr>
    </w:lvl>
    <w:lvl w:ilvl="5" w:tplc="4B6C0566">
      <w:start w:val="1"/>
      <w:numFmt w:val="bullet"/>
      <w:lvlText w:val="•"/>
      <w:lvlJc w:val="left"/>
      <w:pPr>
        <w:ind w:left="5051" w:hanging="360"/>
      </w:pPr>
      <w:rPr>
        <w:rFonts w:hint="default"/>
      </w:rPr>
    </w:lvl>
    <w:lvl w:ilvl="6" w:tplc="6268A422">
      <w:start w:val="1"/>
      <w:numFmt w:val="bullet"/>
      <w:lvlText w:val="•"/>
      <w:lvlJc w:val="left"/>
      <w:pPr>
        <w:ind w:left="5892" w:hanging="360"/>
      </w:pPr>
      <w:rPr>
        <w:rFonts w:hint="default"/>
      </w:rPr>
    </w:lvl>
    <w:lvl w:ilvl="7" w:tplc="1EDC4CA6">
      <w:start w:val="1"/>
      <w:numFmt w:val="bullet"/>
      <w:lvlText w:val="•"/>
      <w:lvlJc w:val="left"/>
      <w:pPr>
        <w:ind w:left="6734" w:hanging="360"/>
      </w:pPr>
      <w:rPr>
        <w:rFonts w:hint="default"/>
      </w:rPr>
    </w:lvl>
    <w:lvl w:ilvl="8" w:tplc="F12CB620">
      <w:start w:val="1"/>
      <w:numFmt w:val="bullet"/>
      <w:lvlText w:val="•"/>
      <w:lvlJc w:val="left"/>
      <w:pPr>
        <w:ind w:left="7576" w:hanging="360"/>
      </w:pPr>
      <w:rPr>
        <w:rFonts w:hint="default"/>
      </w:rPr>
    </w:lvl>
  </w:abstractNum>
  <w:abstractNum w:abstractNumId="7"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C92A18"/>
    <w:multiLevelType w:val="hybridMultilevel"/>
    <w:tmpl w:val="2138C06A"/>
    <w:lvl w:ilvl="0" w:tplc="258249B8">
      <w:start w:val="1"/>
      <w:numFmt w:val="decimal"/>
      <w:lvlText w:val="%1."/>
      <w:lvlJc w:val="left"/>
      <w:pPr>
        <w:ind w:left="832" w:hanging="356"/>
      </w:pPr>
      <w:rPr>
        <w:rFonts w:ascii="Calibri" w:eastAsia="Calibri" w:hAnsi="Calibri" w:hint="default"/>
        <w:spacing w:val="1"/>
        <w:sz w:val="22"/>
        <w:szCs w:val="22"/>
      </w:rPr>
    </w:lvl>
    <w:lvl w:ilvl="1" w:tplc="A49EACCA">
      <w:start w:val="1"/>
      <w:numFmt w:val="lowerLetter"/>
      <w:lvlText w:val="%2."/>
      <w:lvlJc w:val="left"/>
      <w:pPr>
        <w:ind w:left="839" w:hanging="360"/>
      </w:pPr>
      <w:rPr>
        <w:rFonts w:ascii="Times New Roman" w:eastAsia="Times New Roman" w:hAnsi="Times New Roman" w:hint="default"/>
        <w:w w:val="91"/>
        <w:sz w:val="24"/>
        <w:szCs w:val="24"/>
      </w:rPr>
    </w:lvl>
    <w:lvl w:ilvl="2" w:tplc="5ED2FC98">
      <w:start w:val="1"/>
      <w:numFmt w:val="decimal"/>
      <w:lvlText w:val="%3."/>
      <w:lvlJc w:val="left"/>
      <w:pPr>
        <w:ind w:left="1200" w:hanging="360"/>
      </w:pPr>
      <w:rPr>
        <w:rFonts w:ascii="Times New Roman" w:eastAsia="Times New Roman" w:hAnsi="Times New Roman" w:hint="default"/>
        <w:w w:val="93"/>
        <w:sz w:val="24"/>
        <w:szCs w:val="24"/>
      </w:rPr>
    </w:lvl>
    <w:lvl w:ilvl="3" w:tplc="16BC83AA">
      <w:start w:val="1"/>
      <w:numFmt w:val="bullet"/>
      <w:lvlText w:val="•"/>
      <w:lvlJc w:val="left"/>
      <w:pPr>
        <w:ind w:left="1200" w:hanging="360"/>
      </w:pPr>
      <w:rPr>
        <w:rFonts w:hint="default"/>
      </w:rPr>
    </w:lvl>
    <w:lvl w:ilvl="4" w:tplc="A336C92E">
      <w:start w:val="1"/>
      <w:numFmt w:val="bullet"/>
      <w:lvlText w:val="•"/>
      <w:lvlJc w:val="left"/>
      <w:pPr>
        <w:ind w:left="2351" w:hanging="360"/>
      </w:pPr>
      <w:rPr>
        <w:rFonts w:hint="default"/>
      </w:rPr>
    </w:lvl>
    <w:lvl w:ilvl="5" w:tplc="7C6A6854">
      <w:start w:val="1"/>
      <w:numFmt w:val="bullet"/>
      <w:lvlText w:val="•"/>
      <w:lvlJc w:val="left"/>
      <w:pPr>
        <w:ind w:left="3502" w:hanging="360"/>
      </w:pPr>
      <w:rPr>
        <w:rFonts w:hint="default"/>
      </w:rPr>
    </w:lvl>
    <w:lvl w:ilvl="6" w:tplc="CD887C4C">
      <w:start w:val="1"/>
      <w:numFmt w:val="bullet"/>
      <w:lvlText w:val="•"/>
      <w:lvlJc w:val="left"/>
      <w:pPr>
        <w:ind w:left="4654" w:hanging="360"/>
      </w:pPr>
      <w:rPr>
        <w:rFonts w:hint="default"/>
      </w:rPr>
    </w:lvl>
    <w:lvl w:ilvl="7" w:tplc="ED9ABE32">
      <w:start w:val="1"/>
      <w:numFmt w:val="bullet"/>
      <w:lvlText w:val="•"/>
      <w:lvlJc w:val="left"/>
      <w:pPr>
        <w:ind w:left="5805" w:hanging="360"/>
      </w:pPr>
      <w:rPr>
        <w:rFonts w:hint="default"/>
      </w:rPr>
    </w:lvl>
    <w:lvl w:ilvl="8" w:tplc="202EEB60">
      <w:start w:val="1"/>
      <w:numFmt w:val="bullet"/>
      <w:lvlText w:val="•"/>
      <w:lvlJc w:val="left"/>
      <w:pPr>
        <w:ind w:left="6957" w:hanging="360"/>
      </w:pPr>
      <w:rPr>
        <w:rFonts w:hint="default"/>
      </w:rPr>
    </w:lvl>
  </w:abstractNum>
  <w:abstractNum w:abstractNumId="11" w15:restartNumberingAfterBreak="0">
    <w:nsid w:val="442C117D"/>
    <w:multiLevelType w:val="multilevel"/>
    <w:tmpl w:val="3E30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110029"/>
    <w:multiLevelType w:val="multilevel"/>
    <w:tmpl w:val="2CE47AC0"/>
    <w:lvl w:ilvl="0">
      <w:start w:val="16"/>
      <w:numFmt w:val="upperLetter"/>
      <w:lvlText w:val="%1"/>
      <w:lvlJc w:val="left"/>
      <w:pPr>
        <w:ind w:left="120" w:hanging="488"/>
      </w:pPr>
      <w:rPr>
        <w:rFonts w:hint="default"/>
      </w:rPr>
    </w:lvl>
    <w:lvl w:ilvl="1">
      <w:start w:val="44"/>
      <w:numFmt w:val="decimal"/>
      <w:lvlText w:val="%1.%2"/>
      <w:lvlJc w:val="left"/>
      <w:pPr>
        <w:ind w:left="120" w:hanging="488"/>
      </w:pPr>
      <w:rPr>
        <w:rFonts w:ascii="Times New Roman" w:eastAsia="Times New Roman" w:hAnsi="Times New Roman" w:hint="default"/>
        <w:spacing w:val="-1"/>
        <w:w w:val="101"/>
        <w:sz w:val="24"/>
        <w:szCs w:val="24"/>
      </w:rPr>
    </w:lvl>
    <w:lvl w:ilvl="2">
      <w:start w:val="1"/>
      <w:numFmt w:val="decimal"/>
      <w:lvlText w:val="%3."/>
      <w:lvlJc w:val="left"/>
      <w:pPr>
        <w:ind w:left="840" w:hanging="360"/>
      </w:pPr>
      <w:rPr>
        <w:rFonts w:ascii="Times New Roman" w:eastAsia="Times New Roman" w:hAnsi="Times New Roman" w:hint="default"/>
        <w:w w:val="93"/>
        <w:sz w:val="24"/>
        <w:szCs w:val="24"/>
      </w:rPr>
    </w:lvl>
    <w:lvl w:ilvl="3">
      <w:start w:val="1"/>
      <w:numFmt w:val="bullet"/>
      <w:lvlText w:val="•"/>
      <w:lvlJc w:val="left"/>
      <w:pPr>
        <w:ind w:left="1875" w:hanging="360"/>
      </w:pPr>
      <w:rPr>
        <w:rFonts w:hint="default"/>
      </w:rPr>
    </w:lvl>
    <w:lvl w:ilvl="4">
      <w:start w:val="1"/>
      <w:numFmt w:val="bullet"/>
      <w:lvlText w:val="•"/>
      <w:lvlJc w:val="left"/>
      <w:pPr>
        <w:ind w:left="2910" w:hanging="360"/>
      </w:pPr>
      <w:rPr>
        <w:rFonts w:hint="default"/>
      </w:rPr>
    </w:lvl>
    <w:lvl w:ilvl="5">
      <w:start w:val="1"/>
      <w:numFmt w:val="bullet"/>
      <w:lvlText w:val="•"/>
      <w:lvlJc w:val="left"/>
      <w:pPr>
        <w:ind w:left="3945" w:hanging="360"/>
      </w:pPr>
      <w:rPr>
        <w:rFonts w:hint="default"/>
      </w:rPr>
    </w:lvl>
    <w:lvl w:ilvl="6">
      <w:start w:val="1"/>
      <w:numFmt w:val="bullet"/>
      <w:lvlText w:val="•"/>
      <w:lvlJc w:val="left"/>
      <w:pPr>
        <w:ind w:left="4980" w:hanging="360"/>
      </w:pPr>
      <w:rPr>
        <w:rFonts w:hint="default"/>
      </w:rPr>
    </w:lvl>
    <w:lvl w:ilvl="7">
      <w:start w:val="1"/>
      <w:numFmt w:val="bullet"/>
      <w:lvlText w:val="•"/>
      <w:lvlJc w:val="left"/>
      <w:pPr>
        <w:ind w:left="6015" w:hanging="360"/>
      </w:pPr>
      <w:rPr>
        <w:rFonts w:hint="default"/>
      </w:rPr>
    </w:lvl>
    <w:lvl w:ilvl="8">
      <w:start w:val="1"/>
      <w:numFmt w:val="bullet"/>
      <w:lvlText w:val="•"/>
      <w:lvlJc w:val="left"/>
      <w:pPr>
        <w:ind w:left="7050" w:hanging="360"/>
      </w:pPr>
      <w:rPr>
        <w:rFonts w:hint="default"/>
      </w:rPr>
    </w:lvl>
  </w:abstractNum>
  <w:abstractNum w:abstractNumId="13"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790BCD"/>
    <w:multiLevelType w:val="multilevel"/>
    <w:tmpl w:val="BE42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417E06"/>
    <w:multiLevelType w:val="multilevel"/>
    <w:tmpl w:val="E868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786177"/>
    <w:multiLevelType w:val="multilevel"/>
    <w:tmpl w:val="9662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E921AA"/>
    <w:multiLevelType w:val="multilevel"/>
    <w:tmpl w:val="65BC7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5D07F8"/>
    <w:multiLevelType w:val="multilevel"/>
    <w:tmpl w:val="B766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2467500">
    <w:abstractNumId w:val="8"/>
  </w:num>
  <w:num w:numId="2" w16cid:durableId="1952854406">
    <w:abstractNumId w:val="5"/>
  </w:num>
  <w:num w:numId="3" w16cid:durableId="1681590362">
    <w:abstractNumId w:val="9"/>
  </w:num>
  <w:num w:numId="4" w16cid:durableId="796801637">
    <w:abstractNumId w:val="15"/>
  </w:num>
  <w:num w:numId="5" w16cid:durableId="1245721103">
    <w:abstractNumId w:val="7"/>
  </w:num>
  <w:num w:numId="6" w16cid:durableId="2113278024">
    <w:abstractNumId w:val="13"/>
  </w:num>
  <w:num w:numId="7" w16cid:durableId="775906162">
    <w:abstractNumId w:val="6"/>
  </w:num>
  <w:num w:numId="8" w16cid:durableId="318074249">
    <w:abstractNumId w:val="12"/>
  </w:num>
  <w:num w:numId="9" w16cid:durableId="110973966">
    <w:abstractNumId w:val="10"/>
  </w:num>
  <w:num w:numId="10" w16cid:durableId="292101776">
    <w:abstractNumId w:val="14"/>
  </w:num>
  <w:num w:numId="11" w16cid:durableId="1909150509">
    <w:abstractNumId w:val="18"/>
  </w:num>
  <w:num w:numId="12" w16cid:durableId="1482578216">
    <w:abstractNumId w:val="16"/>
  </w:num>
  <w:num w:numId="13" w16cid:durableId="1151218197">
    <w:abstractNumId w:val="2"/>
  </w:num>
  <w:num w:numId="14" w16cid:durableId="304431235">
    <w:abstractNumId w:val="1"/>
  </w:num>
  <w:num w:numId="15" w16cid:durableId="1108546205">
    <w:abstractNumId w:val="0"/>
  </w:num>
  <w:num w:numId="16" w16cid:durableId="276837726">
    <w:abstractNumId w:val="11"/>
  </w:num>
  <w:num w:numId="17" w16cid:durableId="316302386">
    <w:abstractNumId w:val="19"/>
  </w:num>
  <w:num w:numId="18" w16cid:durableId="1611669919">
    <w:abstractNumId w:val="3"/>
  </w:num>
  <w:num w:numId="19" w16cid:durableId="2114281411">
    <w:abstractNumId w:val="4"/>
  </w:num>
  <w:num w:numId="20" w16cid:durableId="11545636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F50"/>
    <w:rsid w:val="00011930"/>
    <w:rsid w:val="00011F9A"/>
    <w:rsid w:val="0001689F"/>
    <w:rsid w:val="0002301D"/>
    <w:rsid w:val="0003003E"/>
    <w:rsid w:val="00041F70"/>
    <w:rsid w:val="0004386A"/>
    <w:rsid w:val="00045E2B"/>
    <w:rsid w:val="00050F0B"/>
    <w:rsid w:val="000511DF"/>
    <w:rsid w:val="00054179"/>
    <w:rsid w:val="00077ACE"/>
    <w:rsid w:val="00081903"/>
    <w:rsid w:val="00087703"/>
    <w:rsid w:val="00097ACA"/>
    <w:rsid w:val="000A255B"/>
    <w:rsid w:val="000A368A"/>
    <w:rsid w:val="000B2C33"/>
    <w:rsid w:val="000B4F92"/>
    <w:rsid w:val="000C01AA"/>
    <w:rsid w:val="000C1CC3"/>
    <w:rsid w:val="000D23FD"/>
    <w:rsid w:val="000D7F36"/>
    <w:rsid w:val="000E4F89"/>
    <w:rsid w:val="000F74B9"/>
    <w:rsid w:val="001022A0"/>
    <w:rsid w:val="00102EA3"/>
    <w:rsid w:val="001036CA"/>
    <w:rsid w:val="00105BB9"/>
    <w:rsid w:val="00112E02"/>
    <w:rsid w:val="0011791C"/>
    <w:rsid w:val="00117FF1"/>
    <w:rsid w:val="00132B03"/>
    <w:rsid w:val="00134A1C"/>
    <w:rsid w:val="00136B6F"/>
    <w:rsid w:val="00145051"/>
    <w:rsid w:val="00150A00"/>
    <w:rsid w:val="00152508"/>
    <w:rsid w:val="00154EFA"/>
    <w:rsid w:val="00155D49"/>
    <w:rsid w:val="001766CA"/>
    <w:rsid w:val="001817DD"/>
    <w:rsid w:val="00183101"/>
    <w:rsid w:val="00183FD1"/>
    <w:rsid w:val="001847F5"/>
    <w:rsid w:val="001A0193"/>
    <w:rsid w:val="001C1D43"/>
    <w:rsid w:val="001C28DC"/>
    <w:rsid w:val="001E007C"/>
    <w:rsid w:val="001E626B"/>
    <w:rsid w:val="00230F5C"/>
    <w:rsid w:val="002357C0"/>
    <w:rsid w:val="00243863"/>
    <w:rsid w:val="002541C3"/>
    <w:rsid w:val="00256D13"/>
    <w:rsid w:val="00274C72"/>
    <w:rsid w:val="00281CAC"/>
    <w:rsid w:val="002915B6"/>
    <w:rsid w:val="002948A3"/>
    <w:rsid w:val="00297582"/>
    <w:rsid w:val="002A4CFF"/>
    <w:rsid w:val="002B788C"/>
    <w:rsid w:val="002D499C"/>
    <w:rsid w:val="002D6C22"/>
    <w:rsid w:val="002D6FD2"/>
    <w:rsid w:val="002D78FE"/>
    <w:rsid w:val="002E0E0F"/>
    <w:rsid w:val="002F43A9"/>
    <w:rsid w:val="002F57A3"/>
    <w:rsid w:val="00305F3F"/>
    <w:rsid w:val="00313551"/>
    <w:rsid w:val="003334A9"/>
    <w:rsid w:val="00365973"/>
    <w:rsid w:val="00372F00"/>
    <w:rsid w:val="00385BC3"/>
    <w:rsid w:val="00385D38"/>
    <w:rsid w:val="003871E8"/>
    <w:rsid w:val="003C1AC0"/>
    <w:rsid w:val="003C3193"/>
    <w:rsid w:val="003C46AD"/>
    <w:rsid w:val="003D18A2"/>
    <w:rsid w:val="003D31D2"/>
    <w:rsid w:val="003D6322"/>
    <w:rsid w:val="003E1C9B"/>
    <w:rsid w:val="003E368C"/>
    <w:rsid w:val="003F164E"/>
    <w:rsid w:val="00404350"/>
    <w:rsid w:val="00406727"/>
    <w:rsid w:val="004330FC"/>
    <w:rsid w:val="00435DF4"/>
    <w:rsid w:val="0045209A"/>
    <w:rsid w:val="00452BBD"/>
    <w:rsid w:val="004552E9"/>
    <w:rsid w:val="004644CA"/>
    <w:rsid w:val="00473521"/>
    <w:rsid w:val="00486EF1"/>
    <w:rsid w:val="004948AD"/>
    <w:rsid w:val="004A5553"/>
    <w:rsid w:val="004B172B"/>
    <w:rsid w:val="004B2E7C"/>
    <w:rsid w:val="004B4AAD"/>
    <w:rsid w:val="004D66A8"/>
    <w:rsid w:val="004D6E5B"/>
    <w:rsid w:val="004E26C3"/>
    <w:rsid w:val="004E632B"/>
    <w:rsid w:val="004F115F"/>
    <w:rsid w:val="004F1ED5"/>
    <w:rsid w:val="005255C5"/>
    <w:rsid w:val="00535DC1"/>
    <w:rsid w:val="00552098"/>
    <w:rsid w:val="00553F77"/>
    <w:rsid w:val="00555B5F"/>
    <w:rsid w:val="005623CC"/>
    <w:rsid w:val="00563076"/>
    <w:rsid w:val="00586B26"/>
    <w:rsid w:val="00591D9B"/>
    <w:rsid w:val="00592703"/>
    <w:rsid w:val="005A0131"/>
    <w:rsid w:val="005C2D5F"/>
    <w:rsid w:val="005D6BB6"/>
    <w:rsid w:val="005E4B15"/>
    <w:rsid w:val="005F3FBF"/>
    <w:rsid w:val="006236C6"/>
    <w:rsid w:val="006439AE"/>
    <w:rsid w:val="006503F0"/>
    <w:rsid w:val="00657A16"/>
    <w:rsid w:val="00664007"/>
    <w:rsid w:val="00673CFB"/>
    <w:rsid w:val="00677A82"/>
    <w:rsid w:val="006C3489"/>
    <w:rsid w:val="006C4A37"/>
    <w:rsid w:val="006D13D4"/>
    <w:rsid w:val="006F0343"/>
    <w:rsid w:val="00713EA3"/>
    <w:rsid w:val="0072390B"/>
    <w:rsid w:val="00734841"/>
    <w:rsid w:val="00755517"/>
    <w:rsid w:val="00787434"/>
    <w:rsid w:val="00793D92"/>
    <w:rsid w:val="00795C70"/>
    <w:rsid w:val="00795C79"/>
    <w:rsid w:val="007A7653"/>
    <w:rsid w:val="007B1928"/>
    <w:rsid w:val="007C1060"/>
    <w:rsid w:val="007E5B74"/>
    <w:rsid w:val="007F3006"/>
    <w:rsid w:val="00804991"/>
    <w:rsid w:val="0081274C"/>
    <w:rsid w:val="008242ED"/>
    <w:rsid w:val="00824F6B"/>
    <w:rsid w:val="00827714"/>
    <w:rsid w:val="008377D0"/>
    <w:rsid w:val="00846A4B"/>
    <w:rsid w:val="00847621"/>
    <w:rsid w:val="0085388D"/>
    <w:rsid w:val="008549F1"/>
    <w:rsid w:val="008604CC"/>
    <w:rsid w:val="00861AC7"/>
    <w:rsid w:val="00861EF6"/>
    <w:rsid w:val="008912F8"/>
    <w:rsid w:val="008A126D"/>
    <w:rsid w:val="008A50ED"/>
    <w:rsid w:val="008B1D4D"/>
    <w:rsid w:val="008B2964"/>
    <w:rsid w:val="008C35DE"/>
    <w:rsid w:val="008D696A"/>
    <w:rsid w:val="008E23EF"/>
    <w:rsid w:val="008E6E9E"/>
    <w:rsid w:val="008F6149"/>
    <w:rsid w:val="008F6D36"/>
    <w:rsid w:val="00910540"/>
    <w:rsid w:val="00921EC2"/>
    <w:rsid w:val="00933A30"/>
    <w:rsid w:val="009401F5"/>
    <w:rsid w:val="00947CDD"/>
    <w:rsid w:val="0095041B"/>
    <w:rsid w:val="00961720"/>
    <w:rsid w:val="00985C91"/>
    <w:rsid w:val="00991DD8"/>
    <w:rsid w:val="00997FB0"/>
    <w:rsid w:val="009A04E0"/>
    <w:rsid w:val="009B1434"/>
    <w:rsid w:val="009B1C9B"/>
    <w:rsid w:val="009B252E"/>
    <w:rsid w:val="009C5C4D"/>
    <w:rsid w:val="009C6B3E"/>
    <w:rsid w:val="009C7754"/>
    <w:rsid w:val="009D451B"/>
    <w:rsid w:val="009D46B7"/>
    <w:rsid w:val="009E558B"/>
    <w:rsid w:val="009E567E"/>
    <w:rsid w:val="009F1AB8"/>
    <w:rsid w:val="009F7AE9"/>
    <w:rsid w:val="00A01972"/>
    <w:rsid w:val="00A41D05"/>
    <w:rsid w:val="00A5616A"/>
    <w:rsid w:val="00A840E9"/>
    <w:rsid w:val="00A91610"/>
    <w:rsid w:val="00A959E5"/>
    <w:rsid w:val="00AD0211"/>
    <w:rsid w:val="00AD523D"/>
    <w:rsid w:val="00AE7946"/>
    <w:rsid w:val="00AF610F"/>
    <w:rsid w:val="00AF7157"/>
    <w:rsid w:val="00B17535"/>
    <w:rsid w:val="00B31C97"/>
    <w:rsid w:val="00B43349"/>
    <w:rsid w:val="00B44484"/>
    <w:rsid w:val="00B50F06"/>
    <w:rsid w:val="00B50FA2"/>
    <w:rsid w:val="00B57753"/>
    <w:rsid w:val="00B729D3"/>
    <w:rsid w:val="00B80631"/>
    <w:rsid w:val="00B811EB"/>
    <w:rsid w:val="00B85270"/>
    <w:rsid w:val="00B90A57"/>
    <w:rsid w:val="00B93AB1"/>
    <w:rsid w:val="00BA661F"/>
    <w:rsid w:val="00BA719E"/>
    <w:rsid w:val="00BB54C6"/>
    <w:rsid w:val="00BC026C"/>
    <w:rsid w:val="00BC13F8"/>
    <w:rsid w:val="00BC1694"/>
    <w:rsid w:val="00BC57A8"/>
    <w:rsid w:val="00BD0EC9"/>
    <w:rsid w:val="00BD577D"/>
    <w:rsid w:val="00BD6EB9"/>
    <w:rsid w:val="00BE501B"/>
    <w:rsid w:val="00BE616E"/>
    <w:rsid w:val="00BF18F1"/>
    <w:rsid w:val="00BF6088"/>
    <w:rsid w:val="00C302B9"/>
    <w:rsid w:val="00C376F1"/>
    <w:rsid w:val="00C75737"/>
    <w:rsid w:val="00C85744"/>
    <w:rsid w:val="00C90FC2"/>
    <w:rsid w:val="00C962E7"/>
    <w:rsid w:val="00CB0C96"/>
    <w:rsid w:val="00CB451F"/>
    <w:rsid w:val="00CC12A0"/>
    <w:rsid w:val="00CC3AAC"/>
    <w:rsid w:val="00CC6EB9"/>
    <w:rsid w:val="00CD55A9"/>
    <w:rsid w:val="00CD654A"/>
    <w:rsid w:val="00CD6FA8"/>
    <w:rsid w:val="00CE6DAC"/>
    <w:rsid w:val="00CF29DC"/>
    <w:rsid w:val="00CF53F8"/>
    <w:rsid w:val="00CF561D"/>
    <w:rsid w:val="00CF712B"/>
    <w:rsid w:val="00D01401"/>
    <w:rsid w:val="00D04A2B"/>
    <w:rsid w:val="00D0618B"/>
    <w:rsid w:val="00D07650"/>
    <w:rsid w:val="00D16F33"/>
    <w:rsid w:val="00D175A9"/>
    <w:rsid w:val="00D220F3"/>
    <w:rsid w:val="00D228C9"/>
    <w:rsid w:val="00D36399"/>
    <w:rsid w:val="00D6547A"/>
    <w:rsid w:val="00D73A16"/>
    <w:rsid w:val="00D971F8"/>
    <w:rsid w:val="00DD0001"/>
    <w:rsid w:val="00DD7F46"/>
    <w:rsid w:val="00DF06AD"/>
    <w:rsid w:val="00DF72CF"/>
    <w:rsid w:val="00E000E0"/>
    <w:rsid w:val="00E00620"/>
    <w:rsid w:val="00E00D29"/>
    <w:rsid w:val="00E16877"/>
    <w:rsid w:val="00E20D33"/>
    <w:rsid w:val="00E53610"/>
    <w:rsid w:val="00E6742F"/>
    <w:rsid w:val="00E7485A"/>
    <w:rsid w:val="00E84432"/>
    <w:rsid w:val="00EB711B"/>
    <w:rsid w:val="00EC282B"/>
    <w:rsid w:val="00ED07D8"/>
    <w:rsid w:val="00EF11F8"/>
    <w:rsid w:val="00F000CA"/>
    <w:rsid w:val="00F06312"/>
    <w:rsid w:val="00F110A0"/>
    <w:rsid w:val="00F20325"/>
    <w:rsid w:val="00F260A0"/>
    <w:rsid w:val="00F277C9"/>
    <w:rsid w:val="00F3331D"/>
    <w:rsid w:val="00F407CA"/>
    <w:rsid w:val="00F47455"/>
    <w:rsid w:val="00F518AE"/>
    <w:rsid w:val="00F5453D"/>
    <w:rsid w:val="00F648BB"/>
    <w:rsid w:val="00F70CA7"/>
    <w:rsid w:val="00F70D04"/>
    <w:rsid w:val="00F738B2"/>
    <w:rsid w:val="00F9207C"/>
    <w:rsid w:val="00F969F9"/>
    <w:rsid w:val="00FB0376"/>
    <w:rsid w:val="00FB6075"/>
    <w:rsid w:val="00FB6A68"/>
    <w:rsid w:val="00FD056E"/>
    <w:rsid w:val="00FF0039"/>
    <w:rsid w:val="00FF55DD"/>
    <w:rsid w:val="00FF7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EA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1"/>
    <w:qFormat/>
    <w:rsid w:val="00486E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AD523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1"/>
    <w:unhideWhenUsed/>
    <w:qFormat/>
    <w:rsid w:val="000E4F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1"/>
    <w:qFormat/>
    <w:rsid w:val="00E20D33"/>
    <w:pPr>
      <w:widowControl w:val="0"/>
      <w:autoSpaceDE w:val="0"/>
      <w:autoSpaceDN w:val="0"/>
      <w:adjustRightInd w:val="0"/>
      <w:ind w:left="1553"/>
      <w:outlineLvl w:val="3"/>
    </w:pPr>
    <w:rPr>
      <w:rFonts w:ascii="Arial" w:eastAsiaTheme="minorEastAsia" w:hAnsi="Arial" w:cs="Arial"/>
      <w:b/>
      <w:bCs/>
      <w:sz w:val="46"/>
      <w:szCs w:val="46"/>
    </w:rPr>
  </w:style>
  <w:style w:type="paragraph" w:styleId="Heading5">
    <w:name w:val="heading 5"/>
    <w:basedOn w:val="Normal"/>
    <w:next w:val="Normal"/>
    <w:link w:val="Heading5Char"/>
    <w:uiPriority w:val="1"/>
    <w:qFormat/>
    <w:rsid w:val="00E20D33"/>
    <w:pPr>
      <w:widowControl w:val="0"/>
      <w:autoSpaceDE w:val="0"/>
      <w:autoSpaceDN w:val="0"/>
      <w:adjustRightInd w:val="0"/>
      <w:ind w:left="20"/>
      <w:outlineLvl w:val="4"/>
    </w:pPr>
    <w:rPr>
      <w:rFonts w:ascii="Arial" w:eastAsiaTheme="minorEastAsia" w:hAnsi="Arial" w:cs="Arial"/>
      <w:b/>
      <w:bCs/>
      <w:sz w:val="28"/>
      <w:szCs w:val="28"/>
    </w:rPr>
  </w:style>
  <w:style w:type="paragraph" w:styleId="Heading6">
    <w:name w:val="heading 6"/>
    <w:basedOn w:val="Normal"/>
    <w:next w:val="Normal"/>
    <w:link w:val="Heading6Char"/>
    <w:uiPriority w:val="1"/>
    <w:qFormat/>
    <w:rsid w:val="00E20D33"/>
    <w:pPr>
      <w:widowControl w:val="0"/>
      <w:autoSpaceDE w:val="0"/>
      <w:autoSpaceDN w:val="0"/>
      <w:adjustRightInd w:val="0"/>
      <w:ind w:left="199"/>
      <w:outlineLvl w:val="5"/>
    </w:pPr>
    <w:rPr>
      <w:rFonts w:ascii="Arial" w:eastAsiaTheme="minorEastAsia" w:hAnsi="Arial" w:cs="Arial"/>
      <w:i/>
      <w:iCs/>
      <w:sz w:val="28"/>
      <w:szCs w:val="28"/>
    </w:rPr>
  </w:style>
  <w:style w:type="paragraph" w:styleId="Heading7">
    <w:name w:val="heading 7"/>
    <w:basedOn w:val="Normal"/>
    <w:next w:val="Normal"/>
    <w:link w:val="Heading7Char"/>
    <w:uiPriority w:val="1"/>
    <w:qFormat/>
    <w:rsid w:val="00E20D33"/>
    <w:pPr>
      <w:widowControl w:val="0"/>
      <w:autoSpaceDE w:val="0"/>
      <w:autoSpaceDN w:val="0"/>
      <w:adjustRightInd w:val="0"/>
      <w:ind w:left="115"/>
      <w:outlineLvl w:val="6"/>
    </w:pPr>
    <w:rPr>
      <w:rFonts w:ascii="Impact" w:eastAsiaTheme="minorEastAsia" w:hAnsi="Impact" w:cs="Impact"/>
      <w:sz w:val="26"/>
      <w:szCs w:val="26"/>
    </w:rPr>
  </w:style>
  <w:style w:type="paragraph" w:styleId="Heading8">
    <w:name w:val="heading 8"/>
    <w:basedOn w:val="Normal"/>
    <w:next w:val="Normal"/>
    <w:link w:val="Heading8Char"/>
    <w:uiPriority w:val="1"/>
    <w:qFormat/>
    <w:rsid w:val="00E20D33"/>
    <w:pPr>
      <w:widowControl w:val="0"/>
      <w:autoSpaceDE w:val="0"/>
      <w:autoSpaceDN w:val="0"/>
      <w:adjustRightInd w:val="0"/>
      <w:spacing w:before="67"/>
      <w:ind w:left="108"/>
      <w:outlineLvl w:val="7"/>
    </w:pPr>
    <w:rPr>
      <w:rFonts w:eastAsiaTheme="minorEastAsia"/>
      <w:sz w:val="25"/>
      <w:szCs w:val="25"/>
    </w:rPr>
  </w:style>
  <w:style w:type="paragraph" w:styleId="Heading9">
    <w:name w:val="heading 9"/>
    <w:basedOn w:val="Normal"/>
    <w:next w:val="Normal"/>
    <w:link w:val="Heading9Char"/>
    <w:uiPriority w:val="1"/>
    <w:qFormat/>
    <w:rsid w:val="00E20D33"/>
    <w:pPr>
      <w:widowControl w:val="0"/>
      <w:autoSpaceDE w:val="0"/>
      <w:autoSpaceDN w:val="0"/>
      <w:adjustRightInd w:val="0"/>
      <w:spacing w:before="47"/>
      <w:ind w:left="845"/>
      <w:outlineLvl w:val="8"/>
    </w:pPr>
    <w:rPr>
      <w:rFonts w:ascii="Cambria" w:eastAsiaTheme="minorEastAs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lang w:val="en-US"/>
    </w:rPr>
  </w:style>
  <w:style w:type="character" w:customStyle="1" w:styleId="BodyTextChar">
    <w:name w:val="Body Text Char"/>
    <w:basedOn w:val="DefaultParagraphFont"/>
    <w:link w:val="BodyText"/>
    <w:uiPriority w:val="99"/>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06F50"/>
    <w:rPr>
      <w:color w:val="954F72" w:themeColor="followedHyperlink"/>
      <w:u w:val="single"/>
    </w:rPr>
  </w:style>
  <w:style w:type="character" w:customStyle="1" w:styleId="Heading2Char">
    <w:name w:val="Heading 2 Char"/>
    <w:basedOn w:val="DefaultParagraphFont"/>
    <w:link w:val="Heading2"/>
    <w:uiPriority w:val="9"/>
    <w:rsid w:val="00AD523D"/>
    <w:rPr>
      <w:rFonts w:ascii="Times New Roman" w:eastAsia="Times New Roman" w:hAnsi="Times New Roman" w:cs="Times New Roman"/>
      <w:b/>
      <w:bCs/>
      <w:sz w:val="36"/>
      <w:szCs w:val="36"/>
      <w:lang w:eastAsia="en-GB"/>
    </w:rPr>
  </w:style>
  <w:style w:type="character" w:customStyle="1" w:styleId="share-text">
    <w:name w:val="share-text"/>
    <w:basedOn w:val="DefaultParagraphFont"/>
    <w:rsid w:val="00AD523D"/>
  </w:style>
  <w:style w:type="character" w:styleId="Emphasis">
    <w:name w:val="Emphasis"/>
    <w:basedOn w:val="DefaultParagraphFont"/>
    <w:uiPriority w:val="20"/>
    <w:qFormat/>
    <w:rsid w:val="00AD523D"/>
    <w:rPr>
      <w:i/>
      <w:iCs/>
    </w:rPr>
  </w:style>
  <w:style w:type="character" w:customStyle="1" w:styleId="column-number">
    <w:name w:val="column-number"/>
    <w:basedOn w:val="DefaultParagraphFont"/>
    <w:rsid w:val="00AD523D"/>
  </w:style>
  <w:style w:type="paragraph" w:customStyle="1" w:styleId="toclevel-1">
    <w:name w:val="toclevel-1"/>
    <w:basedOn w:val="Normal"/>
    <w:rsid w:val="00045E2B"/>
    <w:pPr>
      <w:spacing w:before="100" w:beforeAutospacing="1" w:after="100" w:afterAutospacing="1"/>
    </w:pPr>
  </w:style>
  <w:style w:type="character" w:customStyle="1" w:styleId="tocnumber">
    <w:name w:val="tocnumber"/>
    <w:basedOn w:val="DefaultParagraphFont"/>
    <w:rsid w:val="00045E2B"/>
  </w:style>
  <w:style w:type="character" w:customStyle="1" w:styleId="toctext">
    <w:name w:val="toctext"/>
    <w:basedOn w:val="DefaultParagraphFont"/>
    <w:rsid w:val="00045E2B"/>
  </w:style>
  <w:style w:type="character" w:customStyle="1" w:styleId="mw-headline">
    <w:name w:val="mw-headline"/>
    <w:basedOn w:val="DefaultParagraphFont"/>
    <w:rsid w:val="00045E2B"/>
  </w:style>
  <w:style w:type="character" w:customStyle="1" w:styleId="mw-editsection">
    <w:name w:val="mw-editsection"/>
    <w:basedOn w:val="DefaultParagraphFont"/>
    <w:rsid w:val="00045E2B"/>
  </w:style>
  <w:style w:type="character" w:customStyle="1" w:styleId="mw-editsection-bracket">
    <w:name w:val="mw-editsection-bracket"/>
    <w:basedOn w:val="DefaultParagraphFont"/>
    <w:rsid w:val="00045E2B"/>
  </w:style>
  <w:style w:type="character" w:customStyle="1" w:styleId="mw-editsection-divider">
    <w:name w:val="mw-editsection-divider"/>
    <w:basedOn w:val="DefaultParagraphFont"/>
    <w:rsid w:val="00045E2B"/>
  </w:style>
  <w:style w:type="character" w:customStyle="1" w:styleId="mw-cite-backlink">
    <w:name w:val="mw-cite-backlink"/>
    <w:basedOn w:val="DefaultParagraphFont"/>
    <w:rsid w:val="00045E2B"/>
  </w:style>
  <w:style w:type="character" w:customStyle="1" w:styleId="reference-text">
    <w:name w:val="reference-text"/>
    <w:basedOn w:val="DefaultParagraphFont"/>
    <w:rsid w:val="00045E2B"/>
  </w:style>
  <w:style w:type="character" w:customStyle="1" w:styleId="Heading3Char">
    <w:name w:val="Heading 3 Char"/>
    <w:basedOn w:val="DefaultParagraphFont"/>
    <w:link w:val="Heading3"/>
    <w:uiPriority w:val="9"/>
    <w:semiHidden/>
    <w:rsid w:val="000E4F8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86EF1"/>
    <w:rPr>
      <w:rFonts w:asciiTheme="majorHAnsi" w:eastAsiaTheme="majorEastAsia" w:hAnsiTheme="majorHAnsi" w:cstheme="majorBidi"/>
      <w:color w:val="2F5496" w:themeColor="accent1" w:themeShade="BF"/>
      <w:sz w:val="32"/>
      <w:szCs w:val="32"/>
    </w:rPr>
  </w:style>
  <w:style w:type="paragraph" w:customStyle="1" w:styleId="cbrelateddates">
    <w:name w:val="cb_related_dates"/>
    <w:basedOn w:val="Normal"/>
    <w:rsid w:val="004330FC"/>
    <w:pPr>
      <w:spacing w:before="100" w:beforeAutospacing="1" w:after="100" w:afterAutospacing="1"/>
    </w:pPr>
  </w:style>
  <w:style w:type="paragraph" w:customStyle="1" w:styleId="cbreferencesources">
    <w:name w:val="cb_reference_sources"/>
    <w:basedOn w:val="Normal"/>
    <w:rsid w:val="004330FC"/>
    <w:pPr>
      <w:spacing w:before="100" w:beforeAutospacing="1" w:after="100" w:afterAutospacing="1"/>
    </w:pPr>
  </w:style>
  <w:style w:type="paragraph" w:customStyle="1" w:styleId="cbrelatedevents">
    <w:name w:val="cb_related_events_"/>
    <w:basedOn w:val="Normal"/>
    <w:rsid w:val="00D220F3"/>
    <w:pPr>
      <w:spacing w:before="100" w:beforeAutospacing="1" w:after="100" w:afterAutospacing="1"/>
    </w:pPr>
  </w:style>
  <w:style w:type="character" w:customStyle="1" w:styleId="titre">
    <w:name w:val="titre"/>
    <w:basedOn w:val="DefaultParagraphFont"/>
    <w:rsid w:val="00B57753"/>
  </w:style>
  <w:style w:type="paragraph" w:customStyle="1" w:styleId="gb-buy-options-link">
    <w:name w:val="gb-buy-options-link"/>
    <w:basedOn w:val="Normal"/>
    <w:rsid w:val="00102EA3"/>
    <w:pPr>
      <w:spacing w:before="100" w:beforeAutospacing="1" w:after="100" w:afterAutospacing="1"/>
    </w:pPr>
  </w:style>
  <w:style w:type="character" w:customStyle="1" w:styleId="gb-buy-options-arrow">
    <w:name w:val="gb-buy-options-arrow"/>
    <w:basedOn w:val="DefaultParagraphFont"/>
    <w:rsid w:val="00102EA3"/>
  </w:style>
  <w:style w:type="character" w:customStyle="1" w:styleId="num-ratings">
    <w:name w:val="num-ratings"/>
    <w:basedOn w:val="DefaultParagraphFont"/>
    <w:rsid w:val="00102EA3"/>
  </w:style>
  <w:style w:type="character" w:customStyle="1" w:styleId="count">
    <w:name w:val="count"/>
    <w:basedOn w:val="DefaultParagraphFont"/>
    <w:rsid w:val="00102EA3"/>
  </w:style>
  <w:style w:type="character" w:customStyle="1" w:styleId="Heading4Char">
    <w:name w:val="Heading 4 Char"/>
    <w:basedOn w:val="DefaultParagraphFont"/>
    <w:link w:val="Heading4"/>
    <w:uiPriority w:val="9"/>
    <w:rsid w:val="00E20D33"/>
    <w:rPr>
      <w:rFonts w:ascii="Arial" w:eastAsiaTheme="minorEastAsia" w:hAnsi="Arial" w:cs="Arial"/>
      <w:b/>
      <w:bCs/>
      <w:sz w:val="46"/>
      <w:szCs w:val="46"/>
      <w:lang w:eastAsia="en-GB"/>
    </w:rPr>
  </w:style>
  <w:style w:type="character" w:customStyle="1" w:styleId="Heading5Char">
    <w:name w:val="Heading 5 Char"/>
    <w:basedOn w:val="DefaultParagraphFont"/>
    <w:link w:val="Heading5"/>
    <w:uiPriority w:val="9"/>
    <w:rsid w:val="00E20D33"/>
    <w:rPr>
      <w:rFonts w:ascii="Arial" w:eastAsiaTheme="minorEastAsia" w:hAnsi="Arial" w:cs="Arial"/>
      <w:b/>
      <w:bCs/>
      <w:sz w:val="28"/>
      <w:szCs w:val="28"/>
      <w:lang w:eastAsia="en-GB"/>
    </w:rPr>
  </w:style>
  <w:style w:type="character" w:customStyle="1" w:styleId="Heading6Char">
    <w:name w:val="Heading 6 Char"/>
    <w:basedOn w:val="DefaultParagraphFont"/>
    <w:link w:val="Heading6"/>
    <w:uiPriority w:val="9"/>
    <w:rsid w:val="00E20D33"/>
    <w:rPr>
      <w:rFonts w:ascii="Arial" w:eastAsiaTheme="minorEastAsia" w:hAnsi="Arial" w:cs="Arial"/>
      <w:i/>
      <w:iCs/>
      <w:sz w:val="28"/>
      <w:szCs w:val="28"/>
      <w:lang w:eastAsia="en-GB"/>
    </w:rPr>
  </w:style>
  <w:style w:type="character" w:customStyle="1" w:styleId="Heading7Char">
    <w:name w:val="Heading 7 Char"/>
    <w:basedOn w:val="DefaultParagraphFont"/>
    <w:link w:val="Heading7"/>
    <w:uiPriority w:val="9"/>
    <w:rsid w:val="00E20D33"/>
    <w:rPr>
      <w:rFonts w:ascii="Impact" w:eastAsiaTheme="minorEastAsia" w:hAnsi="Impact" w:cs="Impact"/>
      <w:sz w:val="26"/>
      <w:szCs w:val="26"/>
      <w:lang w:eastAsia="en-GB"/>
    </w:rPr>
  </w:style>
  <w:style w:type="character" w:customStyle="1" w:styleId="Heading8Char">
    <w:name w:val="Heading 8 Char"/>
    <w:basedOn w:val="DefaultParagraphFont"/>
    <w:link w:val="Heading8"/>
    <w:uiPriority w:val="9"/>
    <w:rsid w:val="00E20D33"/>
    <w:rPr>
      <w:rFonts w:ascii="Times New Roman" w:eastAsiaTheme="minorEastAsia" w:hAnsi="Times New Roman" w:cs="Times New Roman"/>
      <w:sz w:val="25"/>
      <w:szCs w:val="25"/>
      <w:lang w:eastAsia="en-GB"/>
    </w:rPr>
  </w:style>
  <w:style w:type="character" w:customStyle="1" w:styleId="Heading9Char">
    <w:name w:val="Heading 9 Char"/>
    <w:basedOn w:val="DefaultParagraphFont"/>
    <w:link w:val="Heading9"/>
    <w:uiPriority w:val="9"/>
    <w:rsid w:val="00E20D33"/>
    <w:rPr>
      <w:rFonts w:ascii="Cambria" w:eastAsiaTheme="minorEastAsia" w:hAnsi="Cambria" w:cs="Cambria"/>
      <w:b/>
      <w:bCs/>
      <w:sz w:val="24"/>
      <w:szCs w:val="24"/>
      <w:lang w:eastAsia="en-GB"/>
    </w:rPr>
  </w:style>
  <w:style w:type="paragraph" w:customStyle="1" w:styleId="scopecontent">
    <w:name w:val="scopecontent"/>
    <w:basedOn w:val="Normal"/>
    <w:rsid w:val="00B90A57"/>
    <w:pPr>
      <w:spacing w:before="100" w:beforeAutospacing="1" w:after="100" w:afterAutospacing="1"/>
    </w:pPr>
  </w:style>
  <w:style w:type="character" w:customStyle="1" w:styleId="truncate-preview">
    <w:name w:val="truncate-preview"/>
    <w:basedOn w:val="DefaultParagraphFont"/>
    <w:rsid w:val="00BE501B"/>
  </w:style>
  <w:style w:type="character" w:customStyle="1" w:styleId="truncate-full-screen">
    <w:name w:val="truncate-full-screen"/>
    <w:basedOn w:val="DefaultParagraphFont"/>
    <w:rsid w:val="00BE501B"/>
  </w:style>
  <w:style w:type="character" w:customStyle="1" w:styleId="sr-only">
    <w:name w:val="sr-only"/>
    <w:basedOn w:val="DefaultParagraphFont"/>
    <w:rsid w:val="00435DF4"/>
  </w:style>
  <w:style w:type="paragraph" w:customStyle="1" w:styleId="author">
    <w:name w:val="author"/>
    <w:basedOn w:val="Normal"/>
    <w:rsid w:val="00435DF4"/>
    <w:pPr>
      <w:spacing w:before="100" w:beforeAutospacing="1" w:after="100" w:afterAutospacing="1"/>
    </w:pPr>
  </w:style>
  <w:style w:type="character" w:customStyle="1" w:styleId="responsive-hide">
    <w:name w:val="responsive-hide"/>
    <w:basedOn w:val="DefaultParagraphFont"/>
    <w:rsid w:val="00435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5281">
      <w:bodyDiv w:val="1"/>
      <w:marLeft w:val="0"/>
      <w:marRight w:val="0"/>
      <w:marTop w:val="0"/>
      <w:marBottom w:val="0"/>
      <w:divBdr>
        <w:top w:val="none" w:sz="0" w:space="0" w:color="auto"/>
        <w:left w:val="none" w:sz="0" w:space="0" w:color="auto"/>
        <w:bottom w:val="none" w:sz="0" w:space="0" w:color="auto"/>
        <w:right w:val="none" w:sz="0" w:space="0" w:color="auto"/>
      </w:divBdr>
      <w:divsChild>
        <w:div w:id="1015113586">
          <w:marLeft w:val="0"/>
          <w:marRight w:val="0"/>
          <w:marTop w:val="0"/>
          <w:marBottom w:val="195"/>
          <w:divBdr>
            <w:top w:val="single" w:sz="6" w:space="4" w:color="D9D9D9"/>
            <w:left w:val="single" w:sz="6" w:space="8" w:color="D9D9D9"/>
            <w:bottom w:val="single" w:sz="6" w:space="4" w:color="D9D9D9"/>
            <w:right w:val="single" w:sz="6" w:space="8" w:color="D9D9D9"/>
          </w:divBdr>
          <w:divsChild>
            <w:div w:id="1910579437">
              <w:marLeft w:val="0"/>
              <w:marRight w:val="0"/>
              <w:marTop w:val="0"/>
              <w:marBottom w:val="0"/>
              <w:divBdr>
                <w:top w:val="none" w:sz="0" w:space="0" w:color="auto"/>
                <w:left w:val="none" w:sz="0" w:space="0" w:color="auto"/>
                <w:bottom w:val="none" w:sz="0" w:space="0" w:color="auto"/>
                <w:right w:val="none" w:sz="0" w:space="0" w:color="auto"/>
              </w:divBdr>
            </w:div>
          </w:divsChild>
        </w:div>
        <w:div w:id="987712854">
          <w:marLeft w:val="0"/>
          <w:marRight w:val="0"/>
          <w:marTop w:val="0"/>
          <w:marBottom w:val="0"/>
          <w:divBdr>
            <w:top w:val="none" w:sz="0" w:space="0" w:color="auto"/>
            <w:left w:val="none" w:sz="0" w:space="0" w:color="auto"/>
            <w:bottom w:val="none" w:sz="0" w:space="0" w:color="auto"/>
            <w:right w:val="none" w:sz="0" w:space="0" w:color="auto"/>
          </w:divBdr>
          <w:divsChild>
            <w:div w:id="1207375715">
              <w:marLeft w:val="0"/>
              <w:marRight w:val="150"/>
              <w:marTop w:val="0"/>
              <w:marBottom w:val="90"/>
              <w:divBdr>
                <w:top w:val="none" w:sz="0" w:space="0" w:color="auto"/>
                <w:left w:val="none" w:sz="0" w:space="0" w:color="auto"/>
                <w:bottom w:val="none" w:sz="0" w:space="0" w:color="auto"/>
                <w:right w:val="none" w:sz="0" w:space="0" w:color="auto"/>
              </w:divBdr>
              <w:divsChild>
                <w:div w:id="894658064">
                  <w:marLeft w:val="0"/>
                  <w:marRight w:val="0"/>
                  <w:marTop w:val="0"/>
                  <w:marBottom w:val="60"/>
                  <w:divBdr>
                    <w:top w:val="none" w:sz="0" w:space="0" w:color="auto"/>
                    <w:left w:val="none" w:sz="0" w:space="0" w:color="auto"/>
                    <w:bottom w:val="none" w:sz="0" w:space="0" w:color="auto"/>
                    <w:right w:val="none" w:sz="0" w:space="0" w:color="auto"/>
                  </w:divBdr>
                  <w:divsChild>
                    <w:div w:id="1725642173">
                      <w:marLeft w:val="0"/>
                      <w:marRight w:val="0"/>
                      <w:marTop w:val="75"/>
                      <w:marBottom w:val="0"/>
                      <w:divBdr>
                        <w:top w:val="none" w:sz="0" w:space="0" w:color="auto"/>
                        <w:left w:val="none" w:sz="0" w:space="0" w:color="auto"/>
                        <w:bottom w:val="none" w:sz="0" w:space="0" w:color="auto"/>
                        <w:right w:val="none" w:sz="0" w:space="0" w:color="auto"/>
                      </w:divBdr>
                      <w:divsChild>
                        <w:div w:id="881095149">
                          <w:marLeft w:val="0"/>
                          <w:marRight w:val="120"/>
                          <w:marTop w:val="0"/>
                          <w:marBottom w:val="0"/>
                          <w:divBdr>
                            <w:top w:val="none" w:sz="0" w:space="0" w:color="auto"/>
                            <w:left w:val="none" w:sz="0" w:space="0" w:color="auto"/>
                            <w:bottom w:val="none" w:sz="0" w:space="0" w:color="auto"/>
                            <w:right w:val="none" w:sz="0" w:space="0" w:color="auto"/>
                          </w:divBdr>
                        </w:div>
                        <w:div w:id="8203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54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4520673">
      <w:bodyDiv w:val="1"/>
      <w:marLeft w:val="0"/>
      <w:marRight w:val="0"/>
      <w:marTop w:val="0"/>
      <w:marBottom w:val="0"/>
      <w:divBdr>
        <w:top w:val="none" w:sz="0" w:space="0" w:color="auto"/>
        <w:left w:val="none" w:sz="0" w:space="0" w:color="auto"/>
        <w:bottom w:val="none" w:sz="0" w:space="0" w:color="auto"/>
        <w:right w:val="none" w:sz="0" w:space="0" w:color="auto"/>
      </w:divBdr>
    </w:div>
    <w:div w:id="124322612">
      <w:bodyDiv w:val="1"/>
      <w:marLeft w:val="0"/>
      <w:marRight w:val="0"/>
      <w:marTop w:val="0"/>
      <w:marBottom w:val="0"/>
      <w:divBdr>
        <w:top w:val="none" w:sz="0" w:space="0" w:color="auto"/>
        <w:left w:val="none" w:sz="0" w:space="0" w:color="auto"/>
        <w:bottom w:val="none" w:sz="0" w:space="0" w:color="auto"/>
        <w:right w:val="none" w:sz="0" w:space="0" w:color="auto"/>
      </w:divBdr>
      <w:divsChild>
        <w:div w:id="1532917075">
          <w:marLeft w:val="0"/>
          <w:marRight w:val="0"/>
          <w:marTop w:val="0"/>
          <w:marBottom w:val="75"/>
          <w:divBdr>
            <w:top w:val="none" w:sz="0" w:space="0" w:color="auto"/>
            <w:left w:val="none" w:sz="0" w:space="0" w:color="auto"/>
            <w:bottom w:val="none" w:sz="0" w:space="0" w:color="auto"/>
            <w:right w:val="none" w:sz="0" w:space="0" w:color="auto"/>
          </w:divBdr>
        </w:div>
        <w:div w:id="546255862">
          <w:marLeft w:val="0"/>
          <w:marRight w:val="0"/>
          <w:marTop w:val="0"/>
          <w:marBottom w:val="75"/>
          <w:divBdr>
            <w:top w:val="none" w:sz="0" w:space="0" w:color="auto"/>
            <w:left w:val="none" w:sz="0" w:space="0" w:color="auto"/>
            <w:bottom w:val="none" w:sz="0" w:space="0" w:color="auto"/>
            <w:right w:val="none" w:sz="0" w:space="0" w:color="auto"/>
          </w:divBdr>
        </w:div>
      </w:divsChild>
    </w:div>
    <w:div w:id="144056431">
      <w:bodyDiv w:val="1"/>
      <w:marLeft w:val="0"/>
      <w:marRight w:val="0"/>
      <w:marTop w:val="0"/>
      <w:marBottom w:val="0"/>
      <w:divBdr>
        <w:top w:val="none" w:sz="0" w:space="0" w:color="auto"/>
        <w:left w:val="none" w:sz="0" w:space="0" w:color="auto"/>
        <w:bottom w:val="none" w:sz="0" w:space="0" w:color="auto"/>
        <w:right w:val="none" w:sz="0" w:space="0" w:color="auto"/>
      </w:divBdr>
    </w:div>
    <w:div w:id="146629515">
      <w:bodyDiv w:val="1"/>
      <w:marLeft w:val="0"/>
      <w:marRight w:val="0"/>
      <w:marTop w:val="0"/>
      <w:marBottom w:val="0"/>
      <w:divBdr>
        <w:top w:val="none" w:sz="0" w:space="0" w:color="auto"/>
        <w:left w:val="none" w:sz="0" w:space="0" w:color="auto"/>
        <w:bottom w:val="none" w:sz="0" w:space="0" w:color="auto"/>
        <w:right w:val="none" w:sz="0" w:space="0" w:color="auto"/>
      </w:divBdr>
      <w:divsChild>
        <w:div w:id="342561650">
          <w:marLeft w:val="0"/>
          <w:marRight w:val="0"/>
          <w:marTop w:val="0"/>
          <w:marBottom w:val="0"/>
          <w:divBdr>
            <w:top w:val="none" w:sz="0" w:space="0" w:color="auto"/>
            <w:left w:val="none" w:sz="0" w:space="0" w:color="auto"/>
            <w:bottom w:val="none" w:sz="0" w:space="0" w:color="auto"/>
            <w:right w:val="none" w:sz="0" w:space="0" w:color="auto"/>
          </w:divBdr>
          <w:divsChild>
            <w:div w:id="8806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558395">
      <w:bodyDiv w:val="1"/>
      <w:marLeft w:val="0"/>
      <w:marRight w:val="0"/>
      <w:marTop w:val="0"/>
      <w:marBottom w:val="0"/>
      <w:divBdr>
        <w:top w:val="none" w:sz="0" w:space="0" w:color="auto"/>
        <w:left w:val="none" w:sz="0" w:space="0" w:color="auto"/>
        <w:bottom w:val="none" w:sz="0" w:space="0" w:color="auto"/>
        <w:right w:val="none" w:sz="0" w:space="0" w:color="auto"/>
      </w:divBdr>
    </w:div>
    <w:div w:id="313729861">
      <w:bodyDiv w:val="1"/>
      <w:marLeft w:val="0"/>
      <w:marRight w:val="0"/>
      <w:marTop w:val="0"/>
      <w:marBottom w:val="0"/>
      <w:divBdr>
        <w:top w:val="none" w:sz="0" w:space="0" w:color="auto"/>
        <w:left w:val="none" w:sz="0" w:space="0" w:color="auto"/>
        <w:bottom w:val="none" w:sz="0" w:space="0" w:color="auto"/>
        <w:right w:val="none" w:sz="0" w:space="0" w:color="auto"/>
      </w:divBdr>
    </w:div>
    <w:div w:id="411514409">
      <w:bodyDiv w:val="1"/>
      <w:marLeft w:val="0"/>
      <w:marRight w:val="0"/>
      <w:marTop w:val="0"/>
      <w:marBottom w:val="0"/>
      <w:divBdr>
        <w:top w:val="none" w:sz="0" w:space="0" w:color="auto"/>
        <w:left w:val="none" w:sz="0" w:space="0" w:color="auto"/>
        <w:bottom w:val="none" w:sz="0" w:space="0" w:color="auto"/>
        <w:right w:val="none" w:sz="0" w:space="0" w:color="auto"/>
      </w:divBdr>
      <w:divsChild>
        <w:div w:id="125077530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422608364">
      <w:bodyDiv w:val="1"/>
      <w:marLeft w:val="0"/>
      <w:marRight w:val="0"/>
      <w:marTop w:val="0"/>
      <w:marBottom w:val="0"/>
      <w:divBdr>
        <w:top w:val="none" w:sz="0" w:space="0" w:color="auto"/>
        <w:left w:val="none" w:sz="0" w:space="0" w:color="auto"/>
        <w:bottom w:val="none" w:sz="0" w:space="0" w:color="auto"/>
        <w:right w:val="none" w:sz="0" w:space="0" w:color="auto"/>
      </w:divBdr>
      <w:divsChild>
        <w:div w:id="390345529">
          <w:marLeft w:val="0"/>
          <w:marRight w:val="0"/>
          <w:marTop w:val="0"/>
          <w:marBottom w:val="0"/>
          <w:divBdr>
            <w:top w:val="none" w:sz="0" w:space="0" w:color="auto"/>
            <w:left w:val="none" w:sz="0" w:space="0" w:color="auto"/>
            <w:bottom w:val="none" w:sz="0" w:space="0" w:color="auto"/>
            <w:right w:val="none" w:sz="0" w:space="0" w:color="auto"/>
          </w:divBdr>
        </w:div>
      </w:divsChild>
    </w:div>
    <w:div w:id="496652817">
      <w:bodyDiv w:val="1"/>
      <w:marLeft w:val="0"/>
      <w:marRight w:val="0"/>
      <w:marTop w:val="0"/>
      <w:marBottom w:val="0"/>
      <w:divBdr>
        <w:top w:val="none" w:sz="0" w:space="0" w:color="auto"/>
        <w:left w:val="none" w:sz="0" w:space="0" w:color="auto"/>
        <w:bottom w:val="none" w:sz="0" w:space="0" w:color="auto"/>
        <w:right w:val="none" w:sz="0" w:space="0" w:color="auto"/>
      </w:divBdr>
    </w:div>
    <w:div w:id="589311607">
      <w:bodyDiv w:val="1"/>
      <w:marLeft w:val="0"/>
      <w:marRight w:val="0"/>
      <w:marTop w:val="0"/>
      <w:marBottom w:val="0"/>
      <w:divBdr>
        <w:top w:val="none" w:sz="0" w:space="0" w:color="auto"/>
        <w:left w:val="none" w:sz="0" w:space="0" w:color="auto"/>
        <w:bottom w:val="none" w:sz="0" w:space="0" w:color="auto"/>
        <w:right w:val="none" w:sz="0" w:space="0" w:color="auto"/>
      </w:divBdr>
    </w:div>
    <w:div w:id="624652853">
      <w:bodyDiv w:val="1"/>
      <w:marLeft w:val="0"/>
      <w:marRight w:val="0"/>
      <w:marTop w:val="0"/>
      <w:marBottom w:val="0"/>
      <w:divBdr>
        <w:top w:val="none" w:sz="0" w:space="0" w:color="auto"/>
        <w:left w:val="none" w:sz="0" w:space="0" w:color="auto"/>
        <w:bottom w:val="none" w:sz="0" w:space="0" w:color="auto"/>
        <w:right w:val="none" w:sz="0" w:space="0" w:color="auto"/>
      </w:divBdr>
    </w:div>
    <w:div w:id="686100276">
      <w:bodyDiv w:val="1"/>
      <w:marLeft w:val="0"/>
      <w:marRight w:val="0"/>
      <w:marTop w:val="0"/>
      <w:marBottom w:val="0"/>
      <w:divBdr>
        <w:top w:val="none" w:sz="0" w:space="0" w:color="auto"/>
        <w:left w:val="none" w:sz="0" w:space="0" w:color="auto"/>
        <w:bottom w:val="none" w:sz="0" w:space="0" w:color="auto"/>
        <w:right w:val="none" w:sz="0" w:space="0" w:color="auto"/>
      </w:divBdr>
    </w:div>
    <w:div w:id="698430844">
      <w:bodyDiv w:val="1"/>
      <w:marLeft w:val="0"/>
      <w:marRight w:val="0"/>
      <w:marTop w:val="0"/>
      <w:marBottom w:val="0"/>
      <w:divBdr>
        <w:top w:val="none" w:sz="0" w:space="0" w:color="auto"/>
        <w:left w:val="none" w:sz="0" w:space="0" w:color="auto"/>
        <w:bottom w:val="none" w:sz="0" w:space="0" w:color="auto"/>
        <w:right w:val="none" w:sz="0" w:space="0" w:color="auto"/>
      </w:divBdr>
    </w:div>
    <w:div w:id="802232839">
      <w:bodyDiv w:val="1"/>
      <w:marLeft w:val="0"/>
      <w:marRight w:val="0"/>
      <w:marTop w:val="0"/>
      <w:marBottom w:val="0"/>
      <w:divBdr>
        <w:top w:val="none" w:sz="0" w:space="0" w:color="auto"/>
        <w:left w:val="none" w:sz="0" w:space="0" w:color="auto"/>
        <w:bottom w:val="none" w:sz="0" w:space="0" w:color="auto"/>
        <w:right w:val="none" w:sz="0" w:space="0" w:color="auto"/>
      </w:divBdr>
      <w:divsChild>
        <w:div w:id="832718197">
          <w:marLeft w:val="0"/>
          <w:marRight w:val="0"/>
          <w:marTop w:val="0"/>
          <w:marBottom w:val="0"/>
          <w:divBdr>
            <w:top w:val="none" w:sz="0" w:space="0" w:color="auto"/>
            <w:left w:val="none" w:sz="0" w:space="0" w:color="auto"/>
            <w:bottom w:val="none" w:sz="0" w:space="0" w:color="auto"/>
            <w:right w:val="none" w:sz="0" w:space="0" w:color="auto"/>
          </w:divBdr>
          <w:divsChild>
            <w:div w:id="15908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3720">
      <w:bodyDiv w:val="1"/>
      <w:marLeft w:val="0"/>
      <w:marRight w:val="0"/>
      <w:marTop w:val="0"/>
      <w:marBottom w:val="0"/>
      <w:divBdr>
        <w:top w:val="none" w:sz="0" w:space="0" w:color="auto"/>
        <w:left w:val="none" w:sz="0" w:space="0" w:color="auto"/>
        <w:bottom w:val="none" w:sz="0" w:space="0" w:color="auto"/>
        <w:right w:val="none" w:sz="0" w:space="0" w:color="auto"/>
      </w:divBdr>
    </w:div>
    <w:div w:id="1006901133">
      <w:bodyDiv w:val="1"/>
      <w:marLeft w:val="0"/>
      <w:marRight w:val="0"/>
      <w:marTop w:val="0"/>
      <w:marBottom w:val="0"/>
      <w:divBdr>
        <w:top w:val="none" w:sz="0" w:space="0" w:color="auto"/>
        <w:left w:val="none" w:sz="0" w:space="0" w:color="auto"/>
        <w:bottom w:val="none" w:sz="0" w:space="0" w:color="auto"/>
        <w:right w:val="none" w:sz="0" w:space="0" w:color="auto"/>
      </w:divBdr>
    </w:div>
    <w:div w:id="1043600623">
      <w:bodyDiv w:val="1"/>
      <w:marLeft w:val="0"/>
      <w:marRight w:val="0"/>
      <w:marTop w:val="0"/>
      <w:marBottom w:val="0"/>
      <w:divBdr>
        <w:top w:val="none" w:sz="0" w:space="0" w:color="auto"/>
        <w:left w:val="none" w:sz="0" w:space="0" w:color="auto"/>
        <w:bottom w:val="none" w:sz="0" w:space="0" w:color="auto"/>
        <w:right w:val="none" w:sz="0" w:space="0" w:color="auto"/>
      </w:divBdr>
    </w:div>
    <w:div w:id="1077091657">
      <w:bodyDiv w:val="1"/>
      <w:marLeft w:val="0"/>
      <w:marRight w:val="0"/>
      <w:marTop w:val="0"/>
      <w:marBottom w:val="0"/>
      <w:divBdr>
        <w:top w:val="none" w:sz="0" w:space="0" w:color="auto"/>
        <w:left w:val="none" w:sz="0" w:space="0" w:color="auto"/>
        <w:bottom w:val="none" w:sz="0" w:space="0" w:color="auto"/>
        <w:right w:val="none" w:sz="0" w:space="0" w:color="auto"/>
      </w:divBdr>
      <w:divsChild>
        <w:div w:id="855847655">
          <w:marLeft w:val="0"/>
          <w:marRight w:val="0"/>
          <w:marTop w:val="0"/>
          <w:marBottom w:val="75"/>
          <w:divBdr>
            <w:top w:val="none" w:sz="0" w:space="0" w:color="auto"/>
            <w:left w:val="none" w:sz="0" w:space="0" w:color="auto"/>
            <w:bottom w:val="none" w:sz="0" w:space="0" w:color="auto"/>
            <w:right w:val="none" w:sz="0" w:space="0" w:color="auto"/>
          </w:divBdr>
        </w:div>
        <w:div w:id="1734887703">
          <w:marLeft w:val="0"/>
          <w:marRight w:val="0"/>
          <w:marTop w:val="0"/>
          <w:marBottom w:val="75"/>
          <w:divBdr>
            <w:top w:val="none" w:sz="0" w:space="0" w:color="auto"/>
            <w:left w:val="none" w:sz="0" w:space="0" w:color="auto"/>
            <w:bottom w:val="none" w:sz="0" w:space="0" w:color="auto"/>
            <w:right w:val="none" w:sz="0" w:space="0" w:color="auto"/>
          </w:divBdr>
        </w:div>
        <w:div w:id="951549459">
          <w:marLeft w:val="0"/>
          <w:marRight w:val="0"/>
          <w:marTop w:val="0"/>
          <w:marBottom w:val="0"/>
          <w:divBdr>
            <w:top w:val="none" w:sz="0" w:space="0" w:color="auto"/>
            <w:left w:val="none" w:sz="0" w:space="0" w:color="auto"/>
            <w:bottom w:val="none" w:sz="0" w:space="0" w:color="auto"/>
            <w:right w:val="none" w:sz="0" w:space="0" w:color="auto"/>
          </w:divBdr>
          <w:divsChild>
            <w:div w:id="41247078">
              <w:marLeft w:val="0"/>
              <w:marRight w:val="0"/>
              <w:marTop w:val="0"/>
              <w:marBottom w:val="0"/>
              <w:divBdr>
                <w:top w:val="none" w:sz="0" w:space="0" w:color="auto"/>
                <w:left w:val="none" w:sz="0" w:space="0" w:color="auto"/>
                <w:bottom w:val="none" w:sz="0" w:space="0" w:color="auto"/>
                <w:right w:val="none" w:sz="0" w:space="0" w:color="auto"/>
              </w:divBdr>
              <w:divsChild>
                <w:div w:id="191302914">
                  <w:marLeft w:val="0"/>
                  <w:marRight w:val="0"/>
                  <w:marTop w:val="0"/>
                  <w:marBottom w:val="0"/>
                  <w:divBdr>
                    <w:top w:val="none" w:sz="0" w:space="0" w:color="auto"/>
                    <w:left w:val="none" w:sz="0" w:space="0" w:color="auto"/>
                    <w:bottom w:val="none" w:sz="0" w:space="0" w:color="auto"/>
                    <w:right w:val="none" w:sz="0" w:space="0" w:color="auto"/>
                  </w:divBdr>
                  <w:divsChild>
                    <w:div w:id="1828479270">
                      <w:marLeft w:val="0"/>
                      <w:marRight w:val="0"/>
                      <w:marTop w:val="0"/>
                      <w:marBottom w:val="0"/>
                      <w:divBdr>
                        <w:top w:val="none" w:sz="0" w:space="0" w:color="auto"/>
                        <w:left w:val="none" w:sz="0" w:space="0" w:color="auto"/>
                        <w:bottom w:val="none" w:sz="0" w:space="0" w:color="auto"/>
                        <w:right w:val="none" w:sz="0" w:space="0" w:color="auto"/>
                      </w:divBdr>
                      <w:divsChild>
                        <w:div w:id="154807967">
                          <w:marLeft w:val="0"/>
                          <w:marRight w:val="0"/>
                          <w:marTop w:val="0"/>
                          <w:marBottom w:val="0"/>
                          <w:divBdr>
                            <w:top w:val="none" w:sz="0" w:space="0" w:color="auto"/>
                            <w:left w:val="none" w:sz="0" w:space="0" w:color="auto"/>
                            <w:bottom w:val="none" w:sz="0" w:space="0" w:color="auto"/>
                            <w:right w:val="none" w:sz="0" w:space="0" w:color="auto"/>
                          </w:divBdr>
                          <w:divsChild>
                            <w:div w:id="370542880">
                              <w:marLeft w:val="0"/>
                              <w:marRight w:val="0"/>
                              <w:marTop w:val="0"/>
                              <w:marBottom w:val="0"/>
                              <w:divBdr>
                                <w:top w:val="none" w:sz="0" w:space="0" w:color="auto"/>
                                <w:left w:val="none" w:sz="0" w:space="0" w:color="auto"/>
                                <w:bottom w:val="none" w:sz="0" w:space="0" w:color="auto"/>
                                <w:right w:val="none" w:sz="0" w:space="0" w:color="auto"/>
                              </w:divBdr>
                            </w:div>
                          </w:divsChild>
                        </w:div>
                        <w:div w:id="653685842">
                          <w:marLeft w:val="0"/>
                          <w:marRight w:val="0"/>
                          <w:marTop w:val="0"/>
                          <w:marBottom w:val="0"/>
                          <w:divBdr>
                            <w:top w:val="none" w:sz="0" w:space="0" w:color="auto"/>
                            <w:left w:val="none" w:sz="0" w:space="0" w:color="auto"/>
                            <w:bottom w:val="none" w:sz="0" w:space="0" w:color="auto"/>
                            <w:right w:val="none" w:sz="0" w:space="0" w:color="auto"/>
                          </w:divBdr>
                          <w:divsChild>
                            <w:div w:id="352657799">
                              <w:marLeft w:val="0"/>
                              <w:marRight w:val="0"/>
                              <w:marTop w:val="0"/>
                              <w:marBottom w:val="0"/>
                              <w:divBdr>
                                <w:top w:val="none" w:sz="0" w:space="0" w:color="auto"/>
                                <w:left w:val="none" w:sz="0" w:space="0" w:color="auto"/>
                                <w:bottom w:val="none" w:sz="0" w:space="0" w:color="auto"/>
                                <w:right w:val="none" w:sz="0" w:space="0" w:color="auto"/>
                              </w:divBdr>
                            </w:div>
                            <w:div w:id="141846669">
                              <w:marLeft w:val="0"/>
                              <w:marRight w:val="0"/>
                              <w:marTop w:val="0"/>
                              <w:marBottom w:val="0"/>
                              <w:divBdr>
                                <w:top w:val="none" w:sz="0" w:space="0" w:color="auto"/>
                                <w:left w:val="none" w:sz="0" w:space="0" w:color="auto"/>
                                <w:bottom w:val="none" w:sz="0" w:space="0" w:color="auto"/>
                                <w:right w:val="none" w:sz="0" w:space="0" w:color="auto"/>
                              </w:divBdr>
                              <w:divsChild>
                                <w:div w:id="1408454435">
                                  <w:marLeft w:val="0"/>
                                  <w:marRight w:val="105"/>
                                  <w:marTop w:val="0"/>
                                  <w:marBottom w:val="0"/>
                                  <w:divBdr>
                                    <w:top w:val="none" w:sz="0" w:space="0" w:color="auto"/>
                                    <w:left w:val="none" w:sz="0" w:space="0" w:color="auto"/>
                                    <w:bottom w:val="none" w:sz="0" w:space="0" w:color="auto"/>
                                    <w:right w:val="none" w:sz="0" w:space="0" w:color="auto"/>
                                  </w:divBdr>
                                </w:div>
                              </w:divsChild>
                            </w:div>
                            <w:div w:id="1435784442">
                              <w:marLeft w:val="0"/>
                              <w:marRight w:val="0"/>
                              <w:marTop w:val="0"/>
                              <w:marBottom w:val="0"/>
                              <w:divBdr>
                                <w:top w:val="none" w:sz="0" w:space="0" w:color="auto"/>
                                <w:left w:val="none" w:sz="0" w:space="0" w:color="auto"/>
                                <w:bottom w:val="none" w:sz="0" w:space="0" w:color="auto"/>
                                <w:right w:val="none" w:sz="0" w:space="0" w:color="auto"/>
                              </w:divBdr>
                              <w:divsChild>
                                <w:div w:id="5289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54258">
                          <w:marLeft w:val="0"/>
                          <w:marRight w:val="0"/>
                          <w:marTop w:val="0"/>
                          <w:marBottom w:val="0"/>
                          <w:divBdr>
                            <w:top w:val="none" w:sz="0" w:space="0" w:color="auto"/>
                            <w:left w:val="none" w:sz="0" w:space="0" w:color="auto"/>
                            <w:bottom w:val="none" w:sz="0" w:space="0" w:color="auto"/>
                            <w:right w:val="none" w:sz="0" w:space="0" w:color="auto"/>
                          </w:divBdr>
                          <w:divsChild>
                            <w:div w:id="353072617">
                              <w:marLeft w:val="0"/>
                              <w:marRight w:val="0"/>
                              <w:marTop w:val="0"/>
                              <w:marBottom w:val="0"/>
                              <w:divBdr>
                                <w:top w:val="none" w:sz="0" w:space="0" w:color="auto"/>
                                <w:left w:val="none" w:sz="0" w:space="0" w:color="auto"/>
                                <w:bottom w:val="none" w:sz="0" w:space="0" w:color="auto"/>
                                <w:right w:val="none" w:sz="0" w:space="0" w:color="auto"/>
                              </w:divBdr>
                            </w:div>
                            <w:div w:id="548034781">
                              <w:marLeft w:val="0"/>
                              <w:marRight w:val="0"/>
                              <w:marTop w:val="0"/>
                              <w:marBottom w:val="0"/>
                              <w:divBdr>
                                <w:top w:val="none" w:sz="0" w:space="0" w:color="auto"/>
                                <w:left w:val="none" w:sz="0" w:space="0" w:color="auto"/>
                                <w:bottom w:val="none" w:sz="0" w:space="0" w:color="auto"/>
                                <w:right w:val="none" w:sz="0" w:space="0" w:color="auto"/>
                              </w:divBdr>
                              <w:divsChild>
                                <w:div w:id="313070424">
                                  <w:marLeft w:val="0"/>
                                  <w:marRight w:val="105"/>
                                  <w:marTop w:val="0"/>
                                  <w:marBottom w:val="0"/>
                                  <w:divBdr>
                                    <w:top w:val="none" w:sz="0" w:space="0" w:color="auto"/>
                                    <w:left w:val="none" w:sz="0" w:space="0" w:color="auto"/>
                                    <w:bottom w:val="none" w:sz="0" w:space="0" w:color="auto"/>
                                    <w:right w:val="none" w:sz="0" w:space="0" w:color="auto"/>
                                  </w:divBdr>
                                </w:div>
                              </w:divsChild>
                            </w:div>
                            <w:div w:id="171575357">
                              <w:marLeft w:val="0"/>
                              <w:marRight w:val="0"/>
                              <w:marTop w:val="0"/>
                              <w:marBottom w:val="0"/>
                              <w:divBdr>
                                <w:top w:val="none" w:sz="0" w:space="0" w:color="auto"/>
                                <w:left w:val="none" w:sz="0" w:space="0" w:color="auto"/>
                                <w:bottom w:val="none" w:sz="0" w:space="0" w:color="auto"/>
                                <w:right w:val="none" w:sz="0" w:space="0" w:color="auto"/>
                              </w:divBdr>
                              <w:divsChild>
                                <w:div w:id="803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60361">
                          <w:marLeft w:val="0"/>
                          <w:marRight w:val="0"/>
                          <w:marTop w:val="0"/>
                          <w:marBottom w:val="0"/>
                          <w:divBdr>
                            <w:top w:val="none" w:sz="0" w:space="0" w:color="auto"/>
                            <w:left w:val="none" w:sz="0" w:space="0" w:color="auto"/>
                            <w:bottom w:val="none" w:sz="0" w:space="0" w:color="auto"/>
                            <w:right w:val="none" w:sz="0" w:space="0" w:color="auto"/>
                          </w:divBdr>
                          <w:divsChild>
                            <w:div w:id="1370371575">
                              <w:marLeft w:val="0"/>
                              <w:marRight w:val="0"/>
                              <w:marTop w:val="0"/>
                              <w:marBottom w:val="0"/>
                              <w:divBdr>
                                <w:top w:val="none" w:sz="0" w:space="0" w:color="auto"/>
                                <w:left w:val="none" w:sz="0" w:space="0" w:color="auto"/>
                                <w:bottom w:val="none" w:sz="0" w:space="0" w:color="auto"/>
                                <w:right w:val="none" w:sz="0" w:space="0" w:color="auto"/>
                              </w:divBdr>
                            </w:div>
                            <w:div w:id="890994420">
                              <w:marLeft w:val="0"/>
                              <w:marRight w:val="0"/>
                              <w:marTop w:val="0"/>
                              <w:marBottom w:val="0"/>
                              <w:divBdr>
                                <w:top w:val="none" w:sz="0" w:space="0" w:color="auto"/>
                                <w:left w:val="none" w:sz="0" w:space="0" w:color="auto"/>
                                <w:bottom w:val="none" w:sz="0" w:space="0" w:color="auto"/>
                                <w:right w:val="none" w:sz="0" w:space="0" w:color="auto"/>
                              </w:divBdr>
                              <w:divsChild>
                                <w:div w:id="621114304">
                                  <w:marLeft w:val="0"/>
                                  <w:marRight w:val="105"/>
                                  <w:marTop w:val="0"/>
                                  <w:marBottom w:val="0"/>
                                  <w:divBdr>
                                    <w:top w:val="none" w:sz="0" w:space="0" w:color="auto"/>
                                    <w:left w:val="none" w:sz="0" w:space="0" w:color="auto"/>
                                    <w:bottom w:val="none" w:sz="0" w:space="0" w:color="auto"/>
                                    <w:right w:val="none" w:sz="0" w:space="0" w:color="auto"/>
                                  </w:divBdr>
                                </w:div>
                              </w:divsChild>
                            </w:div>
                            <w:div w:id="2141530598">
                              <w:marLeft w:val="0"/>
                              <w:marRight w:val="0"/>
                              <w:marTop w:val="0"/>
                              <w:marBottom w:val="0"/>
                              <w:divBdr>
                                <w:top w:val="none" w:sz="0" w:space="0" w:color="auto"/>
                                <w:left w:val="none" w:sz="0" w:space="0" w:color="auto"/>
                                <w:bottom w:val="none" w:sz="0" w:space="0" w:color="auto"/>
                                <w:right w:val="none" w:sz="0" w:space="0" w:color="auto"/>
                              </w:divBdr>
                              <w:divsChild>
                                <w:div w:id="555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2651">
                          <w:marLeft w:val="0"/>
                          <w:marRight w:val="0"/>
                          <w:marTop w:val="0"/>
                          <w:marBottom w:val="0"/>
                          <w:divBdr>
                            <w:top w:val="none" w:sz="0" w:space="0" w:color="auto"/>
                            <w:left w:val="none" w:sz="0" w:space="0" w:color="auto"/>
                            <w:bottom w:val="none" w:sz="0" w:space="0" w:color="auto"/>
                            <w:right w:val="none" w:sz="0" w:space="0" w:color="auto"/>
                          </w:divBdr>
                          <w:divsChild>
                            <w:div w:id="115416080">
                              <w:marLeft w:val="0"/>
                              <w:marRight w:val="0"/>
                              <w:marTop w:val="0"/>
                              <w:marBottom w:val="0"/>
                              <w:divBdr>
                                <w:top w:val="none" w:sz="0" w:space="0" w:color="auto"/>
                                <w:left w:val="none" w:sz="0" w:space="0" w:color="auto"/>
                                <w:bottom w:val="none" w:sz="0" w:space="0" w:color="auto"/>
                                <w:right w:val="none" w:sz="0" w:space="0" w:color="auto"/>
                              </w:divBdr>
                            </w:div>
                            <w:div w:id="2097164906">
                              <w:marLeft w:val="0"/>
                              <w:marRight w:val="0"/>
                              <w:marTop w:val="0"/>
                              <w:marBottom w:val="0"/>
                              <w:divBdr>
                                <w:top w:val="none" w:sz="0" w:space="0" w:color="auto"/>
                                <w:left w:val="none" w:sz="0" w:space="0" w:color="auto"/>
                                <w:bottom w:val="none" w:sz="0" w:space="0" w:color="auto"/>
                                <w:right w:val="none" w:sz="0" w:space="0" w:color="auto"/>
                              </w:divBdr>
                              <w:divsChild>
                                <w:div w:id="1168600188">
                                  <w:marLeft w:val="0"/>
                                  <w:marRight w:val="105"/>
                                  <w:marTop w:val="0"/>
                                  <w:marBottom w:val="0"/>
                                  <w:divBdr>
                                    <w:top w:val="none" w:sz="0" w:space="0" w:color="auto"/>
                                    <w:left w:val="none" w:sz="0" w:space="0" w:color="auto"/>
                                    <w:bottom w:val="none" w:sz="0" w:space="0" w:color="auto"/>
                                    <w:right w:val="none" w:sz="0" w:space="0" w:color="auto"/>
                                  </w:divBdr>
                                </w:div>
                              </w:divsChild>
                            </w:div>
                            <w:div w:id="703865713">
                              <w:marLeft w:val="0"/>
                              <w:marRight w:val="0"/>
                              <w:marTop w:val="0"/>
                              <w:marBottom w:val="0"/>
                              <w:divBdr>
                                <w:top w:val="none" w:sz="0" w:space="0" w:color="auto"/>
                                <w:left w:val="none" w:sz="0" w:space="0" w:color="auto"/>
                                <w:bottom w:val="none" w:sz="0" w:space="0" w:color="auto"/>
                                <w:right w:val="none" w:sz="0" w:space="0" w:color="auto"/>
                              </w:divBdr>
                              <w:divsChild>
                                <w:div w:id="4355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1935">
                          <w:marLeft w:val="0"/>
                          <w:marRight w:val="0"/>
                          <w:marTop w:val="0"/>
                          <w:marBottom w:val="0"/>
                          <w:divBdr>
                            <w:top w:val="none" w:sz="0" w:space="0" w:color="auto"/>
                            <w:left w:val="none" w:sz="0" w:space="0" w:color="auto"/>
                            <w:bottom w:val="none" w:sz="0" w:space="0" w:color="auto"/>
                            <w:right w:val="none" w:sz="0" w:space="0" w:color="auto"/>
                          </w:divBdr>
                          <w:divsChild>
                            <w:div w:id="15780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199681">
      <w:bodyDiv w:val="1"/>
      <w:marLeft w:val="0"/>
      <w:marRight w:val="0"/>
      <w:marTop w:val="0"/>
      <w:marBottom w:val="0"/>
      <w:divBdr>
        <w:top w:val="none" w:sz="0" w:space="0" w:color="auto"/>
        <w:left w:val="none" w:sz="0" w:space="0" w:color="auto"/>
        <w:bottom w:val="none" w:sz="0" w:space="0" w:color="auto"/>
        <w:right w:val="none" w:sz="0" w:space="0" w:color="auto"/>
      </w:divBdr>
    </w:div>
    <w:div w:id="1385981525">
      <w:bodyDiv w:val="1"/>
      <w:marLeft w:val="0"/>
      <w:marRight w:val="0"/>
      <w:marTop w:val="0"/>
      <w:marBottom w:val="0"/>
      <w:divBdr>
        <w:top w:val="none" w:sz="0" w:space="0" w:color="auto"/>
        <w:left w:val="none" w:sz="0" w:space="0" w:color="auto"/>
        <w:bottom w:val="none" w:sz="0" w:space="0" w:color="auto"/>
        <w:right w:val="none" w:sz="0" w:space="0" w:color="auto"/>
      </w:divBdr>
    </w:div>
    <w:div w:id="1472677544">
      <w:bodyDiv w:val="1"/>
      <w:marLeft w:val="0"/>
      <w:marRight w:val="0"/>
      <w:marTop w:val="0"/>
      <w:marBottom w:val="0"/>
      <w:divBdr>
        <w:top w:val="none" w:sz="0" w:space="0" w:color="auto"/>
        <w:left w:val="none" w:sz="0" w:space="0" w:color="auto"/>
        <w:bottom w:val="none" w:sz="0" w:space="0" w:color="auto"/>
        <w:right w:val="none" w:sz="0" w:space="0" w:color="auto"/>
      </w:divBdr>
    </w:div>
    <w:div w:id="1516731843">
      <w:bodyDiv w:val="1"/>
      <w:marLeft w:val="0"/>
      <w:marRight w:val="0"/>
      <w:marTop w:val="0"/>
      <w:marBottom w:val="0"/>
      <w:divBdr>
        <w:top w:val="none" w:sz="0" w:space="0" w:color="auto"/>
        <w:left w:val="none" w:sz="0" w:space="0" w:color="auto"/>
        <w:bottom w:val="none" w:sz="0" w:space="0" w:color="auto"/>
        <w:right w:val="none" w:sz="0" w:space="0" w:color="auto"/>
      </w:divBdr>
      <w:divsChild>
        <w:div w:id="767190295">
          <w:marLeft w:val="0"/>
          <w:marRight w:val="0"/>
          <w:marTop w:val="0"/>
          <w:marBottom w:val="0"/>
          <w:divBdr>
            <w:top w:val="none" w:sz="0" w:space="0" w:color="auto"/>
            <w:left w:val="none" w:sz="0" w:space="0" w:color="auto"/>
            <w:bottom w:val="none" w:sz="0" w:space="0" w:color="auto"/>
            <w:right w:val="none" w:sz="0" w:space="0" w:color="auto"/>
          </w:divBdr>
          <w:divsChild>
            <w:div w:id="360014304">
              <w:marLeft w:val="0"/>
              <w:marRight w:val="0"/>
              <w:marTop w:val="0"/>
              <w:marBottom w:val="0"/>
              <w:divBdr>
                <w:top w:val="none" w:sz="0" w:space="0" w:color="auto"/>
                <w:left w:val="none" w:sz="0" w:space="0" w:color="auto"/>
                <w:bottom w:val="none" w:sz="0" w:space="0" w:color="auto"/>
                <w:right w:val="none" w:sz="0" w:space="0" w:color="auto"/>
              </w:divBdr>
              <w:divsChild>
                <w:div w:id="592006649">
                  <w:marLeft w:val="0"/>
                  <w:marRight w:val="0"/>
                  <w:marTop w:val="0"/>
                  <w:marBottom w:val="0"/>
                  <w:divBdr>
                    <w:top w:val="none" w:sz="0" w:space="0" w:color="auto"/>
                    <w:left w:val="none" w:sz="0" w:space="0" w:color="auto"/>
                    <w:bottom w:val="none" w:sz="0" w:space="0" w:color="auto"/>
                    <w:right w:val="none" w:sz="0" w:space="0" w:color="auto"/>
                  </w:divBdr>
                </w:div>
                <w:div w:id="1714622462">
                  <w:marLeft w:val="0"/>
                  <w:marRight w:val="0"/>
                  <w:marTop w:val="0"/>
                  <w:marBottom w:val="0"/>
                  <w:divBdr>
                    <w:top w:val="none" w:sz="0" w:space="0" w:color="auto"/>
                    <w:left w:val="none" w:sz="0" w:space="0" w:color="auto"/>
                    <w:bottom w:val="none" w:sz="0" w:space="0" w:color="auto"/>
                    <w:right w:val="none" w:sz="0" w:space="0" w:color="auto"/>
                  </w:divBdr>
                </w:div>
              </w:divsChild>
            </w:div>
            <w:div w:id="21246435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8369790">
      <w:bodyDiv w:val="1"/>
      <w:marLeft w:val="0"/>
      <w:marRight w:val="0"/>
      <w:marTop w:val="0"/>
      <w:marBottom w:val="0"/>
      <w:divBdr>
        <w:top w:val="none" w:sz="0" w:space="0" w:color="auto"/>
        <w:left w:val="none" w:sz="0" w:space="0" w:color="auto"/>
        <w:bottom w:val="none" w:sz="0" w:space="0" w:color="auto"/>
        <w:right w:val="none" w:sz="0" w:space="0" w:color="auto"/>
      </w:divBdr>
      <w:divsChild>
        <w:div w:id="853037301">
          <w:marLeft w:val="0"/>
          <w:marRight w:val="0"/>
          <w:marTop w:val="0"/>
          <w:marBottom w:val="0"/>
          <w:divBdr>
            <w:top w:val="none" w:sz="0" w:space="0" w:color="auto"/>
            <w:left w:val="none" w:sz="0" w:space="0" w:color="auto"/>
            <w:bottom w:val="none" w:sz="0" w:space="0" w:color="auto"/>
            <w:right w:val="none" w:sz="0" w:space="0" w:color="auto"/>
          </w:divBdr>
          <w:divsChild>
            <w:div w:id="2024866232">
              <w:marLeft w:val="0"/>
              <w:marRight w:val="0"/>
              <w:marTop w:val="0"/>
              <w:marBottom w:val="0"/>
              <w:divBdr>
                <w:top w:val="none" w:sz="0" w:space="0" w:color="auto"/>
                <w:left w:val="none" w:sz="0" w:space="0" w:color="auto"/>
                <w:bottom w:val="none" w:sz="0" w:space="0" w:color="auto"/>
                <w:right w:val="none" w:sz="0" w:space="0" w:color="auto"/>
              </w:divBdr>
            </w:div>
            <w:div w:id="1274557734">
              <w:marLeft w:val="0"/>
              <w:marRight w:val="0"/>
              <w:marTop w:val="0"/>
              <w:marBottom w:val="0"/>
              <w:divBdr>
                <w:top w:val="none" w:sz="0" w:space="0" w:color="auto"/>
                <w:left w:val="none" w:sz="0" w:space="0" w:color="auto"/>
                <w:bottom w:val="none" w:sz="0" w:space="0" w:color="auto"/>
                <w:right w:val="none" w:sz="0" w:space="0" w:color="auto"/>
              </w:divBdr>
              <w:divsChild>
                <w:div w:id="1999266955">
                  <w:marLeft w:val="0"/>
                  <w:marRight w:val="105"/>
                  <w:marTop w:val="0"/>
                  <w:marBottom w:val="0"/>
                  <w:divBdr>
                    <w:top w:val="none" w:sz="0" w:space="0" w:color="auto"/>
                    <w:left w:val="none" w:sz="0" w:space="0" w:color="auto"/>
                    <w:bottom w:val="none" w:sz="0" w:space="0" w:color="auto"/>
                    <w:right w:val="none" w:sz="0" w:space="0" w:color="auto"/>
                  </w:divBdr>
                </w:div>
              </w:divsChild>
            </w:div>
            <w:div w:id="181744244">
              <w:marLeft w:val="0"/>
              <w:marRight w:val="0"/>
              <w:marTop w:val="0"/>
              <w:marBottom w:val="0"/>
              <w:divBdr>
                <w:top w:val="none" w:sz="0" w:space="0" w:color="auto"/>
                <w:left w:val="none" w:sz="0" w:space="0" w:color="auto"/>
                <w:bottom w:val="none" w:sz="0" w:space="0" w:color="auto"/>
                <w:right w:val="none" w:sz="0" w:space="0" w:color="auto"/>
              </w:divBdr>
              <w:divsChild>
                <w:div w:id="3368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90805">
          <w:marLeft w:val="0"/>
          <w:marRight w:val="0"/>
          <w:marTop w:val="0"/>
          <w:marBottom w:val="0"/>
          <w:divBdr>
            <w:top w:val="none" w:sz="0" w:space="0" w:color="auto"/>
            <w:left w:val="none" w:sz="0" w:space="0" w:color="auto"/>
            <w:bottom w:val="none" w:sz="0" w:space="0" w:color="auto"/>
            <w:right w:val="none" w:sz="0" w:space="0" w:color="auto"/>
          </w:divBdr>
          <w:divsChild>
            <w:div w:id="1998653143">
              <w:marLeft w:val="0"/>
              <w:marRight w:val="0"/>
              <w:marTop w:val="0"/>
              <w:marBottom w:val="0"/>
              <w:divBdr>
                <w:top w:val="none" w:sz="0" w:space="0" w:color="auto"/>
                <w:left w:val="none" w:sz="0" w:space="0" w:color="auto"/>
                <w:bottom w:val="none" w:sz="0" w:space="0" w:color="auto"/>
                <w:right w:val="none" w:sz="0" w:space="0" w:color="auto"/>
              </w:divBdr>
            </w:div>
            <w:div w:id="40443465">
              <w:marLeft w:val="0"/>
              <w:marRight w:val="0"/>
              <w:marTop w:val="0"/>
              <w:marBottom w:val="0"/>
              <w:divBdr>
                <w:top w:val="none" w:sz="0" w:space="0" w:color="auto"/>
                <w:left w:val="none" w:sz="0" w:space="0" w:color="auto"/>
                <w:bottom w:val="none" w:sz="0" w:space="0" w:color="auto"/>
                <w:right w:val="none" w:sz="0" w:space="0" w:color="auto"/>
              </w:divBdr>
              <w:divsChild>
                <w:div w:id="276449495">
                  <w:marLeft w:val="0"/>
                  <w:marRight w:val="105"/>
                  <w:marTop w:val="0"/>
                  <w:marBottom w:val="0"/>
                  <w:divBdr>
                    <w:top w:val="none" w:sz="0" w:space="0" w:color="auto"/>
                    <w:left w:val="none" w:sz="0" w:space="0" w:color="auto"/>
                    <w:bottom w:val="none" w:sz="0" w:space="0" w:color="auto"/>
                    <w:right w:val="none" w:sz="0" w:space="0" w:color="auto"/>
                  </w:divBdr>
                </w:div>
              </w:divsChild>
            </w:div>
            <w:div w:id="1488791175">
              <w:marLeft w:val="0"/>
              <w:marRight w:val="0"/>
              <w:marTop w:val="0"/>
              <w:marBottom w:val="0"/>
              <w:divBdr>
                <w:top w:val="none" w:sz="0" w:space="0" w:color="auto"/>
                <w:left w:val="none" w:sz="0" w:space="0" w:color="auto"/>
                <w:bottom w:val="none" w:sz="0" w:space="0" w:color="auto"/>
                <w:right w:val="none" w:sz="0" w:space="0" w:color="auto"/>
              </w:divBdr>
              <w:divsChild>
                <w:div w:id="19700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84547">
      <w:bodyDiv w:val="1"/>
      <w:marLeft w:val="0"/>
      <w:marRight w:val="0"/>
      <w:marTop w:val="0"/>
      <w:marBottom w:val="0"/>
      <w:divBdr>
        <w:top w:val="none" w:sz="0" w:space="0" w:color="auto"/>
        <w:left w:val="none" w:sz="0" w:space="0" w:color="auto"/>
        <w:bottom w:val="none" w:sz="0" w:space="0" w:color="auto"/>
        <w:right w:val="none" w:sz="0" w:space="0" w:color="auto"/>
      </w:divBdr>
      <w:divsChild>
        <w:div w:id="1448696420">
          <w:marLeft w:val="0"/>
          <w:marRight w:val="0"/>
          <w:marTop w:val="0"/>
          <w:marBottom w:val="0"/>
          <w:divBdr>
            <w:top w:val="none" w:sz="0" w:space="0" w:color="auto"/>
            <w:left w:val="none" w:sz="0" w:space="0" w:color="auto"/>
            <w:bottom w:val="none" w:sz="0" w:space="0" w:color="auto"/>
            <w:right w:val="none" w:sz="0" w:space="0" w:color="auto"/>
          </w:divBdr>
        </w:div>
      </w:divsChild>
    </w:div>
    <w:div w:id="1590236468">
      <w:bodyDiv w:val="1"/>
      <w:marLeft w:val="0"/>
      <w:marRight w:val="0"/>
      <w:marTop w:val="0"/>
      <w:marBottom w:val="0"/>
      <w:divBdr>
        <w:top w:val="none" w:sz="0" w:space="0" w:color="auto"/>
        <w:left w:val="none" w:sz="0" w:space="0" w:color="auto"/>
        <w:bottom w:val="none" w:sz="0" w:space="0" w:color="auto"/>
        <w:right w:val="none" w:sz="0" w:space="0" w:color="auto"/>
      </w:divBdr>
      <w:divsChild>
        <w:div w:id="93326082">
          <w:marLeft w:val="0"/>
          <w:marRight w:val="0"/>
          <w:marTop w:val="0"/>
          <w:marBottom w:val="0"/>
          <w:divBdr>
            <w:top w:val="none" w:sz="0" w:space="0" w:color="auto"/>
            <w:left w:val="none" w:sz="0" w:space="0" w:color="auto"/>
            <w:bottom w:val="none" w:sz="0" w:space="0" w:color="auto"/>
            <w:right w:val="none" w:sz="0" w:space="0" w:color="auto"/>
          </w:divBdr>
          <w:divsChild>
            <w:div w:id="1078291058">
              <w:marLeft w:val="-225"/>
              <w:marRight w:val="-225"/>
              <w:marTop w:val="0"/>
              <w:marBottom w:val="0"/>
              <w:divBdr>
                <w:top w:val="none" w:sz="0" w:space="0" w:color="auto"/>
                <w:left w:val="none" w:sz="0" w:space="0" w:color="auto"/>
                <w:bottom w:val="none" w:sz="0" w:space="0" w:color="auto"/>
                <w:right w:val="none" w:sz="0" w:space="0" w:color="auto"/>
              </w:divBdr>
              <w:divsChild>
                <w:div w:id="1296370797">
                  <w:marLeft w:val="0"/>
                  <w:marRight w:val="0"/>
                  <w:marTop w:val="0"/>
                  <w:marBottom w:val="0"/>
                  <w:divBdr>
                    <w:top w:val="none" w:sz="0" w:space="0" w:color="auto"/>
                    <w:left w:val="none" w:sz="0" w:space="0" w:color="auto"/>
                    <w:bottom w:val="none" w:sz="0" w:space="0" w:color="auto"/>
                    <w:right w:val="none" w:sz="0" w:space="0" w:color="auto"/>
                  </w:divBdr>
                </w:div>
                <w:div w:id="1206453754">
                  <w:marLeft w:val="0"/>
                  <w:marRight w:val="0"/>
                  <w:marTop w:val="0"/>
                  <w:marBottom w:val="0"/>
                  <w:divBdr>
                    <w:top w:val="none" w:sz="0" w:space="0" w:color="auto"/>
                    <w:left w:val="none" w:sz="0" w:space="0" w:color="auto"/>
                    <w:bottom w:val="none" w:sz="0" w:space="0" w:color="auto"/>
                    <w:right w:val="none" w:sz="0" w:space="0" w:color="auto"/>
                  </w:divBdr>
                </w:div>
              </w:divsChild>
            </w:div>
            <w:div w:id="987638143">
              <w:marLeft w:val="-225"/>
              <w:marRight w:val="-225"/>
              <w:marTop w:val="0"/>
              <w:marBottom w:val="0"/>
              <w:divBdr>
                <w:top w:val="none" w:sz="0" w:space="0" w:color="auto"/>
                <w:left w:val="none" w:sz="0" w:space="0" w:color="auto"/>
                <w:bottom w:val="none" w:sz="0" w:space="0" w:color="auto"/>
                <w:right w:val="none" w:sz="0" w:space="0" w:color="auto"/>
              </w:divBdr>
              <w:divsChild>
                <w:div w:id="811362020">
                  <w:marLeft w:val="0"/>
                  <w:marRight w:val="0"/>
                  <w:marTop w:val="0"/>
                  <w:marBottom w:val="0"/>
                  <w:divBdr>
                    <w:top w:val="none" w:sz="0" w:space="0" w:color="auto"/>
                    <w:left w:val="none" w:sz="0" w:space="0" w:color="auto"/>
                    <w:bottom w:val="none" w:sz="0" w:space="0" w:color="auto"/>
                    <w:right w:val="none" w:sz="0" w:space="0" w:color="auto"/>
                  </w:divBdr>
                </w:div>
                <w:div w:id="1307932815">
                  <w:marLeft w:val="0"/>
                  <w:marRight w:val="0"/>
                  <w:marTop w:val="0"/>
                  <w:marBottom w:val="0"/>
                  <w:divBdr>
                    <w:top w:val="none" w:sz="0" w:space="0" w:color="auto"/>
                    <w:left w:val="none" w:sz="0" w:space="0" w:color="auto"/>
                    <w:bottom w:val="none" w:sz="0" w:space="0" w:color="auto"/>
                    <w:right w:val="none" w:sz="0" w:space="0" w:color="auto"/>
                  </w:divBdr>
                </w:div>
              </w:divsChild>
            </w:div>
            <w:div w:id="1010454386">
              <w:marLeft w:val="-225"/>
              <w:marRight w:val="-225"/>
              <w:marTop w:val="0"/>
              <w:marBottom w:val="0"/>
              <w:divBdr>
                <w:top w:val="none" w:sz="0" w:space="0" w:color="auto"/>
                <w:left w:val="none" w:sz="0" w:space="0" w:color="auto"/>
                <w:bottom w:val="none" w:sz="0" w:space="0" w:color="auto"/>
                <w:right w:val="none" w:sz="0" w:space="0" w:color="auto"/>
              </w:divBdr>
              <w:divsChild>
                <w:div w:id="16276231">
                  <w:marLeft w:val="0"/>
                  <w:marRight w:val="0"/>
                  <w:marTop w:val="0"/>
                  <w:marBottom w:val="0"/>
                  <w:divBdr>
                    <w:top w:val="none" w:sz="0" w:space="0" w:color="auto"/>
                    <w:left w:val="none" w:sz="0" w:space="0" w:color="auto"/>
                    <w:bottom w:val="none" w:sz="0" w:space="0" w:color="auto"/>
                    <w:right w:val="none" w:sz="0" w:space="0" w:color="auto"/>
                  </w:divBdr>
                </w:div>
                <w:div w:id="1329479192">
                  <w:marLeft w:val="0"/>
                  <w:marRight w:val="0"/>
                  <w:marTop w:val="0"/>
                  <w:marBottom w:val="0"/>
                  <w:divBdr>
                    <w:top w:val="none" w:sz="0" w:space="0" w:color="auto"/>
                    <w:left w:val="none" w:sz="0" w:space="0" w:color="auto"/>
                    <w:bottom w:val="none" w:sz="0" w:space="0" w:color="auto"/>
                    <w:right w:val="none" w:sz="0" w:space="0" w:color="auto"/>
                  </w:divBdr>
                </w:div>
              </w:divsChild>
            </w:div>
            <w:div w:id="1197354200">
              <w:marLeft w:val="-225"/>
              <w:marRight w:val="-225"/>
              <w:marTop w:val="0"/>
              <w:marBottom w:val="0"/>
              <w:divBdr>
                <w:top w:val="none" w:sz="0" w:space="0" w:color="auto"/>
                <w:left w:val="none" w:sz="0" w:space="0" w:color="auto"/>
                <w:bottom w:val="none" w:sz="0" w:space="0" w:color="auto"/>
                <w:right w:val="none" w:sz="0" w:space="0" w:color="auto"/>
              </w:divBdr>
              <w:divsChild>
                <w:div w:id="1490318007">
                  <w:marLeft w:val="0"/>
                  <w:marRight w:val="0"/>
                  <w:marTop w:val="0"/>
                  <w:marBottom w:val="0"/>
                  <w:divBdr>
                    <w:top w:val="none" w:sz="0" w:space="0" w:color="auto"/>
                    <w:left w:val="none" w:sz="0" w:space="0" w:color="auto"/>
                    <w:bottom w:val="none" w:sz="0" w:space="0" w:color="auto"/>
                    <w:right w:val="none" w:sz="0" w:space="0" w:color="auto"/>
                  </w:divBdr>
                </w:div>
                <w:div w:id="2097238033">
                  <w:marLeft w:val="0"/>
                  <w:marRight w:val="0"/>
                  <w:marTop w:val="0"/>
                  <w:marBottom w:val="0"/>
                  <w:divBdr>
                    <w:top w:val="none" w:sz="0" w:space="0" w:color="auto"/>
                    <w:left w:val="none" w:sz="0" w:space="0" w:color="auto"/>
                    <w:bottom w:val="none" w:sz="0" w:space="0" w:color="auto"/>
                    <w:right w:val="none" w:sz="0" w:space="0" w:color="auto"/>
                  </w:divBdr>
                </w:div>
              </w:divsChild>
            </w:div>
            <w:div w:id="850802161">
              <w:marLeft w:val="-225"/>
              <w:marRight w:val="-225"/>
              <w:marTop w:val="0"/>
              <w:marBottom w:val="0"/>
              <w:divBdr>
                <w:top w:val="none" w:sz="0" w:space="0" w:color="auto"/>
                <w:left w:val="none" w:sz="0" w:space="0" w:color="auto"/>
                <w:bottom w:val="none" w:sz="0" w:space="0" w:color="auto"/>
                <w:right w:val="none" w:sz="0" w:space="0" w:color="auto"/>
              </w:divBdr>
              <w:divsChild>
                <w:div w:id="1560823723">
                  <w:marLeft w:val="0"/>
                  <w:marRight w:val="0"/>
                  <w:marTop w:val="0"/>
                  <w:marBottom w:val="0"/>
                  <w:divBdr>
                    <w:top w:val="none" w:sz="0" w:space="0" w:color="auto"/>
                    <w:left w:val="none" w:sz="0" w:space="0" w:color="auto"/>
                    <w:bottom w:val="none" w:sz="0" w:space="0" w:color="auto"/>
                    <w:right w:val="none" w:sz="0" w:space="0" w:color="auto"/>
                  </w:divBdr>
                </w:div>
                <w:div w:id="223219247">
                  <w:marLeft w:val="0"/>
                  <w:marRight w:val="0"/>
                  <w:marTop w:val="0"/>
                  <w:marBottom w:val="0"/>
                  <w:divBdr>
                    <w:top w:val="none" w:sz="0" w:space="0" w:color="auto"/>
                    <w:left w:val="none" w:sz="0" w:space="0" w:color="auto"/>
                    <w:bottom w:val="none" w:sz="0" w:space="0" w:color="auto"/>
                    <w:right w:val="none" w:sz="0" w:space="0" w:color="auto"/>
                  </w:divBdr>
                </w:div>
              </w:divsChild>
            </w:div>
            <w:div w:id="1114709034">
              <w:marLeft w:val="-225"/>
              <w:marRight w:val="-225"/>
              <w:marTop w:val="0"/>
              <w:marBottom w:val="0"/>
              <w:divBdr>
                <w:top w:val="none" w:sz="0" w:space="0" w:color="auto"/>
                <w:left w:val="none" w:sz="0" w:space="0" w:color="auto"/>
                <w:bottom w:val="none" w:sz="0" w:space="0" w:color="auto"/>
                <w:right w:val="none" w:sz="0" w:space="0" w:color="auto"/>
              </w:divBdr>
              <w:divsChild>
                <w:div w:id="109596953">
                  <w:marLeft w:val="0"/>
                  <w:marRight w:val="0"/>
                  <w:marTop w:val="0"/>
                  <w:marBottom w:val="0"/>
                  <w:divBdr>
                    <w:top w:val="none" w:sz="0" w:space="0" w:color="auto"/>
                    <w:left w:val="none" w:sz="0" w:space="0" w:color="auto"/>
                    <w:bottom w:val="none" w:sz="0" w:space="0" w:color="auto"/>
                    <w:right w:val="none" w:sz="0" w:space="0" w:color="auto"/>
                  </w:divBdr>
                </w:div>
                <w:div w:id="1566529500">
                  <w:marLeft w:val="0"/>
                  <w:marRight w:val="0"/>
                  <w:marTop w:val="0"/>
                  <w:marBottom w:val="0"/>
                  <w:divBdr>
                    <w:top w:val="none" w:sz="0" w:space="0" w:color="auto"/>
                    <w:left w:val="none" w:sz="0" w:space="0" w:color="auto"/>
                    <w:bottom w:val="none" w:sz="0" w:space="0" w:color="auto"/>
                    <w:right w:val="none" w:sz="0" w:space="0" w:color="auto"/>
                  </w:divBdr>
                </w:div>
              </w:divsChild>
            </w:div>
            <w:div w:id="1352800905">
              <w:marLeft w:val="-225"/>
              <w:marRight w:val="-225"/>
              <w:marTop w:val="0"/>
              <w:marBottom w:val="0"/>
              <w:divBdr>
                <w:top w:val="none" w:sz="0" w:space="0" w:color="auto"/>
                <w:left w:val="none" w:sz="0" w:space="0" w:color="auto"/>
                <w:bottom w:val="none" w:sz="0" w:space="0" w:color="auto"/>
                <w:right w:val="none" w:sz="0" w:space="0" w:color="auto"/>
              </w:divBdr>
              <w:divsChild>
                <w:div w:id="27142549">
                  <w:marLeft w:val="0"/>
                  <w:marRight w:val="0"/>
                  <w:marTop w:val="0"/>
                  <w:marBottom w:val="0"/>
                  <w:divBdr>
                    <w:top w:val="none" w:sz="0" w:space="0" w:color="auto"/>
                    <w:left w:val="none" w:sz="0" w:space="0" w:color="auto"/>
                    <w:bottom w:val="none" w:sz="0" w:space="0" w:color="auto"/>
                    <w:right w:val="none" w:sz="0" w:space="0" w:color="auto"/>
                  </w:divBdr>
                </w:div>
                <w:div w:id="1158033807">
                  <w:marLeft w:val="0"/>
                  <w:marRight w:val="0"/>
                  <w:marTop w:val="0"/>
                  <w:marBottom w:val="0"/>
                  <w:divBdr>
                    <w:top w:val="none" w:sz="0" w:space="0" w:color="auto"/>
                    <w:left w:val="none" w:sz="0" w:space="0" w:color="auto"/>
                    <w:bottom w:val="none" w:sz="0" w:space="0" w:color="auto"/>
                    <w:right w:val="none" w:sz="0" w:space="0" w:color="auto"/>
                  </w:divBdr>
                </w:div>
              </w:divsChild>
            </w:div>
            <w:div w:id="1517689353">
              <w:marLeft w:val="-225"/>
              <w:marRight w:val="-225"/>
              <w:marTop w:val="0"/>
              <w:marBottom w:val="0"/>
              <w:divBdr>
                <w:top w:val="none" w:sz="0" w:space="0" w:color="auto"/>
                <w:left w:val="none" w:sz="0" w:space="0" w:color="auto"/>
                <w:bottom w:val="none" w:sz="0" w:space="0" w:color="auto"/>
                <w:right w:val="none" w:sz="0" w:space="0" w:color="auto"/>
              </w:divBdr>
              <w:divsChild>
                <w:div w:id="2128229490">
                  <w:marLeft w:val="0"/>
                  <w:marRight w:val="0"/>
                  <w:marTop w:val="0"/>
                  <w:marBottom w:val="0"/>
                  <w:divBdr>
                    <w:top w:val="none" w:sz="0" w:space="0" w:color="auto"/>
                    <w:left w:val="none" w:sz="0" w:space="0" w:color="auto"/>
                    <w:bottom w:val="none" w:sz="0" w:space="0" w:color="auto"/>
                    <w:right w:val="none" w:sz="0" w:space="0" w:color="auto"/>
                  </w:divBdr>
                </w:div>
                <w:div w:id="135420453">
                  <w:marLeft w:val="0"/>
                  <w:marRight w:val="0"/>
                  <w:marTop w:val="0"/>
                  <w:marBottom w:val="0"/>
                  <w:divBdr>
                    <w:top w:val="none" w:sz="0" w:space="0" w:color="auto"/>
                    <w:left w:val="none" w:sz="0" w:space="0" w:color="auto"/>
                    <w:bottom w:val="none" w:sz="0" w:space="0" w:color="auto"/>
                    <w:right w:val="none" w:sz="0" w:space="0" w:color="auto"/>
                  </w:divBdr>
                </w:div>
              </w:divsChild>
            </w:div>
            <w:div w:id="1342394997">
              <w:marLeft w:val="-225"/>
              <w:marRight w:val="-225"/>
              <w:marTop w:val="0"/>
              <w:marBottom w:val="0"/>
              <w:divBdr>
                <w:top w:val="none" w:sz="0" w:space="0" w:color="auto"/>
                <w:left w:val="none" w:sz="0" w:space="0" w:color="auto"/>
                <w:bottom w:val="none" w:sz="0" w:space="0" w:color="auto"/>
                <w:right w:val="none" w:sz="0" w:space="0" w:color="auto"/>
              </w:divBdr>
              <w:divsChild>
                <w:div w:id="1463226510">
                  <w:marLeft w:val="0"/>
                  <w:marRight w:val="0"/>
                  <w:marTop w:val="0"/>
                  <w:marBottom w:val="0"/>
                  <w:divBdr>
                    <w:top w:val="none" w:sz="0" w:space="0" w:color="auto"/>
                    <w:left w:val="none" w:sz="0" w:space="0" w:color="auto"/>
                    <w:bottom w:val="none" w:sz="0" w:space="0" w:color="auto"/>
                    <w:right w:val="none" w:sz="0" w:space="0" w:color="auto"/>
                  </w:divBdr>
                </w:div>
                <w:div w:id="6909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2251">
      <w:bodyDiv w:val="1"/>
      <w:marLeft w:val="0"/>
      <w:marRight w:val="0"/>
      <w:marTop w:val="0"/>
      <w:marBottom w:val="0"/>
      <w:divBdr>
        <w:top w:val="none" w:sz="0" w:space="0" w:color="auto"/>
        <w:left w:val="none" w:sz="0" w:space="0" w:color="auto"/>
        <w:bottom w:val="none" w:sz="0" w:space="0" w:color="auto"/>
        <w:right w:val="none" w:sz="0" w:space="0" w:color="auto"/>
      </w:divBdr>
      <w:divsChild>
        <w:div w:id="119230676">
          <w:marLeft w:val="0"/>
          <w:marRight w:val="0"/>
          <w:marTop w:val="0"/>
          <w:marBottom w:val="300"/>
          <w:divBdr>
            <w:top w:val="none" w:sz="0" w:space="0" w:color="auto"/>
            <w:left w:val="none" w:sz="0" w:space="0" w:color="auto"/>
            <w:bottom w:val="none" w:sz="0" w:space="0" w:color="auto"/>
            <w:right w:val="none" w:sz="0" w:space="0" w:color="auto"/>
          </w:divBdr>
          <w:divsChild>
            <w:div w:id="836382093">
              <w:marLeft w:val="0"/>
              <w:marRight w:val="0"/>
              <w:marTop w:val="0"/>
              <w:marBottom w:val="0"/>
              <w:divBdr>
                <w:top w:val="none" w:sz="0" w:space="0" w:color="auto"/>
                <w:left w:val="none" w:sz="0" w:space="0" w:color="auto"/>
                <w:bottom w:val="none" w:sz="0" w:space="0" w:color="auto"/>
                <w:right w:val="none" w:sz="0" w:space="0" w:color="auto"/>
              </w:divBdr>
              <w:divsChild>
                <w:div w:id="1753623034">
                  <w:marLeft w:val="0"/>
                  <w:marRight w:val="0"/>
                  <w:marTop w:val="0"/>
                  <w:marBottom w:val="0"/>
                  <w:divBdr>
                    <w:top w:val="none" w:sz="0" w:space="0" w:color="auto"/>
                    <w:left w:val="none" w:sz="0" w:space="0" w:color="auto"/>
                    <w:bottom w:val="none" w:sz="0" w:space="0" w:color="auto"/>
                    <w:right w:val="none" w:sz="0" w:space="0" w:color="auto"/>
                  </w:divBdr>
                </w:div>
                <w:div w:id="1592540906">
                  <w:marLeft w:val="0"/>
                  <w:marRight w:val="0"/>
                  <w:marTop w:val="0"/>
                  <w:marBottom w:val="0"/>
                  <w:divBdr>
                    <w:top w:val="none" w:sz="0" w:space="0" w:color="auto"/>
                    <w:left w:val="none" w:sz="0" w:space="0" w:color="auto"/>
                    <w:bottom w:val="none" w:sz="0" w:space="0" w:color="auto"/>
                    <w:right w:val="none" w:sz="0" w:space="0" w:color="auto"/>
                  </w:divBdr>
                </w:div>
              </w:divsChild>
            </w:div>
            <w:div w:id="1975404949">
              <w:marLeft w:val="0"/>
              <w:marRight w:val="0"/>
              <w:marTop w:val="0"/>
              <w:marBottom w:val="0"/>
              <w:divBdr>
                <w:top w:val="none" w:sz="0" w:space="0" w:color="auto"/>
                <w:left w:val="none" w:sz="0" w:space="0" w:color="auto"/>
                <w:bottom w:val="none" w:sz="0" w:space="0" w:color="auto"/>
                <w:right w:val="none" w:sz="0" w:space="0" w:color="auto"/>
              </w:divBdr>
              <w:divsChild>
                <w:div w:id="843788451">
                  <w:marLeft w:val="0"/>
                  <w:marRight w:val="0"/>
                  <w:marTop w:val="300"/>
                  <w:marBottom w:val="0"/>
                  <w:divBdr>
                    <w:top w:val="none" w:sz="0" w:space="0" w:color="auto"/>
                    <w:left w:val="none" w:sz="0" w:space="0" w:color="auto"/>
                    <w:bottom w:val="none" w:sz="0" w:space="0" w:color="auto"/>
                    <w:right w:val="none" w:sz="0" w:space="0" w:color="auto"/>
                  </w:divBdr>
                  <w:divsChild>
                    <w:div w:id="911542160">
                      <w:marLeft w:val="0"/>
                      <w:marRight w:val="0"/>
                      <w:marTop w:val="0"/>
                      <w:marBottom w:val="0"/>
                      <w:divBdr>
                        <w:top w:val="none" w:sz="0" w:space="0" w:color="auto"/>
                        <w:left w:val="none" w:sz="0" w:space="0" w:color="auto"/>
                        <w:bottom w:val="none" w:sz="0" w:space="0" w:color="auto"/>
                        <w:right w:val="none" w:sz="0" w:space="0" w:color="auto"/>
                      </w:divBdr>
                      <w:divsChild>
                        <w:div w:id="60843866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74817">
          <w:marLeft w:val="0"/>
          <w:marRight w:val="0"/>
          <w:marTop w:val="0"/>
          <w:marBottom w:val="75"/>
          <w:divBdr>
            <w:top w:val="none" w:sz="0" w:space="0" w:color="auto"/>
            <w:left w:val="none" w:sz="0" w:space="0" w:color="auto"/>
            <w:bottom w:val="none" w:sz="0" w:space="0" w:color="auto"/>
            <w:right w:val="none" w:sz="0" w:space="0" w:color="auto"/>
          </w:divBdr>
        </w:div>
        <w:div w:id="1938706021">
          <w:marLeft w:val="0"/>
          <w:marRight w:val="0"/>
          <w:marTop w:val="0"/>
          <w:marBottom w:val="75"/>
          <w:divBdr>
            <w:top w:val="none" w:sz="0" w:space="0" w:color="auto"/>
            <w:left w:val="none" w:sz="0" w:space="0" w:color="auto"/>
            <w:bottom w:val="none" w:sz="0" w:space="0" w:color="auto"/>
            <w:right w:val="none" w:sz="0" w:space="0" w:color="auto"/>
          </w:divBdr>
        </w:div>
        <w:div w:id="1571041950">
          <w:marLeft w:val="0"/>
          <w:marRight w:val="0"/>
          <w:marTop w:val="0"/>
          <w:marBottom w:val="0"/>
          <w:divBdr>
            <w:top w:val="none" w:sz="0" w:space="0" w:color="auto"/>
            <w:left w:val="none" w:sz="0" w:space="0" w:color="auto"/>
            <w:bottom w:val="none" w:sz="0" w:space="0" w:color="auto"/>
            <w:right w:val="none" w:sz="0" w:space="0" w:color="auto"/>
          </w:divBdr>
          <w:divsChild>
            <w:div w:id="1085881380">
              <w:marLeft w:val="0"/>
              <w:marRight w:val="0"/>
              <w:marTop w:val="0"/>
              <w:marBottom w:val="0"/>
              <w:divBdr>
                <w:top w:val="none" w:sz="0" w:space="0" w:color="auto"/>
                <w:left w:val="none" w:sz="0" w:space="0" w:color="auto"/>
                <w:bottom w:val="none" w:sz="0" w:space="0" w:color="auto"/>
                <w:right w:val="none" w:sz="0" w:space="0" w:color="auto"/>
              </w:divBdr>
              <w:divsChild>
                <w:div w:id="1946107276">
                  <w:marLeft w:val="0"/>
                  <w:marRight w:val="0"/>
                  <w:marTop w:val="0"/>
                  <w:marBottom w:val="0"/>
                  <w:divBdr>
                    <w:top w:val="none" w:sz="0" w:space="0" w:color="auto"/>
                    <w:left w:val="none" w:sz="0" w:space="0" w:color="auto"/>
                    <w:bottom w:val="none" w:sz="0" w:space="0" w:color="auto"/>
                    <w:right w:val="none" w:sz="0" w:space="0" w:color="auto"/>
                  </w:divBdr>
                  <w:divsChild>
                    <w:div w:id="91362442">
                      <w:marLeft w:val="0"/>
                      <w:marRight w:val="0"/>
                      <w:marTop w:val="0"/>
                      <w:marBottom w:val="0"/>
                      <w:divBdr>
                        <w:top w:val="none" w:sz="0" w:space="0" w:color="auto"/>
                        <w:left w:val="none" w:sz="0" w:space="0" w:color="auto"/>
                        <w:bottom w:val="none" w:sz="0" w:space="0" w:color="auto"/>
                        <w:right w:val="none" w:sz="0" w:space="0" w:color="auto"/>
                      </w:divBdr>
                      <w:divsChild>
                        <w:div w:id="1167748771">
                          <w:marLeft w:val="0"/>
                          <w:marRight w:val="0"/>
                          <w:marTop w:val="0"/>
                          <w:marBottom w:val="0"/>
                          <w:divBdr>
                            <w:top w:val="none" w:sz="0" w:space="0" w:color="auto"/>
                            <w:left w:val="none" w:sz="0" w:space="0" w:color="auto"/>
                            <w:bottom w:val="none" w:sz="0" w:space="0" w:color="auto"/>
                            <w:right w:val="none" w:sz="0" w:space="0" w:color="auto"/>
                          </w:divBdr>
                          <w:divsChild>
                            <w:div w:id="584456142">
                              <w:marLeft w:val="0"/>
                              <w:marRight w:val="0"/>
                              <w:marTop w:val="0"/>
                              <w:marBottom w:val="0"/>
                              <w:divBdr>
                                <w:top w:val="none" w:sz="0" w:space="0" w:color="auto"/>
                                <w:left w:val="none" w:sz="0" w:space="0" w:color="auto"/>
                                <w:bottom w:val="none" w:sz="0" w:space="0" w:color="auto"/>
                                <w:right w:val="none" w:sz="0" w:space="0" w:color="auto"/>
                              </w:divBdr>
                            </w:div>
                          </w:divsChild>
                        </w:div>
                        <w:div w:id="91632997">
                          <w:marLeft w:val="0"/>
                          <w:marRight w:val="0"/>
                          <w:marTop w:val="0"/>
                          <w:marBottom w:val="0"/>
                          <w:divBdr>
                            <w:top w:val="none" w:sz="0" w:space="0" w:color="auto"/>
                            <w:left w:val="none" w:sz="0" w:space="0" w:color="auto"/>
                            <w:bottom w:val="none" w:sz="0" w:space="0" w:color="auto"/>
                            <w:right w:val="none" w:sz="0" w:space="0" w:color="auto"/>
                          </w:divBdr>
                          <w:divsChild>
                            <w:div w:id="25062250">
                              <w:marLeft w:val="0"/>
                              <w:marRight w:val="0"/>
                              <w:marTop w:val="0"/>
                              <w:marBottom w:val="0"/>
                              <w:divBdr>
                                <w:top w:val="none" w:sz="0" w:space="0" w:color="auto"/>
                                <w:left w:val="none" w:sz="0" w:space="0" w:color="auto"/>
                                <w:bottom w:val="none" w:sz="0" w:space="0" w:color="auto"/>
                                <w:right w:val="none" w:sz="0" w:space="0" w:color="auto"/>
                              </w:divBdr>
                            </w:div>
                            <w:div w:id="554778959">
                              <w:marLeft w:val="0"/>
                              <w:marRight w:val="0"/>
                              <w:marTop w:val="0"/>
                              <w:marBottom w:val="0"/>
                              <w:divBdr>
                                <w:top w:val="none" w:sz="0" w:space="0" w:color="auto"/>
                                <w:left w:val="none" w:sz="0" w:space="0" w:color="auto"/>
                                <w:bottom w:val="none" w:sz="0" w:space="0" w:color="auto"/>
                                <w:right w:val="none" w:sz="0" w:space="0" w:color="auto"/>
                              </w:divBdr>
                              <w:divsChild>
                                <w:div w:id="2085637103">
                                  <w:marLeft w:val="0"/>
                                  <w:marRight w:val="105"/>
                                  <w:marTop w:val="0"/>
                                  <w:marBottom w:val="0"/>
                                  <w:divBdr>
                                    <w:top w:val="none" w:sz="0" w:space="0" w:color="auto"/>
                                    <w:left w:val="none" w:sz="0" w:space="0" w:color="auto"/>
                                    <w:bottom w:val="none" w:sz="0" w:space="0" w:color="auto"/>
                                    <w:right w:val="none" w:sz="0" w:space="0" w:color="auto"/>
                                  </w:divBdr>
                                </w:div>
                              </w:divsChild>
                            </w:div>
                            <w:div w:id="1394230467">
                              <w:marLeft w:val="0"/>
                              <w:marRight w:val="0"/>
                              <w:marTop w:val="0"/>
                              <w:marBottom w:val="0"/>
                              <w:divBdr>
                                <w:top w:val="none" w:sz="0" w:space="0" w:color="auto"/>
                                <w:left w:val="none" w:sz="0" w:space="0" w:color="auto"/>
                                <w:bottom w:val="none" w:sz="0" w:space="0" w:color="auto"/>
                                <w:right w:val="none" w:sz="0" w:space="0" w:color="auto"/>
                              </w:divBdr>
                              <w:divsChild>
                                <w:div w:id="4267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7526">
                          <w:marLeft w:val="0"/>
                          <w:marRight w:val="0"/>
                          <w:marTop w:val="0"/>
                          <w:marBottom w:val="0"/>
                          <w:divBdr>
                            <w:top w:val="none" w:sz="0" w:space="0" w:color="auto"/>
                            <w:left w:val="none" w:sz="0" w:space="0" w:color="auto"/>
                            <w:bottom w:val="none" w:sz="0" w:space="0" w:color="auto"/>
                            <w:right w:val="none" w:sz="0" w:space="0" w:color="auto"/>
                          </w:divBdr>
                          <w:divsChild>
                            <w:div w:id="133834615">
                              <w:marLeft w:val="0"/>
                              <w:marRight w:val="0"/>
                              <w:marTop w:val="0"/>
                              <w:marBottom w:val="0"/>
                              <w:divBdr>
                                <w:top w:val="none" w:sz="0" w:space="0" w:color="auto"/>
                                <w:left w:val="none" w:sz="0" w:space="0" w:color="auto"/>
                                <w:bottom w:val="none" w:sz="0" w:space="0" w:color="auto"/>
                                <w:right w:val="none" w:sz="0" w:space="0" w:color="auto"/>
                              </w:divBdr>
                            </w:div>
                            <w:div w:id="1759130953">
                              <w:marLeft w:val="0"/>
                              <w:marRight w:val="0"/>
                              <w:marTop w:val="0"/>
                              <w:marBottom w:val="0"/>
                              <w:divBdr>
                                <w:top w:val="none" w:sz="0" w:space="0" w:color="auto"/>
                                <w:left w:val="none" w:sz="0" w:space="0" w:color="auto"/>
                                <w:bottom w:val="none" w:sz="0" w:space="0" w:color="auto"/>
                                <w:right w:val="none" w:sz="0" w:space="0" w:color="auto"/>
                              </w:divBdr>
                              <w:divsChild>
                                <w:div w:id="1959675268">
                                  <w:marLeft w:val="0"/>
                                  <w:marRight w:val="105"/>
                                  <w:marTop w:val="0"/>
                                  <w:marBottom w:val="0"/>
                                  <w:divBdr>
                                    <w:top w:val="none" w:sz="0" w:space="0" w:color="auto"/>
                                    <w:left w:val="none" w:sz="0" w:space="0" w:color="auto"/>
                                    <w:bottom w:val="none" w:sz="0" w:space="0" w:color="auto"/>
                                    <w:right w:val="none" w:sz="0" w:space="0" w:color="auto"/>
                                  </w:divBdr>
                                </w:div>
                              </w:divsChild>
                            </w:div>
                            <w:div w:id="1804691140">
                              <w:marLeft w:val="0"/>
                              <w:marRight w:val="0"/>
                              <w:marTop w:val="0"/>
                              <w:marBottom w:val="0"/>
                              <w:divBdr>
                                <w:top w:val="none" w:sz="0" w:space="0" w:color="auto"/>
                                <w:left w:val="none" w:sz="0" w:space="0" w:color="auto"/>
                                <w:bottom w:val="none" w:sz="0" w:space="0" w:color="auto"/>
                                <w:right w:val="none" w:sz="0" w:space="0" w:color="auto"/>
                              </w:divBdr>
                              <w:divsChild>
                                <w:div w:id="10098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5297">
                          <w:marLeft w:val="0"/>
                          <w:marRight w:val="0"/>
                          <w:marTop w:val="0"/>
                          <w:marBottom w:val="0"/>
                          <w:divBdr>
                            <w:top w:val="none" w:sz="0" w:space="0" w:color="auto"/>
                            <w:left w:val="none" w:sz="0" w:space="0" w:color="auto"/>
                            <w:bottom w:val="none" w:sz="0" w:space="0" w:color="auto"/>
                            <w:right w:val="none" w:sz="0" w:space="0" w:color="auto"/>
                          </w:divBdr>
                          <w:divsChild>
                            <w:div w:id="1319263031">
                              <w:marLeft w:val="0"/>
                              <w:marRight w:val="0"/>
                              <w:marTop w:val="0"/>
                              <w:marBottom w:val="0"/>
                              <w:divBdr>
                                <w:top w:val="none" w:sz="0" w:space="0" w:color="auto"/>
                                <w:left w:val="none" w:sz="0" w:space="0" w:color="auto"/>
                                <w:bottom w:val="none" w:sz="0" w:space="0" w:color="auto"/>
                                <w:right w:val="none" w:sz="0" w:space="0" w:color="auto"/>
                              </w:divBdr>
                            </w:div>
                            <w:div w:id="1521772366">
                              <w:marLeft w:val="0"/>
                              <w:marRight w:val="0"/>
                              <w:marTop w:val="0"/>
                              <w:marBottom w:val="0"/>
                              <w:divBdr>
                                <w:top w:val="none" w:sz="0" w:space="0" w:color="auto"/>
                                <w:left w:val="none" w:sz="0" w:space="0" w:color="auto"/>
                                <w:bottom w:val="none" w:sz="0" w:space="0" w:color="auto"/>
                                <w:right w:val="none" w:sz="0" w:space="0" w:color="auto"/>
                              </w:divBdr>
                              <w:divsChild>
                                <w:div w:id="1741975605">
                                  <w:marLeft w:val="0"/>
                                  <w:marRight w:val="105"/>
                                  <w:marTop w:val="0"/>
                                  <w:marBottom w:val="0"/>
                                  <w:divBdr>
                                    <w:top w:val="none" w:sz="0" w:space="0" w:color="auto"/>
                                    <w:left w:val="none" w:sz="0" w:space="0" w:color="auto"/>
                                    <w:bottom w:val="none" w:sz="0" w:space="0" w:color="auto"/>
                                    <w:right w:val="none" w:sz="0" w:space="0" w:color="auto"/>
                                  </w:divBdr>
                                </w:div>
                              </w:divsChild>
                            </w:div>
                            <w:div w:id="944456078">
                              <w:marLeft w:val="0"/>
                              <w:marRight w:val="0"/>
                              <w:marTop w:val="0"/>
                              <w:marBottom w:val="0"/>
                              <w:divBdr>
                                <w:top w:val="none" w:sz="0" w:space="0" w:color="auto"/>
                                <w:left w:val="none" w:sz="0" w:space="0" w:color="auto"/>
                                <w:bottom w:val="none" w:sz="0" w:space="0" w:color="auto"/>
                                <w:right w:val="none" w:sz="0" w:space="0" w:color="auto"/>
                              </w:divBdr>
                              <w:divsChild>
                                <w:div w:id="8732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9633">
                          <w:marLeft w:val="0"/>
                          <w:marRight w:val="0"/>
                          <w:marTop w:val="0"/>
                          <w:marBottom w:val="0"/>
                          <w:divBdr>
                            <w:top w:val="none" w:sz="0" w:space="0" w:color="auto"/>
                            <w:left w:val="none" w:sz="0" w:space="0" w:color="auto"/>
                            <w:bottom w:val="none" w:sz="0" w:space="0" w:color="auto"/>
                            <w:right w:val="none" w:sz="0" w:space="0" w:color="auto"/>
                          </w:divBdr>
                          <w:divsChild>
                            <w:div w:id="927807907">
                              <w:marLeft w:val="0"/>
                              <w:marRight w:val="0"/>
                              <w:marTop w:val="0"/>
                              <w:marBottom w:val="0"/>
                              <w:divBdr>
                                <w:top w:val="none" w:sz="0" w:space="0" w:color="auto"/>
                                <w:left w:val="none" w:sz="0" w:space="0" w:color="auto"/>
                                <w:bottom w:val="none" w:sz="0" w:space="0" w:color="auto"/>
                                <w:right w:val="none" w:sz="0" w:space="0" w:color="auto"/>
                              </w:divBdr>
                            </w:div>
                            <w:div w:id="324208838">
                              <w:marLeft w:val="0"/>
                              <w:marRight w:val="0"/>
                              <w:marTop w:val="0"/>
                              <w:marBottom w:val="0"/>
                              <w:divBdr>
                                <w:top w:val="none" w:sz="0" w:space="0" w:color="auto"/>
                                <w:left w:val="none" w:sz="0" w:space="0" w:color="auto"/>
                                <w:bottom w:val="none" w:sz="0" w:space="0" w:color="auto"/>
                                <w:right w:val="none" w:sz="0" w:space="0" w:color="auto"/>
                              </w:divBdr>
                              <w:divsChild>
                                <w:div w:id="1887715520">
                                  <w:marLeft w:val="0"/>
                                  <w:marRight w:val="105"/>
                                  <w:marTop w:val="0"/>
                                  <w:marBottom w:val="0"/>
                                  <w:divBdr>
                                    <w:top w:val="none" w:sz="0" w:space="0" w:color="auto"/>
                                    <w:left w:val="none" w:sz="0" w:space="0" w:color="auto"/>
                                    <w:bottom w:val="none" w:sz="0" w:space="0" w:color="auto"/>
                                    <w:right w:val="none" w:sz="0" w:space="0" w:color="auto"/>
                                  </w:divBdr>
                                </w:div>
                              </w:divsChild>
                            </w:div>
                            <w:div w:id="1538659278">
                              <w:marLeft w:val="0"/>
                              <w:marRight w:val="0"/>
                              <w:marTop w:val="0"/>
                              <w:marBottom w:val="0"/>
                              <w:divBdr>
                                <w:top w:val="none" w:sz="0" w:space="0" w:color="auto"/>
                                <w:left w:val="none" w:sz="0" w:space="0" w:color="auto"/>
                                <w:bottom w:val="none" w:sz="0" w:space="0" w:color="auto"/>
                                <w:right w:val="none" w:sz="0" w:space="0" w:color="auto"/>
                              </w:divBdr>
                              <w:divsChild>
                                <w:div w:id="3256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1701">
                          <w:marLeft w:val="0"/>
                          <w:marRight w:val="0"/>
                          <w:marTop w:val="0"/>
                          <w:marBottom w:val="0"/>
                          <w:divBdr>
                            <w:top w:val="none" w:sz="0" w:space="0" w:color="auto"/>
                            <w:left w:val="none" w:sz="0" w:space="0" w:color="auto"/>
                            <w:bottom w:val="none" w:sz="0" w:space="0" w:color="auto"/>
                            <w:right w:val="none" w:sz="0" w:space="0" w:color="auto"/>
                          </w:divBdr>
                          <w:divsChild>
                            <w:div w:id="934244334">
                              <w:marLeft w:val="0"/>
                              <w:marRight w:val="0"/>
                              <w:marTop w:val="0"/>
                              <w:marBottom w:val="0"/>
                              <w:divBdr>
                                <w:top w:val="none" w:sz="0" w:space="0" w:color="auto"/>
                                <w:left w:val="none" w:sz="0" w:space="0" w:color="auto"/>
                                <w:bottom w:val="none" w:sz="0" w:space="0" w:color="auto"/>
                                <w:right w:val="none" w:sz="0" w:space="0" w:color="auto"/>
                              </w:divBdr>
                            </w:div>
                            <w:div w:id="2016376462">
                              <w:marLeft w:val="0"/>
                              <w:marRight w:val="0"/>
                              <w:marTop w:val="0"/>
                              <w:marBottom w:val="0"/>
                              <w:divBdr>
                                <w:top w:val="none" w:sz="0" w:space="0" w:color="auto"/>
                                <w:left w:val="none" w:sz="0" w:space="0" w:color="auto"/>
                                <w:bottom w:val="none" w:sz="0" w:space="0" w:color="auto"/>
                                <w:right w:val="none" w:sz="0" w:space="0" w:color="auto"/>
                              </w:divBdr>
                              <w:divsChild>
                                <w:div w:id="322127830">
                                  <w:marLeft w:val="0"/>
                                  <w:marRight w:val="105"/>
                                  <w:marTop w:val="0"/>
                                  <w:marBottom w:val="0"/>
                                  <w:divBdr>
                                    <w:top w:val="none" w:sz="0" w:space="0" w:color="auto"/>
                                    <w:left w:val="none" w:sz="0" w:space="0" w:color="auto"/>
                                    <w:bottom w:val="none" w:sz="0" w:space="0" w:color="auto"/>
                                    <w:right w:val="none" w:sz="0" w:space="0" w:color="auto"/>
                                  </w:divBdr>
                                </w:div>
                              </w:divsChild>
                            </w:div>
                            <w:div w:id="1125658317">
                              <w:marLeft w:val="0"/>
                              <w:marRight w:val="0"/>
                              <w:marTop w:val="0"/>
                              <w:marBottom w:val="0"/>
                              <w:divBdr>
                                <w:top w:val="none" w:sz="0" w:space="0" w:color="auto"/>
                                <w:left w:val="none" w:sz="0" w:space="0" w:color="auto"/>
                                <w:bottom w:val="none" w:sz="0" w:space="0" w:color="auto"/>
                                <w:right w:val="none" w:sz="0" w:space="0" w:color="auto"/>
                              </w:divBdr>
                              <w:divsChild>
                                <w:div w:id="11484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60986">
                          <w:marLeft w:val="0"/>
                          <w:marRight w:val="0"/>
                          <w:marTop w:val="0"/>
                          <w:marBottom w:val="0"/>
                          <w:divBdr>
                            <w:top w:val="none" w:sz="0" w:space="0" w:color="auto"/>
                            <w:left w:val="none" w:sz="0" w:space="0" w:color="auto"/>
                            <w:bottom w:val="none" w:sz="0" w:space="0" w:color="auto"/>
                            <w:right w:val="none" w:sz="0" w:space="0" w:color="auto"/>
                          </w:divBdr>
                          <w:divsChild>
                            <w:div w:id="591594209">
                              <w:marLeft w:val="0"/>
                              <w:marRight w:val="0"/>
                              <w:marTop w:val="0"/>
                              <w:marBottom w:val="0"/>
                              <w:divBdr>
                                <w:top w:val="none" w:sz="0" w:space="0" w:color="auto"/>
                                <w:left w:val="none" w:sz="0" w:space="0" w:color="auto"/>
                                <w:bottom w:val="none" w:sz="0" w:space="0" w:color="auto"/>
                                <w:right w:val="none" w:sz="0" w:space="0" w:color="auto"/>
                              </w:divBdr>
                            </w:div>
                            <w:div w:id="2135321118">
                              <w:marLeft w:val="0"/>
                              <w:marRight w:val="0"/>
                              <w:marTop w:val="0"/>
                              <w:marBottom w:val="0"/>
                              <w:divBdr>
                                <w:top w:val="none" w:sz="0" w:space="0" w:color="auto"/>
                                <w:left w:val="none" w:sz="0" w:space="0" w:color="auto"/>
                                <w:bottom w:val="none" w:sz="0" w:space="0" w:color="auto"/>
                                <w:right w:val="none" w:sz="0" w:space="0" w:color="auto"/>
                              </w:divBdr>
                              <w:divsChild>
                                <w:div w:id="1947300655">
                                  <w:marLeft w:val="0"/>
                                  <w:marRight w:val="105"/>
                                  <w:marTop w:val="0"/>
                                  <w:marBottom w:val="0"/>
                                  <w:divBdr>
                                    <w:top w:val="none" w:sz="0" w:space="0" w:color="auto"/>
                                    <w:left w:val="none" w:sz="0" w:space="0" w:color="auto"/>
                                    <w:bottom w:val="none" w:sz="0" w:space="0" w:color="auto"/>
                                    <w:right w:val="none" w:sz="0" w:space="0" w:color="auto"/>
                                  </w:divBdr>
                                </w:div>
                              </w:divsChild>
                            </w:div>
                            <w:div w:id="1064332450">
                              <w:marLeft w:val="0"/>
                              <w:marRight w:val="0"/>
                              <w:marTop w:val="0"/>
                              <w:marBottom w:val="0"/>
                              <w:divBdr>
                                <w:top w:val="none" w:sz="0" w:space="0" w:color="auto"/>
                                <w:left w:val="none" w:sz="0" w:space="0" w:color="auto"/>
                                <w:bottom w:val="none" w:sz="0" w:space="0" w:color="auto"/>
                                <w:right w:val="none" w:sz="0" w:space="0" w:color="auto"/>
                              </w:divBdr>
                              <w:divsChild>
                                <w:div w:id="4950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727932">
      <w:bodyDiv w:val="1"/>
      <w:marLeft w:val="0"/>
      <w:marRight w:val="0"/>
      <w:marTop w:val="0"/>
      <w:marBottom w:val="0"/>
      <w:divBdr>
        <w:top w:val="none" w:sz="0" w:space="0" w:color="auto"/>
        <w:left w:val="none" w:sz="0" w:space="0" w:color="auto"/>
        <w:bottom w:val="none" w:sz="0" w:space="0" w:color="auto"/>
        <w:right w:val="none" w:sz="0" w:space="0" w:color="auto"/>
      </w:divBdr>
    </w:div>
    <w:div w:id="1742286674">
      <w:bodyDiv w:val="1"/>
      <w:marLeft w:val="0"/>
      <w:marRight w:val="0"/>
      <w:marTop w:val="0"/>
      <w:marBottom w:val="0"/>
      <w:divBdr>
        <w:top w:val="none" w:sz="0" w:space="0" w:color="auto"/>
        <w:left w:val="none" w:sz="0" w:space="0" w:color="auto"/>
        <w:bottom w:val="none" w:sz="0" w:space="0" w:color="auto"/>
        <w:right w:val="none" w:sz="0" w:space="0" w:color="auto"/>
      </w:divBdr>
    </w:div>
    <w:div w:id="2029404987">
      <w:bodyDiv w:val="1"/>
      <w:marLeft w:val="0"/>
      <w:marRight w:val="0"/>
      <w:marTop w:val="0"/>
      <w:marBottom w:val="0"/>
      <w:divBdr>
        <w:top w:val="none" w:sz="0" w:space="0" w:color="auto"/>
        <w:left w:val="none" w:sz="0" w:space="0" w:color="auto"/>
        <w:bottom w:val="none" w:sz="0" w:space="0" w:color="auto"/>
        <w:right w:val="none" w:sz="0" w:space="0" w:color="auto"/>
      </w:divBdr>
    </w:div>
    <w:div w:id="2097093355">
      <w:bodyDiv w:val="1"/>
      <w:marLeft w:val="0"/>
      <w:marRight w:val="0"/>
      <w:marTop w:val="0"/>
      <w:marBottom w:val="0"/>
      <w:divBdr>
        <w:top w:val="none" w:sz="0" w:space="0" w:color="auto"/>
        <w:left w:val="none" w:sz="0" w:space="0" w:color="auto"/>
        <w:bottom w:val="none" w:sz="0" w:space="0" w:color="auto"/>
        <w:right w:val="none" w:sz="0" w:space="0" w:color="auto"/>
      </w:divBdr>
    </w:div>
    <w:div w:id="2123376817">
      <w:bodyDiv w:val="1"/>
      <w:marLeft w:val="0"/>
      <w:marRight w:val="0"/>
      <w:marTop w:val="0"/>
      <w:marBottom w:val="0"/>
      <w:divBdr>
        <w:top w:val="none" w:sz="0" w:space="0" w:color="auto"/>
        <w:left w:val="none" w:sz="0" w:space="0" w:color="auto"/>
        <w:bottom w:val="none" w:sz="0" w:space="0" w:color="auto"/>
        <w:right w:val="none" w:sz="0" w:space="0" w:color="auto"/>
      </w:divBdr>
      <w:divsChild>
        <w:div w:id="1286424183">
          <w:marLeft w:val="0"/>
          <w:marRight w:val="0"/>
          <w:marTop w:val="0"/>
          <w:marBottom w:val="0"/>
          <w:divBdr>
            <w:top w:val="none" w:sz="0" w:space="0" w:color="auto"/>
            <w:left w:val="none" w:sz="0" w:space="0" w:color="auto"/>
            <w:bottom w:val="none" w:sz="0" w:space="0" w:color="auto"/>
            <w:right w:val="none" w:sz="0" w:space="0" w:color="auto"/>
          </w:divBdr>
        </w:div>
        <w:div w:id="1849633453">
          <w:marLeft w:val="0"/>
          <w:marRight w:val="0"/>
          <w:marTop w:val="210"/>
          <w:marBottom w:val="0"/>
          <w:divBdr>
            <w:top w:val="none" w:sz="0" w:space="0" w:color="auto"/>
            <w:left w:val="none" w:sz="0" w:space="0" w:color="auto"/>
            <w:bottom w:val="none" w:sz="0" w:space="0" w:color="auto"/>
            <w:right w:val="none" w:sz="0" w:space="0" w:color="auto"/>
          </w:divBdr>
        </w:div>
        <w:div w:id="1086728268">
          <w:marLeft w:val="0"/>
          <w:marRight w:val="0"/>
          <w:marTop w:val="210"/>
          <w:marBottom w:val="0"/>
          <w:divBdr>
            <w:top w:val="none" w:sz="0" w:space="0" w:color="auto"/>
            <w:left w:val="none" w:sz="0" w:space="0" w:color="auto"/>
            <w:bottom w:val="none" w:sz="0" w:space="0" w:color="auto"/>
            <w:right w:val="none" w:sz="0" w:space="0" w:color="auto"/>
          </w:divBdr>
        </w:div>
      </w:divsChild>
    </w:div>
    <w:div w:id="2126925073">
      <w:bodyDiv w:val="1"/>
      <w:marLeft w:val="0"/>
      <w:marRight w:val="0"/>
      <w:marTop w:val="0"/>
      <w:marBottom w:val="0"/>
      <w:divBdr>
        <w:top w:val="none" w:sz="0" w:space="0" w:color="auto"/>
        <w:left w:val="none" w:sz="0" w:space="0" w:color="auto"/>
        <w:bottom w:val="none" w:sz="0" w:space="0" w:color="auto"/>
        <w:right w:val="none" w:sz="0" w:space="0" w:color="auto"/>
      </w:divBdr>
      <w:divsChild>
        <w:div w:id="1652634848">
          <w:marLeft w:val="0"/>
          <w:marRight w:val="0"/>
          <w:marTop w:val="0"/>
          <w:marBottom w:val="0"/>
          <w:divBdr>
            <w:top w:val="none" w:sz="0" w:space="0" w:color="auto"/>
            <w:left w:val="none" w:sz="0" w:space="0" w:color="auto"/>
            <w:bottom w:val="none" w:sz="0" w:space="0" w:color="auto"/>
            <w:right w:val="none" w:sz="0" w:space="0" w:color="auto"/>
          </w:divBdr>
          <w:divsChild>
            <w:div w:id="696274579">
              <w:marLeft w:val="-225"/>
              <w:marRight w:val="-225"/>
              <w:marTop w:val="0"/>
              <w:marBottom w:val="0"/>
              <w:divBdr>
                <w:top w:val="none" w:sz="0" w:space="0" w:color="auto"/>
                <w:left w:val="none" w:sz="0" w:space="0" w:color="auto"/>
                <w:bottom w:val="none" w:sz="0" w:space="0" w:color="auto"/>
                <w:right w:val="none" w:sz="0" w:space="0" w:color="auto"/>
              </w:divBdr>
              <w:divsChild>
                <w:div w:id="581988169">
                  <w:marLeft w:val="0"/>
                  <w:marRight w:val="0"/>
                  <w:marTop w:val="0"/>
                  <w:marBottom w:val="0"/>
                  <w:divBdr>
                    <w:top w:val="none" w:sz="0" w:space="0" w:color="auto"/>
                    <w:left w:val="none" w:sz="0" w:space="0" w:color="auto"/>
                    <w:bottom w:val="none" w:sz="0" w:space="0" w:color="auto"/>
                    <w:right w:val="none" w:sz="0" w:space="0" w:color="auto"/>
                  </w:divBdr>
                </w:div>
                <w:div w:id="1926448954">
                  <w:marLeft w:val="0"/>
                  <w:marRight w:val="0"/>
                  <w:marTop w:val="0"/>
                  <w:marBottom w:val="0"/>
                  <w:divBdr>
                    <w:top w:val="none" w:sz="0" w:space="0" w:color="auto"/>
                    <w:left w:val="none" w:sz="0" w:space="0" w:color="auto"/>
                    <w:bottom w:val="none" w:sz="0" w:space="0" w:color="auto"/>
                    <w:right w:val="none" w:sz="0" w:space="0" w:color="auto"/>
                  </w:divBdr>
                </w:div>
              </w:divsChild>
            </w:div>
            <w:div w:id="989988353">
              <w:marLeft w:val="-225"/>
              <w:marRight w:val="-225"/>
              <w:marTop w:val="0"/>
              <w:marBottom w:val="0"/>
              <w:divBdr>
                <w:top w:val="none" w:sz="0" w:space="0" w:color="auto"/>
                <w:left w:val="none" w:sz="0" w:space="0" w:color="auto"/>
                <w:bottom w:val="none" w:sz="0" w:space="0" w:color="auto"/>
                <w:right w:val="none" w:sz="0" w:space="0" w:color="auto"/>
              </w:divBdr>
              <w:divsChild>
                <w:div w:id="2094273932">
                  <w:marLeft w:val="0"/>
                  <w:marRight w:val="0"/>
                  <w:marTop w:val="0"/>
                  <w:marBottom w:val="0"/>
                  <w:divBdr>
                    <w:top w:val="none" w:sz="0" w:space="0" w:color="auto"/>
                    <w:left w:val="none" w:sz="0" w:space="0" w:color="auto"/>
                    <w:bottom w:val="none" w:sz="0" w:space="0" w:color="auto"/>
                    <w:right w:val="none" w:sz="0" w:space="0" w:color="auto"/>
                  </w:divBdr>
                </w:div>
                <w:div w:id="1006058121">
                  <w:marLeft w:val="0"/>
                  <w:marRight w:val="0"/>
                  <w:marTop w:val="0"/>
                  <w:marBottom w:val="0"/>
                  <w:divBdr>
                    <w:top w:val="none" w:sz="0" w:space="0" w:color="auto"/>
                    <w:left w:val="none" w:sz="0" w:space="0" w:color="auto"/>
                    <w:bottom w:val="none" w:sz="0" w:space="0" w:color="auto"/>
                    <w:right w:val="none" w:sz="0" w:space="0" w:color="auto"/>
                  </w:divBdr>
                </w:div>
              </w:divsChild>
            </w:div>
            <w:div w:id="979917215">
              <w:marLeft w:val="-225"/>
              <w:marRight w:val="-225"/>
              <w:marTop w:val="0"/>
              <w:marBottom w:val="0"/>
              <w:divBdr>
                <w:top w:val="none" w:sz="0" w:space="0" w:color="auto"/>
                <w:left w:val="none" w:sz="0" w:space="0" w:color="auto"/>
                <w:bottom w:val="none" w:sz="0" w:space="0" w:color="auto"/>
                <w:right w:val="none" w:sz="0" w:space="0" w:color="auto"/>
              </w:divBdr>
              <w:divsChild>
                <w:div w:id="1393963928">
                  <w:marLeft w:val="0"/>
                  <w:marRight w:val="0"/>
                  <w:marTop w:val="0"/>
                  <w:marBottom w:val="0"/>
                  <w:divBdr>
                    <w:top w:val="none" w:sz="0" w:space="0" w:color="auto"/>
                    <w:left w:val="none" w:sz="0" w:space="0" w:color="auto"/>
                    <w:bottom w:val="none" w:sz="0" w:space="0" w:color="auto"/>
                    <w:right w:val="none" w:sz="0" w:space="0" w:color="auto"/>
                  </w:divBdr>
                </w:div>
                <w:div w:id="1985811756">
                  <w:marLeft w:val="0"/>
                  <w:marRight w:val="0"/>
                  <w:marTop w:val="0"/>
                  <w:marBottom w:val="0"/>
                  <w:divBdr>
                    <w:top w:val="none" w:sz="0" w:space="0" w:color="auto"/>
                    <w:left w:val="none" w:sz="0" w:space="0" w:color="auto"/>
                    <w:bottom w:val="none" w:sz="0" w:space="0" w:color="auto"/>
                    <w:right w:val="none" w:sz="0" w:space="0" w:color="auto"/>
                  </w:divBdr>
                </w:div>
              </w:divsChild>
            </w:div>
            <w:div w:id="1207059526">
              <w:marLeft w:val="-225"/>
              <w:marRight w:val="-225"/>
              <w:marTop w:val="0"/>
              <w:marBottom w:val="0"/>
              <w:divBdr>
                <w:top w:val="none" w:sz="0" w:space="0" w:color="auto"/>
                <w:left w:val="none" w:sz="0" w:space="0" w:color="auto"/>
                <w:bottom w:val="none" w:sz="0" w:space="0" w:color="auto"/>
                <w:right w:val="none" w:sz="0" w:space="0" w:color="auto"/>
              </w:divBdr>
              <w:divsChild>
                <w:div w:id="1036543252">
                  <w:marLeft w:val="0"/>
                  <w:marRight w:val="0"/>
                  <w:marTop w:val="0"/>
                  <w:marBottom w:val="0"/>
                  <w:divBdr>
                    <w:top w:val="none" w:sz="0" w:space="0" w:color="auto"/>
                    <w:left w:val="none" w:sz="0" w:space="0" w:color="auto"/>
                    <w:bottom w:val="none" w:sz="0" w:space="0" w:color="auto"/>
                    <w:right w:val="none" w:sz="0" w:space="0" w:color="auto"/>
                  </w:divBdr>
                </w:div>
                <w:div w:id="1574581584">
                  <w:marLeft w:val="0"/>
                  <w:marRight w:val="0"/>
                  <w:marTop w:val="0"/>
                  <w:marBottom w:val="0"/>
                  <w:divBdr>
                    <w:top w:val="none" w:sz="0" w:space="0" w:color="auto"/>
                    <w:left w:val="none" w:sz="0" w:space="0" w:color="auto"/>
                    <w:bottom w:val="none" w:sz="0" w:space="0" w:color="auto"/>
                    <w:right w:val="none" w:sz="0" w:space="0" w:color="auto"/>
                  </w:divBdr>
                </w:div>
              </w:divsChild>
            </w:div>
            <w:div w:id="1968733077">
              <w:marLeft w:val="-225"/>
              <w:marRight w:val="-225"/>
              <w:marTop w:val="0"/>
              <w:marBottom w:val="0"/>
              <w:divBdr>
                <w:top w:val="none" w:sz="0" w:space="0" w:color="auto"/>
                <w:left w:val="none" w:sz="0" w:space="0" w:color="auto"/>
                <w:bottom w:val="none" w:sz="0" w:space="0" w:color="auto"/>
                <w:right w:val="none" w:sz="0" w:space="0" w:color="auto"/>
              </w:divBdr>
              <w:divsChild>
                <w:div w:id="1558932299">
                  <w:marLeft w:val="0"/>
                  <w:marRight w:val="0"/>
                  <w:marTop w:val="0"/>
                  <w:marBottom w:val="0"/>
                  <w:divBdr>
                    <w:top w:val="none" w:sz="0" w:space="0" w:color="auto"/>
                    <w:left w:val="none" w:sz="0" w:space="0" w:color="auto"/>
                    <w:bottom w:val="none" w:sz="0" w:space="0" w:color="auto"/>
                    <w:right w:val="none" w:sz="0" w:space="0" w:color="auto"/>
                  </w:divBdr>
                </w:div>
                <w:div w:id="1317563573">
                  <w:marLeft w:val="0"/>
                  <w:marRight w:val="0"/>
                  <w:marTop w:val="0"/>
                  <w:marBottom w:val="0"/>
                  <w:divBdr>
                    <w:top w:val="none" w:sz="0" w:space="0" w:color="auto"/>
                    <w:left w:val="none" w:sz="0" w:space="0" w:color="auto"/>
                    <w:bottom w:val="none" w:sz="0" w:space="0" w:color="auto"/>
                    <w:right w:val="none" w:sz="0" w:space="0" w:color="auto"/>
                  </w:divBdr>
                </w:div>
              </w:divsChild>
            </w:div>
            <w:div w:id="2111272829">
              <w:marLeft w:val="-225"/>
              <w:marRight w:val="-225"/>
              <w:marTop w:val="0"/>
              <w:marBottom w:val="0"/>
              <w:divBdr>
                <w:top w:val="none" w:sz="0" w:space="0" w:color="auto"/>
                <w:left w:val="none" w:sz="0" w:space="0" w:color="auto"/>
                <w:bottom w:val="none" w:sz="0" w:space="0" w:color="auto"/>
                <w:right w:val="none" w:sz="0" w:space="0" w:color="auto"/>
              </w:divBdr>
              <w:divsChild>
                <w:div w:id="1066302221">
                  <w:marLeft w:val="0"/>
                  <w:marRight w:val="0"/>
                  <w:marTop w:val="0"/>
                  <w:marBottom w:val="0"/>
                  <w:divBdr>
                    <w:top w:val="none" w:sz="0" w:space="0" w:color="auto"/>
                    <w:left w:val="none" w:sz="0" w:space="0" w:color="auto"/>
                    <w:bottom w:val="none" w:sz="0" w:space="0" w:color="auto"/>
                    <w:right w:val="none" w:sz="0" w:space="0" w:color="auto"/>
                  </w:divBdr>
                </w:div>
                <w:div w:id="1538272996">
                  <w:marLeft w:val="0"/>
                  <w:marRight w:val="0"/>
                  <w:marTop w:val="0"/>
                  <w:marBottom w:val="0"/>
                  <w:divBdr>
                    <w:top w:val="none" w:sz="0" w:space="0" w:color="auto"/>
                    <w:left w:val="none" w:sz="0" w:space="0" w:color="auto"/>
                    <w:bottom w:val="none" w:sz="0" w:space="0" w:color="auto"/>
                    <w:right w:val="none" w:sz="0" w:space="0" w:color="auto"/>
                  </w:divBdr>
                </w:div>
              </w:divsChild>
            </w:div>
            <w:div w:id="178783625">
              <w:marLeft w:val="-225"/>
              <w:marRight w:val="-225"/>
              <w:marTop w:val="0"/>
              <w:marBottom w:val="0"/>
              <w:divBdr>
                <w:top w:val="none" w:sz="0" w:space="0" w:color="auto"/>
                <w:left w:val="none" w:sz="0" w:space="0" w:color="auto"/>
                <w:bottom w:val="none" w:sz="0" w:space="0" w:color="auto"/>
                <w:right w:val="none" w:sz="0" w:space="0" w:color="auto"/>
              </w:divBdr>
              <w:divsChild>
                <w:div w:id="691148606">
                  <w:marLeft w:val="0"/>
                  <w:marRight w:val="0"/>
                  <w:marTop w:val="0"/>
                  <w:marBottom w:val="0"/>
                  <w:divBdr>
                    <w:top w:val="none" w:sz="0" w:space="0" w:color="auto"/>
                    <w:left w:val="none" w:sz="0" w:space="0" w:color="auto"/>
                    <w:bottom w:val="none" w:sz="0" w:space="0" w:color="auto"/>
                    <w:right w:val="none" w:sz="0" w:space="0" w:color="auto"/>
                  </w:divBdr>
                </w:div>
                <w:div w:id="1141001208">
                  <w:marLeft w:val="0"/>
                  <w:marRight w:val="0"/>
                  <w:marTop w:val="0"/>
                  <w:marBottom w:val="0"/>
                  <w:divBdr>
                    <w:top w:val="none" w:sz="0" w:space="0" w:color="auto"/>
                    <w:left w:val="none" w:sz="0" w:space="0" w:color="auto"/>
                    <w:bottom w:val="none" w:sz="0" w:space="0" w:color="auto"/>
                    <w:right w:val="none" w:sz="0" w:space="0" w:color="auto"/>
                  </w:divBdr>
                </w:div>
              </w:divsChild>
            </w:div>
            <w:div w:id="1443526411">
              <w:marLeft w:val="-225"/>
              <w:marRight w:val="-225"/>
              <w:marTop w:val="0"/>
              <w:marBottom w:val="0"/>
              <w:divBdr>
                <w:top w:val="none" w:sz="0" w:space="0" w:color="auto"/>
                <w:left w:val="none" w:sz="0" w:space="0" w:color="auto"/>
                <w:bottom w:val="none" w:sz="0" w:space="0" w:color="auto"/>
                <w:right w:val="none" w:sz="0" w:space="0" w:color="auto"/>
              </w:divBdr>
              <w:divsChild>
                <w:div w:id="1794133126">
                  <w:marLeft w:val="0"/>
                  <w:marRight w:val="0"/>
                  <w:marTop w:val="0"/>
                  <w:marBottom w:val="0"/>
                  <w:divBdr>
                    <w:top w:val="none" w:sz="0" w:space="0" w:color="auto"/>
                    <w:left w:val="none" w:sz="0" w:space="0" w:color="auto"/>
                    <w:bottom w:val="none" w:sz="0" w:space="0" w:color="auto"/>
                    <w:right w:val="none" w:sz="0" w:space="0" w:color="auto"/>
                  </w:divBdr>
                </w:div>
                <w:div w:id="1507868465">
                  <w:marLeft w:val="0"/>
                  <w:marRight w:val="0"/>
                  <w:marTop w:val="0"/>
                  <w:marBottom w:val="0"/>
                  <w:divBdr>
                    <w:top w:val="none" w:sz="0" w:space="0" w:color="auto"/>
                    <w:left w:val="none" w:sz="0" w:space="0" w:color="auto"/>
                    <w:bottom w:val="none" w:sz="0" w:space="0" w:color="auto"/>
                    <w:right w:val="none" w:sz="0" w:space="0" w:color="auto"/>
                  </w:divBdr>
                </w:div>
              </w:divsChild>
            </w:div>
            <w:div w:id="907378042">
              <w:marLeft w:val="-225"/>
              <w:marRight w:val="-225"/>
              <w:marTop w:val="0"/>
              <w:marBottom w:val="0"/>
              <w:divBdr>
                <w:top w:val="none" w:sz="0" w:space="0" w:color="auto"/>
                <w:left w:val="none" w:sz="0" w:space="0" w:color="auto"/>
                <w:bottom w:val="none" w:sz="0" w:space="0" w:color="auto"/>
                <w:right w:val="none" w:sz="0" w:space="0" w:color="auto"/>
              </w:divBdr>
              <w:divsChild>
                <w:div w:id="29690093">
                  <w:marLeft w:val="0"/>
                  <w:marRight w:val="0"/>
                  <w:marTop w:val="0"/>
                  <w:marBottom w:val="0"/>
                  <w:divBdr>
                    <w:top w:val="none" w:sz="0" w:space="0" w:color="auto"/>
                    <w:left w:val="none" w:sz="0" w:space="0" w:color="auto"/>
                    <w:bottom w:val="none" w:sz="0" w:space="0" w:color="auto"/>
                    <w:right w:val="none" w:sz="0" w:space="0" w:color="auto"/>
                  </w:divBdr>
                </w:div>
                <w:div w:id="1335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49133">
          <w:marLeft w:val="-225"/>
          <w:marRight w:val="-225"/>
          <w:marTop w:val="0"/>
          <w:marBottom w:val="0"/>
          <w:divBdr>
            <w:top w:val="none" w:sz="0" w:space="0" w:color="auto"/>
            <w:left w:val="none" w:sz="0" w:space="0" w:color="auto"/>
            <w:bottom w:val="none" w:sz="0" w:space="0" w:color="auto"/>
            <w:right w:val="none" w:sz="0" w:space="0" w:color="auto"/>
          </w:divBdr>
          <w:divsChild>
            <w:div w:id="2022464948">
              <w:marLeft w:val="0"/>
              <w:marRight w:val="0"/>
              <w:marTop w:val="0"/>
              <w:marBottom w:val="405"/>
              <w:divBdr>
                <w:top w:val="none" w:sz="0" w:space="0" w:color="auto"/>
                <w:left w:val="none" w:sz="0" w:space="0" w:color="auto"/>
                <w:bottom w:val="none" w:sz="0" w:space="0" w:color="auto"/>
                <w:right w:val="none" w:sz="0" w:space="0" w:color="auto"/>
              </w:divBdr>
              <w:divsChild>
                <w:div w:id="317735610">
                  <w:marLeft w:val="0"/>
                  <w:marRight w:val="0"/>
                  <w:marTop w:val="0"/>
                  <w:marBottom w:val="0"/>
                  <w:divBdr>
                    <w:top w:val="none" w:sz="0" w:space="0" w:color="auto"/>
                    <w:left w:val="none" w:sz="0" w:space="0" w:color="auto"/>
                    <w:bottom w:val="none" w:sz="0" w:space="0" w:color="auto"/>
                    <w:right w:val="none" w:sz="0" w:space="0" w:color="auto"/>
                  </w:divBdr>
                </w:div>
                <w:div w:id="17578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ritainfromabove.org.uk/en/image/EAW01497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istoricengland.org.uk/images-books/archive/collections/aerial-photos/record/raf_cpe_uk_1890_rp_316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96EB3-49B8-4A04-939A-CE2EE21C4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9</cp:revision>
  <dcterms:created xsi:type="dcterms:W3CDTF">2020-01-12T16:54:00Z</dcterms:created>
  <dcterms:modified xsi:type="dcterms:W3CDTF">2025-08-13T09:38:00Z</dcterms:modified>
</cp:coreProperties>
</file>