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D401" w14:textId="2116BA5A" w:rsidR="00DA28B7" w:rsidRPr="00385D38" w:rsidRDefault="00DA28B7" w:rsidP="00DA28B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D38">
        <w:rPr>
          <w:rFonts w:ascii="Arial" w:hAnsi="Arial" w:cs="Arial"/>
          <w:b/>
          <w:bCs/>
          <w:color w:val="222222"/>
          <w:sz w:val="28"/>
          <w:szCs w:val="28"/>
        </w:rPr>
        <w:t xml:space="preserve">Camp 239 </w:t>
      </w:r>
      <w:r w:rsidR="000F0DDA">
        <w:rPr>
          <w:rFonts w:ascii="Arial" w:hAnsi="Arial" w:cs="Arial"/>
          <w:b/>
          <w:bCs/>
          <w:color w:val="000000"/>
          <w:sz w:val="28"/>
          <w:szCs w:val="28"/>
        </w:rPr>
        <w:t>Shirley Church Road</w:t>
      </w:r>
      <w:r w:rsidRPr="00385D38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r w:rsidR="000F0DDA">
        <w:rPr>
          <w:rFonts w:ascii="Arial" w:hAnsi="Arial" w:cs="Arial"/>
          <w:b/>
          <w:bCs/>
          <w:color w:val="000000"/>
          <w:sz w:val="28"/>
          <w:szCs w:val="28"/>
        </w:rPr>
        <w:t>Addington</w:t>
      </w:r>
      <w:r w:rsidRPr="00385D38">
        <w:rPr>
          <w:rFonts w:ascii="Arial" w:hAnsi="Arial" w:cs="Arial"/>
          <w:b/>
          <w:bCs/>
          <w:color w:val="000000"/>
          <w:sz w:val="28"/>
          <w:szCs w:val="28"/>
        </w:rPr>
        <w:t>, Surrey</w:t>
      </w:r>
    </w:p>
    <w:p w14:paraId="142AA66D" w14:textId="77777777" w:rsidR="00DA28B7" w:rsidRPr="00E00D29" w:rsidRDefault="00DA28B7" w:rsidP="00DA28B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9"/>
        <w:gridCol w:w="4697"/>
        <w:gridCol w:w="583"/>
        <w:gridCol w:w="1840"/>
        <w:gridCol w:w="1930"/>
        <w:gridCol w:w="1429"/>
        <w:gridCol w:w="2585"/>
        <w:gridCol w:w="985"/>
      </w:tblGrid>
      <w:tr w:rsidR="00DA28B7" w:rsidRPr="00E00D29" w14:paraId="6FEDE638" w14:textId="77777777" w:rsidTr="00B84BF4">
        <w:tc>
          <w:tcPr>
            <w:tcW w:w="153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33F56B3" w14:textId="77777777" w:rsidR="00DA28B7" w:rsidRPr="00385D38" w:rsidRDefault="00DA28B7" w:rsidP="00B84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DA28B7" w:rsidRPr="00E00D29" w14:paraId="158C4D9A" w14:textId="77777777" w:rsidTr="00B84BF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A5E057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239(G.W.C.)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9C35F5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 xml:space="preserve">Weston Acres,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Woodmansterne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, Banstead, Surrey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CED55E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L.D.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DC3710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, Banstead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D393855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Burgh Heath 3981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32CE5A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Banstead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231262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00D29">
              <w:rPr>
                <w:rFonts w:ascii="Arial" w:hAnsi="Arial" w:cs="Arial"/>
                <w:sz w:val="20"/>
                <w:szCs w:val="20"/>
              </w:rPr>
              <w:t>Lt.Col.H</w:t>
            </w:r>
            <w:proofErr w:type="gramEnd"/>
            <w:r w:rsidRPr="00E00D29">
              <w:rPr>
                <w:rFonts w:ascii="Arial" w:hAnsi="Arial" w:cs="Arial"/>
                <w:sz w:val="20"/>
                <w:szCs w:val="20"/>
              </w:rPr>
              <w:t>.St.G.Thoyts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>, M.C.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3852294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  <w:tr w:rsidR="00DA28B7" w:rsidRPr="00E00D29" w14:paraId="3B512DC4" w14:textId="77777777" w:rsidTr="00B84BF4">
        <w:tc>
          <w:tcPr>
            <w:tcW w:w="0" w:type="auto"/>
            <w:gridSpan w:val="8"/>
            <w:tcBorders>
              <w:bottom w:val="nil"/>
            </w:tcBorders>
          </w:tcPr>
          <w:p w14:paraId="4289CB83" w14:textId="77777777" w:rsidR="00DA28B7" w:rsidRPr="00E00D29" w:rsidRDefault="00DA28B7" w:rsidP="00B84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The entry above has been crossed out in blue crayon and the following details handwritten on.</w:t>
            </w:r>
          </w:p>
        </w:tc>
      </w:tr>
      <w:tr w:rsidR="00DA28B7" w:rsidRPr="00E00D29" w14:paraId="0699300C" w14:textId="77777777" w:rsidTr="00B84BF4">
        <w:tc>
          <w:tcPr>
            <w:tcW w:w="0" w:type="auto"/>
            <w:tcBorders>
              <w:top w:val="nil"/>
            </w:tcBorders>
          </w:tcPr>
          <w:p w14:paraId="3455957D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254BBB8" w14:textId="77777777" w:rsidR="00DA28B7" w:rsidRPr="002B32BB" w:rsidRDefault="00DA28B7" w:rsidP="00B84BF4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Shirley Church Road, Addington, Croydon, Surrey</w:t>
            </w:r>
          </w:p>
        </w:tc>
        <w:tc>
          <w:tcPr>
            <w:tcW w:w="0" w:type="auto"/>
            <w:tcBorders>
              <w:top w:val="nil"/>
            </w:tcBorders>
          </w:tcPr>
          <w:p w14:paraId="17B25D7C" w14:textId="77777777" w:rsidR="00DA28B7" w:rsidRPr="002B32BB" w:rsidRDefault="00DA28B7" w:rsidP="00B84BF4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0B91725" w14:textId="77777777" w:rsidR="00DA28B7" w:rsidRPr="002B32BB" w:rsidRDefault="00DA28B7" w:rsidP="00B84BF4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Croydon </w:t>
            </w:r>
          </w:p>
        </w:tc>
        <w:tc>
          <w:tcPr>
            <w:tcW w:w="0" w:type="auto"/>
            <w:tcBorders>
              <w:top w:val="nil"/>
            </w:tcBorders>
          </w:tcPr>
          <w:p w14:paraId="47B9A9A7" w14:textId="77777777" w:rsidR="00DA28B7" w:rsidRPr="002B32BB" w:rsidRDefault="00DA28B7" w:rsidP="00B84BF4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Spring Park 2296/7</w:t>
            </w:r>
          </w:p>
        </w:tc>
        <w:tc>
          <w:tcPr>
            <w:tcW w:w="0" w:type="auto"/>
            <w:tcBorders>
              <w:top w:val="nil"/>
            </w:tcBorders>
          </w:tcPr>
          <w:p w14:paraId="38AE42E3" w14:textId="77777777" w:rsidR="00DA28B7" w:rsidRPr="002B32BB" w:rsidRDefault="00DA28B7" w:rsidP="00B84BF4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East </w:t>
            </w:r>
            <w:proofErr w:type="spellStart"/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Croyden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14:paraId="1048C26E" w14:textId="77777777" w:rsidR="00DA28B7" w:rsidRPr="002B32BB" w:rsidRDefault="00DA28B7" w:rsidP="00B84BF4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R.H. McGeorge</w:t>
            </w:r>
          </w:p>
        </w:tc>
        <w:tc>
          <w:tcPr>
            <w:tcW w:w="0" w:type="auto"/>
            <w:tcBorders>
              <w:top w:val="nil"/>
            </w:tcBorders>
          </w:tcPr>
          <w:p w14:paraId="52579FC5" w14:textId="77777777" w:rsidR="00DA28B7" w:rsidRPr="00E00D29" w:rsidRDefault="00DA28B7" w:rsidP="00B84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616BC8" w14:textId="77777777" w:rsidR="00DA28B7" w:rsidRDefault="00DA28B7" w:rsidP="00DA28B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  <w:gridCol w:w="6528"/>
      </w:tblGrid>
      <w:tr w:rsidR="00640ABB" w:rsidRPr="00D6426E" w14:paraId="2984641E" w14:textId="77777777" w:rsidTr="00450746">
        <w:tc>
          <w:tcPr>
            <w:tcW w:w="8860" w:type="dxa"/>
            <w:vMerge w:val="restart"/>
          </w:tcPr>
          <w:p w14:paraId="7B70DB01" w14:textId="5495883B" w:rsidR="00640ABB" w:rsidRPr="00F90342" w:rsidRDefault="00640ABB" w:rsidP="00B84BF4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Pr="00860DE4">
              <w:rPr>
                <w:rFonts w:ascii="Arial" w:hAnsi="Arial" w:cs="Arial"/>
                <w:bCs/>
                <w:sz w:val="20"/>
                <w:szCs w:val="20"/>
              </w:rPr>
              <w:t xml:space="preserve">Recorded as being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 and around</w:t>
            </w:r>
            <w:r w:rsidRPr="00860DE4">
              <w:rPr>
                <w:rFonts w:ascii="Arial" w:hAnsi="Arial" w:cs="Arial"/>
                <w:bCs/>
                <w:sz w:val="20"/>
                <w:szCs w:val="20"/>
              </w:rPr>
              <w:t xml:space="preserve"> the Golf Club</w:t>
            </w:r>
            <w:r>
              <w:rPr>
                <w:rFonts w:ascii="Arial" w:hAnsi="Arial" w:cs="Arial"/>
                <w:bCs/>
                <w:sz w:val="20"/>
                <w:szCs w:val="20"/>
              </w:rPr>
              <w:t>house</w:t>
            </w:r>
            <w:r w:rsidRPr="00860DE4">
              <w:rPr>
                <w:rFonts w:ascii="Arial" w:hAnsi="Arial" w:cs="Arial"/>
                <w:bCs/>
                <w:sz w:val="20"/>
                <w:szCs w:val="20"/>
              </w:rPr>
              <w:t xml:space="preserve"> off Shirley Church Road, Addington.</w:t>
            </w:r>
            <w:r w:rsidR="00450746">
              <w:rPr>
                <w:rFonts w:ascii="Arial" w:hAnsi="Arial" w:cs="Arial"/>
                <w:bCs/>
                <w:sz w:val="20"/>
                <w:szCs w:val="20"/>
              </w:rPr>
              <w:t xml:space="preserve"> Not confirmed.</w:t>
            </w:r>
          </w:p>
          <w:p w14:paraId="338E9F3D" w14:textId="77777777" w:rsidR="00640ABB" w:rsidRPr="00D6426E" w:rsidRDefault="00640ABB" w:rsidP="00B84BF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7FB3F7" w14:textId="3AA07A0A" w:rsidR="00640ABB" w:rsidRPr="00D6426E" w:rsidRDefault="00640ABB" w:rsidP="00B84BF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B27C52D" w14:textId="77777777" w:rsidR="00640ABB" w:rsidRPr="00D6426E" w:rsidRDefault="00640ABB" w:rsidP="00B84BF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50BA5" w14:textId="2B48C00F" w:rsidR="00640ABB" w:rsidRDefault="00640ABB" w:rsidP="000F0DDA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Pr="00640ABB">
              <w:rPr>
                <w:rFonts w:ascii="Arial" w:hAnsi="Arial" w:cs="Arial"/>
                <w:bCs/>
                <w:sz w:val="20"/>
                <w:szCs w:val="20"/>
              </w:rPr>
              <w:t>The camp number was previously used by the Weston Acres pow camp up to 1947.</w:t>
            </w:r>
          </w:p>
          <w:p w14:paraId="6D0C9EEB" w14:textId="77777777" w:rsidR="00640ABB" w:rsidRDefault="00640ABB" w:rsidP="00B84BF4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172259" w14:textId="2655CCF9" w:rsidR="00640ABB" w:rsidRDefault="00640ABB" w:rsidP="00B84BF4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 commandant c1947 Lieutenant Colonel R H McGeorge</w:t>
            </w:r>
          </w:p>
          <w:p w14:paraId="3D6AFBFA" w14:textId="77777777" w:rsidR="00640ABB" w:rsidRDefault="00640ABB" w:rsidP="00B84BF4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A6193E" w14:textId="140EB06C" w:rsidR="00640ABB" w:rsidRPr="00D6426E" w:rsidRDefault="00640ABB" w:rsidP="000F0D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2235D7A" w14:textId="77777777" w:rsidR="00640ABB" w:rsidRPr="00D6426E" w:rsidRDefault="00640ABB" w:rsidP="000F0D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5F833" w14:textId="77777777" w:rsidR="00640ABB" w:rsidRDefault="00640ABB" w:rsidP="000F0DD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</w:t>
            </w:r>
          </w:p>
          <w:p w14:paraId="18397F74" w14:textId="40B01038" w:rsidR="00640ABB" w:rsidRPr="00DA28B7" w:rsidRDefault="00640ABB" w:rsidP="00B84BF4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8" w:type="dxa"/>
          </w:tcPr>
          <w:p w14:paraId="70DB5623" w14:textId="75E771BF" w:rsidR="00640ABB" w:rsidRPr="00D6426E" w:rsidRDefault="00640ABB" w:rsidP="00B84BF4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B03ACAA" wp14:editId="03D6E2C2">
                  <wp:extent cx="4008120" cy="3535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irleyChurc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20" cy="353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ABB" w:rsidRPr="00D6426E" w14:paraId="73412DE4" w14:textId="77777777" w:rsidTr="00450746">
        <w:tc>
          <w:tcPr>
            <w:tcW w:w="8860" w:type="dxa"/>
            <w:vMerge/>
          </w:tcPr>
          <w:p w14:paraId="4611205D" w14:textId="77777777" w:rsidR="00640ABB" w:rsidRPr="00D6426E" w:rsidRDefault="00640ABB" w:rsidP="00B84BF4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8" w:type="dxa"/>
          </w:tcPr>
          <w:p w14:paraId="1A1358C5" w14:textId="4F56E1ED" w:rsidR="00640ABB" w:rsidRPr="00D6426E" w:rsidRDefault="00640ABB" w:rsidP="00640AB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 1961</w:t>
            </w:r>
          </w:p>
        </w:tc>
      </w:tr>
    </w:tbl>
    <w:p w14:paraId="2DB7B3F4" w14:textId="5C1E3CC6" w:rsidR="00CF561D" w:rsidRPr="00E00D29" w:rsidRDefault="00CF561D" w:rsidP="00E00D29">
      <w:pPr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</w:p>
    <w:sectPr w:rsidR="00CF561D" w:rsidRPr="00E00D29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5227C" w14:textId="77777777" w:rsidR="00565893" w:rsidRDefault="00565893" w:rsidP="00152508">
      <w:r>
        <w:separator/>
      </w:r>
    </w:p>
  </w:endnote>
  <w:endnote w:type="continuationSeparator" w:id="0">
    <w:p w14:paraId="7CB9887B" w14:textId="77777777" w:rsidR="00565893" w:rsidRDefault="0056589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82506" w:rsidRDefault="00A8250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82506" w:rsidRDefault="00A8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B50A0" w14:textId="77777777" w:rsidR="00565893" w:rsidRDefault="00565893" w:rsidP="00152508">
      <w:r>
        <w:separator/>
      </w:r>
    </w:p>
  </w:footnote>
  <w:footnote w:type="continuationSeparator" w:id="0">
    <w:p w14:paraId="6274F85F" w14:textId="77777777" w:rsidR="00565893" w:rsidRDefault="0056589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3FD47B43"/>
    <w:multiLevelType w:val="multilevel"/>
    <w:tmpl w:val="3AA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63DF8"/>
    <w:multiLevelType w:val="multilevel"/>
    <w:tmpl w:val="41A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20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3"/>
  </w:num>
  <w:num w:numId="19">
    <w:abstractNumId w:val="22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225C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3392"/>
    <w:rsid w:val="00097ACA"/>
    <w:rsid w:val="000A255B"/>
    <w:rsid w:val="000A2A73"/>
    <w:rsid w:val="000A368A"/>
    <w:rsid w:val="000B2C33"/>
    <w:rsid w:val="000B4F92"/>
    <w:rsid w:val="000B79B1"/>
    <w:rsid w:val="000C01AA"/>
    <w:rsid w:val="000C1CC3"/>
    <w:rsid w:val="000D23FD"/>
    <w:rsid w:val="000D7F36"/>
    <w:rsid w:val="000E0CC6"/>
    <w:rsid w:val="000E29F7"/>
    <w:rsid w:val="000E4F89"/>
    <w:rsid w:val="000F0DDA"/>
    <w:rsid w:val="000F5953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2ECF"/>
    <w:rsid w:val="00145051"/>
    <w:rsid w:val="00150A00"/>
    <w:rsid w:val="0015119B"/>
    <w:rsid w:val="00152508"/>
    <w:rsid w:val="00155D49"/>
    <w:rsid w:val="00164ACF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32BB"/>
    <w:rsid w:val="002B788C"/>
    <w:rsid w:val="002D499C"/>
    <w:rsid w:val="002D4EEB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16B1B"/>
    <w:rsid w:val="00330802"/>
    <w:rsid w:val="003334A9"/>
    <w:rsid w:val="00334080"/>
    <w:rsid w:val="003415F5"/>
    <w:rsid w:val="003420E4"/>
    <w:rsid w:val="00342C1B"/>
    <w:rsid w:val="00351227"/>
    <w:rsid w:val="00351DEB"/>
    <w:rsid w:val="003544C5"/>
    <w:rsid w:val="003607FD"/>
    <w:rsid w:val="00362B31"/>
    <w:rsid w:val="00365973"/>
    <w:rsid w:val="00372F00"/>
    <w:rsid w:val="00383C9F"/>
    <w:rsid w:val="00385BC3"/>
    <w:rsid w:val="00385D38"/>
    <w:rsid w:val="003869B0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070F5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0746"/>
    <w:rsid w:val="0045209A"/>
    <w:rsid w:val="00452BBD"/>
    <w:rsid w:val="004552E9"/>
    <w:rsid w:val="00460F72"/>
    <w:rsid w:val="00463755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D5A09"/>
    <w:rsid w:val="004D66A8"/>
    <w:rsid w:val="004D6E5B"/>
    <w:rsid w:val="004E0D28"/>
    <w:rsid w:val="004E26C3"/>
    <w:rsid w:val="004E632B"/>
    <w:rsid w:val="004F115F"/>
    <w:rsid w:val="004F1ED5"/>
    <w:rsid w:val="004F48C1"/>
    <w:rsid w:val="004F6452"/>
    <w:rsid w:val="004F76EA"/>
    <w:rsid w:val="00522DD3"/>
    <w:rsid w:val="005234D4"/>
    <w:rsid w:val="005255C5"/>
    <w:rsid w:val="00535DC1"/>
    <w:rsid w:val="00546F1C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65893"/>
    <w:rsid w:val="00570840"/>
    <w:rsid w:val="00586AC1"/>
    <w:rsid w:val="00586B26"/>
    <w:rsid w:val="00591D9B"/>
    <w:rsid w:val="00592703"/>
    <w:rsid w:val="00592B89"/>
    <w:rsid w:val="005A0131"/>
    <w:rsid w:val="005A26F2"/>
    <w:rsid w:val="005A44E4"/>
    <w:rsid w:val="005C2D5F"/>
    <w:rsid w:val="005D6BB6"/>
    <w:rsid w:val="005E4B15"/>
    <w:rsid w:val="005E7C30"/>
    <w:rsid w:val="005F3FBF"/>
    <w:rsid w:val="0060333A"/>
    <w:rsid w:val="0061483A"/>
    <w:rsid w:val="0061769B"/>
    <w:rsid w:val="006236C6"/>
    <w:rsid w:val="00630E07"/>
    <w:rsid w:val="00640ABB"/>
    <w:rsid w:val="006439AE"/>
    <w:rsid w:val="006503F0"/>
    <w:rsid w:val="00651D01"/>
    <w:rsid w:val="006531B9"/>
    <w:rsid w:val="00653DED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05BD1"/>
    <w:rsid w:val="00710C6D"/>
    <w:rsid w:val="00713EA3"/>
    <w:rsid w:val="00722F93"/>
    <w:rsid w:val="0072390B"/>
    <w:rsid w:val="00726B31"/>
    <w:rsid w:val="00734841"/>
    <w:rsid w:val="00751A65"/>
    <w:rsid w:val="00755517"/>
    <w:rsid w:val="0076327B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06022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0DE4"/>
    <w:rsid w:val="00861531"/>
    <w:rsid w:val="00861AC7"/>
    <w:rsid w:val="00861EF6"/>
    <w:rsid w:val="00865D90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5D00"/>
    <w:rsid w:val="008C710B"/>
    <w:rsid w:val="008D696A"/>
    <w:rsid w:val="008E03F0"/>
    <w:rsid w:val="008E23EF"/>
    <w:rsid w:val="008E6E9E"/>
    <w:rsid w:val="008F3871"/>
    <w:rsid w:val="008F42E2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5132"/>
    <w:rsid w:val="00995DC4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D7AEC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36333"/>
    <w:rsid w:val="00A40951"/>
    <w:rsid w:val="00A41D05"/>
    <w:rsid w:val="00A5616A"/>
    <w:rsid w:val="00A64806"/>
    <w:rsid w:val="00A74EA8"/>
    <w:rsid w:val="00A76C48"/>
    <w:rsid w:val="00A76FBE"/>
    <w:rsid w:val="00A82506"/>
    <w:rsid w:val="00A840E9"/>
    <w:rsid w:val="00A90633"/>
    <w:rsid w:val="00A91610"/>
    <w:rsid w:val="00A93691"/>
    <w:rsid w:val="00A959E5"/>
    <w:rsid w:val="00AA40E2"/>
    <w:rsid w:val="00AB3CC3"/>
    <w:rsid w:val="00AB4A31"/>
    <w:rsid w:val="00AB5FE4"/>
    <w:rsid w:val="00AC7A7C"/>
    <w:rsid w:val="00AD0211"/>
    <w:rsid w:val="00AD0A1A"/>
    <w:rsid w:val="00AD523D"/>
    <w:rsid w:val="00AD548B"/>
    <w:rsid w:val="00AE7335"/>
    <w:rsid w:val="00AE7946"/>
    <w:rsid w:val="00AE7CC9"/>
    <w:rsid w:val="00AF1342"/>
    <w:rsid w:val="00AF2ED4"/>
    <w:rsid w:val="00AF610F"/>
    <w:rsid w:val="00AF7157"/>
    <w:rsid w:val="00B00E5D"/>
    <w:rsid w:val="00B027BA"/>
    <w:rsid w:val="00B04F3A"/>
    <w:rsid w:val="00B06146"/>
    <w:rsid w:val="00B17535"/>
    <w:rsid w:val="00B21A34"/>
    <w:rsid w:val="00B21E43"/>
    <w:rsid w:val="00B235F6"/>
    <w:rsid w:val="00B241F1"/>
    <w:rsid w:val="00B24666"/>
    <w:rsid w:val="00B31C97"/>
    <w:rsid w:val="00B33964"/>
    <w:rsid w:val="00B43349"/>
    <w:rsid w:val="00B439F7"/>
    <w:rsid w:val="00B44484"/>
    <w:rsid w:val="00B473B5"/>
    <w:rsid w:val="00B50F06"/>
    <w:rsid w:val="00B50FA2"/>
    <w:rsid w:val="00B522FF"/>
    <w:rsid w:val="00B54743"/>
    <w:rsid w:val="00B56535"/>
    <w:rsid w:val="00B57753"/>
    <w:rsid w:val="00B60513"/>
    <w:rsid w:val="00B72088"/>
    <w:rsid w:val="00B729D3"/>
    <w:rsid w:val="00B80631"/>
    <w:rsid w:val="00B811EB"/>
    <w:rsid w:val="00B82BC8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CE4"/>
    <w:rsid w:val="00BD6EB9"/>
    <w:rsid w:val="00BE501B"/>
    <w:rsid w:val="00BE616E"/>
    <w:rsid w:val="00BF18F1"/>
    <w:rsid w:val="00BF6088"/>
    <w:rsid w:val="00BF6906"/>
    <w:rsid w:val="00C302B9"/>
    <w:rsid w:val="00C376F1"/>
    <w:rsid w:val="00C40C3C"/>
    <w:rsid w:val="00C64BA3"/>
    <w:rsid w:val="00C75737"/>
    <w:rsid w:val="00C8363E"/>
    <w:rsid w:val="00C85744"/>
    <w:rsid w:val="00C87FA3"/>
    <w:rsid w:val="00C90FC2"/>
    <w:rsid w:val="00C962E7"/>
    <w:rsid w:val="00C965F4"/>
    <w:rsid w:val="00CB009B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612"/>
    <w:rsid w:val="00D34876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28B7"/>
    <w:rsid w:val="00DA7EE3"/>
    <w:rsid w:val="00DB440B"/>
    <w:rsid w:val="00DB54EE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6DF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84E5D"/>
    <w:rsid w:val="00EA766E"/>
    <w:rsid w:val="00EB1690"/>
    <w:rsid w:val="00EB5928"/>
    <w:rsid w:val="00EB711B"/>
    <w:rsid w:val="00EC282B"/>
    <w:rsid w:val="00ED07D8"/>
    <w:rsid w:val="00EE14A4"/>
    <w:rsid w:val="00EF11F8"/>
    <w:rsid w:val="00F000CA"/>
    <w:rsid w:val="00F06312"/>
    <w:rsid w:val="00F110A0"/>
    <w:rsid w:val="00F145F0"/>
    <w:rsid w:val="00F20325"/>
    <w:rsid w:val="00F21AD6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029E"/>
    <w:rsid w:val="00F80A00"/>
    <w:rsid w:val="00F822FB"/>
    <w:rsid w:val="00F90342"/>
    <w:rsid w:val="00F9207C"/>
    <w:rsid w:val="00F969F9"/>
    <w:rsid w:val="00FB0376"/>
    <w:rsid w:val="00FB4787"/>
    <w:rsid w:val="00FB6075"/>
    <w:rsid w:val="00FB6A68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F145F0"/>
  </w:style>
  <w:style w:type="paragraph" w:customStyle="1" w:styleId="p1">
    <w:name w:val="p1"/>
    <w:basedOn w:val="Normal"/>
    <w:rsid w:val="00C40C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3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81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74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33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0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210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0B36-028B-47A8-AD4E-DD15975A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2020-01-31T21:58:00Z</dcterms:created>
  <dcterms:modified xsi:type="dcterms:W3CDTF">2020-01-31T21:58:00Z</dcterms:modified>
</cp:coreProperties>
</file>