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5EB7" w14:textId="24A712B5" w:rsidR="00CF561D" w:rsidRPr="00385D38" w:rsidRDefault="00E16877" w:rsidP="00385D3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D38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238brook"/>
      <w:bookmarkEnd w:id="0"/>
      <w:r w:rsidRP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 238 </w:t>
      </w:r>
      <w:r w:rsidRPr="00385D38">
        <w:rPr>
          <w:rFonts w:ascii="Arial" w:hAnsi="Arial" w:cs="Arial"/>
          <w:b/>
          <w:bCs/>
          <w:color w:val="000000"/>
          <w:sz w:val="28"/>
          <w:szCs w:val="28"/>
        </w:rPr>
        <w:t xml:space="preserve">Brook House, </w:t>
      </w:r>
      <w:proofErr w:type="spellStart"/>
      <w:r w:rsidRPr="00385D38">
        <w:rPr>
          <w:rFonts w:ascii="Arial" w:hAnsi="Arial" w:cs="Arial"/>
          <w:b/>
          <w:bCs/>
          <w:color w:val="000000"/>
          <w:sz w:val="28"/>
          <w:szCs w:val="28"/>
        </w:rPr>
        <w:t>Hammingden</w:t>
      </w:r>
      <w:proofErr w:type="spellEnd"/>
      <w:r w:rsidRPr="00385D38">
        <w:rPr>
          <w:rFonts w:ascii="Arial" w:hAnsi="Arial" w:cs="Arial"/>
          <w:b/>
          <w:bCs/>
          <w:color w:val="000000"/>
          <w:sz w:val="28"/>
          <w:szCs w:val="28"/>
        </w:rPr>
        <w:t xml:space="preserve"> Lane, Ardingly, Sussex</w:t>
      </w:r>
    </w:p>
    <w:p w14:paraId="38858159" w14:textId="74BFF3C4" w:rsidR="0002301D" w:rsidRPr="00E00D29" w:rsidRDefault="0002301D" w:rsidP="00E00D29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8"/>
        <w:gridCol w:w="4729"/>
        <w:gridCol w:w="420"/>
        <w:gridCol w:w="2563"/>
        <w:gridCol w:w="1261"/>
        <w:gridCol w:w="1757"/>
        <w:gridCol w:w="2252"/>
        <w:gridCol w:w="1020"/>
      </w:tblGrid>
      <w:tr w:rsidR="00385D38" w:rsidRPr="00E00D29" w14:paraId="4ED461EE" w14:textId="77777777" w:rsidTr="002F57A3">
        <w:tc>
          <w:tcPr>
            <w:tcW w:w="15390" w:type="dxa"/>
            <w:gridSpan w:val="8"/>
          </w:tcPr>
          <w:p w14:paraId="4A69905F" w14:textId="4F78DA90" w:rsidR="00385D38" w:rsidRPr="00385D38" w:rsidRDefault="00385D38" w:rsidP="00385D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02301D" w:rsidRPr="00E00D29" w14:paraId="165EAE2D" w14:textId="77777777" w:rsidTr="00385D38">
        <w:tc>
          <w:tcPr>
            <w:tcW w:w="0" w:type="auto"/>
          </w:tcPr>
          <w:p w14:paraId="72EE278F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238(G.W.C.)</w:t>
            </w:r>
          </w:p>
        </w:tc>
        <w:tc>
          <w:tcPr>
            <w:tcW w:w="0" w:type="auto"/>
          </w:tcPr>
          <w:p w14:paraId="35708898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Brook House, Ardingly, Haywards Heath, Sussex</w:t>
            </w:r>
          </w:p>
        </w:tc>
        <w:tc>
          <w:tcPr>
            <w:tcW w:w="0" w:type="auto"/>
          </w:tcPr>
          <w:p w14:paraId="39351280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0" w:type="auto"/>
          </w:tcPr>
          <w:p w14:paraId="441385D3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Haywards Heath</w:t>
            </w:r>
          </w:p>
        </w:tc>
        <w:tc>
          <w:tcPr>
            <w:tcW w:w="0" w:type="auto"/>
          </w:tcPr>
          <w:p w14:paraId="3C01DAE0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Ardingly 89</w:t>
            </w:r>
          </w:p>
        </w:tc>
        <w:tc>
          <w:tcPr>
            <w:tcW w:w="0" w:type="auto"/>
          </w:tcPr>
          <w:p w14:paraId="2E369A71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Haywards Heath</w:t>
            </w:r>
          </w:p>
        </w:tc>
        <w:tc>
          <w:tcPr>
            <w:tcW w:w="0" w:type="auto"/>
          </w:tcPr>
          <w:p w14:paraId="7FCFBD6F" w14:textId="22725A40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Lt.Col.J</w:t>
            </w:r>
            <w:r w:rsidR="004820BA">
              <w:rPr>
                <w:rFonts w:ascii="Arial" w:hAnsi="Arial" w:cs="Arial"/>
                <w:sz w:val="20"/>
                <w:szCs w:val="20"/>
              </w:rPr>
              <w:t>.</w:t>
            </w:r>
            <w:r w:rsidRPr="00E00D29">
              <w:rPr>
                <w:rFonts w:ascii="Arial" w:hAnsi="Arial" w:cs="Arial"/>
                <w:sz w:val="20"/>
                <w:szCs w:val="20"/>
              </w:rPr>
              <w:t>F.K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Ponsford</w:t>
            </w:r>
            <w:proofErr w:type="spellEnd"/>
          </w:p>
        </w:tc>
        <w:tc>
          <w:tcPr>
            <w:tcW w:w="0" w:type="auto"/>
          </w:tcPr>
          <w:p w14:paraId="5FA34A1A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6452CB4E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2076"/>
        <w:gridCol w:w="3647"/>
      </w:tblGrid>
      <w:tr w:rsidR="00CF561D" w:rsidRPr="00E00D29" w14:paraId="71F82DE7" w14:textId="77777777" w:rsidTr="00385D38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4E4D4B" w14:textId="77777777" w:rsidR="00CF561D" w:rsidRPr="00385D38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884"/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04F524A3" w14:textId="77777777" w:rsidTr="00385D38">
        <w:trPr>
          <w:trHeight w:val="37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05FA3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5C0CA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5D6CB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211F8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C30623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F37D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9F209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B2B5C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15BD5E8A" w14:textId="77777777" w:rsidTr="00385D38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8B264E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357 293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4954CE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72DD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66420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Brook House,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Hammingden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Lane, Ardingly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2C035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Sussex (West</w:t>
            </w:r>
          </w:p>
          <w:p w14:paraId="7C898AD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Sussex)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9FDFE0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5C6DC3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5FEBC66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835B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</w:p>
          <w:p w14:paraId="68A1797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given for Brook House</w:t>
            </w:r>
          </w:p>
        </w:tc>
      </w:tr>
    </w:tbl>
    <w:p w14:paraId="31FC4740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4"/>
        <w:gridCol w:w="7266"/>
      </w:tblGrid>
      <w:tr w:rsidR="00677A82" w:rsidRPr="00D6426E" w14:paraId="10C8DE22" w14:textId="77777777" w:rsidTr="0061483A">
        <w:tc>
          <w:tcPr>
            <w:tcW w:w="10312" w:type="dxa"/>
            <w:vMerge w:val="restart"/>
          </w:tcPr>
          <w:p w14:paraId="36462550" w14:textId="20395A53" w:rsidR="00677A82" w:rsidRPr="000B4F9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0B4F92">
              <w:rPr>
                <w:rFonts w:ascii="Arial" w:hAnsi="Arial" w:cs="Arial"/>
                <w:bCs/>
                <w:sz w:val="20"/>
                <w:szCs w:val="20"/>
              </w:rPr>
              <w:t xml:space="preserve">Brook House shown on map. </w:t>
            </w:r>
            <w:proofErr w:type="spellStart"/>
            <w:r w:rsidR="000B4F92">
              <w:rPr>
                <w:rFonts w:ascii="Arial" w:hAnsi="Arial" w:cs="Arial"/>
                <w:bCs/>
                <w:sz w:val="20"/>
                <w:szCs w:val="20"/>
              </w:rPr>
              <w:t>Hammingden</w:t>
            </w:r>
            <w:proofErr w:type="spellEnd"/>
            <w:r w:rsidR="000B4F92">
              <w:rPr>
                <w:rFonts w:ascii="Arial" w:hAnsi="Arial" w:cs="Arial"/>
                <w:bCs/>
                <w:sz w:val="20"/>
                <w:szCs w:val="20"/>
              </w:rPr>
              <w:t xml:space="preserve"> Lane is the road shown running alongside Burstow / Upper Sheriff Farm / </w:t>
            </w:r>
            <w:proofErr w:type="spellStart"/>
            <w:r w:rsidR="000B4F92">
              <w:rPr>
                <w:rFonts w:ascii="Arial" w:hAnsi="Arial" w:cs="Arial"/>
                <w:bCs/>
                <w:sz w:val="20"/>
                <w:szCs w:val="20"/>
              </w:rPr>
              <w:t>Hammingden</w:t>
            </w:r>
            <w:proofErr w:type="spellEnd"/>
            <w:r w:rsidR="000B4F92">
              <w:rPr>
                <w:rFonts w:ascii="Arial" w:hAnsi="Arial" w:cs="Arial"/>
                <w:bCs/>
                <w:sz w:val="20"/>
                <w:szCs w:val="20"/>
              </w:rPr>
              <w:t xml:space="preserve"> Farm</w:t>
            </w:r>
          </w:p>
          <w:p w14:paraId="3C12375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E1F72C" w14:textId="5085AEF4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483A">
              <w:rPr>
                <w:rFonts w:ascii="Arial" w:hAnsi="Arial" w:cs="Arial"/>
                <w:bCs/>
                <w:sz w:val="20"/>
                <w:szCs w:val="20"/>
              </w:rPr>
              <w:t>Large country house and estate.</w:t>
            </w:r>
          </w:p>
          <w:p w14:paraId="74D4226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38DE4E" w14:textId="06EFAEFA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61483A" w:rsidRPr="0061483A">
              <w:rPr>
                <w:rFonts w:ascii="Arial" w:hAnsi="Arial" w:cs="Arial"/>
                <w:bCs/>
                <w:sz w:val="20"/>
                <w:szCs w:val="20"/>
              </w:rPr>
              <w:t>The camp was located in the grounds of Brook House.</w:t>
            </w:r>
          </w:p>
          <w:p w14:paraId="34185C67" w14:textId="259D9C02" w:rsidR="0061483A" w:rsidRDefault="0061483A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6C23C" w14:textId="2C605776" w:rsidR="0061483A" w:rsidRDefault="0061483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Foundations of huts have been found in th</w:t>
            </w:r>
            <w:bookmarkStart w:id="2" w:name="_GoBack"/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e grounds. </w:t>
            </w:r>
            <w:r w:rsidRPr="0061483A">
              <w:rPr>
                <w:rFonts w:ascii="Arial" w:hAnsi="Arial" w:cs="Arial"/>
                <w:bCs/>
                <w:sz w:val="20"/>
                <w:szCs w:val="20"/>
              </w:rPr>
              <w:t xml:space="preserve">Names and dates of some pows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are </w:t>
            </w:r>
            <w:r w:rsidRPr="0061483A">
              <w:rPr>
                <w:rFonts w:ascii="Arial" w:hAnsi="Arial" w:cs="Arial"/>
                <w:bCs/>
                <w:sz w:val="20"/>
                <w:szCs w:val="20"/>
              </w:rPr>
              <w:t>carved into the stone wall by the entrance to the main drive.</w:t>
            </w:r>
          </w:p>
          <w:p w14:paraId="070810D4" w14:textId="5B7A4904" w:rsidR="004820BA" w:rsidRDefault="004820B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4FFA89" w14:textId="7BAB774F" w:rsidR="004820BA" w:rsidRPr="0061483A" w:rsidRDefault="004820BA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Camp commandant c1947 Lieutenant Colonel J F K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Ponsford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from the Queen’s Royal West Surrey Regiment.</w:t>
            </w:r>
          </w:p>
          <w:p w14:paraId="65B506D0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34768" w14:textId="6AFEB01E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483A">
              <w:rPr>
                <w:rFonts w:ascii="Arial" w:hAnsi="Arial" w:cs="Arial"/>
                <w:color w:val="000000"/>
                <w:sz w:val="20"/>
                <w:szCs w:val="20"/>
              </w:rPr>
              <w:t>2020 the large house has been converted to apartments.</w:t>
            </w:r>
          </w:p>
          <w:p w14:paraId="0067459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E464A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8F53AA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E6E8FE" w14:textId="77777777" w:rsidR="00142ECF" w:rsidRDefault="00142ECF" w:rsidP="00142EC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1120/234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236 to 239. Dated 1 Jan 1946 to 31 Dec 1948</w:t>
            </w:r>
          </w:p>
          <w:p w14:paraId="12D6CE92" w14:textId="43F00B1B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BF76C9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2D3CCE73" w14:textId="6B4ADE1D" w:rsidR="00677A82" w:rsidRPr="00D6426E" w:rsidRDefault="000B4F9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237F4FF" wp14:editId="3DCD0939">
                  <wp:extent cx="4468360" cy="3240000"/>
                  <wp:effectExtent l="0" t="0" r="889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rookhouse19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36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BBEE130" w14:textId="77777777" w:rsidTr="0061483A">
        <w:tc>
          <w:tcPr>
            <w:tcW w:w="10312" w:type="dxa"/>
            <w:vMerge/>
          </w:tcPr>
          <w:p w14:paraId="04FE755A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30E8BD9C" w14:textId="571D46A7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0B4F92">
              <w:rPr>
                <w:rFonts w:ascii="Arial" w:hAnsi="Arial" w:cs="Arial"/>
                <w:color w:val="222222"/>
                <w:sz w:val="20"/>
                <w:szCs w:val="20"/>
              </w:rPr>
              <w:t>1950</w:t>
            </w:r>
          </w:p>
        </w:tc>
      </w:tr>
    </w:tbl>
    <w:p w14:paraId="599A813F" w14:textId="23503038" w:rsidR="00CF561D" w:rsidRPr="00E00D29" w:rsidRDefault="00CF561D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CF561D" w:rsidRPr="00E00D29" w:rsidSect="004865FE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4A40" w14:textId="77777777" w:rsidR="001C6BCC" w:rsidRDefault="001C6BCC" w:rsidP="00152508">
      <w:r>
        <w:separator/>
      </w:r>
    </w:p>
  </w:endnote>
  <w:endnote w:type="continuationSeparator" w:id="0">
    <w:p w14:paraId="1551D6BE" w14:textId="77777777" w:rsidR="001C6BCC" w:rsidRDefault="001C6BC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453A" w14:textId="77777777" w:rsidR="001C6BCC" w:rsidRDefault="001C6BCC" w:rsidP="00152508">
      <w:r>
        <w:separator/>
      </w:r>
    </w:p>
  </w:footnote>
  <w:footnote w:type="continuationSeparator" w:id="0">
    <w:p w14:paraId="13DAE2DB" w14:textId="77777777" w:rsidR="001C6BCC" w:rsidRDefault="001C6BC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29F7"/>
    <w:rsid w:val="000E4F89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C6BC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16B1B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20BA"/>
    <w:rsid w:val="004865FE"/>
    <w:rsid w:val="00486EF1"/>
    <w:rsid w:val="004948AD"/>
    <w:rsid w:val="0049792A"/>
    <w:rsid w:val="004A5553"/>
    <w:rsid w:val="004B172B"/>
    <w:rsid w:val="004B2E7C"/>
    <w:rsid w:val="004B4AAD"/>
    <w:rsid w:val="004D5A09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70840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E7C30"/>
    <w:rsid w:val="005F3FBF"/>
    <w:rsid w:val="0060333A"/>
    <w:rsid w:val="0061483A"/>
    <w:rsid w:val="0061769B"/>
    <w:rsid w:val="006236C6"/>
    <w:rsid w:val="00630E07"/>
    <w:rsid w:val="006439AE"/>
    <w:rsid w:val="006503F0"/>
    <w:rsid w:val="00651D01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531"/>
    <w:rsid w:val="00861AC7"/>
    <w:rsid w:val="00861EF6"/>
    <w:rsid w:val="00865D90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4A31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39F7"/>
    <w:rsid w:val="00B44484"/>
    <w:rsid w:val="00B473B5"/>
    <w:rsid w:val="00B50F06"/>
    <w:rsid w:val="00B50FA2"/>
    <w:rsid w:val="00B54743"/>
    <w:rsid w:val="00B56535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40C3C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6DF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B1690"/>
    <w:rsid w:val="00EB5928"/>
    <w:rsid w:val="00EB711B"/>
    <w:rsid w:val="00EC282B"/>
    <w:rsid w:val="00ED07D8"/>
    <w:rsid w:val="00EE14A4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52AF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  <w:style w:type="paragraph" w:customStyle="1" w:styleId="p1">
    <w:name w:val="p1"/>
    <w:basedOn w:val="Normal"/>
    <w:rsid w:val="00C40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2F00-BEE8-4F3C-BCB4-8A6A338E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2020-01-31T12:50:00Z</dcterms:created>
  <dcterms:modified xsi:type="dcterms:W3CDTF">2020-02-06T15:53:00Z</dcterms:modified>
</cp:coreProperties>
</file>