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AEBF" w14:textId="5FE87024" w:rsidR="00CF561D" w:rsidRPr="00CD55A9" w:rsidRDefault="00E16877" w:rsidP="00CD55A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D55A9">
        <w:rPr>
          <w:rFonts w:ascii="Arial" w:hAnsi="Arial" w:cs="Arial"/>
          <w:b/>
          <w:bCs/>
          <w:color w:val="222222"/>
          <w:sz w:val="28"/>
          <w:szCs w:val="28"/>
        </w:rPr>
        <w:t>Camp 2</w:t>
      </w:r>
      <w:bookmarkStart w:id="0" w:name="c237coed"/>
      <w:bookmarkEnd w:id="0"/>
      <w:r w:rsidRPr="00CD55A9">
        <w:rPr>
          <w:rFonts w:ascii="Arial" w:hAnsi="Arial" w:cs="Arial"/>
          <w:b/>
          <w:bCs/>
          <w:color w:val="222222"/>
          <w:sz w:val="28"/>
          <w:szCs w:val="28"/>
        </w:rPr>
        <w:t xml:space="preserve">37 </w:t>
      </w:r>
      <w:proofErr w:type="spellStart"/>
      <w:r w:rsidRPr="00CD55A9">
        <w:rPr>
          <w:rFonts w:ascii="Arial" w:hAnsi="Arial" w:cs="Arial"/>
          <w:b/>
          <w:bCs/>
          <w:color w:val="000000"/>
          <w:sz w:val="28"/>
          <w:szCs w:val="28"/>
        </w:rPr>
        <w:t>Coed</w:t>
      </w:r>
      <w:proofErr w:type="spellEnd"/>
      <w:r w:rsidRPr="00CD55A9">
        <w:rPr>
          <w:rFonts w:ascii="Arial" w:hAnsi="Arial" w:cs="Arial"/>
          <w:b/>
          <w:bCs/>
          <w:color w:val="000000"/>
          <w:sz w:val="28"/>
          <w:szCs w:val="28"/>
        </w:rPr>
        <w:t xml:space="preserve"> Bel Camp, Lubbock Road, Chislehurst, Kent</w:t>
      </w:r>
    </w:p>
    <w:p w14:paraId="29EAA8A7" w14:textId="77777777" w:rsidR="00CF561D" w:rsidRPr="00E00D29" w:rsidRDefault="00CF561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A54DD45" w14:textId="7400788C" w:rsidR="00CF561D" w:rsidRPr="00E00D29" w:rsidRDefault="00CD55A9" w:rsidP="00E00D29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CF561D" w:rsidRPr="00E00D29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CF561D" w:rsidRPr="00E00D29">
        <w:rPr>
          <w:rFonts w:ascii="Arial" w:hAnsi="Arial" w:cs="Arial"/>
          <w:bCs/>
          <w:color w:val="000000"/>
          <w:sz w:val="20"/>
          <w:szCs w:val="20"/>
        </w:rPr>
        <w:t xml:space="preserve"> – Labour Camp. 237. </w:t>
      </w:r>
      <w:proofErr w:type="spellStart"/>
      <w:r w:rsidR="00CF561D" w:rsidRPr="00E00D29">
        <w:rPr>
          <w:rFonts w:ascii="Arial" w:hAnsi="Arial" w:cs="Arial"/>
          <w:bCs/>
          <w:color w:val="000000"/>
          <w:sz w:val="20"/>
          <w:szCs w:val="20"/>
        </w:rPr>
        <w:t>Co.</w:t>
      </w:r>
      <w:proofErr w:type="gramStart"/>
      <w:r w:rsidR="00CF561D" w:rsidRPr="00E00D29">
        <w:rPr>
          <w:rFonts w:ascii="Arial" w:hAnsi="Arial" w:cs="Arial"/>
          <w:bCs/>
          <w:color w:val="000000"/>
          <w:sz w:val="20"/>
          <w:szCs w:val="20"/>
        </w:rPr>
        <w:t>Ed.Bel</w:t>
      </w:r>
      <w:proofErr w:type="spellEnd"/>
      <w:proofErr w:type="gramEnd"/>
      <w:r w:rsidR="00CF561D" w:rsidRPr="00E00D29">
        <w:rPr>
          <w:rFonts w:ascii="Arial" w:hAnsi="Arial" w:cs="Arial"/>
          <w:bCs/>
          <w:color w:val="000000"/>
          <w:sz w:val="20"/>
          <w:szCs w:val="20"/>
        </w:rPr>
        <w:t xml:space="preserve"> Camp, Lubbock Rd, Chislehurst, Kent.</w:t>
      </w:r>
    </w:p>
    <w:p w14:paraId="5695B80F" w14:textId="48C2E8F9" w:rsidR="0002301D" w:rsidRPr="00E00D29" w:rsidRDefault="0002301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4"/>
        <w:gridCol w:w="4886"/>
        <w:gridCol w:w="590"/>
        <w:gridCol w:w="2018"/>
        <w:gridCol w:w="1444"/>
        <w:gridCol w:w="1816"/>
        <w:gridCol w:w="2287"/>
        <w:gridCol w:w="995"/>
      </w:tblGrid>
      <w:tr w:rsidR="00CD55A9" w:rsidRPr="00E00D29" w14:paraId="1FA45ABB" w14:textId="77777777" w:rsidTr="002F57A3">
        <w:tc>
          <w:tcPr>
            <w:tcW w:w="15390" w:type="dxa"/>
            <w:gridSpan w:val="8"/>
            <w:shd w:val="clear" w:color="auto" w:fill="auto"/>
          </w:tcPr>
          <w:p w14:paraId="5FDC4087" w14:textId="5A2CB528" w:rsidR="00CD55A9" w:rsidRPr="00CD55A9" w:rsidRDefault="00CD55A9" w:rsidP="00CD5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02301D" w:rsidRPr="00E00D29" w14:paraId="1139C82B" w14:textId="77777777" w:rsidTr="00CD55A9">
        <w:tc>
          <w:tcPr>
            <w:tcW w:w="0" w:type="auto"/>
            <w:shd w:val="clear" w:color="auto" w:fill="auto"/>
          </w:tcPr>
          <w:p w14:paraId="0AB5B81E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237(G.W.C.)</w:t>
            </w:r>
          </w:p>
        </w:tc>
        <w:tc>
          <w:tcPr>
            <w:tcW w:w="0" w:type="auto"/>
            <w:shd w:val="clear" w:color="auto" w:fill="auto"/>
          </w:tcPr>
          <w:p w14:paraId="7864FBAF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Co-ed Bell Camp, Lubbock Road, Chislehurst, Kent.</w:t>
            </w:r>
          </w:p>
        </w:tc>
        <w:tc>
          <w:tcPr>
            <w:tcW w:w="0" w:type="auto"/>
            <w:shd w:val="clear" w:color="auto" w:fill="auto"/>
          </w:tcPr>
          <w:p w14:paraId="55186FE5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L.D.</w:t>
            </w:r>
          </w:p>
        </w:tc>
        <w:tc>
          <w:tcPr>
            <w:tcW w:w="0" w:type="auto"/>
            <w:shd w:val="clear" w:color="auto" w:fill="auto"/>
          </w:tcPr>
          <w:p w14:paraId="25897FD5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>, Chislehurst</w:t>
            </w:r>
          </w:p>
        </w:tc>
        <w:tc>
          <w:tcPr>
            <w:tcW w:w="0" w:type="auto"/>
            <w:shd w:val="clear" w:color="auto" w:fill="auto"/>
          </w:tcPr>
          <w:p w14:paraId="26F9C77A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Imperial 1697</w:t>
            </w:r>
          </w:p>
        </w:tc>
        <w:tc>
          <w:tcPr>
            <w:tcW w:w="0" w:type="auto"/>
            <w:shd w:val="clear" w:color="auto" w:fill="auto"/>
          </w:tcPr>
          <w:p w14:paraId="57665688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Chislehurst (S.R.)</w:t>
            </w:r>
          </w:p>
        </w:tc>
        <w:tc>
          <w:tcPr>
            <w:tcW w:w="0" w:type="auto"/>
            <w:shd w:val="clear" w:color="auto" w:fill="auto"/>
          </w:tcPr>
          <w:p w14:paraId="0C1276A0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Major F.W. Lynch M.C.</w:t>
            </w:r>
          </w:p>
        </w:tc>
        <w:tc>
          <w:tcPr>
            <w:tcW w:w="0" w:type="auto"/>
            <w:shd w:val="clear" w:color="auto" w:fill="auto"/>
          </w:tcPr>
          <w:p w14:paraId="3B5D9C16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v/1452/2</w:t>
            </w:r>
          </w:p>
        </w:tc>
      </w:tr>
    </w:tbl>
    <w:p w14:paraId="14B9684D" w14:textId="77777777" w:rsidR="00CF561D" w:rsidRPr="00E00D29" w:rsidRDefault="00CF561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2076"/>
        <w:gridCol w:w="3647"/>
      </w:tblGrid>
      <w:tr w:rsidR="00CF561D" w:rsidRPr="00E00D29" w14:paraId="4BEA57B9" w14:textId="77777777" w:rsidTr="00385D38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E30959" w14:textId="77777777" w:rsidR="00CF561D" w:rsidRPr="00CD55A9" w:rsidRDefault="00CF56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796"/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F561D" w:rsidRPr="00E00D29" w14:paraId="1EA2C454" w14:textId="77777777" w:rsidTr="00385D38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343D7A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77965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68C5C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780B9B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620881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ED3CD8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43E73C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0ACE8D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F561D" w:rsidRPr="00E00D29" w14:paraId="3A15F701" w14:textId="77777777" w:rsidTr="00385D38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527A78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TQ 430 699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313106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328E72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8F680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Co-Ed-Bel Camp, Lubbock Road, Chislehurst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96D2B9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1EEF8E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D8E716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4226224A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FE4EEB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</w:p>
          <w:p w14:paraId="762665A2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given for centre of Lubbock Road</w:t>
            </w:r>
          </w:p>
        </w:tc>
      </w:tr>
    </w:tbl>
    <w:p w14:paraId="09DD633D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  <w:gridCol w:w="6126"/>
      </w:tblGrid>
      <w:tr w:rsidR="00677A82" w:rsidRPr="00D6426E" w14:paraId="2EFC5429" w14:textId="77777777" w:rsidTr="005E7C30">
        <w:tc>
          <w:tcPr>
            <w:tcW w:w="9264" w:type="dxa"/>
            <w:vMerge w:val="restart"/>
          </w:tcPr>
          <w:p w14:paraId="0D34C307" w14:textId="4A5B7132" w:rsidR="00677A82" w:rsidRPr="000B4F92" w:rsidRDefault="00865D90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11262D5" wp14:editId="6D95921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2605627" cy="1872000"/>
                  <wp:effectExtent l="0" t="0" r="4445" b="0"/>
                  <wp:wrapTight wrapText="bothSides">
                    <wp:wrapPolygon edited="0">
                      <wp:start x="0" y="0"/>
                      <wp:lineTo x="0" y="21322"/>
                      <wp:lineTo x="21479" y="21322"/>
                      <wp:lineTo x="2147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ed-be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627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A82"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0B4F92">
              <w:rPr>
                <w:rFonts w:ascii="Arial" w:hAnsi="Arial" w:cs="Arial"/>
                <w:bCs/>
                <w:sz w:val="20"/>
                <w:szCs w:val="20"/>
              </w:rPr>
              <w:t xml:space="preserve">NGR for </w:t>
            </w:r>
            <w:proofErr w:type="spellStart"/>
            <w:r w:rsidR="000B4F92">
              <w:rPr>
                <w:rFonts w:ascii="Arial" w:hAnsi="Arial" w:cs="Arial"/>
                <w:bCs/>
                <w:sz w:val="20"/>
                <w:szCs w:val="20"/>
              </w:rPr>
              <w:t>Coed</w:t>
            </w:r>
            <w:proofErr w:type="spellEnd"/>
            <w:r w:rsidR="00AB4A31">
              <w:rPr>
                <w:rFonts w:ascii="Arial" w:hAnsi="Arial" w:cs="Arial"/>
                <w:bCs/>
                <w:sz w:val="20"/>
                <w:szCs w:val="20"/>
              </w:rPr>
              <w:t>-b</w:t>
            </w:r>
            <w:r w:rsidR="000B4F92">
              <w:rPr>
                <w:rFonts w:ascii="Arial" w:hAnsi="Arial" w:cs="Arial"/>
                <w:bCs/>
                <w:sz w:val="20"/>
                <w:szCs w:val="20"/>
              </w:rPr>
              <w:t>el house on Lubbock Road TQ 43</w:t>
            </w:r>
            <w:r w:rsidR="00E206DF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="000B4F92">
              <w:rPr>
                <w:rFonts w:ascii="Arial" w:hAnsi="Arial" w:cs="Arial"/>
                <w:bCs/>
                <w:sz w:val="20"/>
                <w:szCs w:val="20"/>
              </w:rPr>
              <w:t xml:space="preserve"> 70</w:t>
            </w:r>
            <w:r w:rsidR="00E206DF">
              <w:rPr>
                <w:rFonts w:ascii="Arial" w:hAnsi="Arial" w:cs="Arial"/>
                <w:bCs/>
                <w:sz w:val="20"/>
                <w:szCs w:val="20"/>
              </w:rPr>
              <w:t>07</w:t>
            </w:r>
          </w:p>
          <w:p w14:paraId="3C2A88EF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D404CD" w14:textId="4042DA62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5D90">
              <w:rPr>
                <w:rFonts w:ascii="Arial" w:hAnsi="Arial" w:cs="Arial"/>
                <w:bCs/>
                <w:sz w:val="20"/>
                <w:szCs w:val="20"/>
              </w:rPr>
              <w:t xml:space="preserve">Built in 1865 by Welshman William Mostyn, the name is an adaption from Welsh. It was a </w:t>
            </w:r>
            <w:r w:rsidR="005E7C30">
              <w:rPr>
                <w:rFonts w:ascii="Arial" w:hAnsi="Arial" w:cs="Arial"/>
                <w:bCs/>
                <w:sz w:val="20"/>
                <w:szCs w:val="20"/>
              </w:rPr>
              <w:t xml:space="preserve">private girls’ </w:t>
            </w:r>
            <w:r w:rsidR="00865D90">
              <w:rPr>
                <w:rFonts w:ascii="Arial" w:hAnsi="Arial" w:cs="Arial"/>
                <w:bCs/>
                <w:sz w:val="20"/>
                <w:szCs w:val="20"/>
              </w:rPr>
              <w:t>school from 1877. D</w:t>
            </w:r>
            <w:r w:rsidR="00AB4A31">
              <w:rPr>
                <w:rFonts w:ascii="Arial" w:hAnsi="Arial" w:cs="Arial"/>
                <w:bCs/>
                <w:sz w:val="20"/>
                <w:szCs w:val="20"/>
              </w:rPr>
              <w:t xml:space="preserve">uring the First World War </w:t>
            </w:r>
            <w:r w:rsidR="005E7C30">
              <w:rPr>
                <w:rFonts w:ascii="Arial" w:hAnsi="Arial" w:cs="Arial"/>
                <w:bCs/>
                <w:sz w:val="20"/>
                <w:szCs w:val="20"/>
              </w:rPr>
              <w:t xml:space="preserve">the site was used as </w:t>
            </w:r>
            <w:r w:rsidR="00AB4A31">
              <w:rPr>
                <w:rFonts w:ascii="Arial" w:hAnsi="Arial" w:cs="Arial"/>
                <w:bCs/>
                <w:sz w:val="20"/>
                <w:szCs w:val="20"/>
              </w:rPr>
              <w:t>a nursing centre</w:t>
            </w:r>
            <w:r w:rsidR="005E7C30">
              <w:rPr>
                <w:rFonts w:ascii="Arial" w:hAnsi="Arial" w:cs="Arial"/>
                <w:bCs/>
                <w:sz w:val="20"/>
                <w:szCs w:val="20"/>
              </w:rPr>
              <w:t xml:space="preserve"> until 1919 when it reverted back to a school</w:t>
            </w:r>
            <w:r w:rsidR="00AB4A3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E7C30">
              <w:rPr>
                <w:rFonts w:ascii="Arial" w:hAnsi="Arial" w:cs="Arial"/>
                <w:bCs/>
                <w:sz w:val="20"/>
                <w:szCs w:val="20"/>
              </w:rPr>
              <w:t xml:space="preserve"> The school relocated in 1940 and did not return to this site.</w:t>
            </w:r>
          </w:p>
          <w:p w14:paraId="4EC90D5B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123095" w14:textId="6A377BE8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5E7C30" w:rsidRPr="005E7C30">
              <w:rPr>
                <w:rFonts w:ascii="Arial" w:hAnsi="Arial" w:cs="Arial"/>
                <w:bCs/>
                <w:sz w:val="20"/>
                <w:szCs w:val="20"/>
              </w:rPr>
              <w:t xml:space="preserve">The house as well as the grounds were used to house </w:t>
            </w:r>
            <w:r w:rsidR="005E7C30">
              <w:rPr>
                <w:rFonts w:ascii="Arial" w:hAnsi="Arial" w:cs="Arial"/>
                <w:bCs/>
                <w:sz w:val="20"/>
                <w:szCs w:val="20"/>
              </w:rPr>
              <w:t xml:space="preserve">Italian and then German </w:t>
            </w:r>
            <w:r w:rsidR="005E7C30" w:rsidRPr="005E7C30">
              <w:rPr>
                <w:rFonts w:ascii="Arial" w:hAnsi="Arial" w:cs="Arial"/>
                <w:bCs/>
                <w:sz w:val="20"/>
                <w:szCs w:val="20"/>
              </w:rPr>
              <w:t>pows.</w:t>
            </w:r>
          </w:p>
          <w:p w14:paraId="6DC61E27" w14:textId="01864D7F" w:rsidR="00AB4A31" w:rsidRDefault="00AB4A31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7A4CE" w14:textId="344D3954" w:rsidR="00AB4A31" w:rsidRDefault="00AB4A31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A h</w:t>
            </w:r>
            <w:r w:rsidRPr="00E00D29">
              <w:rPr>
                <w:rFonts w:ascii="Arial" w:hAnsi="Arial" w:cs="Arial"/>
                <w:color w:val="222222"/>
                <w:sz w:val="20"/>
                <w:szCs w:val="20"/>
              </w:rPr>
              <w:t>ostel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for the camp was located at</w:t>
            </w:r>
            <w:r w:rsidRPr="00E00D29">
              <w:rPr>
                <w:rFonts w:ascii="Arial" w:hAnsi="Arial" w:cs="Arial"/>
                <w:color w:val="222222"/>
                <w:sz w:val="20"/>
                <w:szCs w:val="20"/>
              </w:rPr>
              <w:t xml:space="preserve"> Ravensbourne, Chislehurst, </w:t>
            </w:r>
            <w:r w:rsidRPr="00E00D29">
              <w:rPr>
                <w:rFonts w:ascii="Arial" w:eastAsia="Palatino Linotype" w:hAnsi="Arial" w:cs="Arial"/>
                <w:w w:val="105"/>
                <w:sz w:val="20"/>
                <w:szCs w:val="20"/>
              </w:rPr>
              <w:t xml:space="preserve">(from ‘Leben und </w:t>
            </w:r>
            <w:proofErr w:type="spellStart"/>
            <w:r w:rsidRPr="00E00D29">
              <w:rPr>
                <w:rFonts w:ascii="Arial" w:eastAsia="Palatino Linotype" w:hAnsi="Arial" w:cs="Arial"/>
                <w:w w:val="105"/>
                <w:sz w:val="20"/>
                <w:szCs w:val="20"/>
              </w:rPr>
              <w:t>Lernen</w:t>
            </w:r>
            <w:proofErr w:type="spellEnd"/>
            <w:r w:rsidRPr="00E00D29">
              <w:rPr>
                <w:rFonts w:ascii="Arial" w:eastAsia="Palatino Linotype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E00D29">
              <w:rPr>
                <w:rFonts w:ascii="Arial" w:eastAsia="Palatino Linotype" w:hAnsi="Arial" w:cs="Arial"/>
                <w:w w:val="105"/>
                <w:sz w:val="20"/>
                <w:szCs w:val="20"/>
              </w:rPr>
              <w:t>hinter</w:t>
            </w:r>
            <w:proofErr w:type="spellEnd"/>
            <w:r w:rsidRPr="00E00D29">
              <w:rPr>
                <w:rFonts w:ascii="Arial" w:eastAsia="Palatino Linotype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E00D29">
              <w:rPr>
                <w:rFonts w:ascii="Arial" w:eastAsia="Palatino Linotype" w:hAnsi="Arial" w:cs="Arial"/>
                <w:w w:val="105"/>
                <w:sz w:val="20"/>
                <w:szCs w:val="20"/>
              </w:rPr>
              <w:t>Stacheldraht</w:t>
            </w:r>
            <w:proofErr w:type="spellEnd"/>
            <w:r w:rsidRPr="00E00D29">
              <w:rPr>
                <w:rFonts w:ascii="Arial" w:eastAsia="Palatino Linotype" w:hAnsi="Arial" w:cs="Arial"/>
                <w:w w:val="105"/>
                <w:sz w:val="20"/>
                <w:szCs w:val="20"/>
              </w:rPr>
              <w:t>’).</w:t>
            </w:r>
          </w:p>
          <w:p w14:paraId="67BFC4FB" w14:textId="77777777" w:rsidR="00AB4A31" w:rsidRDefault="00AB4A31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386E5E" w14:textId="6C147455" w:rsidR="00AB4A31" w:rsidRPr="00AB4A31" w:rsidRDefault="00AB4A31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B4A31">
              <w:rPr>
                <w:rFonts w:ascii="Arial" w:hAnsi="Arial" w:cs="Arial"/>
                <w:bCs/>
                <w:sz w:val="20"/>
                <w:szCs w:val="20"/>
              </w:rPr>
              <w:t>Camp commandant c1947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Major F W Lynch M.C. (I think he was from the King’s Regiment).</w:t>
            </w:r>
          </w:p>
          <w:p w14:paraId="5EDE7368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FE4E3A" w14:textId="70532A2C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7C30">
              <w:rPr>
                <w:rFonts w:ascii="Arial" w:hAnsi="Arial" w:cs="Arial"/>
                <w:color w:val="000000"/>
                <w:sz w:val="20"/>
                <w:szCs w:val="20"/>
              </w:rPr>
              <w:t xml:space="preserve">Used for a while as a hostel by the Ministry of Defence. </w:t>
            </w:r>
            <w:r w:rsidR="000B4F92">
              <w:rPr>
                <w:rFonts w:ascii="Arial" w:hAnsi="Arial" w:cs="Arial"/>
                <w:color w:val="000000"/>
                <w:sz w:val="20"/>
                <w:szCs w:val="20"/>
              </w:rPr>
              <w:t xml:space="preserve">Old </w:t>
            </w:r>
            <w:proofErr w:type="spellStart"/>
            <w:r w:rsidR="000B4F92">
              <w:rPr>
                <w:rFonts w:ascii="Arial" w:hAnsi="Arial" w:cs="Arial"/>
                <w:color w:val="000000"/>
                <w:sz w:val="20"/>
                <w:szCs w:val="20"/>
              </w:rPr>
              <w:t>Coed</w:t>
            </w:r>
            <w:proofErr w:type="spellEnd"/>
            <w:r w:rsidR="00AB4A3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B4F92">
              <w:rPr>
                <w:rFonts w:ascii="Arial" w:hAnsi="Arial" w:cs="Arial"/>
                <w:color w:val="000000"/>
                <w:sz w:val="20"/>
                <w:szCs w:val="20"/>
              </w:rPr>
              <w:t>bel house demolished. 20</w:t>
            </w:r>
            <w:r w:rsidR="00E206D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0B4F92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Residential area.</w:t>
            </w:r>
          </w:p>
          <w:p w14:paraId="350BBAB2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061E46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BB79DE1" w14:textId="751577F3" w:rsidR="00677A82" w:rsidRPr="005E7C30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</w:tcPr>
          <w:p w14:paraId="7E30BE2A" w14:textId="530E4B1A" w:rsidR="00677A82" w:rsidRPr="00D6426E" w:rsidRDefault="000B4F9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663FE22" wp14:editId="0B2F186F">
                  <wp:extent cx="3752183" cy="3240000"/>
                  <wp:effectExtent l="0" t="0" r="127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coed195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183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7202B418" w14:textId="77777777" w:rsidTr="005E7C30">
        <w:tc>
          <w:tcPr>
            <w:tcW w:w="9264" w:type="dxa"/>
            <w:vMerge/>
          </w:tcPr>
          <w:p w14:paraId="213568F6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126" w:type="dxa"/>
          </w:tcPr>
          <w:p w14:paraId="19086476" w14:textId="3B339875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0B4F92">
              <w:rPr>
                <w:rFonts w:ascii="Arial" w:hAnsi="Arial" w:cs="Arial"/>
                <w:color w:val="222222"/>
                <w:sz w:val="20"/>
                <w:szCs w:val="20"/>
              </w:rPr>
              <w:t>1950</w:t>
            </w:r>
          </w:p>
        </w:tc>
      </w:tr>
    </w:tbl>
    <w:p w14:paraId="46E98F80" w14:textId="77777777" w:rsidR="005E7C30" w:rsidRDefault="005E7C30" w:rsidP="00677A8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National Archives FO 1120/234 – Re-educational survey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visit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reports for camps 236 to 239. Dated 1 Jan 1946 to 31 Dec 1948</w:t>
      </w:r>
    </w:p>
    <w:p w14:paraId="2F8C9950" w14:textId="29FEA703" w:rsidR="00CF561D" w:rsidRPr="000F18B4" w:rsidRDefault="00CF561D" w:rsidP="000F18B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bookmarkStart w:id="2" w:name="_GoBack"/>
      <w:bookmarkEnd w:id="2"/>
    </w:p>
    <w:sectPr w:rsidR="00CF561D" w:rsidRPr="000F18B4" w:rsidSect="000F18B4">
      <w:footerReference w:type="default" r:id="rId10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BF753" w14:textId="77777777" w:rsidR="00670E86" w:rsidRDefault="00670E86" w:rsidP="00152508">
      <w:r>
        <w:separator/>
      </w:r>
    </w:p>
  </w:endnote>
  <w:endnote w:type="continuationSeparator" w:id="0">
    <w:p w14:paraId="7B21E3E9" w14:textId="77777777" w:rsidR="00670E86" w:rsidRDefault="00670E86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82506" w:rsidRDefault="00A82506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82506" w:rsidRDefault="00A8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8E655" w14:textId="77777777" w:rsidR="00670E86" w:rsidRDefault="00670E86" w:rsidP="00152508">
      <w:r>
        <w:separator/>
      </w:r>
    </w:p>
  </w:footnote>
  <w:footnote w:type="continuationSeparator" w:id="0">
    <w:p w14:paraId="4BA84D10" w14:textId="77777777" w:rsidR="00670E86" w:rsidRDefault="00670E86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E22DC"/>
    <w:multiLevelType w:val="multilevel"/>
    <w:tmpl w:val="220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68F5"/>
    <w:multiLevelType w:val="multilevel"/>
    <w:tmpl w:val="8C6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3" w15:restartNumberingAfterBreak="0">
    <w:nsid w:val="3FD47B43"/>
    <w:multiLevelType w:val="multilevel"/>
    <w:tmpl w:val="3AA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6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63DF8"/>
    <w:multiLevelType w:val="multilevel"/>
    <w:tmpl w:val="41A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8"/>
  </w:num>
  <w:num w:numId="5">
    <w:abstractNumId w:val="7"/>
  </w:num>
  <w:num w:numId="6">
    <w:abstractNumId w:val="16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20"/>
  </w:num>
  <w:num w:numId="12">
    <w:abstractNumId w:val="19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3"/>
  </w:num>
  <w:num w:numId="18">
    <w:abstractNumId w:val="3"/>
  </w:num>
  <w:num w:numId="19">
    <w:abstractNumId w:val="22"/>
  </w:num>
  <w:num w:numId="20">
    <w:abstractNumId w:val="5"/>
  </w:num>
  <w:num w:numId="21">
    <w:abstractNumId w:val="9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05A"/>
    <w:rsid w:val="00006F50"/>
    <w:rsid w:val="00007462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478A8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B79B1"/>
    <w:rsid w:val="000C01AA"/>
    <w:rsid w:val="000C1CC3"/>
    <w:rsid w:val="000D23FD"/>
    <w:rsid w:val="000D7F36"/>
    <w:rsid w:val="000E29F7"/>
    <w:rsid w:val="000E4F89"/>
    <w:rsid w:val="000F18B4"/>
    <w:rsid w:val="000F5953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2ECF"/>
    <w:rsid w:val="00145051"/>
    <w:rsid w:val="00150A00"/>
    <w:rsid w:val="0015119B"/>
    <w:rsid w:val="00152508"/>
    <w:rsid w:val="00155D49"/>
    <w:rsid w:val="00164ACF"/>
    <w:rsid w:val="0017506A"/>
    <w:rsid w:val="001766CA"/>
    <w:rsid w:val="001817DD"/>
    <w:rsid w:val="00183101"/>
    <w:rsid w:val="00183FD1"/>
    <w:rsid w:val="001847F5"/>
    <w:rsid w:val="00184889"/>
    <w:rsid w:val="00190546"/>
    <w:rsid w:val="00191938"/>
    <w:rsid w:val="001A0193"/>
    <w:rsid w:val="001B7318"/>
    <w:rsid w:val="001C05A6"/>
    <w:rsid w:val="001C1D43"/>
    <w:rsid w:val="001C28DC"/>
    <w:rsid w:val="001D3519"/>
    <w:rsid w:val="001D4F50"/>
    <w:rsid w:val="001E007C"/>
    <w:rsid w:val="001E626B"/>
    <w:rsid w:val="001F571E"/>
    <w:rsid w:val="00210F2F"/>
    <w:rsid w:val="00221188"/>
    <w:rsid w:val="00230F5C"/>
    <w:rsid w:val="00231C29"/>
    <w:rsid w:val="002357C0"/>
    <w:rsid w:val="00251860"/>
    <w:rsid w:val="0025197B"/>
    <w:rsid w:val="002541C3"/>
    <w:rsid w:val="0025438D"/>
    <w:rsid w:val="00256D13"/>
    <w:rsid w:val="00256D8D"/>
    <w:rsid w:val="00274C1A"/>
    <w:rsid w:val="00274C72"/>
    <w:rsid w:val="0028176E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234"/>
    <w:rsid w:val="002E0E0F"/>
    <w:rsid w:val="002E3024"/>
    <w:rsid w:val="002E3D66"/>
    <w:rsid w:val="002F1155"/>
    <w:rsid w:val="002F43A9"/>
    <w:rsid w:val="002F57A3"/>
    <w:rsid w:val="003022D4"/>
    <w:rsid w:val="00305F3F"/>
    <w:rsid w:val="003066D9"/>
    <w:rsid w:val="003135E5"/>
    <w:rsid w:val="00330802"/>
    <w:rsid w:val="003334A9"/>
    <w:rsid w:val="00334080"/>
    <w:rsid w:val="003415F5"/>
    <w:rsid w:val="003420E4"/>
    <w:rsid w:val="00342C1B"/>
    <w:rsid w:val="00351227"/>
    <w:rsid w:val="00351DEB"/>
    <w:rsid w:val="003544C5"/>
    <w:rsid w:val="003607FD"/>
    <w:rsid w:val="00362B31"/>
    <w:rsid w:val="00365973"/>
    <w:rsid w:val="00372F00"/>
    <w:rsid w:val="00383C9F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00E0"/>
    <w:rsid w:val="003F164E"/>
    <w:rsid w:val="00404350"/>
    <w:rsid w:val="00406727"/>
    <w:rsid w:val="004070F5"/>
    <w:rsid w:val="00410946"/>
    <w:rsid w:val="00410F9E"/>
    <w:rsid w:val="00413FDF"/>
    <w:rsid w:val="00422111"/>
    <w:rsid w:val="00425675"/>
    <w:rsid w:val="004273C6"/>
    <w:rsid w:val="004330FC"/>
    <w:rsid w:val="00435DF4"/>
    <w:rsid w:val="004361B0"/>
    <w:rsid w:val="00447EE3"/>
    <w:rsid w:val="0045209A"/>
    <w:rsid w:val="00452BBD"/>
    <w:rsid w:val="004552E9"/>
    <w:rsid w:val="00460F72"/>
    <w:rsid w:val="00463755"/>
    <w:rsid w:val="004644CA"/>
    <w:rsid w:val="004667CB"/>
    <w:rsid w:val="004737AB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48C1"/>
    <w:rsid w:val="004F6452"/>
    <w:rsid w:val="004F76EA"/>
    <w:rsid w:val="00522DD3"/>
    <w:rsid w:val="005234D4"/>
    <w:rsid w:val="005255C5"/>
    <w:rsid w:val="00535DC1"/>
    <w:rsid w:val="00546F1C"/>
    <w:rsid w:val="00550A92"/>
    <w:rsid w:val="005511E4"/>
    <w:rsid w:val="005515E7"/>
    <w:rsid w:val="00552098"/>
    <w:rsid w:val="00552DE6"/>
    <w:rsid w:val="00553F77"/>
    <w:rsid w:val="00554C2A"/>
    <w:rsid w:val="00554C37"/>
    <w:rsid w:val="00555B5F"/>
    <w:rsid w:val="005623CC"/>
    <w:rsid w:val="00563076"/>
    <w:rsid w:val="00570840"/>
    <w:rsid w:val="00586AC1"/>
    <w:rsid w:val="00586B26"/>
    <w:rsid w:val="00591D9B"/>
    <w:rsid w:val="00592703"/>
    <w:rsid w:val="00592B89"/>
    <w:rsid w:val="005A0131"/>
    <w:rsid w:val="005A26F2"/>
    <w:rsid w:val="005A44E4"/>
    <w:rsid w:val="005C2D5F"/>
    <w:rsid w:val="005D6BB6"/>
    <w:rsid w:val="005E4B15"/>
    <w:rsid w:val="005E7C30"/>
    <w:rsid w:val="005F3FBF"/>
    <w:rsid w:val="0060333A"/>
    <w:rsid w:val="0061769B"/>
    <w:rsid w:val="006236C6"/>
    <w:rsid w:val="00630E07"/>
    <w:rsid w:val="006439AE"/>
    <w:rsid w:val="006503F0"/>
    <w:rsid w:val="00651D01"/>
    <w:rsid w:val="00653DED"/>
    <w:rsid w:val="00657A16"/>
    <w:rsid w:val="00664007"/>
    <w:rsid w:val="00670E86"/>
    <w:rsid w:val="0067230D"/>
    <w:rsid w:val="00673CFB"/>
    <w:rsid w:val="00677952"/>
    <w:rsid w:val="00677A82"/>
    <w:rsid w:val="006811FD"/>
    <w:rsid w:val="006912F7"/>
    <w:rsid w:val="00695B57"/>
    <w:rsid w:val="006A3F8F"/>
    <w:rsid w:val="006A767C"/>
    <w:rsid w:val="006C3489"/>
    <w:rsid w:val="006C4A37"/>
    <w:rsid w:val="006D13D4"/>
    <w:rsid w:val="006E4CA4"/>
    <w:rsid w:val="006E6714"/>
    <w:rsid w:val="006F0343"/>
    <w:rsid w:val="006F4976"/>
    <w:rsid w:val="00710C6D"/>
    <w:rsid w:val="00713EA3"/>
    <w:rsid w:val="00722F93"/>
    <w:rsid w:val="0072390B"/>
    <w:rsid w:val="00726B31"/>
    <w:rsid w:val="00734841"/>
    <w:rsid w:val="00751A65"/>
    <w:rsid w:val="00755517"/>
    <w:rsid w:val="0076327B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D2920"/>
    <w:rsid w:val="007E5B74"/>
    <w:rsid w:val="007F3006"/>
    <w:rsid w:val="007F4F61"/>
    <w:rsid w:val="00804991"/>
    <w:rsid w:val="00806022"/>
    <w:rsid w:val="0081274C"/>
    <w:rsid w:val="00812BD9"/>
    <w:rsid w:val="00814B32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1531"/>
    <w:rsid w:val="00861AC7"/>
    <w:rsid w:val="00861EF6"/>
    <w:rsid w:val="00865D90"/>
    <w:rsid w:val="008912F8"/>
    <w:rsid w:val="00893A0A"/>
    <w:rsid w:val="00896023"/>
    <w:rsid w:val="008A50ED"/>
    <w:rsid w:val="008B1D4D"/>
    <w:rsid w:val="008B2964"/>
    <w:rsid w:val="008B2F73"/>
    <w:rsid w:val="008C0005"/>
    <w:rsid w:val="008C35DE"/>
    <w:rsid w:val="008C710B"/>
    <w:rsid w:val="008D696A"/>
    <w:rsid w:val="008E03F0"/>
    <w:rsid w:val="008E23EF"/>
    <w:rsid w:val="008E6E9E"/>
    <w:rsid w:val="008F3871"/>
    <w:rsid w:val="008F42E2"/>
    <w:rsid w:val="008F6149"/>
    <w:rsid w:val="008F6D36"/>
    <w:rsid w:val="00910540"/>
    <w:rsid w:val="009176F3"/>
    <w:rsid w:val="00921EC2"/>
    <w:rsid w:val="00933A30"/>
    <w:rsid w:val="009401F5"/>
    <w:rsid w:val="00947CDD"/>
    <w:rsid w:val="009528DC"/>
    <w:rsid w:val="0095669A"/>
    <w:rsid w:val="00974E4F"/>
    <w:rsid w:val="00981399"/>
    <w:rsid w:val="00982311"/>
    <w:rsid w:val="009847C2"/>
    <w:rsid w:val="00985C91"/>
    <w:rsid w:val="009877C7"/>
    <w:rsid w:val="00991DD8"/>
    <w:rsid w:val="00995132"/>
    <w:rsid w:val="00995DC4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D7AEC"/>
    <w:rsid w:val="009E076D"/>
    <w:rsid w:val="009E558B"/>
    <w:rsid w:val="009E567E"/>
    <w:rsid w:val="009F1AB8"/>
    <w:rsid w:val="009F7AE9"/>
    <w:rsid w:val="00A01972"/>
    <w:rsid w:val="00A109C6"/>
    <w:rsid w:val="00A1195C"/>
    <w:rsid w:val="00A22447"/>
    <w:rsid w:val="00A257AB"/>
    <w:rsid w:val="00A40951"/>
    <w:rsid w:val="00A41D05"/>
    <w:rsid w:val="00A5616A"/>
    <w:rsid w:val="00A64806"/>
    <w:rsid w:val="00A74EA8"/>
    <w:rsid w:val="00A76C48"/>
    <w:rsid w:val="00A76FBE"/>
    <w:rsid w:val="00A82506"/>
    <w:rsid w:val="00A840E9"/>
    <w:rsid w:val="00A90633"/>
    <w:rsid w:val="00A91610"/>
    <w:rsid w:val="00A93691"/>
    <w:rsid w:val="00A959E5"/>
    <w:rsid w:val="00AA40E2"/>
    <w:rsid w:val="00AB3CC3"/>
    <w:rsid w:val="00AB4A31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00E5D"/>
    <w:rsid w:val="00B027BA"/>
    <w:rsid w:val="00B04F3A"/>
    <w:rsid w:val="00B06146"/>
    <w:rsid w:val="00B17535"/>
    <w:rsid w:val="00B21A34"/>
    <w:rsid w:val="00B21E43"/>
    <w:rsid w:val="00B235F6"/>
    <w:rsid w:val="00B241F1"/>
    <w:rsid w:val="00B24666"/>
    <w:rsid w:val="00B31C97"/>
    <w:rsid w:val="00B33964"/>
    <w:rsid w:val="00B43349"/>
    <w:rsid w:val="00B44484"/>
    <w:rsid w:val="00B473B5"/>
    <w:rsid w:val="00B50F06"/>
    <w:rsid w:val="00B50FA2"/>
    <w:rsid w:val="00B54743"/>
    <w:rsid w:val="00B56535"/>
    <w:rsid w:val="00B57753"/>
    <w:rsid w:val="00B60513"/>
    <w:rsid w:val="00B72088"/>
    <w:rsid w:val="00B729D3"/>
    <w:rsid w:val="00B80631"/>
    <w:rsid w:val="00B811EB"/>
    <w:rsid w:val="00B82BC8"/>
    <w:rsid w:val="00B85270"/>
    <w:rsid w:val="00B90A57"/>
    <w:rsid w:val="00B93AB1"/>
    <w:rsid w:val="00B95508"/>
    <w:rsid w:val="00BA2F9F"/>
    <w:rsid w:val="00BA661F"/>
    <w:rsid w:val="00BA719E"/>
    <w:rsid w:val="00BB0F6A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CE4"/>
    <w:rsid w:val="00BD6EB9"/>
    <w:rsid w:val="00BE501B"/>
    <w:rsid w:val="00BE616E"/>
    <w:rsid w:val="00BF18F1"/>
    <w:rsid w:val="00BF6088"/>
    <w:rsid w:val="00BF6906"/>
    <w:rsid w:val="00C302B9"/>
    <w:rsid w:val="00C376F1"/>
    <w:rsid w:val="00C64BA3"/>
    <w:rsid w:val="00C75737"/>
    <w:rsid w:val="00C8363E"/>
    <w:rsid w:val="00C85744"/>
    <w:rsid w:val="00C87FA3"/>
    <w:rsid w:val="00C90FC2"/>
    <w:rsid w:val="00C962E7"/>
    <w:rsid w:val="00C965F4"/>
    <w:rsid w:val="00CB009B"/>
    <w:rsid w:val="00CB0C96"/>
    <w:rsid w:val="00CB3D89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477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26DC0"/>
    <w:rsid w:val="00D34612"/>
    <w:rsid w:val="00D34876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A7EE3"/>
    <w:rsid w:val="00DB440B"/>
    <w:rsid w:val="00DB54EE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6DF"/>
    <w:rsid w:val="00E20D33"/>
    <w:rsid w:val="00E53610"/>
    <w:rsid w:val="00E64A5B"/>
    <w:rsid w:val="00E6742F"/>
    <w:rsid w:val="00E73E89"/>
    <w:rsid w:val="00E741B6"/>
    <w:rsid w:val="00E7485A"/>
    <w:rsid w:val="00E77F16"/>
    <w:rsid w:val="00E84432"/>
    <w:rsid w:val="00E84E5D"/>
    <w:rsid w:val="00EB1690"/>
    <w:rsid w:val="00EB5928"/>
    <w:rsid w:val="00EB711B"/>
    <w:rsid w:val="00EC282B"/>
    <w:rsid w:val="00ED07D8"/>
    <w:rsid w:val="00EE14A4"/>
    <w:rsid w:val="00EF11F8"/>
    <w:rsid w:val="00F000CA"/>
    <w:rsid w:val="00F06312"/>
    <w:rsid w:val="00F110A0"/>
    <w:rsid w:val="00F145F0"/>
    <w:rsid w:val="00F20325"/>
    <w:rsid w:val="00F21AD6"/>
    <w:rsid w:val="00F25426"/>
    <w:rsid w:val="00F260A0"/>
    <w:rsid w:val="00F26814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029E"/>
    <w:rsid w:val="00F80A00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D7D3B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  <w:style w:type="paragraph" w:customStyle="1" w:styleId="font8">
    <w:name w:val="font_8"/>
    <w:basedOn w:val="Normal"/>
    <w:rsid w:val="00BA2F9F"/>
    <w:pPr>
      <w:spacing w:before="100" w:beforeAutospacing="1" w:after="100" w:afterAutospacing="1"/>
    </w:pPr>
  </w:style>
  <w:style w:type="paragraph" w:customStyle="1" w:styleId="font9">
    <w:name w:val="font_9"/>
    <w:basedOn w:val="Normal"/>
    <w:rsid w:val="00BB0F6A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0478A8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F1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59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58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3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813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74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33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0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210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8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4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9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84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7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5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27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30B8-2ACD-4C66-89A0-F2208271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2020-01-30T16:55:00Z</dcterms:created>
  <dcterms:modified xsi:type="dcterms:W3CDTF">2020-01-30T16:55:00Z</dcterms:modified>
</cp:coreProperties>
</file>