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CF3D" w14:textId="74FD380B" w:rsidR="00CF561D" w:rsidRPr="00CD55A9" w:rsidRDefault="00E16877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Camp 236 </w:t>
      </w:r>
      <w:bookmarkStart w:id="0" w:name="c236white"/>
      <w:bookmarkEnd w:id="0"/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White House, Church Hill, Loughton, Essex</w:t>
      </w:r>
    </w:p>
    <w:p w14:paraId="67A5892F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48CBCB8" w14:textId="439A5564" w:rsidR="00CF561D" w:rsidRDefault="00CD55A9" w:rsidP="00E00D2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CF561D" w:rsidRPr="00E00D29">
        <w:rPr>
          <w:rFonts w:ascii="Arial" w:hAnsi="Arial" w:cs="Arial"/>
          <w:bCs/>
          <w:color w:val="000000"/>
          <w:sz w:val="20"/>
          <w:szCs w:val="20"/>
        </w:rPr>
        <w:t>– Labour Camp. 236. White House, Church Hill, Loughton, Essex.</w:t>
      </w:r>
    </w:p>
    <w:p w14:paraId="12CAAF3A" w14:textId="77777777" w:rsidR="00CD55A9" w:rsidRPr="00E00D29" w:rsidRDefault="00CD55A9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CF561D" w:rsidRPr="00E00D29" w14:paraId="08578A29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30C738" w14:textId="1726443A" w:rsidR="00CF561D" w:rsidRPr="00CD55A9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-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4BBE9ACE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5C001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7B565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ACB42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8826DE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47DF4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4E5FD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BFB74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E65E5B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CF561D" w:rsidRPr="00E00D29" w14:paraId="1C942BA4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45B13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TQ 441 963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AB9545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8A443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66FA9F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White House, Church Hill, Loughton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A9720B" w14:textId="41288073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Essex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88C006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3B9095" w14:textId="77777777" w:rsidR="00CF561D" w:rsidRPr="00E00D29" w:rsidRDefault="00CF561D" w:rsidP="00E00D2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2654E9" w14:textId="6FDAB39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Site occupied by housing</w:t>
            </w:r>
          </w:p>
        </w:tc>
      </w:tr>
    </w:tbl>
    <w:p w14:paraId="6D3DF5C5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4"/>
        <w:gridCol w:w="6426"/>
      </w:tblGrid>
      <w:tr w:rsidR="00677A82" w:rsidRPr="00D6426E" w14:paraId="26FB43D8" w14:textId="77777777" w:rsidTr="004F76EA">
        <w:tc>
          <w:tcPr>
            <w:tcW w:w="10312" w:type="dxa"/>
            <w:vMerge w:val="restart"/>
          </w:tcPr>
          <w:p w14:paraId="7D0A7A07" w14:textId="4F14206E" w:rsidR="00677A82" w:rsidRPr="00CE6DAC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E6DAC">
              <w:rPr>
                <w:rFonts w:ascii="Arial" w:hAnsi="Arial" w:cs="Arial"/>
                <w:bCs/>
                <w:sz w:val="20"/>
                <w:szCs w:val="20"/>
              </w:rPr>
              <w:t>Grid reference above is shown on the map at position Y. However, the area known as ‘White House’ as shown on the 1896 OS map, was at location X.</w:t>
            </w:r>
          </w:p>
          <w:p w14:paraId="15F85B4D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D35D14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EA6CCBE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094DE5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FFE1EDC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F2C181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F634C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5371A4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93B65A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453A46" w14:textId="6FD9D546" w:rsidR="00142ECF" w:rsidRDefault="00142ECF" w:rsidP="00142EC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1120/234 – Re-educational survey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236 to 239. Dated 1 Jan 1946 to 31 Dec 1948</w:t>
            </w:r>
          </w:p>
          <w:p w14:paraId="36B7F05E" w14:textId="77D94A2C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8D162C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44986F86" w14:textId="7646FAD3" w:rsidR="00677A82" w:rsidRPr="00D6426E" w:rsidRDefault="00CE6DAC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C1172CE" wp14:editId="1D1DF5E4">
                  <wp:extent cx="3942823" cy="3780000"/>
                  <wp:effectExtent l="0" t="0" r="63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whitehous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823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0722217D" w14:textId="77777777" w:rsidTr="004F76EA">
        <w:tc>
          <w:tcPr>
            <w:tcW w:w="10312" w:type="dxa"/>
            <w:vMerge/>
          </w:tcPr>
          <w:p w14:paraId="106678FB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463C01E9" w14:textId="1B00C056" w:rsidR="00677A82" w:rsidRPr="00D6426E" w:rsidRDefault="00677A82" w:rsidP="00CE6DA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81CAC">
              <w:rPr>
                <w:rFonts w:ascii="Arial" w:hAnsi="Arial" w:cs="Arial"/>
                <w:color w:val="222222"/>
                <w:sz w:val="20"/>
                <w:szCs w:val="20"/>
              </w:rPr>
              <w:t xml:space="preserve">1960 </w:t>
            </w:r>
          </w:p>
        </w:tc>
      </w:tr>
    </w:tbl>
    <w:p w14:paraId="57445326" w14:textId="083903AF" w:rsidR="00CF561D" w:rsidRPr="00E00D29" w:rsidRDefault="00CF561D" w:rsidP="00E00D29">
      <w:pPr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CF561D" w:rsidRPr="00E00D29" w:rsidSect="00C5120C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84CC" w14:textId="77777777" w:rsidR="0060020E" w:rsidRDefault="0060020E" w:rsidP="00152508">
      <w:r>
        <w:separator/>
      </w:r>
    </w:p>
  </w:endnote>
  <w:endnote w:type="continuationSeparator" w:id="0">
    <w:p w14:paraId="747D024F" w14:textId="77777777" w:rsidR="0060020E" w:rsidRDefault="0060020E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82506" w:rsidRDefault="00A8250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82506" w:rsidRDefault="00A8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46A51" w14:textId="77777777" w:rsidR="0060020E" w:rsidRDefault="0060020E" w:rsidP="00152508">
      <w:r>
        <w:separator/>
      </w:r>
    </w:p>
  </w:footnote>
  <w:footnote w:type="continuationSeparator" w:id="0">
    <w:p w14:paraId="0CB779AB" w14:textId="77777777" w:rsidR="0060020E" w:rsidRDefault="0060020E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63DF8"/>
    <w:multiLevelType w:val="multilevel"/>
    <w:tmpl w:val="41A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B79B1"/>
    <w:rsid w:val="000C01AA"/>
    <w:rsid w:val="000C1CC3"/>
    <w:rsid w:val="000D23FD"/>
    <w:rsid w:val="000D7F36"/>
    <w:rsid w:val="000E29F7"/>
    <w:rsid w:val="000E4F89"/>
    <w:rsid w:val="000F5953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2ECF"/>
    <w:rsid w:val="00145051"/>
    <w:rsid w:val="00150A00"/>
    <w:rsid w:val="0015119B"/>
    <w:rsid w:val="00152508"/>
    <w:rsid w:val="00155D49"/>
    <w:rsid w:val="00164ACF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0802"/>
    <w:rsid w:val="003334A9"/>
    <w:rsid w:val="00334080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3755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48C1"/>
    <w:rsid w:val="004F6452"/>
    <w:rsid w:val="004F76EA"/>
    <w:rsid w:val="00522DD3"/>
    <w:rsid w:val="005234D4"/>
    <w:rsid w:val="005255C5"/>
    <w:rsid w:val="00535DC1"/>
    <w:rsid w:val="00546F1C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86AC1"/>
    <w:rsid w:val="00586B26"/>
    <w:rsid w:val="00591D9B"/>
    <w:rsid w:val="00592703"/>
    <w:rsid w:val="00592B89"/>
    <w:rsid w:val="005A0131"/>
    <w:rsid w:val="005A26F2"/>
    <w:rsid w:val="005A44E4"/>
    <w:rsid w:val="005C2D5F"/>
    <w:rsid w:val="005D6BB6"/>
    <w:rsid w:val="005E4B15"/>
    <w:rsid w:val="005F3FBF"/>
    <w:rsid w:val="0060020E"/>
    <w:rsid w:val="0060333A"/>
    <w:rsid w:val="0061769B"/>
    <w:rsid w:val="006236C6"/>
    <w:rsid w:val="00630E07"/>
    <w:rsid w:val="006439AE"/>
    <w:rsid w:val="006503F0"/>
    <w:rsid w:val="00651D01"/>
    <w:rsid w:val="00653DED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06022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531"/>
    <w:rsid w:val="00861AC7"/>
    <w:rsid w:val="00861EF6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5DC4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D7AEC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C48"/>
    <w:rsid w:val="00A76FBE"/>
    <w:rsid w:val="00A82506"/>
    <w:rsid w:val="00A840E9"/>
    <w:rsid w:val="00A90633"/>
    <w:rsid w:val="00A91610"/>
    <w:rsid w:val="00A93691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0E5D"/>
    <w:rsid w:val="00B027BA"/>
    <w:rsid w:val="00B04F3A"/>
    <w:rsid w:val="00B06146"/>
    <w:rsid w:val="00B17535"/>
    <w:rsid w:val="00B21A34"/>
    <w:rsid w:val="00B21E43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CE4"/>
    <w:rsid w:val="00BD6EB9"/>
    <w:rsid w:val="00BE501B"/>
    <w:rsid w:val="00BE616E"/>
    <w:rsid w:val="00BF18F1"/>
    <w:rsid w:val="00BF6088"/>
    <w:rsid w:val="00BF6906"/>
    <w:rsid w:val="00C302B9"/>
    <w:rsid w:val="00C376F1"/>
    <w:rsid w:val="00C5120C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612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4EE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145F0"/>
    <w:rsid w:val="00F20325"/>
    <w:rsid w:val="00F21AD6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29E"/>
    <w:rsid w:val="00F80A00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B870-1047-421E-8A86-DE4B4695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2020-01-30T16:09:00Z</dcterms:created>
  <dcterms:modified xsi:type="dcterms:W3CDTF">2020-01-30T16:09:00Z</dcterms:modified>
</cp:coreProperties>
</file>