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31A5" w14:textId="6988EC40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Camp 236 </w:t>
      </w:r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N</w:t>
      </w:r>
      <w:bookmarkStart w:id="0" w:name="c236ninewells"/>
      <w:bookmarkEnd w:id="0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inewells Camp, Chirnside, Berwickshire</w:t>
      </w:r>
    </w:p>
    <w:p w14:paraId="44DC34EB" w14:textId="4EE6FF7A" w:rsidR="0002301D" w:rsidRPr="00E00D29" w:rsidRDefault="0002301D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5788"/>
        <w:gridCol w:w="524"/>
        <w:gridCol w:w="2140"/>
        <w:gridCol w:w="1688"/>
        <w:gridCol w:w="795"/>
        <w:gridCol w:w="1752"/>
        <w:gridCol w:w="1145"/>
      </w:tblGrid>
      <w:tr w:rsidR="00CD55A9" w:rsidRPr="00E00D29" w14:paraId="2B9CE7C3" w14:textId="77777777" w:rsidTr="002F57A3">
        <w:tc>
          <w:tcPr>
            <w:tcW w:w="15390" w:type="dxa"/>
            <w:gridSpan w:val="8"/>
          </w:tcPr>
          <w:p w14:paraId="43F51113" w14:textId="4176B1DE" w:rsidR="00CD55A9" w:rsidRPr="00CD55A9" w:rsidRDefault="00CD55A9" w:rsidP="00CD5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02301D" w:rsidRPr="00E00D29" w14:paraId="20AAC1D4" w14:textId="77777777" w:rsidTr="00CD55A9">
        <w:tc>
          <w:tcPr>
            <w:tcW w:w="0" w:type="auto"/>
          </w:tcPr>
          <w:p w14:paraId="512C9D4B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236(G.W.C.)</w:t>
            </w:r>
          </w:p>
        </w:tc>
        <w:tc>
          <w:tcPr>
            <w:tcW w:w="0" w:type="auto"/>
          </w:tcPr>
          <w:p w14:paraId="379B216F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“Nine Wells”, Chirnside, Duns, Berwickshire, Scotland</w:t>
            </w:r>
          </w:p>
        </w:tc>
        <w:tc>
          <w:tcPr>
            <w:tcW w:w="0" w:type="auto"/>
          </w:tcPr>
          <w:p w14:paraId="555E7B56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0" w:type="auto"/>
          </w:tcPr>
          <w:p w14:paraId="24AE6E2E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Chirnside</w:t>
            </w:r>
          </w:p>
        </w:tc>
        <w:tc>
          <w:tcPr>
            <w:tcW w:w="0" w:type="auto"/>
          </w:tcPr>
          <w:p w14:paraId="52C5AFAE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Chirnside 259</w:t>
            </w:r>
          </w:p>
        </w:tc>
        <w:tc>
          <w:tcPr>
            <w:tcW w:w="0" w:type="auto"/>
          </w:tcPr>
          <w:p w14:paraId="04F17F4E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Duns</w:t>
            </w:r>
          </w:p>
        </w:tc>
        <w:tc>
          <w:tcPr>
            <w:tcW w:w="0" w:type="auto"/>
          </w:tcPr>
          <w:p w14:paraId="3FAD85B0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00D29">
              <w:rPr>
                <w:rFonts w:ascii="Arial" w:hAnsi="Arial" w:cs="Arial"/>
                <w:sz w:val="20"/>
                <w:szCs w:val="20"/>
              </w:rPr>
              <w:t>Lt.Col.D</w:t>
            </w:r>
            <w:proofErr w:type="gramEnd"/>
            <w:r w:rsidRPr="00E00D29">
              <w:rPr>
                <w:rFonts w:ascii="Arial" w:hAnsi="Arial" w:cs="Arial"/>
                <w:sz w:val="20"/>
                <w:szCs w:val="20"/>
              </w:rPr>
              <w:t>.Smith</w:t>
            </w:r>
            <w:proofErr w:type="spellEnd"/>
          </w:p>
        </w:tc>
        <w:tc>
          <w:tcPr>
            <w:tcW w:w="0" w:type="auto"/>
          </w:tcPr>
          <w:p w14:paraId="7EEE8D2C" w14:textId="77777777" w:rsidR="0002301D" w:rsidRPr="00E00D29" w:rsidRDefault="0002301D" w:rsidP="00CD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07F2F826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4995"/>
        <w:gridCol w:w="1925"/>
        <w:gridCol w:w="785"/>
        <w:gridCol w:w="2926"/>
        <w:gridCol w:w="2797"/>
      </w:tblGrid>
      <w:tr w:rsidR="00CF561D" w:rsidRPr="00E00D29" w14:paraId="54F40A0F" w14:textId="77777777" w:rsidTr="00CD55A9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268CCB" w14:textId="77777777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769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1FBDB519" w14:textId="77777777" w:rsidTr="00CD55A9">
        <w:trPr>
          <w:trHeight w:val="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32B1C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DAC7F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36B3D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9EEA4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8F2FB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264B9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2F6820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BA864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2B13FA6C" w14:textId="77777777" w:rsidTr="00CD55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D9441E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170A0A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904FD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13235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Nine Wells (Ninewells) Camp, Chirnside, Duns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9FDBFE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Berwickshire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C776B6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222359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B2D14C" w14:textId="77777777" w:rsidR="00CF561D" w:rsidRPr="00E00D29" w:rsidRDefault="00CF561D" w:rsidP="00CD55A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2CD42225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0"/>
        <w:gridCol w:w="5080"/>
      </w:tblGrid>
      <w:tr w:rsidR="00677A82" w:rsidRPr="00D6426E" w14:paraId="6D11A90E" w14:textId="77777777" w:rsidTr="00164ACF">
        <w:tc>
          <w:tcPr>
            <w:tcW w:w="10310" w:type="dxa"/>
            <w:vMerge w:val="restart"/>
            <w:tcMar>
              <w:left w:w="0" w:type="dxa"/>
            </w:tcMar>
          </w:tcPr>
          <w:p w14:paraId="612EAC9F" w14:textId="3C1444B1" w:rsidR="00677A82" w:rsidRDefault="00164ACF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4528323" wp14:editId="52FC8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11611" cy="187200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398" y="21322"/>
                      <wp:lineTo x="213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newel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611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A82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82506" w:rsidRPr="00A82506">
              <w:rPr>
                <w:rFonts w:ascii="Arial" w:hAnsi="Arial" w:cs="Arial"/>
                <w:bCs/>
                <w:sz w:val="20"/>
                <w:szCs w:val="20"/>
              </w:rPr>
              <w:t>NGR 8629 5575</w:t>
            </w:r>
            <w:r w:rsidR="00A82506">
              <w:rPr>
                <w:rFonts w:ascii="Arial" w:hAnsi="Arial" w:cs="Arial"/>
                <w:bCs/>
                <w:sz w:val="20"/>
                <w:szCs w:val="20"/>
              </w:rPr>
              <w:t>, at position X or just above in trees.</w:t>
            </w:r>
            <w:r w:rsidR="00546F1C">
              <w:rPr>
                <w:rFonts w:ascii="Arial" w:hAnsi="Arial" w:cs="Arial"/>
                <w:bCs/>
                <w:sz w:val="20"/>
                <w:szCs w:val="20"/>
              </w:rPr>
              <w:t xml:space="preserve"> Just SW of Chirnside </w:t>
            </w:r>
            <w:r w:rsidR="00B04F3A">
              <w:rPr>
                <w:rFonts w:ascii="Arial" w:hAnsi="Arial" w:cs="Arial"/>
                <w:bCs/>
                <w:sz w:val="20"/>
                <w:szCs w:val="20"/>
              </w:rPr>
              <w:t>village which is 14 km W of Berwick-upon-Tweed.</w:t>
            </w:r>
          </w:p>
          <w:p w14:paraId="709C1C74" w14:textId="30BB66AF" w:rsidR="00164ACF" w:rsidRDefault="00164ACF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5F07F1" w14:textId="31F29A5E" w:rsidR="00164ACF" w:rsidRDefault="00164ACF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 early picture of the house.</w:t>
            </w:r>
          </w:p>
          <w:p w14:paraId="5105CF75" w14:textId="77777777" w:rsidR="00A93691" w:rsidRPr="00D6426E" w:rsidRDefault="00A93691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781FDA" w14:textId="40BE05FC" w:rsidR="00B04F3A" w:rsidRPr="00B04F3A" w:rsidRDefault="00677A82" w:rsidP="00291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04F3A">
              <w:rPr>
                <w:rFonts w:ascii="Arial" w:hAnsi="Arial" w:cs="Arial"/>
                <w:bCs/>
                <w:sz w:val="20"/>
                <w:szCs w:val="20"/>
              </w:rPr>
              <w:t xml:space="preserve">Large house built 1839-41. Part of the </w:t>
            </w:r>
            <w:r w:rsidR="00B04F3A" w:rsidRPr="00B04F3A">
              <w:rPr>
                <w:rFonts w:ascii="Arial" w:hAnsi="Arial" w:cs="Arial"/>
                <w:sz w:val="20"/>
                <w:szCs w:val="20"/>
              </w:rPr>
              <w:t>1st Polish Ar</w:t>
            </w:r>
            <w:bookmarkStart w:id="2" w:name="_GoBack"/>
            <w:bookmarkEnd w:id="2"/>
            <w:r w:rsidR="00B04F3A" w:rsidRPr="00B04F3A">
              <w:rPr>
                <w:rFonts w:ascii="Arial" w:hAnsi="Arial" w:cs="Arial"/>
                <w:sz w:val="20"/>
                <w:szCs w:val="20"/>
              </w:rPr>
              <w:t>m</w:t>
            </w:r>
            <w:r w:rsidR="00B04F3A">
              <w:rPr>
                <w:rFonts w:ascii="Arial" w:hAnsi="Arial" w:cs="Arial"/>
                <w:sz w:val="20"/>
                <w:szCs w:val="20"/>
              </w:rPr>
              <w:t>oure</w:t>
            </w:r>
            <w:r w:rsidR="00B04F3A" w:rsidRPr="00B04F3A">
              <w:rPr>
                <w:rFonts w:ascii="Arial" w:hAnsi="Arial" w:cs="Arial"/>
                <w:sz w:val="20"/>
                <w:szCs w:val="20"/>
              </w:rPr>
              <w:t>d Div</w:t>
            </w:r>
            <w:r w:rsidR="00B04F3A">
              <w:rPr>
                <w:rFonts w:ascii="Arial" w:hAnsi="Arial" w:cs="Arial"/>
                <w:sz w:val="20"/>
                <w:szCs w:val="20"/>
              </w:rPr>
              <w:t>ision were located here.</w:t>
            </w:r>
            <w:r w:rsidR="00B04F3A" w:rsidRPr="00B04F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53585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02F59B" w14:textId="1433D396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A82506" w:rsidRPr="00A82506">
              <w:rPr>
                <w:rFonts w:ascii="Arial" w:hAnsi="Arial" w:cs="Arial"/>
                <w:bCs/>
                <w:sz w:val="20"/>
                <w:szCs w:val="20"/>
              </w:rPr>
              <w:t>Air photographs</w:t>
            </w:r>
            <w:r w:rsidR="00A82506">
              <w:rPr>
                <w:rFonts w:ascii="Arial" w:hAnsi="Arial" w:cs="Arial"/>
                <w:bCs/>
                <w:sz w:val="20"/>
                <w:szCs w:val="20"/>
              </w:rPr>
              <w:t xml:space="preserve"> show at least 8 huts, mainly Nissen type – however the War establishment number and commandant’s rank indicate that a larger camp was here. The house itself may have been used.</w:t>
            </w:r>
          </w:p>
          <w:p w14:paraId="2348DFFC" w14:textId="3DC58CC1" w:rsidR="00B04F3A" w:rsidRDefault="00B04F3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B5A985" w14:textId="7E553C69" w:rsidR="00B04F3A" w:rsidRPr="00B04F3A" w:rsidRDefault="00B04F3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04F3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Opening date? I have seen 1942, but I think the Polish Army was still there at that time.</w:t>
            </w:r>
          </w:p>
          <w:p w14:paraId="783978F3" w14:textId="4FE1F1B2" w:rsidR="00A82506" w:rsidRDefault="00A82506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21767" w14:textId="656BC104" w:rsidR="00A82506" w:rsidRDefault="00A8250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06">
              <w:rPr>
                <w:rFonts w:ascii="Arial" w:hAnsi="Arial" w:cs="Arial"/>
                <w:bCs/>
                <w:sz w:val="20"/>
                <w:szCs w:val="20"/>
              </w:rPr>
              <w:t>Camp commandant c1947 Lieutenant Colonel D Smith</w:t>
            </w:r>
          </w:p>
          <w:p w14:paraId="71D8B0BC" w14:textId="210106EC" w:rsidR="00B04F3A" w:rsidRDefault="00B04F3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73517E" w14:textId="061AF6B5" w:rsidR="00B04F3A" w:rsidRPr="00A82506" w:rsidRDefault="00B04F3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4F3A">
              <w:rPr>
                <w:rFonts w:ascii="Arial" w:hAnsi="Arial" w:cs="Arial"/>
                <w:b/>
                <w:sz w:val="20"/>
                <w:szCs w:val="20"/>
              </w:rPr>
              <w:t>Postal items: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1946 letter-sheet in German to Germany.</w:t>
            </w:r>
          </w:p>
          <w:p w14:paraId="0994EDF7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9C81D" w14:textId="44F5E3FA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4F3A">
              <w:rPr>
                <w:rFonts w:ascii="Arial" w:hAnsi="Arial" w:cs="Arial"/>
                <w:color w:val="000000"/>
                <w:sz w:val="20"/>
                <w:szCs w:val="20"/>
              </w:rPr>
              <w:t>Hostel for displaced persons. The house was demolished - some sites say 1954, others 1964.</w:t>
            </w:r>
          </w:p>
          <w:p w14:paraId="27FEE0E5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67B4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DEA682E" w14:textId="791A0628" w:rsidR="00142ECF" w:rsidRPr="00B04F3A" w:rsidRDefault="00142ECF" w:rsidP="00164A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4948"/>
                <w:sz w:val="20"/>
                <w:szCs w:val="20"/>
              </w:rPr>
            </w:pPr>
          </w:p>
        </w:tc>
        <w:tc>
          <w:tcPr>
            <w:tcW w:w="5080" w:type="dxa"/>
          </w:tcPr>
          <w:p w14:paraId="74AB5CBD" w14:textId="0C28C7A5" w:rsidR="00677A82" w:rsidRPr="00D6426E" w:rsidRDefault="00CE6DAC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37FAC0F" wp14:editId="689DECEC">
                  <wp:extent cx="3089152" cy="32040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ninewell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152" cy="32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410D52C8" w14:textId="77777777" w:rsidTr="00B04F3A">
        <w:tc>
          <w:tcPr>
            <w:tcW w:w="10310" w:type="dxa"/>
            <w:vMerge/>
          </w:tcPr>
          <w:p w14:paraId="598F7B97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80" w:type="dxa"/>
          </w:tcPr>
          <w:p w14:paraId="70853348" w14:textId="4A90E18B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E626B">
              <w:rPr>
                <w:rFonts w:ascii="Arial" w:hAnsi="Arial" w:cs="Arial"/>
                <w:color w:val="222222"/>
                <w:sz w:val="20"/>
                <w:szCs w:val="20"/>
              </w:rPr>
              <w:t>1957</w:t>
            </w:r>
          </w:p>
        </w:tc>
      </w:tr>
    </w:tbl>
    <w:p w14:paraId="62C07C2D" w14:textId="77777777" w:rsidR="00164ACF" w:rsidRDefault="00164ACF" w:rsidP="00164AC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Archives FO 1120/234 – Re-educational survey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reports for camps 236 to 239. Dated 1 Jan 1946 to 31 Dec 1948</w:t>
      </w:r>
    </w:p>
    <w:p w14:paraId="0D68A504" w14:textId="77777777" w:rsidR="00164ACF" w:rsidRDefault="00164ACF" w:rsidP="00164AC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766B2743" w14:textId="115562C6" w:rsidR="00B04F3A" w:rsidRPr="00A93691" w:rsidRDefault="00B913B8" w:rsidP="00B04F3A">
      <w:pPr>
        <w:pStyle w:val="NormalWeb"/>
        <w:spacing w:before="0" w:beforeAutospacing="0" w:after="0" w:afterAutospacing="0"/>
        <w:rPr>
          <w:rFonts w:ascii="Arial" w:hAnsi="Arial" w:cs="Arial"/>
          <w:color w:val="494948"/>
          <w:sz w:val="20"/>
          <w:szCs w:val="20"/>
        </w:rPr>
      </w:pPr>
      <w:hyperlink r:id="rId10" w:history="1">
        <w:r w:rsidR="00164ACF" w:rsidRPr="00A82506">
          <w:rPr>
            <w:rStyle w:val="Hyperlink"/>
            <w:rFonts w:ascii="Arial" w:hAnsi="Arial" w:cs="Arial"/>
            <w:color w:val="23527C"/>
            <w:sz w:val="20"/>
            <w:szCs w:val="20"/>
          </w:rPr>
          <w:t>canmore.org.uk/site/272615</w:t>
        </w:r>
      </w:hyperlink>
      <w:r w:rsidR="00164ACF">
        <w:rPr>
          <w:rFonts w:ascii="Arial" w:hAnsi="Arial" w:cs="Arial"/>
          <w:color w:val="494948"/>
          <w:sz w:val="20"/>
          <w:szCs w:val="20"/>
        </w:rPr>
        <w:t xml:space="preserve"> </w:t>
      </w:r>
      <w:r w:rsidR="00B04F3A" w:rsidRPr="00A93691">
        <w:rPr>
          <w:rFonts w:ascii="Arial" w:hAnsi="Arial" w:cs="Arial"/>
          <w:color w:val="494948"/>
          <w:sz w:val="20"/>
          <w:szCs w:val="20"/>
        </w:rPr>
        <w:t xml:space="preserve">+ </w:t>
      </w:r>
      <w:hyperlink r:id="rId11" w:history="1">
        <w:r w:rsidR="00B04F3A" w:rsidRPr="00A93691">
          <w:rPr>
            <w:rStyle w:val="Hyperlink"/>
            <w:rFonts w:ascii="Arial" w:hAnsi="Arial" w:cs="Arial"/>
            <w:color w:val="23527C"/>
            <w:sz w:val="20"/>
            <w:szCs w:val="20"/>
            <w:shd w:val="clear" w:color="auto" w:fill="FFFFFF"/>
          </w:rPr>
          <w:t>canmore.org.uk/site/59681</w:t>
        </w:r>
      </w:hyperlink>
      <w:r w:rsidR="00B04F3A" w:rsidRPr="00A93691">
        <w:rPr>
          <w:rFonts w:ascii="Arial" w:hAnsi="Arial" w:cs="Arial"/>
          <w:sz w:val="20"/>
          <w:szCs w:val="20"/>
        </w:rPr>
        <w:t xml:space="preserve"> – with some pictures and plans of Ninewells House.</w:t>
      </w:r>
    </w:p>
    <w:p w14:paraId="07CE2390" w14:textId="77777777" w:rsidR="00B04F3A" w:rsidRPr="00A82506" w:rsidRDefault="00B04F3A" w:rsidP="00B04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94948"/>
          <w:sz w:val="20"/>
          <w:szCs w:val="20"/>
        </w:rPr>
      </w:pPr>
    </w:p>
    <w:p w14:paraId="3D41BB6B" w14:textId="5DF0DA6D" w:rsidR="00CF561D" w:rsidRPr="00E00D29" w:rsidRDefault="00B04F3A" w:rsidP="00546F1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94948"/>
          <w:sz w:val="20"/>
          <w:szCs w:val="20"/>
        </w:rPr>
        <w:t>V</w:t>
      </w:r>
      <w:r w:rsidRPr="00A82506">
        <w:rPr>
          <w:rFonts w:ascii="Arial" w:hAnsi="Arial" w:cs="Arial"/>
          <w:color w:val="494948"/>
          <w:sz w:val="20"/>
          <w:szCs w:val="20"/>
        </w:rPr>
        <w:t>ertical air photographs (106G/Scot/UK 15, 7121-7122, flown 15 April 1946</w:t>
      </w:r>
    </w:p>
    <w:sectPr w:rsidR="00CF561D" w:rsidRPr="00E00D29" w:rsidSect="00F348D2">
      <w:footerReference w:type="default" r:id="rId12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4F561" w14:textId="77777777" w:rsidR="00B913B8" w:rsidRDefault="00B913B8" w:rsidP="00152508">
      <w:r>
        <w:separator/>
      </w:r>
    </w:p>
  </w:endnote>
  <w:endnote w:type="continuationSeparator" w:id="0">
    <w:p w14:paraId="72D8C05A" w14:textId="77777777" w:rsidR="00B913B8" w:rsidRDefault="00B913B8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BB10" w14:textId="77777777" w:rsidR="00B913B8" w:rsidRDefault="00B913B8" w:rsidP="00152508">
      <w:r>
        <w:separator/>
      </w:r>
    </w:p>
  </w:footnote>
  <w:footnote w:type="continuationSeparator" w:id="0">
    <w:p w14:paraId="63E7D1A5" w14:textId="77777777" w:rsidR="00B913B8" w:rsidRDefault="00B913B8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29F7"/>
    <w:rsid w:val="000E4F89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175A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5167A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30E07"/>
    <w:rsid w:val="006439AE"/>
    <w:rsid w:val="006503F0"/>
    <w:rsid w:val="00651D01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531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13B8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348D2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more.org.uk/site/596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nmore.org.uk/site/2726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4957-5F67-4AA4-9117-8E358114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2020-01-30T15:45:00Z</dcterms:created>
  <dcterms:modified xsi:type="dcterms:W3CDTF">2020-02-03T12:05:00Z</dcterms:modified>
</cp:coreProperties>
</file>