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A43D7" w14:textId="40173BDA" w:rsidR="00CF561D" w:rsidRPr="00CD55A9" w:rsidRDefault="00E16877" w:rsidP="00CD55A9">
      <w:pPr>
        <w:shd w:val="clear" w:color="auto" w:fill="FFFFFF"/>
        <w:jc w:val="center"/>
        <w:rPr>
          <w:rFonts w:ascii="Arial" w:hAnsi="Arial" w:cs="Arial"/>
          <w:b/>
          <w:bCs/>
          <w:color w:val="000000"/>
          <w:sz w:val="28"/>
          <w:szCs w:val="28"/>
        </w:rPr>
      </w:pPr>
      <w:bookmarkStart w:id="0" w:name="_Hlk31124553"/>
      <w:r w:rsidRPr="00CD55A9">
        <w:rPr>
          <w:rFonts w:ascii="Arial" w:hAnsi="Arial" w:cs="Arial"/>
          <w:b/>
          <w:bCs/>
          <w:color w:val="222222"/>
          <w:sz w:val="28"/>
          <w:szCs w:val="28"/>
        </w:rPr>
        <w:t xml:space="preserve">Camp 235 </w:t>
      </w:r>
      <w:r w:rsidRPr="00CD55A9">
        <w:rPr>
          <w:rFonts w:ascii="Arial" w:hAnsi="Arial" w:cs="Arial"/>
          <w:b/>
          <w:bCs/>
          <w:color w:val="000000"/>
          <w:sz w:val="28"/>
          <w:szCs w:val="28"/>
        </w:rPr>
        <w:t>T</w:t>
      </w:r>
      <w:bookmarkStart w:id="1" w:name="c235the"/>
      <w:bookmarkEnd w:id="1"/>
      <w:r w:rsidRPr="00CD55A9">
        <w:rPr>
          <w:rFonts w:ascii="Arial" w:hAnsi="Arial" w:cs="Arial"/>
          <w:b/>
          <w:bCs/>
          <w:color w:val="000000"/>
          <w:sz w:val="28"/>
          <w:szCs w:val="28"/>
        </w:rPr>
        <w:t xml:space="preserve">he Arches, </w:t>
      </w:r>
      <w:proofErr w:type="spellStart"/>
      <w:r w:rsidRPr="00CD55A9">
        <w:rPr>
          <w:rFonts w:ascii="Arial" w:hAnsi="Arial" w:cs="Arial"/>
          <w:b/>
          <w:bCs/>
          <w:color w:val="000000"/>
          <w:sz w:val="28"/>
          <w:szCs w:val="28"/>
        </w:rPr>
        <w:t>Felden</w:t>
      </w:r>
      <w:proofErr w:type="spellEnd"/>
      <w:r w:rsidRPr="00CD55A9">
        <w:rPr>
          <w:rFonts w:ascii="Arial" w:hAnsi="Arial" w:cs="Arial"/>
          <w:b/>
          <w:bCs/>
          <w:color w:val="000000"/>
          <w:sz w:val="28"/>
          <w:szCs w:val="28"/>
        </w:rPr>
        <w:t>, Hemel Hempstead, Hertfordshire</w:t>
      </w:r>
    </w:p>
    <w:p w14:paraId="565FE905" w14:textId="387B41F4" w:rsidR="001036CA" w:rsidRPr="00E00D29" w:rsidRDefault="001036CA" w:rsidP="00E00D29">
      <w:pPr>
        <w:shd w:val="clear" w:color="auto" w:fill="FFFFFF"/>
        <w:rPr>
          <w:rFonts w:ascii="Arial" w:hAnsi="Arial" w:cs="Arial"/>
          <w:b/>
          <w:bCs/>
          <w:color w:val="000000"/>
          <w:sz w:val="20"/>
          <w:szCs w:val="20"/>
        </w:rPr>
      </w:pPr>
    </w:p>
    <w:tbl>
      <w:tblPr>
        <w:tblStyle w:val="TableGrid"/>
        <w:tblW w:w="5000" w:type="pct"/>
        <w:tblLook w:val="04A0" w:firstRow="1" w:lastRow="0" w:firstColumn="1" w:lastColumn="0" w:noHBand="0" w:noVBand="1"/>
      </w:tblPr>
      <w:tblGrid>
        <w:gridCol w:w="1380"/>
        <w:gridCol w:w="4861"/>
        <w:gridCol w:w="417"/>
        <w:gridCol w:w="2674"/>
        <w:gridCol w:w="1930"/>
        <w:gridCol w:w="876"/>
        <w:gridCol w:w="2238"/>
        <w:gridCol w:w="1014"/>
      </w:tblGrid>
      <w:tr w:rsidR="00CD55A9" w:rsidRPr="00E00D29" w14:paraId="3F06233A" w14:textId="77777777" w:rsidTr="002F57A3">
        <w:tc>
          <w:tcPr>
            <w:tcW w:w="15390" w:type="dxa"/>
            <w:gridSpan w:val="8"/>
            <w:shd w:val="clear" w:color="auto" w:fill="auto"/>
          </w:tcPr>
          <w:p w14:paraId="10B9B29E" w14:textId="1759F4AA" w:rsidR="00CD55A9" w:rsidRPr="00CD55A9" w:rsidRDefault="00CD55A9" w:rsidP="00CD55A9">
            <w:pPr>
              <w:jc w:val="center"/>
              <w:rPr>
                <w:rFonts w:ascii="Arial" w:hAnsi="Arial" w:cs="Arial"/>
                <w:b/>
                <w:bCs/>
                <w:sz w:val="20"/>
                <w:szCs w:val="20"/>
              </w:rPr>
            </w:pPr>
            <w:r w:rsidRPr="00CD55A9">
              <w:rPr>
                <w:rFonts w:ascii="Arial" w:hAnsi="Arial" w:cs="Arial"/>
                <w:b/>
                <w:bCs/>
                <w:sz w:val="20"/>
                <w:szCs w:val="20"/>
              </w:rPr>
              <w:t>1947 Camp List</w:t>
            </w:r>
          </w:p>
        </w:tc>
      </w:tr>
      <w:tr w:rsidR="001036CA" w:rsidRPr="00E00D29" w14:paraId="4592D8D4" w14:textId="77777777" w:rsidTr="00CD55A9">
        <w:tc>
          <w:tcPr>
            <w:tcW w:w="0" w:type="auto"/>
            <w:shd w:val="clear" w:color="auto" w:fill="auto"/>
          </w:tcPr>
          <w:p w14:paraId="274CF9F9" w14:textId="77777777" w:rsidR="001036CA" w:rsidRPr="00E00D29" w:rsidRDefault="001036CA" w:rsidP="00E00D29">
            <w:pPr>
              <w:rPr>
                <w:rFonts w:ascii="Arial" w:hAnsi="Arial" w:cs="Arial"/>
                <w:sz w:val="20"/>
                <w:szCs w:val="20"/>
              </w:rPr>
            </w:pPr>
            <w:r w:rsidRPr="00E00D29">
              <w:rPr>
                <w:rFonts w:ascii="Arial" w:hAnsi="Arial" w:cs="Arial"/>
                <w:sz w:val="20"/>
                <w:szCs w:val="20"/>
              </w:rPr>
              <w:t>235(G.W.C.)</w:t>
            </w:r>
          </w:p>
        </w:tc>
        <w:tc>
          <w:tcPr>
            <w:tcW w:w="0" w:type="auto"/>
            <w:shd w:val="clear" w:color="auto" w:fill="auto"/>
          </w:tcPr>
          <w:p w14:paraId="4F1E7DE1" w14:textId="0EE92C2F" w:rsidR="001036CA" w:rsidRPr="00E00D29" w:rsidRDefault="001036CA" w:rsidP="00E00D29">
            <w:pPr>
              <w:rPr>
                <w:rFonts w:ascii="Arial" w:hAnsi="Arial" w:cs="Arial"/>
                <w:sz w:val="20"/>
                <w:szCs w:val="20"/>
              </w:rPr>
            </w:pPr>
            <w:r w:rsidRPr="00E00D29">
              <w:rPr>
                <w:rFonts w:ascii="Arial" w:hAnsi="Arial" w:cs="Arial"/>
                <w:sz w:val="20"/>
                <w:szCs w:val="20"/>
              </w:rPr>
              <w:t xml:space="preserve">“The Arches”, </w:t>
            </w:r>
            <w:proofErr w:type="spellStart"/>
            <w:r w:rsidRPr="00E00D29">
              <w:rPr>
                <w:rFonts w:ascii="Arial" w:hAnsi="Arial" w:cs="Arial"/>
                <w:sz w:val="20"/>
                <w:szCs w:val="20"/>
              </w:rPr>
              <w:t>Felden</w:t>
            </w:r>
            <w:proofErr w:type="spellEnd"/>
            <w:r w:rsidRPr="00E00D29">
              <w:rPr>
                <w:rFonts w:ascii="Arial" w:hAnsi="Arial" w:cs="Arial"/>
                <w:sz w:val="20"/>
                <w:szCs w:val="20"/>
              </w:rPr>
              <w:t xml:space="preserve">, </w:t>
            </w:r>
            <w:proofErr w:type="spellStart"/>
            <w:proofErr w:type="gramStart"/>
            <w:r w:rsidRPr="00E00D29">
              <w:rPr>
                <w:rFonts w:ascii="Arial" w:hAnsi="Arial" w:cs="Arial"/>
                <w:sz w:val="20"/>
                <w:szCs w:val="20"/>
              </w:rPr>
              <w:t>Nr.Hemel</w:t>
            </w:r>
            <w:proofErr w:type="spellEnd"/>
            <w:proofErr w:type="gramEnd"/>
            <w:r w:rsidRPr="00E00D29">
              <w:rPr>
                <w:rFonts w:ascii="Arial" w:hAnsi="Arial" w:cs="Arial"/>
                <w:sz w:val="20"/>
                <w:szCs w:val="20"/>
              </w:rPr>
              <w:t xml:space="preserve"> Hempstead, Herts</w:t>
            </w:r>
          </w:p>
        </w:tc>
        <w:tc>
          <w:tcPr>
            <w:tcW w:w="0" w:type="auto"/>
            <w:shd w:val="clear" w:color="auto" w:fill="auto"/>
          </w:tcPr>
          <w:p w14:paraId="5FCFF1F5" w14:textId="77777777" w:rsidR="001036CA" w:rsidRPr="00E00D29" w:rsidRDefault="001036CA" w:rsidP="00E00D29">
            <w:pPr>
              <w:rPr>
                <w:rFonts w:ascii="Arial" w:hAnsi="Arial" w:cs="Arial"/>
                <w:sz w:val="20"/>
                <w:szCs w:val="20"/>
              </w:rPr>
            </w:pPr>
            <w:r w:rsidRPr="00E00D29">
              <w:rPr>
                <w:rFonts w:ascii="Arial" w:hAnsi="Arial" w:cs="Arial"/>
                <w:sz w:val="20"/>
                <w:szCs w:val="20"/>
              </w:rPr>
              <w:t>E.</w:t>
            </w:r>
          </w:p>
        </w:tc>
        <w:tc>
          <w:tcPr>
            <w:tcW w:w="0" w:type="auto"/>
            <w:shd w:val="clear" w:color="auto" w:fill="auto"/>
          </w:tcPr>
          <w:p w14:paraId="4782404F" w14:textId="77777777" w:rsidR="001036CA" w:rsidRPr="00E00D29" w:rsidRDefault="001036CA" w:rsidP="00E00D29">
            <w:pPr>
              <w:rPr>
                <w:rFonts w:ascii="Arial" w:hAnsi="Arial" w:cs="Arial"/>
                <w:sz w:val="20"/>
                <w:szCs w:val="20"/>
              </w:rPr>
            </w:pPr>
            <w:proofErr w:type="spellStart"/>
            <w:r w:rsidRPr="00E00D29">
              <w:rPr>
                <w:rFonts w:ascii="Arial" w:hAnsi="Arial" w:cs="Arial"/>
                <w:sz w:val="20"/>
                <w:szCs w:val="20"/>
              </w:rPr>
              <w:t>Priswar</w:t>
            </w:r>
            <w:proofErr w:type="spellEnd"/>
            <w:r w:rsidRPr="00E00D29">
              <w:rPr>
                <w:rFonts w:ascii="Arial" w:hAnsi="Arial" w:cs="Arial"/>
                <w:sz w:val="20"/>
                <w:szCs w:val="20"/>
              </w:rPr>
              <w:t xml:space="preserve"> Hemel Hempstead</w:t>
            </w:r>
          </w:p>
        </w:tc>
        <w:tc>
          <w:tcPr>
            <w:tcW w:w="0" w:type="auto"/>
            <w:shd w:val="clear" w:color="auto" w:fill="auto"/>
          </w:tcPr>
          <w:p w14:paraId="6AE9FDA6" w14:textId="77777777" w:rsidR="001036CA" w:rsidRPr="00E00D29" w:rsidRDefault="001036CA" w:rsidP="00E00D29">
            <w:pPr>
              <w:rPr>
                <w:rFonts w:ascii="Arial" w:hAnsi="Arial" w:cs="Arial"/>
                <w:sz w:val="20"/>
                <w:szCs w:val="20"/>
              </w:rPr>
            </w:pPr>
            <w:proofErr w:type="spellStart"/>
            <w:r w:rsidRPr="00E00D29">
              <w:rPr>
                <w:rFonts w:ascii="Arial" w:hAnsi="Arial" w:cs="Arial"/>
                <w:sz w:val="20"/>
                <w:szCs w:val="20"/>
              </w:rPr>
              <w:t>Boxmoor</w:t>
            </w:r>
            <w:proofErr w:type="spellEnd"/>
            <w:r w:rsidRPr="00E00D29">
              <w:rPr>
                <w:rFonts w:ascii="Arial" w:hAnsi="Arial" w:cs="Arial"/>
                <w:sz w:val="20"/>
                <w:szCs w:val="20"/>
              </w:rPr>
              <w:t xml:space="preserve"> 785&amp;996</w:t>
            </w:r>
          </w:p>
        </w:tc>
        <w:tc>
          <w:tcPr>
            <w:tcW w:w="0" w:type="auto"/>
            <w:shd w:val="clear" w:color="auto" w:fill="auto"/>
          </w:tcPr>
          <w:p w14:paraId="2DB4B92D" w14:textId="77777777" w:rsidR="001036CA" w:rsidRPr="00E00D29" w:rsidRDefault="001036CA" w:rsidP="00E00D29">
            <w:pPr>
              <w:rPr>
                <w:rFonts w:ascii="Arial" w:hAnsi="Arial" w:cs="Arial"/>
                <w:sz w:val="20"/>
                <w:szCs w:val="20"/>
              </w:rPr>
            </w:pPr>
            <w:r w:rsidRPr="00E00D29">
              <w:rPr>
                <w:rFonts w:ascii="Arial" w:hAnsi="Arial" w:cs="Arial"/>
                <w:sz w:val="20"/>
                <w:szCs w:val="20"/>
              </w:rPr>
              <w:t>(Blank)</w:t>
            </w:r>
          </w:p>
        </w:tc>
        <w:tc>
          <w:tcPr>
            <w:tcW w:w="0" w:type="auto"/>
            <w:shd w:val="clear" w:color="auto" w:fill="auto"/>
          </w:tcPr>
          <w:p w14:paraId="0930AE2C" w14:textId="77777777" w:rsidR="001036CA" w:rsidRPr="00E00D29" w:rsidRDefault="001036CA" w:rsidP="00E00D29">
            <w:pPr>
              <w:rPr>
                <w:rFonts w:ascii="Arial" w:hAnsi="Arial" w:cs="Arial"/>
                <w:sz w:val="20"/>
                <w:szCs w:val="20"/>
              </w:rPr>
            </w:pPr>
            <w:proofErr w:type="spellStart"/>
            <w:proofErr w:type="gramStart"/>
            <w:r w:rsidRPr="00E00D29">
              <w:rPr>
                <w:rFonts w:ascii="Arial" w:hAnsi="Arial" w:cs="Arial"/>
                <w:sz w:val="20"/>
                <w:szCs w:val="20"/>
              </w:rPr>
              <w:t>Lt.Col.R</w:t>
            </w:r>
            <w:proofErr w:type="gramEnd"/>
            <w:r w:rsidRPr="00E00D29">
              <w:rPr>
                <w:rFonts w:ascii="Arial" w:hAnsi="Arial" w:cs="Arial"/>
                <w:sz w:val="20"/>
                <w:szCs w:val="20"/>
              </w:rPr>
              <w:t>.M.Millar</w:t>
            </w:r>
            <w:proofErr w:type="spellEnd"/>
            <w:r w:rsidRPr="00E00D29">
              <w:rPr>
                <w:rFonts w:ascii="Arial" w:hAnsi="Arial" w:cs="Arial"/>
                <w:sz w:val="20"/>
                <w:szCs w:val="20"/>
              </w:rPr>
              <w:t xml:space="preserve"> M.C.</w:t>
            </w:r>
          </w:p>
        </w:tc>
        <w:tc>
          <w:tcPr>
            <w:tcW w:w="0" w:type="auto"/>
            <w:shd w:val="clear" w:color="auto" w:fill="auto"/>
          </w:tcPr>
          <w:p w14:paraId="2B9671A7" w14:textId="77777777" w:rsidR="001036CA" w:rsidRPr="00E00D29" w:rsidRDefault="001036CA" w:rsidP="00E00D29">
            <w:pPr>
              <w:rPr>
                <w:rFonts w:ascii="Arial" w:hAnsi="Arial" w:cs="Arial"/>
                <w:sz w:val="20"/>
                <w:szCs w:val="20"/>
              </w:rPr>
            </w:pPr>
            <w:r w:rsidRPr="00E00D29">
              <w:rPr>
                <w:rFonts w:ascii="Arial" w:hAnsi="Arial" w:cs="Arial"/>
                <w:sz w:val="20"/>
                <w:szCs w:val="20"/>
              </w:rPr>
              <w:t>v/1453/2</w:t>
            </w:r>
          </w:p>
        </w:tc>
      </w:tr>
    </w:tbl>
    <w:p w14:paraId="622730A8" w14:textId="77777777" w:rsidR="00CF561D" w:rsidRPr="00E00D29" w:rsidRDefault="00CF561D" w:rsidP="00E00D29">
      <w:pPr>
        <w:rPr>
          <w:rFonts w:ascii="Arial" w:hAnsi="Arial" w:cs="Arial"/>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426"/>
        <w:gridCol w:w="3543"/>
        <w:gridCol w:w="1276"/>
        <w:gridCol w:w="709"/>
        <w:gridCol w:w="2268"/>
        <w:gridCol w:w="5490"/>
      </w:tblGrid>
      <w:tr w:rsidR="00CF561D" w:rsidRPr="00E00D29" w14:paraId="70E56354" w14:textId="77777777" w:rsidTr="00CD55A9">
        <w:trPr>
          <w:jc w:val="center"/>
        </w:trPr>
        <w:tc>
          <w:tcPr>
            <w:tcW w:w="1540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148296F1" w14:textId="77777777" w:rsidR="00CF561D" w:rsidRPr="00CD55A9" w:rsidRDefault="00CF561D" w:rsidP="00E00D29">
            <w:pPr>
              <w:jc w:val="center"/>
              <w:rPr>
                <w:rFonts w:ascii="Arial" w:eastAsia="Arial" w:hAnsi="Arial" w:cs="Arial"/>
                <w:b/>
                <w:bCs/>
                <w:sz w:val="20"/>
                <w:szCs w:val="20"/>
              </w:rPr>
            </w:pPr>
            <w:bookmarkStart w:id="2" w:name="_Hlk14512747"/>
            <w:r w:rsidRPr="00CD55A9">
              <w:rPr>
                <w:rFonts w:ascii="Arial" w:eastAsia="Arial" w:hAnsi="Arial" w:cs="Arial"/>
                <w:b/>
                <w:bCs/>
                <w:sz w:val="20"/>
                <w:szCs w:val="20"/>
              </w:rPr>
              <w:t>Prisoner of War Camps (1939 – 1948</w:t>
            </w:r>
            <w:proofErr w:type="gramStart"/>
            <w:r w:rsidRPr="00CD55A9">
              <w:rPr>
                <w:rFonts w:ascii="Arial" w:eastAsia="Arial" w:hAnsi="Arial" w:cs="Arial"/>
                <w:b/>
                <w:bCs/>
                <w:sz w:val="20"/>
                <w:szCs w:val="20"/>
              </w:rPr>
              <w:t>)  -</w:t>
            </w:r>
            <w:proofErr w:type="gramEnd"/>
            <w:r w:rsidRPr="00CD55A9">
              <w:rPr>
                <w:rFonts w:ascii="Arial" w:eastAsia="Arial" w:hAnsi="Arial" w:cs="Arial"/>
                <w:b/>
                <w:bCs/>
                <w:sz w:val="20"/>
                <w:szCs w:val="20"/>
              </w:rPr>
              <w:t xml:space="preserve">  </w:t>
            </w:r>
            <w:r w:rsidRPr="00CD55A9">
              <w:rPr>
                <w:rFonts w:ascii="Arial" w:hAnsi="Arial" w:cs="Arial"/>
                <w:b/>
                <w:bCs/>
                <w:sz w:val="20"/>
                <w:szCs w:val="20"/>
              </w:rPr>
              <w:t>Project report</w:t>
            </w:r>
            <w:r w:rsidRPr="00CD55A9">
              <w:rPr>
                <w:rFonts w:ascii="Arial" w:eastAsia="Arial" w:hAnsi="Arial" w:cs="Arial"/>
                <w:b/>
                <w:bCs/>
                <w:sz w:val="20"/>
                <w:szCs w:val="20"/>
              </w:rPr>
              <w:t xml:space="preserve"> </w:t>
            </w:r>
            <w:r w:rsidRPr="00CD55A9">
              <w:rPr>
                <w:rFonts w:ascii="Arial" w:hAnsi="Arial" w:cs="Arial"/>
                <w:b/>
                <w:bCs/>
                <w:sz w:val="20"/>
                <w:szCs w:val="20"/>
              </w:rPr>
              <w:t>by</w:t>
            </w:r>
            <w:r w:rsidRPr="00CD55A9">
              <w:rPr>
                <w:rFonts w:ascii="Arial" w:eastAsia="Arial" w:hAnsi="Arial" w:cs="Arial"/>
                <w:b/>
                <w:bCs/>
                <w:sz w:val="20"/>
                <w:szCs w:val="20"/>
              </w:rPr>
              <w:t xml:space="preserve"> </w:t>
            </w:r>
            <w:r w:rsidRPr="00CD55A9">
              <w:rPr>
                <w:rFonts w:ascii="Arial" w:hAnsi="Arial" w:cs="Arial"/>
                <w:b/>
                <w:bCs/>
                <w:sz w:val="20"/>
                <w:szCs w:val="20"/>
              </w:rPr>
              <w:t>Roger J.C. Thomas</w:t>
            </w:r>
            <w:r w:rsidRPr="00CD55A9">
              <w:rPr>
                <w:rFonts w:ascii="Arial" w:eastAsia="Arial" w:hAnsi="Arial" w:cs="Arial"/>
                <w:b/>
                <w:bCs/>
                <w:sz w:val="20"/>
                <w:szCs w:val="20"/>
              </w:rPr>
              <w:t xml:space="preserve"> - English Heritage 2003</w:t>
            </w:r>
          </w:p>
        </w:tc>
      </w:tr>
      <w:tr w:rsidR="00CF561D" w:rsidRPr="00E00D29" w14:paraId="5D957E9D" w14:textId="77777777" w:rsidTr="002B5608">
        <w:trPr>
          <w:trHeight w:val="17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B208E2B"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AFADCD1"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Sheet</w:t>
            </w:r>
          </w:p>
        </w:tc>
        <w:tc>
          <w:tcPr>
            <w:tcW w:w="4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4F6058F" w14:textId="77777777" w:rsidR="00CF561D" w:rsidRPr="00E00D29" w:rsidRDefault="00CF561D" w:rsidP="00E00D29">
            <w:pPr>
              <w:pStyle w:val="TableParagraph"/>
              <w:jc w:val="center"/>
              <w:rPr>
                <w:rFonts w:ascii="Arial" w:hAnsi="Arial" w:cs="Arial"/>
                <w:sz w:val="20"/>
                <w:szCs w:val="20"/>
              </w:rPr>
            </w:pPr>
            <w:r w:rsidRPr="00E00D29">
              <w:rPr>
                <w:rFonts w:ascii="Arial" w:hAnsi="Arial" w:cs="Arial"/>
                <w:sz w:val="20"/>
                <w:szCs w:val="20"/>
              </w:rPr>
              <w:t>No.</w:t>
            </w:r>
          </w:p>
        </w:tc>
        <w:tc>
          <w:tcPr>
            <w:tcW w:w="354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400B4E"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CFE6655"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6A8B127" w14:textId="77777777" w:rsidR="00CF561D" w:rsidRPr="00E00D29" w:rsidRDefault="00CF561D" w:rsidP="00E00D29">
            <w:pPr>
              <w:pStyle w:val="TableParagraph"/>
              <w:jc w:val="center"/>
              <w:rPr>
                <w:rFonts w:ascii="Arial" w:eastAsia="Arial" w:hAnsi="Arial" w:cs="Arial"/>
                <w:bCs/>
                <w:sz w:val="20"/>
                <w:szCs w:val="20"/>
              </w:rPr>
            </w:pPr>
            <w:proofErr w:type="spellStart"/>
            <w:r w:rsidRPr="00E00D29">
              <w:rPr>
                <w:rFonts w:ascii="Arial" w:eastAsia="Arial" w:hAnsi="Arial" w:cs="Arial"/>
                <w:bCs/>
                <w:sz w:val="20"/>
                <w:szCs w:val="20"/>
              </w:rPr>
              <w:t>Cond’n</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0A1231F"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549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0CD4324"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Comments</w:t>
            </w:r>
          </w:p>
        </w:tc>
      </w:tr>
      <w:bookmarkEnd w:id="2"/>
      <w:tr w:rsidR="00CF561D" w:rsidRPr="00E00D29" w14:paraId="4D6011F4" w14:textId="77777777" w:rsidTr="002B560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tcPr>
          <w:p w14:paraId="4B273244"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TL 040 050</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39C028DB"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166</w:t>
            </w:r>
          </w:p>
        </w:tc>
        <w:tc>
          <w:tcPr>
            <w:tcW w:w="426" w:type="dxa"/>
            <w:tcBorders>
              <w:top w:val="single" w:sz="4" w:space="0" w:color="000000"/>
              <w:left w:val="single" w:sz="4" w:space="0" w:color="000000"/>
              <w:bottom w:val="single" w:sz="4" w:space="0" w:color="000000"/>
              <w:right w:val="single" w:sz="4" w:space="0" w:color="000000"/>
            </w:tcBorders>
            <w:shd w:val="clear" w:color="auto" w:fill="FFFFCC"/>
          </w:tcPr>
          <w:p w14:paraId="1BEC1E58"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235</w:t>
            </w:r>
          </w:p>
        </w:tc>
        <w:tc>
          <w:tcPr>
            <w:tcW w:w="3543" w:type="dxa"/>
            <w:tcBorders>
              <w:top w:val="single" w:sz="4" w:space="0" w:color="000000"/>
              <w:left w:val="single" w:sz="4" w:space="0" w:color="000000"/>
              <w:bottom w:val="single" w:sz="4" w:space="0" w:color="000000"/>
              <w:right w:val="single" w:sz="4" w:space="0" w:color="000000"/>
            </w:tcBorders>
            <w:shd w:val="clear" w:color="auto" w:fill="FFFFCC"/>
          </w:tcPr>
          <w:p w14:paraId="4C54E611"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 xml:space="preserve">The Arches, </w:t>
            </w:r>
            <w:proofErr w:type="spellStart"/>
            <w:r w:rsidRPr="00E00D29">
              <w:rPr>
                <w:rFonts w:ascii="Arial" w:hAnsi="Arial" w:cs="Arial"/>
                <w:sz w:val="20"/>
                <w:szCs w:val="20"/>
              </w:rPr>
              <w:t>Felden</w:t>
            </w:r>
            <w:proofErr w:type="spellEnd"/>
            <w:r w:rsidRPr="00E00D29">
              <w:rPr>
                <w:rFonts w:ascii="Arial" w:hAnsi="Arial" w:cs="Arial"/>
                <w:sz w:val="20"/>
                <w:szCs w:val="20"/>
              </w:rPr>
              <w:t xml:space="preserve">, </w:t>
            </w:r>
            <w:proofErr w:type="spellStart"/>
            <w:r w:rsidRPr="00E00D29">
              <w:rPr>
                <w:rFonts w:ascii="Arial" w:hAnsi="Arial" w:cs="Arial"/>
                <w:sz w:val="20"/>
                <w:szCs w:val="20"/>
              </w:rPr>
              <w:t>Hemel</w:t>
            </w:r>
            <w:proofErr w:type="spellEnd"/>
            <w:r w:rsidRPr="00E00D29">
              <w:rPr>
                <w:rFonts w:ascii="Arial" w:hAnsi="Arial" w:cs="Arial"/>
                <w:sz w:val="20"/>
                <w:szCs w:val="20"/>
              </w:rPr>
              <w:t xml:space="preserve"> Hempstead</w:t>
            </w: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14:paraId="700AFAAE"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Hertfordshire</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703FE39D"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FFFFCC"/>
          </w:tcPr>
          <w:p w14:paraId="09DDE1AC" w14:textId="111528F8" w:rsidR="00CF561D" w:rsidRPr="00E00D29" w:rsidRDefault="00CF561D" w:rsidP="00CD55A9">
            <w:pPr>
              <w:pStyle w:val="TableParagraph"/>
              <w:jc w:val="center"/>
              <w:rPr>
                <w:rFonts w:ascii="Arial" w:eastAsia="Arial" w:hAnsi="Arial" w:cs="Arial"/>
                <w:sz w:val="20"/>
                <w:szCs w:val="20"/>
              </w:rPr>
            </w:pPr>
            <w:r w:rsidRPr="00E00D29">
              <w:rPr>
                <w:rFonts w:ascii="Arial" w:hAnsi="Arial" w:cs="Arial"/>
                <w:sz w:val="20"/>
                <w:szCs w:val="20"/>
              </w:rPr>
              <w:t>German</w:t>
            </w:r>
            <w:r w:rsidR="00CD55A9">
              <w:rPr>
                <w:rFonts w:ascii="Arial" w:eastAsia="Arial" w:hAnsi="Arial" w:cs="Arial"/>
                <w:sz w:val="20"/>
                <w:szCs w:val="20"/>
              </w:rPr>
              <w:t xml:space="preserve"> </w:t>
            </w:r>
            <w:r w:rsidRPr="00E00D29">
              <w:rPr>
                <w:rFonts w:ascii="Arial" w:hAnsi="Arial" w:cs="Arial"/>
                <w:sz w:val="20"/>
                <w:szCs w:val="20"/>
              </w:rPr>
              <w:t>Working Camp</w:t>
            </w:r>
          </w:p>
        </w:tc>
        <w:tc>
          <w:tcPr>
            <w:tcW w:w="5490" w:type="dxa"/>
            <w:tcBorders>
              <w:top w:val="single" w:sz="4" w:space="0" w:color="000000"/>
              <w:left w:val="single" w:sz="4" w:space="0" w:color="000000"/>
              <w:bottom w:val="single" w:sz="4" w:space="0" w:color="000000"/>
              <w:right w:val="single" w:sz="4" w:space="0" w:color="000000"/>
            </w:tcBorders>
            <w:shd w:val="clear" w:color="auto" w:fill="FFFFCC"/>
          </w:tcPr>
          <w:p w14:paraId="1E8AC97A" w14:textId="71A97CD4" w:rsidR="00CF561D" w:rsidRPr="00E00D29" w:rsidRDefault="00CF561D" w:rsidP="00CD55A9">
            <w:pPr>
              <w:pStyle w:val="TableParagraph"/>
              <w:jc w:val="center"/>
              <w:rPr>
                <w:rFonts w:ascii="Arial" w:eastAsia="Arial" w:hAnsi="Arial" w:cs="Arial"/>
                <w:sz w:val="20"/>
                <w:szCs w:val="20"/>
              </w:rPr>
            </w:pPr>
            <w:r w:rsidRPr="00E00D29">
              <w:rPr>
                <w:rFonts w:ascii="Arial" w:hAnsi="Arial" w:cs="Arial"/>
                <w:sz w:val="20"/>
                <w:szCs w:val="20"/>
              </w:rPr>
              <w:t>Precise location not identified, NGR</w:t>
            </w:r>
            <w:r w:rsidR="00CD55A9">
              <w:rPr>
                <w:rFonts w:ascii="Arial" w:eastAsia="Arial" w:hAnsi="Arial" w:cs="Arial"/>
                <w:sz w:val="20"/>
                <w:szCs w:val="20"/>
              </w:rPr>
              <w:t xml:space="preserve"> </w:t>
            </w:r>
            <w:r w:rsidRPr="00E00D29">
              <w:rPr>
                <w:rFonts w:ascii="Arial" w:hAnsi="Arial" w:cs="Arial"/>
                <w:sz w:val="20"/>
                <w:szCs w:val="20"/>
              </w:rPr>
              <w:t>given for centre village</w:t>
            </w:r>
          </w:p>
        </w:tc>
      </w:tr>
    </w:tbl>
    <w:p w14:paraId="3B1D9614" w14:textId="77777777" w:rsidR="00677A82" w:rsidRDefault="00677A82" w:rsidP="00677A82">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4"/>
        <w:gridCol w:w="7476"/>
      </w:tblGrid>
      <w:tr w:rsidR="00677A82" w:rsidRPr="00D6426E" w14:paraId="69F1E1A4" w14:textId="77777777" w:rsidTr="001918DE">
        <w:tc>
          <w:tcPr>
            <w:tcW w:w="7924" w:type="dxa"/>
            <w:vMerge w:val="restart"/>
          </w:tcPr>
          <w:p w14:paraId="516E4E88" w14:textId="27BEDC36" w:rsidR="00861531" w:rsidRPr="002B5608" w:rsidRDefault="00420D1D" w:rsidP="00861531">
            <w:pPr>
              <w:shd w:val="clear" w:color="auto" w:fill="FFFFFF"/>
              <w:jc w:val="both"/>
              <w:rPr>
                <w:rFonts w:ascii="Arial" w:hAnsi="Arial" w:cs="Arial"/>
                <w:bCs/>
                <w:sz w:val="20"/>
                <w:szCs w:val="20"/>
              </w:rPr>
            </w:pPr>
            <w:r w:rsidRPr="002B5608">
              <w:rPr>
                <w:rFonts w:ascii="Arial" w:hAnsi="Arial" w:cs="Arial"/>
                <w:b/>
                <w:noProof/>
                <w:sz w:val="20"/>
                <w:szCs w:val="20"/>
              </w:rPr>
              <w:drawing>
                <wp:anchor distT="0" distB="0" distL="114300" distR="114300" simplePos="0" relativeHeight="251662336" behindDoc="1" locked="0" layoutInCell="1" allowOverlap="1" wp14:anchorId="415C31FB" wp14:editId="1146A431">
                  <wp:simplePos x="0" y="0"/>
                  <wp:positionH relativeFrom="column">
                    <wp:posOffset>-635</wp:posOffset>
                  </wp:positionH>
                  <wp:positionV relativeFrom="paragraph">
                    <wp:posOffset>635</wp:posOffset>
                  </wp:positionV>
                  <wp:extent cx="1845945" cy="1828800"/>
                  <wp:effectExtent l="0" t="0" r="1905" b="0"/>
                  <wp:wrapTight wrapText="bothSides">
                    <wp:wrapPolygon edited="0">
                      <wp:start x="0" y="0"/>
                      <wp:lineTo x="0" y="21375"/>
                      <wp:lineTo x="21399" y="21375"/>
                      <wp:lineTo x="2139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Arches.jpg"/>
                          <pic:cNvPicPr/>
                        </pic:nvPicPr>
                        <pic:blipFill>
                          <a:blip r:embed="rId8">
                            <a:extLst>
                              <a:ext uri="{28A0092B-C50C-407E-A947-70E740481C1C}">
                                <a14:useLocalDpi xmlns:a14="http://schemas.microsoft.com/office/drawing/2010/main" val="0"/>
                              </a:ext>
                            </a:extLst>
                          </a:blip>
                          <a:stretch>
                            <a:fillRect/>
                          </a:stretch>
                        </pic:blipFill>
                        <pic:spPr>
                          <a:xfrm>
                            <a:off x="0" y="0"/>
                            <a:ext cx="1845945" cy="1828800"/>
                          </a:xfrm>
                          <a:prstGeom prst="rect">
                            <a:avLst/>
                          </a:prstGeom>
                        </pic:spPr>
                      </pic:pic>
                    </a:graphicData>
                  </a:graphic>
                  <wp14:sizeRelH relativeFrom="page">
                    <wp14:pctWidth>0</wp14:pctWidth>
                  </wp14:sizeRelH>
                  <wp14:sizeRelV relativeFrom="page">
                    <wp14:pctHeight>0</wp14:pctHeight>
                  </wp14:sizeRelV>
                </wp:anchor>
              </w:drawing>
            </w:r>
            <w:r w:rsidR="00677A82" w:rsidRPr="002B5608">
              <w:rPr>
                <w:rFonts w:ascii="Arial" w:hAnsi="Arial" w:cs="Arial"/>
                <w:b/>
                <w:sz w:val="20"/>
                <w:szCs w:val="20"/>
              </w:rPr>
              <w:t>Location:</w:t>
            </w:r>
            <w:r w:rsidR="00677A82" w:rsidRPr="002B5608">
              <w:rPr>
                <w:rFonts w:ascii="Arial" w:hAnsi="Arial" w:cs="Arial"/>
                <w:bCs/>
                <w:sz w:val="20"/>
                <w:szCs w:val="20"/>
              </w:rPr>
              <w:t xml:space="preserve"> </w:t>
            </w:r>
            <w:r w:rsidR="00861531" w:rsidRPr="002B5608">
              <w:rPr>
                <w:rFonts w:ascii="Arial" w:hAnsi="Arial" w:cs="Arial"/>
                <w:bCs/>
                <w:sz w:val="20"/>
                <w:szCs w:val="20"/>
              </w:rPr>
              <w:t xml:space="preserve">I </w:t>
            </w:r>
            <w:r w:rsidRPr="002B5608">
              <w:rPr>
                <w:rFonts w:ascii="Arial" w:hAnsi="Arial" w:cs="Arial"/>
                <w:bCs/>
                <w:sz w:val="20"/>
                <w:szCs w:val="20"/>
              </w:rPr>
              <w:t>found one reference to ‘The Arches’</w:t>
            </w:r>
            <w:r w:rsidR="00861531" w:rsidRPr="002B5608">
              <w:rPr>
                <w:rFonts w:ascii="Arial" w:hAnsi="Arial" w:cs="Arial"/>
                <w:bCs/>
                <w:sz w:val="20"/>
                <w:szCs w:val="20"/>
              </w:rPr>
              <w:t xml:space="preserve"> – </w:t>
            </w:r>
            <w:r w:rsidR="00861531" w:rsidRPr="002B5608">
              <w:rPr>
                <w:rFonts w:ascii="Arial" w:hAnsi="Arial" w:cs="Arial"/>
                <w:bCs/>
                <w:i/>
                <w:iCs/>
                <w:sz w:val="20"/>
                <w:szCs w:val="20"/>
              </w:rPr>
              <w:t>“</w:t>
            </w:r>
            <w:r w:rsidRPr="002B5608">
              <w:rPr>
                <w:rFonts w:ascii="Arial" w:hAnsi="Arial" w:cs="Arial"/>
                <w:bCs/>
                <w:i/>
                <w:iCs/>
                <w:sz w:val="20"/>
                <w:szCs w:val="20"/>
              </w:rPr>
              <w:t>..</w:t>
            </w:r>
            <w:proofErr w:type="spellStart"/>
            <w:r w:rsidR="00861531" w:rsidRPr="002B5608">
              <w:rPr>
                <w:rFonts w:ascii="Arial" w:hAnsi="Arial" w:cs="Arial"/>
                <w:bCs/>
                <w:i/>
                <w:iCs/>
                <w:sz w:val="20"/>
                <w:szCs w:val="20"/>
              </w:rPr>
              <w:t>Boxmoor</w:t>
            </w:r>
            <w:proofErr w:type="spellEnd"/>
            <w:r w:rsidR="00861531" w:rsidRPr="002B5608">
              <w:rPr>
                <w:rFonts w:ascii="Arial" w:hAnsi="Arial" w:cs="Arial"/>
                <w:bCs/>
                <w:i/>
                <w:iCs/>
                <w:sz w:val="20"/>
                <w:szCs w:val="20"/>
              </w:rPr>
              <w:t xml:space="preserve"> has a station on the line and it is less than a mile – if a stiff uphill walk – from the station to a large house in comparatively rural surroundings, in a place too small to have a name, but nonetheless called </w:t>
            </w:r>
            <w:proofErr w:type="spellStart"/>
            <w:r w:rsidR="00861531" w:rsidRPr="002B5608">
              <w:rPr>
                <w:rFonts w:ascii="Arial" w:hAnsi="Arial" w:cs="Arial"/>
                <w:bCs/>
                <w:i/>
                <w:iCs/>
                <w:sz w:val="20"/>
                <w:szCs w:val="20"/>
              </w:rPr>
              <w:t>Felden</w:t>
            </w:r>
            <w:proofErr w:type="spellEnd"/>
            <w:r w:rsidR="00861531" w:rsidRPr="002B5608">
              <w:rPr>
                <w:rFonts w:ascii="Arial" w:hAnsi="Arial" w:cs="Arial"/>
                <w:bCs/>
                <w:i/>
                <w:iCs/>
                <w:sz w:val="20"/>
                <w:szCs w:val="20"/>
              </w:rPr>
              <w:t xml:space="preserve">. Its isolation, hilltop setting and railway link made </w:t>
            </w:r>
            <w:proofErr w:type="spellStart"/>
            <w:r w:rsidR="00861531" w:rsidRPr="002B5608">
              <w:rPr>
                <w:rFonts w:ascii="Arial" w:hAnsi="Arial" w:cs="Arial"/>
                <w:bCs/>
                <w:i/>
                <w:iCs/>
                <w:sz w:val="20"/>
                <w:szCs w:val="20"/>
              </w:rPr>
              <w:t>Felden</w:t>
            </w:r>
            <w:proofErr w:type="spellEnd"/>
            <w:r w:rsidR="00861531" w:rsidRPr="002B5608">
              <w:rPr>
                <w:rFonts w:ascii="Arial" w:hAnsi="Arial" w:cs="Arial"/>
                <w:bCs/>
                <w:i/>
                <w:iCs/>
                <w:sz w:val="20"/>
                <w:szCs w:val="20"/>
              </w:rPr>
              <w:t xml:space="preserve"> the perfect place for foreign spies to keep an eye on an ally of dubious intentions. The house was called ‘The Arches’ and it was requisitioned by the British in May 1943</w:t>
            </w:r>
            <w:proofErr w:type="gramStart"/>
            <w:r w:rsidR="00861531" w:rsidRPr="002B5608">
              <w:rPr>
                <w:rFonts w:ascii="Arial" w:hAnsi="Arial" w:cs="Arial"/>
                <w:bCs/>
                <w:i/>
                <w:iCs/>
                <w:sz w:val="20"/>
                <w:szCs w:val="20"/>
              </w:rPr>
              <w:t>….On</w:t>
            </w:r>
            <w:proofErr w:type="gramEnd"/>
            <w:r w:rsidR="00861531" w:rsidRPr="002B5608">
              <w:rPr>
                <w:rFonts w:ascii="Arial" w:hAnsi="Arial" w:cs="Arial"/>
                <w:bCs/>
                <w:i/>
                <w:iCs/>
                <w:sz w:val="20"/>
                <w:szCs w:val="20"/>
              </w:rPr>
              <w:t xml:space="preserve"> 22 June 1943, the Polish Radio Intelligence Company commanded by Captain Kazimierz </w:t>
            </w:r>
            <w:proofErr w:type="spellStart"/>
            <w:r w:rsidR="00861531" w:rsidRPr="002B5608">
              <w:rPr>
                <w:rFonts w:ascii="Arial" w:hAnsi="Arial" w:cs="Arial"/>
                <w:bCs/>
                <w:i/>
                <w:iCs/>
                <w:sz w:val="20"/>
                <w:szCs w:val="20"/>
              </w:rPr>
              <w:t>Zieliński</w:t>
            </w:r>
            <w:proofErr w:type="spellEnd"/>
            <w:r w:rsidR="00861531" w:rsidRPr="002B5608">
              <w:rPr>
                <w:rFonts w:ascii="Arial" w:hAnsi="Arial" w:cs="Arial"/>
                <w:bCs/>
                <w:i/>
                <w:iCs/>
                <w:sz w:val="20"/>
                <w:szCs w:val="20"/>
              </w:rPr>
              <w:t xml:space="preserve"> moved into the house, in whose grounds there were now 8m radio masts and associated outbuildings…” (From ‘X, Y &amp; Z: The Real Story of How Enigma Was Broken”</w:t>
            </w:r>
            <w:r w:rsidR="00861531" w:rsidRPr="002B5608">
              <w:rPr>
                <w:rFonts w:ascii="Arial" w:hAnsi="Arial" w:cs="Arial"/>
                <w:bCs/>
                <w:sz w:val="20"/>
                <w:szCs w:val="20"/>
              </w:rPr>
              <w:t>, by Dermot Turing).</w:t>
            </w:r>
            <w:r w:rsidRPr="002B5608">
              <w:rPr>
                <w:rFonts w:ascii="Arial" w:hAnsi="Arial" w:cs="Arial"/>
                <w:bCs/>
                <w:sz w:val="20"/>
                <w:szCs w:val="20"/>
              </w:rPr>
              <w:t xml:space="preserve"> There </w:t>
            </w:r>
            <w:r w:rsidR="002B5608">
              <w:rPr>
                <w:rFonts w:ascii="Arial" w:hAnsi="Arial" w:cs="Arial"/>
                <w:bCs/>
                <w:sz w:val="20"/>
                <w:szCs w:val="20"/>
              </w:rPr>
              <w:t>i</w:t>
            </w:r>
            <w:r w:rsidRPr="002B5608">
              <w:rPr>
                <w:rFonts w:ascii="Arial" w:hAnsi="Arial" w:cs="Arial"/>
                <w:bCs/>
                <w:sz w:val="20"/>
                <w:szCs w:val="20"/>
              </w:rPr>
              <w:t>s no trace of ‘The Arches’ on the maps I have seen, however</w:t>
            </w:r>
            <w:r w:rsidR="002B5608">
              <w:rPr>
                <w:rFonts w:ascii="Arial" w:hAnsi="Arial" w:cs="Arial"/>
                <w:bCs/>
                <w:sz w:val="20"/>
                <w:szCs w:val="20"/>
              </w:rPr>
              <w:t>,</w:t>
            </w:r>
            <w:r w:rsidRPr="002B5608">
              <w:rPr>
                <w:rFonts w:ascii="Arial" w:hAnsi="Arial" w:cs="Arial"/>
                <w:bCs/>
                <w:sz w:val="20"/>
                <w:szCs w:val="20"/>
              </w:rPr>
              <w:t xml:space="preserve"> a plaque had been placed on the house to commemorate the work of the Radio Intelligence Company</w:t>
            </w:r>
            <w:r w:rsidR="00861531" w:rsidRPr="002B5608">
              <w:rPr>
                <w:rFonts w:ascii="Arial" w:hAnsi="Arial" w:cs="Arial"/>
                <w:bCs/>
                <w:sz w:val="20"/>
                <w:szCs w:val="20"/>
              </w:rPr>
              <w:t>.</w:t>
            </w:r>
            <w:r w:rsidRPr="002B5608">
              <w:rPr>
                <w:rFonts w:ascii="Arial" w:hAnsi="Arial" w:cs="Arial"/>
                <w:bCs/>
                <w:sz w:val="20"/>
                <w:szCs w:val="20"/>
              </w:rPr>
              <w:t xml:space="preserve"> Clive, a member of ww2talk.com </w:t>
            </w:r>
            <w:r w:rsidR="000964B2" w:rsidRPr="002B5608">
              <w:rPr>
                <w:rFonts w:ascii="Arial" w:hAnsi="Arial" w:cs="Arial"/>
                <w:bCs/>
                <w:sz w:val="20"/>
                <w:szCs w:val="20"/>
              </w:rPr>
              <w:t>did the leg work and found the house with the plaque – the house is no</w:t>
            </w:r>
            <w:r w:rsidR="002B5608">
              <w:rPr>
                <w:rFonts w:ascii="Arial" w:hAnsi="Arial" w:cs="Arial"/>
                <w:bCs/>
                <w:sz w:val="20"/>
                <w:szCs w:val="20"/>
              </w:rPr>
              <w:t xml:space="preserve">w </w:t>
            </w:r>
            <w:r w:rsidR="000964B2" w:rsidRPr="002B5608">
              <w:rPr>
                <w:rFonts w:ascii="Arial" w:hAnsi="Arial" w:cs="Arial"/>
                <w:bCs/>
                <w:sz w:val="20"/>
                <w:szCs w:val="20"/>
              </w:rPr>
              <w:t xml:space="preserve">called ‘Widgeons’, it is in </w:t>
            </w:r>
            <w:proofErr w:type="spellStart"/>
            <w:r w:rsidR="000964B2" w:rsidRPr="002B5608">
              <w:rPr>
                <w:rFonts w:ascii="Arial" w:hAnsi="Arial" w:cs="Arial"/>
                <w:bCs/>
                <w:sz w:val="20"/>
                <w:szCs w:val="20"/>
              </w:rPr>
              <w:t>Streethanger</w:t>
            </w:r>
            <w:proofErr w:type="spellEnd"/>
            <w:r w:rsidR="000964B2" w:rsidRPr="002B5608">
              <w:rPr>
                <w:rFonts w:ascii="Arial" w:hAnsi="Arial" w:cs="Arial"/>
                <w:bCs/>
                <w:sz w:val="20"/>
                <w:szCs w:val="20"/>
              </w:rPr>
              <w:t xml:space="preserve"> Lane, </w:t>
            </w:r>
            <w:proofErr w:type="spellStart"/>
            <w:r w:rsidR="000964B2" w:rsidRPr="002B5608">
              <w:rPr>
                <w:rFonts w:ascii="Arial" w:hAnsi="Arial" w:cs="Arial"/>
                <w:bCs/>
                <w:sz w:val="20"/>
                <w:szCs w:val="20"/>
              </w:rPr>
              <w:t>Felden</w:t>
            </w:r>
            <w:proofErr w:type="spellEnd"/>
            <w:r w:rsidR="000964B2" w:rsidRPr="002B5608">
              <w:rPr>
                <w:rFonts w:ascii="Arial" w:hAnsi="Arial" w:cs="Arial"/>
                <w:bCs/>
                <w:sz w:val="20"/>
                <w:szCs w:val="20"/>
              </w:rPr>
              <w:t>, NGR TL 04265 05464, area postcode HP3 0BQ.</w:t>
            </w:r>
            <w:r w:rsidR="00C92219" w:rsidRPr="002B5608">
              <w:rPr>
                <w:rFonts w:ascii="Arial" w:hAnsi="Arial" w:cs="Arial"/>
                <w:bCs/>
                <w:sz w:val="20"/>
                <w:szCs w:val="20"/>
              </w:rPr>
              <w:t xml:space="preserve"> On </w:t>
            </w:r>
            <w:r w:rsidR="002B5608">
              <w:rPr>
                <w:rFonts w:ascii="Arial" w:hAnsi="Arial" w:cs="Arial"/>
                <w:bCs/>
                <w:sz w:val="20"/>
                <w:szCs w:val="20"/>
              </w:rPr>
              <w:t xml:space="preserve">earlier </w:t>
            </w:r>
            <w:proofErr w:type="gramStart"/>
            <w:r w:rsidR="00C92219" w:rsidRPr="002B5608">
              <w:rPr>
                <w:rFonts w:ascii="Arial" w:hAnsi="Arial" w:cs="Arial"/>
                <w:bCs/>
                <w:sz w:val="20"/>
                <w:szCs w:val="20"/>
              </w:rPr>
              <w:t>large scale</w:t>
            </w:r>
            <w:proofErr w:type="gramEnd"/>
            <w:r w:rsidR="00C92219" w:rsidRPr="002B5608">
              <w:rPr>
                <w:rFonts w:ascii="Arial" w:hAnsi="Arial" w:cs="Arial"/>
                <w:bCs/>
                <w:sz w:val="20"/>
                <w:szCs w:val="20"/>
              </w:rPr>
              <w:t xml:space="preserve"> maps it was </w:t>
            </w:r>
            <w:r w:rsidR="002B5608">
              <w:rPr>
                <w:rFonts w:ascii="Arial" w:hAnsi="Arial" w:cs="Arial"/>
                <w:bCs/>
                <w:sz w:val="20"/>
                <w:szCs w:val="20"/>
              </w:rPr>
              <w:t>labell</w:t>
            </w:r>
            <w:r w:rsidR="00C92219" w:rsidRPr="002B5608">
              <w:rPr>
                <w:rFonts w:ascii="Arial" w:hAnsi="Arial" w:cs="Arial"/>
                <w:bCs/>
                <w:sz w:val="20"/>
                <w:szCs w:val="20"/>
              </w:rPr>
              <w:t xml:space="preserve">ed as ‘Widgeon’s Rest’ – I wonder if it was called ‘The Arches’ to add ‘camouflage’ to its location? </w:t>
            </w:r>
          </w:p>
          <w:p w14:paraId="2F1A6F01" w14:textId="4E815F3F" w:rsidR="00DB54EE" w:rsidRPr="002B5608" w:rsidRDefault="00DB54EE" w:rsidP="002F57A3">
            <w:pPr>
              <w:jc w:val="both"/>
              <w:rPr>
                <w:rFonts w:ascii="Arial" w:hAnsi="Arial" w:cs="Arial"/>
                <w:bCs/>
                <w:sz w:val="20"/>
                <w:szCs w:val="20"/>
              </w:rPr>
            </w:pPr>
          </w:p>
          <w:p w14:paraId="4A4A3ADA" w14:textId="7A820AFB" w:rsidR="00DB54EE" w:rsidRPr="002B5608" w:rsidRDefault="00DB54EE" w:rsidP="00DB54EE">
            <w:pPr>
              <w:jc w:val="both"/>
              <w:rPr>
                <w:rFonts w:ascii="Arial" w:hAnsi="Arial" w:cs="Arial"/>
                <w:bCs/>
                <w:sz w:val="20"/>
                <w:szCs w:val="20"/>
              </w:rPr>
            </w:pPr>
            <w:r w:rsidRPr="002B5608">
              <w:rPr>
                <w:rFonts w:ascii="Arial" w:hAnsi="Arial" w:cs="Arial"/>
                <w:b/>
                <w:sz w:val="20"/>
                <w:szCs w:val="20"/>
              </w:rPr>
              <w:t>Before the camp:</w:t>
            </w:r>
            <w:r w:rsidRPr="002B5608">
              <w:rPr>
                <w:rFonts w:ascii="Arial" w:hAnsi="Arial" w:cs="Arial"/>
                <w:bCs/>
                <w:sz w:val="20"/>
                <w:szCs w:val="20"/>
              </w:rPr>
              <w:t xml:space="preserve"> </w:t>
            </w:r>
            <w:r w:rsidR="009D7AEC" w:rsidRPr="002B5608">
              <w:rPr>
                <w:rFonts w:ascii="Arial" w:hAnsi="Arial" w:cs="Arial"/>
                <w:bCs/>
                <w:sz w:val="20"/>
                <w:szCs w:val="20"/>
              </w:rPr>
              <w:t>The Arches was used by the Polish Radio Intelligence Company from 1943 to 1945.</w:t>
            </w:r>
          </w:p>
          <w:p w14:paraId="1CC09EE7" w14:textId="77777777" w:rsidR="00DB54EE" w:rsidRPr="002B5608" w:rsidRDefault="00DB54EE" w:rsidP="00DB54EE">
            <w:pPr>
              <w:jc w:val="both"/>
              <w:rPr>
                <w:rFonts w:ascii="Arial" w:hAnsi="Arial" w:cs="Arial"/>
                <w:bCs/>
                <w:sz w:val="20"/>
                <w:szCs w:val="20"/>
              </w:rPr>
            </w:pPr>
          </w:p>
          <w:p w14:paraId="249CD85D" w14:textId="055A2A06" w:rsidR="00DB54EE" w:rsidRPr="002B5608" w:rsidRDefault="00DB54EE" w:rsidP="00DB54EE">
            <w:pPr>
              <w:shd w:val="clear" w:color="auto" w:fill="FFFFFF"/>
              <w:jc w:val="both"/>
              <w:rPr>
                <w:rFonts w:ascii="Arial" w:hAnsi="Arial" w:cs="Arial"/>
                <w:bCs/>
                <w:sz w:val="20"/>
                <w:szCs w:val="20"/>
              </w:rPr>
            </w:pPr>
            <w:bookmarkStart w:id="3" w:name="_GoBack"/>
            <w:r w:rsidRPr="002B5608">
              <w:rPr>
                <w:rFonts w:ascii="Arial" w:hAnsi="Arial" w:cs="Arial"/>
                <w:b/>
                <w:sz w:val="20"/>
                <w:szCs w:val="20"/>
              </w:rPr>
              <w:t>Pow Camp:</w:t>
            </w:r>
            <w:r w:rsidRPr="002B5608">
              <w:rPr>
                <w:rFonts w:ascii="Arial" w:hAnsi="Arial" w:cs="Arial"/>
                <w:bCs/>
                <w:sz w:val="20"/>
                <w:szCs w:val="20"/>
              </w:rPr>
              <w:t xml:space="preserve"> </w:t>
            </w:r>
            <w:bookmarkEnd w:id="3"/>
            <w:r w:rsidR="00F8029E" w:rsidRPr="002B5608">
              <w:rPr>
                <w:rFonts w:ascii="Arial" w:hAnsi="Arial" w:cs="Arial"/>
                <w:bCs/>
                <w:sz w:val="20"/>
                <w:szCs w:val="20"/>
              </w:rPr>
              <w:t xml:space="preserve">The camp number was initially allocated to </w:t>
            </w:r>
            <w:proofErr w:type="spellStart"/>
            <w:r w:rsidR="00F8029E" w:rsidRPr="002B5608">
              <w:rPr>
                <w:rFonts w:ascii="Arial" w:hAnsi="Arial" w:cs="Arial"/>
                <w:bCs/>
                <w:sz w:val="20"/>
                <w:szCs w:val="20"/>
              </w:rPr>
              <w:t>Gorhambury</w:t>
            </w:r>
            <w:proofErr w:type="spellEnd"/>
            <w:r w:rsidR="00F8029E" w:rsidRPr="002B5608">
              <w:rPr>
                <w:rFonts w:ascii="Arial" w:hAnsi="Arial" w:cs="Arial"/>
                <w:bCs/>
                <w:sz w:val="20"/>
                <w:szCs w:val="20"/>
              </w:rPr>
              <w:t xml:space="preserve"> Park camp.</w:t>
            </w:r>
            <w:r w:rsidR="001918DE" w:rsidRPr="002B5608">
              <w:rPr>
                <w:rFonts w:ascii="Arial" w:hAnsi="Arial" w:cs="Arial"/>
                <w:bCs/>
                <w:sz w:val="20"/>
                <w:szCs w:val="20"/>
              </w:rPr>
              <w:t xml:space="preserve"> Not known if the camp was in the house or the grounds to the rear. The War Establishment number and rank of the commandant shows that this was a fairly large camp, so I would guess it was in the grounds.</w:t>
            </w:r>
          </w:p>
          <w:p w14:paraId="0BCCA306" w14:textId="3D07C504" w:rsidR="00677A82" w:rsidRPr="002B5608" w:rsidRDefault="00677A82" w:rsidP="001918DE">
            <w:pPr>
              <w:shd w:val="clear" w:color="auto" w:fill="FFFFFF"/>
              <w:jc w:val="both"/>
              <w:rPr>
                <w:rFonts w:ascii="Arial" w:hAnsi="Arial" w:cs="Arial"/>
                <w:bCs/>
                <w:color w:val="000000"/>
                <w:sz w:val="20"/>
                <w:szCs w:val="20"/>
              </w:rPr>
            </w:pPr>
          </w:p>
        </w:tc>
        <w:tc>
          <w:tcPr>
            <w:tcW w:w="7476" w:type="dxa"/>
          </w:tcPr>
          <w:p w14:paraId="4496D839" w14:textId="13240C27" w:rsidR="00677A82" w:rsidRPr="00D6426E" w:rsidRDefault="00C92219" w:rsidP="002F57A3">
            <w:pPr>
              <w:rPr>
                <w:rFonts w:ascii="Arial" w:hAnsi="Arial" w:cs="Arial"/>
                <w:color w:val="222222"/>
                <w:sz w:val="20"/>
                <w:szCs w:val="20"/>
              </w:rPr>
            </w:pPr>
            <w:r>
              <w:rPr>
                <w:rFonts w:ascii="Arial" w:hAnsi="Arial" w:cs="Arial"/>
                <w:noProof/>
                <w:color w:val="222222"/>
                <w:sz w:val="20"/>
                <w:szCs w:val="20"/>
              </w:rPr>
              <w:drawing>
                <wp:inline distT="0" distB="0" distL="0" distR="0" wp14:anchorId="68F3011E" wp14:editId="1430E141">
                  <wp:extent cx="4610100" cy="393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Arches1956.JPG"/>
                          <pic:cNvPicPr/>
                        </pic:nvPicPr>
                        <pic:blipFill>
                          <a:blip r:embed="rId9">
                            <a:extLst>
                              <a:ext uri="{28A0092B-C50C-407E-A947-70E740481C1C}">
                                <a14:useLocalDpi xmlns:a14="http://schemas.microsoft.com/office/drawing/2010/main" val="0"/>
                              </a:ext>
                            </a:extLst>
                          </a:blip>
                          <a:stretch>
                            <a:fillRect/>
                          </a:stretch>
                        </pic:blipFill>
                        <pic:spPr>
                          <a:xfrm>
                            <a:off x="0" y="0"/>
                            <a:ext cx="4610100" cy="3931920"/>
                          </a:xfrm>
                          <a:prstGeom prst="rect">
                            <a:avLst/>
                          </a:prstGeom>
                        </pic:spPr>
                      </pic:pic>
                    </a:graphicData>
                  </a:graphic>
                </wp:inline>
              </w:drawing>
            </w:r>
          </w:p>
        </w:tc>
      </w:tr>
      <w:tr w:rsidR="00677A82" w:rsidRPr="00D6426E" w14:paraId="13DD3833" w14:textId="77777777" w:rsidTr="001918DE">
        <w:tc>
          <w:tcPr>
            <w:tcW w:w="7924" w:type="dxa"/>
            <w:vMerge/>
          </w:tcPr>
          <w:p w14:paraId="7F6A2FBC" w14:textId="77777777" w:rsidR="00677A82" w:rsidRPr="002B5608" w:rsidRDefault="00677A82" w:rsidP="002F57A3">
            <w:pPr>
              <w:rPr>
                <w:rFonts w:ascii="Arial" w:hAnsi="Arial" w:cs="Arial"/>
                <w:bCs/>
                <w:color w:val="222222"/>
                <w:sz w:val="20"/>
                <w:szCs w:val="20"/>
              </w:rPr>
            </w:pPr>
          </w:p>
        </w:tc>
        <w:tc>
          <w:tcPr>
            <w:tcW w:w="7476" w:type="dxa"/>
          </w:tcPr>
          <w:p w14:paraId="27B6335D" w14:textId="1E291C77" w:rsidR="00677A82" w:rsidRPr="00D6426E" w:rsidRDefault="00677A82" w:rsidP="002F57A3">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0B79B1">
              <w:rPr>
                <w:rFonts w:ascii="Arial" w:hAnsi="Arial" w:cs="Arial"/>
                <w:color w:val="222222"/>
                <w:sz w:val="20"/>
                <w:szCs w:val="20"/>
              </w:rPr>
              <w:t>1956</w:t>
            </w:r>
          </w:p>
        </w:tc>
      </w:tr>
    </w:tbl>
    <w:p w14:paraId="5BCEC904" w14:textId="77777777" w:rsidR="001918DE" w:rsidRDefault="001918DE" w:rsidP="001918DE">
      <w:pPr>
        <w:shd w:val="clear" w:color="auto" w:fill="FFFFFF"/>
        <w:jc w:val="both"/>
        <w:rPr>
          <w:rFonts w:ascii="Arial" w:hAnsi="Arial" w:cs="Arial"/>
          <w:bCs/>
          <w:sz w:val="20"/>
          <w:szCs w:val="20"/>
        </w:rPr>
      </w:pPr>
      <w:r w:rsidRPr="00DB54EE">
        <w:rPr>
          <w:rFonts w:ascii="Arial" w:hAnsi="Arial" w:cs="Arial"/>
          <w:bCs/>
          <w:sz w:val="20"/>
          <w:szCs w:val="20"/>
        </w:rPr>
        <w:t>Camp Commandant c1947 Lieutenant Colonel R M Millar M.C.</w:t>
      </w:r>
      <w:r>
        <w:rPr>
          <w:rFonts w:ascii="Arial" w:hAnsi="Arial" w:cs="Arial"/>
          <w:bCs/>
          <w:sz w:val="20"/>
          <w:szCs w:val="20"/>
        </w:rPr>
        <w:t xml:space="preserve"> (I think he was from the Royal Armoured Corps).</w:t>
      </w:r>
    </w:p>
    <w:p w14:paraId="2786B785" w14:textId="77777777" w:rsidR="001918DE" w:rsidRDefault="001918DE" w:rsidP="001918DE">
      <w:pPr>
        <w:jc w:val="both"/>
        <w:rPr>
          <w:rFonts w:ascii="Arial" w:hAnsi="Arial" w:cs="Arial"/>
          <w:b/>
          <w:bCs/>
          <w:color w:val="000000"/>
          <w:sz w:val="20"/>
          <w:szCs w:val="20"/>
        </w:rPr>
      </w:pPr>
    </w:p>
    <w:p w14:paraId="7279BE39" w14:textId="27028A77" w:rsidR="001918DE" w:rsidRPr="00F8029E" w:rsidRDefault="001918DE" w:rsidP="001918DE">
      <w:pPr>
        <w:jc w:val="both"/>
        <w:rPr>
          <w:rFonts w:ascii="Arial" w:hAnsi="Arial" w:cs="Arial"/>
          <w:bCs/>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s="Arial"/>
          <w:color w:val="000000"/>
          <w:sz w:val="20"/>
          <w:szCs w:val="20"/>
        </w:rPr>
        <w:t xml:space="preserve">There is a plaque to the </w:t>
      </w:r>
      <w:r>
        <w:rPr>
          <w:rFonts w:ascii="Arial" w:hAnsi="Arial" w:cs="Arial"/>
          <w:bCs/>
          <w:sz w:val="20"/>
          <w:szCs w:val="20"/>
        </w:rPr>
        <w:t>Polish Radio Intelligence Company on the house.</w:t>
      </w:r>
      <w:hyperlink r:id="rId10" w:history="1">
        <w:r w:rsidRPr="001E26CA">
          <w:rPr>
            <w:rStyle w:val="Hyperlink"/>
            <w:rFonts w:ascii="Arial" w:hAnsi="Arial" w:cs="Arial"/>
            <w:sz w:val="20"/>
            <w:szCs w:val="20"/>
          </w:rPr>
          <w:t>https://twitter.com/polishembassyuk/status/755731462985543680</w:t>
        </w:r>
      </w:hyperlink>
    </w:p>
    <w:p w14:paraId="05D0060A" w14:textId="77777777" w:rsidR="001918DE" w:rsidRDefault="001918DE" w:rsidP="001918DE">
      <w:pPr>
        <w:jc w:val="both"/>
        <w:rPr>
          <w:rFonts w:ascii="Arial" w:hAnsi="Arial" w:cs="Arial"/>
          <w:b/>
          <w:bCs/>
          <w:color w:val="000000"/>
          <w:sz w:val="20"/>
          <w:szCs w:val="20"/>
        </w:rPr>
      </w:pPr>
    </w:p>
    <w:p w14:paraId="3A6C3BE9" w14:textId="5416B2A3" w:rsidR="001918DE" w:rsidRPr="00D6426E" w:rsidRDefault="001918DE" w:rsidP="001918DE">
      <w:pPr>
        <w:jc w:val="both"/>
        <w:rPr>
          <w:rFonts w:ascii="Arial" w:hAnsi="Arial" w:cs="Arial"/>
          <w:b/>
          <w:bCs/>
          <w:color w:val="000000"/>
          <w:sz w:val="20"/>
          <w:szCs w:val="20"/>
        </w:rPr>
      </w:pPr>
      <w:r w:rsidRPr="00D6426E">
        <w:rPr>
          <w:rFonts w:ascii="Arial" w:hAnsi="Arial" w:cs="Arial"/>
          <w:b/>
          <w:bCs/>
          <w:color w:val="000000"/>
          <w:sz w:val="20"/>
          <w:szCs w:val="20"/>
        </w:rPr>
        <w:lastRenderedPageBreak/>
        <w:t>Further Information:</w:t>
      </w:r>
    </w:p>
    <w:p w14:paraId="2F85546E" w14:textId="77777777" w:rsidR="001918DE" w:rsidRDefault="001918DE" w:rsidP="00F8029E">
      <w:pPr>
        <w:shd w:val="clear" w:color="auto" w:fill="FFFFFF"/>
        <w:jc w:val="both"/>
        <w:rPr>
          <w:rFonts w:ascii="Arial" w:hAnsi="Arial" w:cs="Arial"/>
          <w:color w:val="000000"/>
          <w:sz w:val="20"/>
          <w:szCs w:val="20"/>
        </w:rPr>
      </w:pPr>
    </w:p>
    <w:p w14:paraId="3120458C" w14:textId="34CCCA9A" w:rsidR="00F8029E" w:rsidRPr="00105BB9" w:rsidRDefault="00F8029E" w:rsidP="00F8029E">
      <w:pPr>
        <w:shd w:val="clear" w:color="auto" w:fill="FFFFFF"/>
        <w:jc w:val="both"/>
        <w:rPr>
          <w:rFonts w:ascii="Arial" w:hAnsi="Arial" w:cs="Arial"/>
          <w:color w:val="000000"/>
          <w:sz w:val="20"/>
          <w:szCs w:val="20"/>
        </w:rPr>
      </w:pPr>
      <w:r w:rsidRPr="00105BB9">
        <w:rPr>
          <w:rFonts w:ascii="Arial" w:hAnsi="Arial" w:cs="Arial"/>
          <w:color w:val="000000"/>
          <w:sz w:val="20"/>
          <w:szCs w:val="20"/>
        </w:rPr>
        <w:t xml:space="preserve">National Archives FO 1120/233 – Re-educational survey </w:t>
      </w:r>
      <w:proofErr w:type="gramStart"/>
      <w:r w:rsidRPr="00105BB9">
        <w:rPr>
          <w:rFonts w:ascii="Arial" w:hAnsi="Arial" w:cs="Arial"/>
          <w:color w:val="000000"/>
          <w:sz w:val="20"/>
          <w:szCs w:val="20"/>
        </w:rPr>
        <w:t>visit</w:t>
      </w:r>
      <w:proofErr w:type="gramEnd"/>
      <w:r w:rsidRPr="00105BB9">
        <w:rPr>
          <w:rFonts w:ascii="Arial" w:hAnsi="Arial" w:cs="Arial"/>
          <w:color w:val="000000"/>
          <w:sz w:val="20"/>
          <w:szCs w:val="20"/>
        </w:rPr>
        <w:t xml:space="preserve"> reports for camps 230 to 235. Dated 1 January 1946 to 31 December 1948</w:t>
      </w:r>
    </w:p>
    <w:p w14:paraId="25292828" w14:textId="6820996A" w:rsidR="00861531" w:rsidRDefault="00861531" w:rsidP="00677A82">
      <w:pPr>
        <w:shd w:val="clear" w:color="auto" w:fill="FFFFFF"/>
        <w:jc w:val="both"/>
        <w:rPr>
          <w:rFonts w:ascii="Arial" w:hAnsi="Arial" w:cs="Arial"/>
          <w:bCs/>
          <w:sz w:val="20"/>
          <w:szCs w:val="20"/>
        </w:rPr>
      </w:pPr>
      <w:r>
        <w:rPr>
          <w:rFonts w:ascii="Arial" w:hAnsi="Arial" w:cs="Arial"/>
          <w:bCs/>
          <w:noProof/>
          <w:sz w:val="20"/>
          <w:szCs w:val="20"/>
        </w:rPr>
        <w:drawing>
          <wp:anchor distT="0" distB="0" distL="114300" distR="114300" simplePos="0" relativeHeight="251661312" behindDoc="1" locked="0" layoutInCell="1" allowOverlap="1" wp14:anchorId="45AA56F7" wp14:editId="32D72B4E">
            <wp:simplePos x="0" y="0"/>
            <wp:positionH relativeFrom="column">
              <wp:posOffset>0</wp:posOffset>
            </wp:positionH>
            <wp:positionV relativeFrom="paragraph">
              <wp:posOffset>146050</wp:posOffset>
            </wp:positionV>
            <wp:extent cx="3101535" cy="2520000"/>
            <wp:effectExtent l="0" t="0" r="3810" b="0"/>
            <wp:wrapTight wrapText="bothSides">
              <wp:wrapPolygon edited="0">
                <wp:start x="0" y="0"/>
                <wp:lineTo x="0" y="21393"/>
                <wp:lineTo x="21494" y="21393"/>
                <wp:lineTo x="214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Arches1947.JPG"/>
                    <pic:cNvPicPr/>
                  </pic:nvPicPr>
                  <pic:blipFill>
                    <a:blip r:embed="rId11">
                      <a:extLst>
                        <a:ext uri="{28A0092B-C50C-407E-A947-70E740481C1C}">
                          <a14:useLocalDpi xmlns:a14="http://schemas.microsoft.com/office/drawing/2010/main" val="0"/>
                        </a:ext>
                      </a:extLst>
                    </a:blip>
                    <a:stretch>
                      <a:fillRect/>
                    </a:stretch>
                  </pic:blipFill>
                  <pic:spPr>
                    <a:xfrm>
                      <a:off x="0" y="0"/>
                      <a:ext cx="3101535" cy="2520000"/>
                    </a:xfrm>
                    <a:prstGeom prst="rect">
                      <a:avLst/>
                    </a:prstGeom>
                  </pic:spPr>
                </pic:pic>
              </a:graphicData>
            </a:graphic>
            <wp14:sizeRelH relativeFrom="page">
              <wp14:pctWidth>0</wp14:pctWidth>
            </wp14:sizeRelH>
            <wp14:sizeRelV relativeFrom="page">
              <wp14:pctHeight>0</wp14:pctHeight>
            </wp14:sizeRelV>
          </wp:anchor>
        </w:drawing>
      </w:r>
    </w:p>
    <w:bookmarkEnd w:id="0"/>
    <w:p w14:paraId="52D67E5C" w14:textId="18D635EE" w:rsidR="00CF561D" w:rsidRPr="00CF2219" w:rsidRDefault="00861531" w:rsidP="00CF2219">
      <w:pPr>
        <w:shd w:val="clear" w:color="auto" w:fill="FFFFFF"/>
        <w:jc w:val="both"/>
        <w:rPr>
          <w:rFonts w:ascii="Arial" w:hAnsi="Arial" w:cs="Arial"/>
          <w:bCs/>
          <w:sz w:val="20"/>
          <w:szCs w:val="20"/>
        </w:rPr>
      </w:pPr>
      <w:r>
        <w:rPr>
          <w:rFonts w:ascii="Arial" w:hAnsi="Arial" w:cs="Arial"/>
          <w:bCs/>
          <w:sz w:val="20"/>
          <w:szCs w:val="20"/>
        </w:rPr>
        <w:t>&lt; Pow postcard dated 1947</w:t>
      </w:r>
    </w:p>
    <w:sectPr w:rsidR="00CF561D" w:rsidRPr="00CF2219" w:rsidSect="00CF2219">
      <w:footerReference w:type="default" r:id="rId12"/>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8F6E1" w14:textId="77777777" w:rsidR="00FB272C" w:rsidRDefault="00FB272C" w:rsidP="00152508">
      <w:r>
        <w:separator/>
      </w:r>
    </w:p>
  </w:endnote>
  <w:endnote w:type="continuationSeparator" w:id="0">
    <w:p w14:paraId="5F8B86A1" w14:textId="77777777" w:rsidR="00FB272C" w:rsidRDefault="00FB272C"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DB54EE" w:rsidRDefault="00DB54EE">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DB54EE" w:rsidRDefault="00DB5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8B9E9" w14:textId="77777777" w:rsidR="00FB272C" w:rsidRDefault="00FB272C" w:rsidP="00152508">
      <w:r>
        <w:separator/>
      </w:r>
    </w:p>
  </w:footnote>
  <w:footnote w:type="continuationSeparator" w:id="0">
    <w:p w14:paraId="3056F164" w14:textId="77777777" w:rsidR="00FB272C" w:rsidRDefault="00FB272C"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0BA97D97"/>
    <w:multiLevelType w:val="multilevel"/>
    <w:tmpl w:val="D5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410CCB"/>
    <w:multiLevelType w:val="multilevel"/>
    <w:tmpl w:val="098C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7"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1E22DC"/>
    <w:multiLevelType w:val="multilevel"/>
    <w:tmpl w:val="2208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2D68F5"/>
    <w:multiLevelType w:val="multilevel"/>
    <w:tmpl w:val="8C60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13" w15:restartNumberingAfterBreak="0">
    <w:nsid w:val="3FD47B43"/>
    <w:multiLevelType w:val="multilevel"/>
    <w:tmpl w:val="3AAE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2C117D"/>
    <w:multiLevelType w:val="multilevel"/>
    <w:tmpl w:val="3E3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6"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C63DF8"/>
    <w:multiLevelType w:val="multilevel"/>
    <w:tmpl w:val="41A0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603CE1"/>
    <w:multiLevelType w:val="multilevel"/>
    <w:tmpl w:val="84A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5D07F8"/>
    <w:multiLevelType w:val="multilevel"/>
    <w:tmpl w:val="B76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1"/>
  </w:num>
  <w:num w:numId="4">
    <w:abstractNumId w:val="18"/>
  </w:num>
  <w:num w:numId="5">
    <w:abstractNumId w:val="7"/>
  </w:num>
  <w:num w:numId="6">
    <w:abstractNumId w:val="16"/>
  </w:num>
  <w:num w:numId="7">
    <w:abstractNumId w:val="6"/>
  </w:num>
  <w:num w:numId="8">
    <w:abstractNumId w:val="15"/>
  </w:num>
  <w:num w:numId="9">
    <w:abstractNumId w:val="12"/>
  </w:num>
  <w:num w:numId="10">
    <w:abstractNumId w:val="17"/>
  </w:num>
  <w:num w:numId="11">
    <w:abstractNumId w:val="20"/>
  </w:num>
  <w:num w:numId="12">
    <w:abstractNumId w:val="19"/>
  </w:num>
  <w:num w:numId="13">
    <w:abstractNumId w:val="2"/>
  </w:num>
  <w:num w:numId="14">
    <w:abstractNumId w:val="1"/>
  </w:num>
  <w:num w:numId="15">
    <w:abstractNumId w:val="0"/>
  </w:num>
  <w:num w:numId="16">
    <w:abstractNumId w:val="14"/>
  </w:num>
  <w:num w:numId="17">
    <w:abstractNumId w:val="23"/>
  </w:num>
  <w:num w:numId="18">
    <w:abstractNumId w:val="3"/>
  </w:num>
  <w:num w:numId="19">
    <w:abstractNumId w:val="22"/>
  </w:num>
  <w:num w:numId="20">
    <w:abstractNumId w:val="5"/>
  </w:num>
  <w:num w:numId="21">
    <w:abstractNumId w:val="9"/>
  </w:num>
  <w:num w:numId="22">
    <w:abstractNumId w:val="10"/>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E30"/>
    <w:rsid w:val="0000605A"/>
    <w:rsid w:val="00006F50"/>
    <w:rsid w:val="00007462"/>
    <w:rsid w:val="00011930"/>
    <w:rsid w:val="00011F9A"/>
    <w:rsid w:val="0001689F"/>
    <w:rsid w:val="0002301D"/>
    <w:rsid w:val="0003003E"/>
    <w:rsid w:val="00031B6C"/>
    <w:rsid w:val="00041F70"/>
    <w:rsid w:val="0004386A"/>
    <w:rsid w:val="00045E2B"/>
    <w:rsid w:val="000478A8"/>
    <w:rsid w:val="00050F0B"/>
    <w:rsid w:val="000511DF"/>
    <w:rsid w:val="00054179"/>
    <w:rsid w:val="00066FDD"/>
    <w:rsid w:val="00077ACE"/>
    <w:rsid w:val="00081903"/>
    <w:rsid w:val="00087703"/>
    <w:rsid w:val="00091B2A"/>
    <w:rsid w:val="000964B2"/>
    <w:rsid w:val="00097ACA"/>
    <w:rsid w:val="000A255B"/>
    <w:rsid w:val="000A2A73"/>
    <w:rsid w:val="000A368A"/>
    <w:rsid w:val="000B2C33"/>
    <w:rsid w:val="000B4F92"/>
    <w:rsid w:val="000B79B1"/>
    <w:rsid w:val="000C01AA"/>
    <w:rsid w:val="000C1CC3"/>
    <w:rsid w:val="000D23FD"/>
    <w:rsid w:val="000D7F36"/>
    <w:rsid w:val="000E29F7"/>
    <w:rsid w:val="000E4F89"/>
    <w:rsid w:val="000F5953"/>
    <w:rsid w:val="000F74B9"/>
    <w:rsid w:val="001022A0"/>
    <w:rsid w:val="00102EA3"/>
    <w:rsid w:val="001036CA"/>
    <w:rsid w:val="00105BB9"/>
    <w:rsid w:val="00112E02"/>
    <w:rsid w:val="0011791C"/>
    <w:rsid w:val="00131EF7"/>
    <w:rsid w:val="00132843"/>
    <w:rsid w:val="00132B03"/>
    <w:rsid w:val="00145051"/>
    <w:rsid w:val="00150A00"/>
    <w:rsid w:val="0015119B"/>
    <w:rsid w:val="00152508"/>
    <w:rsid w:val="00155D49"/>
    <w:rsid w:val="0017506A"/>
    <w:rsid w:val="001766CA"/>
    <w:rsid w:val="001817DD"/>
    <w:rsid w:val="00183101"/>
    <w:rsid w:val="00183FD1"/>
    <w:rsid w:val="001847F5"/>
    <w:rsid w:val="00184889"/>
    <w:rsid w:val="00190546"/>
    <w:rsid w:val="001918DE"/>
    <w:rsid w:val="00191938"/>
    <w:rsid w:val="001A0193"/>
    <w:rsid w:val="001B7318"/>
    <w:rsid w:val="001C05A6"/>
    <w:rsid w:val="001C1D43"/>
    <w:rsid w:val="001C28DC"/>
    <w:rsid w:val="001D3519"/>
    <w:rsid w:val="001D4F50"/>
    <w:rsid w:val="001E007C"/>
    <w:rsid w:val="001E626B"/>
    <w:rsid w:val="001F571E"/>
    <w:rsid w:val="00210F2F"/>
    <w:rsid w:val="00221188"/>
    <w:rsid w:val="00230F5C"/>
    <w:rsid w:val="00231C29"/>
    <w:rsid w:val="002357C0"/>
    <w:rsid w:val="00241860"/>
    <w:rsid w:val="00251860"/>
    <w:rsid w:val="0025197B"/>
    <w:rsid w:val="002541C3"/>
    <w:rsid w:val="0025438D"/>
    <w:rsid w:val="00256D13"/>
    <w:rsid w:val="00256D8D"/>
    <w:rsid w:val="00274C1A"/>
    <w:rsid w:val="00274C72"/>
    <w:rsid w:val="0028176E"/>
    <w:rsid w:val="00281CAC"/>
    <w:rsid w:val="002915B6"/>
    <w:rsid w:val="002948A3"/>
    <w:rsid w:val="00296965"/>
    <w:rsid w:val="00297582"/>
    <w:rsid w:val="002A4CFF"/>
    <w:rsid w:val="002A57E5"/>
    <w:rsid w:val="002B1C28"/>
    <w:rsid w:val="002B2904"/>
    <w:rsid w:val="002B5608"/>
    <w:rsid w:val="002B788C"/>
    <w:rsid w:val="002D499C"/>
    <w:rsid w:val="002D55CE"/>
    <w:rsid w:val="002D6C22"/>
    <w:rsid w:val="002D6FD2"/>
    <w:rsid w:val="002D78FE"/>
    <w:rsid w:val="002E0234"/>
    <w:rsid w:val="002E0E0F"/>
    <w:rsid w:val="002E3024"/>
    <w:rsid w:val="002E3D66"/>
    <w:rsid w:val="002F1155"/>
    <w:rsid w:val="002F43A9"/>
    <w:rsid w:val="002F57A3"/>
    <w:rsid w:val="00301A40"/>
    <w:rsid w:val="003022D4"/>
    <w:rsid w:val="00305F3F"/>
    <w:rsid w:val="003066D9"/>
    <w:rsid w:val="003135E5"/>
    <w:rsid w:val="00330802"/>
    <w:rsid w:val="003334A9"/>
    <w:rsid w:val="003415F5"/>
    <w:rsid w:val="003420E4"/>
    <w:rsid w:val="00342C1B"/>
    <w:rsid w:val="00351227"/>
    <w:rsid w:val="00351DEB"/>
    <w:rsid w:val="003544C5"/>
    <w:rsid w:val="003607FD"/>
    <w:rsid w:val="00362B31"/>
    <w:rsid w:val="00365973"/>
    <w:rsid w:val="00372F00"/>
    <w:rsid w:val="00383C9F"/>
    <w:rsid w:val="00385BC3"/>
    <w:rsid w:val="00385D38"/>
    <w:rsid w:val="003A35C3"/>
    <w:rsid w:val="003C1AC0"/>
    <w:rsid w:val="003C3193"/>
    <w:rsid w:val="003C46AD"/>
    <w:rsid w:val="003C4F55"/>
    <w:rsid w:val="003D18A2"/>
    <w:rsid w:val="003D31D2"/>
    <w:rsid w:val="003D32DF"/>
    <w:rsid w:val="003D5310"/>
    <w:rsid w:val="003D6322"/>
    <w:rsid w:val="003E1C9B"/>
    <w:rsid w:val="003E368C"/>
    <w:rsid w:val="003F00E0"/>
    <w:rsid w:val="003F164E"/>
    <w:rsid w:val="00404350"/>
    <w:rsid w:val="00406727"/>
    <w:rsid w:val="004070F5"/>
    <w:rsid w:val="00410946"/>
    <w:rsid w:val="00410F9E"/>
    <w:rsid w:val="00413FDF"/>
    <w:rsid w:val="00420D1D"/>
    <w:rsid w:val="00422111"/>
    <w:rsid w:val="00425675"/>
    <w:rsid w:val="004273C6"/>
    <w:rsid w:val="004330FC"/>
    <w:rsid w:val="00435DF4"/>
    <w:rsid w:val="004361B0"/>
    <w:rsid w:val="00447EE3"/>
    <w:rsid w:val="0045209A"/>
    <w:rsid w:val="00452BBD"/>
    <w:rsid w:val="004552E9"/>
    <w:rsid w:val="00460F72"/>
    <w:rsid w:val="00463755"/>
    <w:rsid w:val="004644CA"/>
    <w:rsid w:val="004667CB"/>
    <w:rsid w:val="004737AB"/>
    <w:rsid w:val="00486EF1"/>
    <w:rsid w:val="004948AD"/>
    <w:rsid w:val="0049792A"/>
    <w:rsid w:val="004A5553"/>
    <w:rsid w:val="004B172B"/>
    <w:rsid w:val="004B2E7C"/>
    <w:rsid w:val="004B4AAD"/>
    <w:rsid w:val="004D66A8"/>
    <w:rsid w:val="004D6E5B"/>
    <w:rsid w:val="004E0D28"/>
    <w:rsid w:val="004E26C3"/>
    <w:rsid w:val="004E632B"/>
    <w:rsid w:val="004F115F"/>
    <w:rsid w:val="004F1ED5"/>
    <w:rsid w:val="004F48C1"/>
    <w:rsid w:val="004F6452"/>
    <w:rsid w:val="00522DD3"/>
    <w:rsid w:val="005234D4"/>
    <w:rsid w:val="005255C5"/>
    <w:rsid w:val="00535DC1"/>
    <w:rsid w:val="00550A92"/>
    <w:rsid w:val="005511E4"/>
    <w:rsid w:val="005515E7"/>
    <w:rsid w:val="00552098"/>
    <w:rsid w:val="00552DE6"/>
    <w:rsid w:val="00553F77"/>
    <w:rsid w:val="00554C2A"/>
    <w:rsid w:val="00554C37"/>
    <w:rsid w:val="00555B5F"/>
    <w:rsid w:val="005623CC"/>
    <w:rsid w:val="00563076"/>
    <w:rsid w:val="00586AC1"/>
    <w:rsid w:val="00586B26"/>
    <w:rsid w:val="00591D9B"/>
    <w:rsid w:val="00592703"/>
    <w:rsid w:val="00592B89"/>
    <w:rsid w:val="005A0131"/>
    <w:rsid w:val="005A26F2"/>
    <w:rsid w:val="005A44E4"/>
    <w:rsid w:val="005C2D5F"/>
    <w:rsid w:val="005D6BB6"/>
    <w:rsid w:val="005E4B15"/>
    <w:rsid w:val="005F3FBF"/>
    <w:rsid w:val="0060333A"/>
    <w:rsid w:val="0061769B"/>
    <w:rsid w:val="006236C6"/>
    <w:rsid w:val="00630E07"/>
    <w:rsid w:val="006439AE"/>
    <w:rsid w:val="006503F0"/>
    <w:rsid w:val="00651D01"/>
    <w:rsid w:val="00657A16"/>
    <w:rsid w:val="00664007"/>
    <w:rsid w:val="0067230D"/>
    <w:rsid w:val="00673CFB"/>
    <w:rsid w:val="00677952"/>
    <w:rsid w:val="00677A82"/>
    <w:rsid w:val="006811FD"/>
    <w:rsid w:val="006912F7"/>
    <w:rsid w:val="00695B57"/>
    <w:rsid w:val="006A3F8F"/>
    <w:rsid w:val="006A767C"/>
    <w:rsid w:val="006C3489"/>
    <w:rsid w:val="006C4A37"/>
    <w:rsid w:val="006D13D4"/>
    <w:rsid w:val="006E4CA4"/>
    <w:rsid w:val="006E6714"/>
    <w:rsid w:val="006F0343"/>
    <w:rsid w:val="006F4976"/>
    <w:rsid w:val="00710C6D"/>
    <w:rsid w:val="00713EA3"/>
    <w:rsid w:val="00722F93"/>
    <w:rsid w:val="0072390B"/>
    <w:rsid w:val="00726B31"/>
    <w:rsid w:val="00734841"/>
    <w:rsid w:val="00751A65"/>
    <w:rsid w:val="00755517"/>
    <w:rsid w:val="0076327B"/>
    <w:rsid w:val="00781C4D"/>
    <w:rsid w:val="00787434"/>
    <w:rsid w:val="007920D5"/>
    <w:rsid w:val="00793D92"/>
    <w:rsid w:val="00795C70"/>
    <w:rsid w:val="00795C79"/>
    <w:rsid w:val="007A248D"/>
    <w:rsid w:val="007A7653"/>
    <w:rsid w:val="007B1928"/>
    <w:rsid w:val="007D206C"/>
    <w:rsid w:val="007D2920"/>
    <w:rsid w:val="007E5B74"/>
    <w:rsid w:val="007F3006"/>
    <w:rsid w:val="007F4F61"/>
    <w:rsid w:val="00804991"/>
    <w:rsid w:val="00806022"/>
    <w:rsid w:val="0081274C"/>
    <w:rsid w:val="00812BD9"/>
    <w:rsid w:val="00814B32"/>
    <w:rsid w:val="008242ED"/>
    <w:rsid w:val="00824F6B"/>
    <w:rsid w:val="00827714"/>
    <w:rsid w:val="008377D0"/>
    <w:rsid w:val="008401A5"/>
    <w:rsid w:val="00846A4B"/>
    <w:rsid w:val="00847621"/>
    <w:rsid w:val="0085388D"/>
    <w:rsid w:val="008549F1"/>
    <w:rsid w:val="008604CC"/>
    <w:rsid w:val="00861531"/>
    <w:rsid w:val="00861AC7"/>
    <w:rsid w:val="00861EF6"/>
    <w:rsid w:val="008912F8"/>
    <w:rsid w:val="00893A0A"/>
    <w:rsid w:val="00896023"/>
    <w:rsid w:val="008A50ED"/>
    <w:rsid w:val="008B1D4D"/>
    <w:rsid w:val="008B2964"/>
    <w:rsid w:val="008B2F73"/>
    <w:rsid w:val="008C0005"/>
    <w:rsid w:val="008C35DE"/>
    <w:rsid w:val="008C710B"/>
    <w:rsid w:val="008D696A"/>
    <w:rsid w:val="008E03F0"/>
    <w:rsid w:val="008E23EF"/>
    <w:rsid w:val="008E6E9E"/>
    <w:rsid w:val="008F3871"/>
    <w:rsid w:val="008F42E2"/>
    <w:rsid w:val="008F6149"/>
    <w:rsid w:val="008F6D36"/>
    <w:rsid w:val="00910540"/>
    <w:rsid w:val="00910D57"/>
    <w:rsid w:val="009176F3"/>
    <w:rsid w:val="00921EC2"/>
    <w:rsid w:val="00933A30"/>
    <w:rsid w:val="009401F5"/>
    <w:rsid w:val="00947CDD"/>
    <w:rsid w:val="009528DC"/>
    <w:rsid w:val="0095669A"/>
    <w:rsid w:val="00974E4F"/>
    <w:rsid w:val="00981399"/>
    <w:rsid w:val="00982311"/>
    <w:rsid w:val="009847C2"/>
    <w:rsid w:val="00985C91"/>
    <w:rsid w:val="009877C7"/>
    <w:rsid w:val="00991DD8"/>
    <w:rsid w:val="00995132"/>
    <w:rsid w:val="00997FB0"/>
    <w:rsid w:val="009A04E0"/>
    <w:rsid w:val="009B1434"/>
    <w:rsid w:val="009B453B"/>
    <w:rsid w:val="009C5C4D"/>
    <w:rsid w:val="009C6B3E"/>
    <w:rsid w:val="009C7754"/>
    <w:rsid w:val="009D2587"/>
    <w:rsid w:val="009D46B7"/>
    <w:rsid w:val="009D4B40"/>
    <w:rsid w:val="009D7AEC"/>
    <w:rsid w:val="009E076D"/>
    <w:rsid w:val="009E558B"/>
    <w:rsid w:val="009E567E"/>
    <w:rsid w:val="009F1AB8"/>
    <w:rsid w:val="009F7AE9"/>
    <w:rsid w:val="00A01972"/>
    <w:rsid w:val="00A109C6"/>
    <w:rsid w:val="00A1195C"/>
    <w:rsid w:val="00A22447"/>
    <w:rsid w:val="00A257AB"/>
    <w:rsid w:val="00A40951"/>
    <w:rsid w:val="00A41D05"/>
    <w:rsid w:val="00A5616A"/>
    <w:rsid w:val="00A64806"/>
    <w:rsid w:val="00A74EA8"/>
    <w:rsid w:val="00A76FBE"/>
    <w:rsid w:val="00A840E9"/>
    <w:rsid w:val="00A90633"/>
    <w:rsid w:val="00A91610"/>
    <w:rsid w:val="00A959E5"/>
    <w:rsid w:val="00AA40E2"/>
    <w:rsid w:val="00AB3CC3"/>
    <w:rsid w:val="00AB5FE4"/>
    <w:rsid w:val="00AC7A7C"/>
    <w:rsid w:val="00AD0211"/>
    <w:rsid w:val="00AD0A1A"/>
    <w:rsid w:val="00AD523D"/>
    <w:rsid w:val="00AD548B"/>
    <w:rsid w:val="00AE7946"/>
    <w:rsid w:val="00AE7CC9"/>
    <w:rsid w:val="00AF1342"/>
    <w:rsid w:val="00AF2ED4"/>
    <w:rsid w:val="00AF610F"/>
    <w:rsid w:val="00AF7157"/>
    <w:rsid w:val="00B00E5D"/>
    <w:rsid w:val="00B027BA"/>
    <w:rsid w:val="00B06146"/>
    <w:rsid w:val="00B17535"/>
    <w:rsid w:val="00B21A34"/>
    <w:rsid w:val="00B235F6"/>
    <w:rsid w:val="00B241F1"/>
    <w:rsid w:val="00B24666"/>
    <w:rsid w:val="00B31C97"/>
    <w:rsid w:val="00B33964"/>
    <w:rsid w:val="00B43349"/>
    <w:rsid w:val="00B44484"/>
    <w:rsid w:val="00B473B5"/>
    <w:rsid w:val="00B50F06"/>
    <w:rsid w:val="00B50FA2"/>
    <w:rsid w:val="00B54743"/>
    <w:rsid w:val="00B57753"/>
    <w:rsid w:val="00B60513"/>
    <w:rsid w:val="00B72088"/>
    <w:rsid w:val="00B729D3"/>
    <w:rsid w:val="00B80631"/>
    <w:rsid w:val="00B811EB"/>
    <w:rsid w:val="00B82BC8"/>
    <w:rsid w:val="00B85270"/>
    <w:rsid w:val="00B90A57"/>
    <w:rsid w:val="00B93AB1"/>
    <w:rsid w:val="00B95508"/>
    <w:rsid w:val="00BA2F9F"/>
    <w:rsid w:val="00BA661F"/>
    <w:rsid w:val="00BA719E"/>
    <w:rsid w:val="00BB0F6A"/>
    <w:rsid w:val="00BB4C32"/>
    <w:rsid w:val="00BB54C6"/>
    <w:rsid w:val="00BC026C"/>
    <w:rsid w:val="00BC13F8"/>
    <w:rsid w:val="00BC1694"/>
    <w:rsid w:val="00BC57A8"/>
    <w:rsid w:val="00BD0EC9"/>
    <w:rsid w:val="00BD577D"/>
    <w:rsid w:val="00BD6993"/>
    <w:rsid w:val="00BD6CE4"/>
    <w:rsid w:val="00BD6EB9"/>
    <w:rsid w:val="00BE501B"/>
    <w:rsid w:val="00BE616E"/>
    <w:rsid w:val="00BF18F1"/>
    <w:rsid w:val="00BF6088"/>
    <w:rsid w:val="00BF6906"/>
    <w:rsid w:val="00C302B9"/>
    <w:rsid w:val="00C376F1"/>
    <w:rsid w:val="00C64BA3"/>
    <w:rsid w:val="00C75737"/>
    <w:rsid w:val="00C8363E"/>
    <w:rsid w:val="00C85744"/>
    <w:rsid w:val="00C87FA3"/>
    <w:rsid w:val="00C90FC2"/>
    <w:rsid w:val="00C92219"/>
    <w:rsid w:val="00C94058"/>
    <w:rsid w:val="00C962E7"/>
    <w:rsid w:val="00C965F4"/>
    <w:rsid w:val="00CB009B"/>
    <w:rsid w:val="00CB0C96"/>
    <w:rsid w:val="00CB3D89"/>
    <w:rsid w:val="00CB451F"/>
    <w:rsid w:val="00CC267E"/>
    <w:rsid w:val="00CC3AAC"/>
    <w:rsid w:val="00CC3E17"/>
    <w:rsid w:val="00CC6EB9"/>
    <w:rsid w:val="00CD37F3"/>
    <w:rsid w:val="00CD55A9"/>
    <w:rsid w:val="00CD654A"/>
    <w:rsid w:val="00CD6FA8"/>
    <w:rsid w:val="00CE4778"/>
    <w:rsid w:val="00CE563B"/>
    <w:rsid w:val="00CE6DAC"/>
    <w:rsid w:val="00CF2219"/>
    <w:rsid w:val="00CF29DC"/>
    <w:rsid w:val="00CF53F8"/>
    <w:rsid w:val="00CF561D"/>
    <w:rsid w:val="00CF712B"/>
    <w:rsid w:val="00D01401"/>
    <w:rsid w:val="00D02B9F"/>
    <w:rsid w:val="00D04A2B"/>
    <w:rsid w:val="00D0618B"/>
    <w:rsid w:val="00D07650"/>
    <w:rsid w:val="00D16F33"/>
    <w:rsid w:val="00D175A9"/>
    <w:rsid w:val="00D220F3"/>
    <w:rsid w:val="00D228C9"/>
    <w:rsid w:val="00D24273"/>
    <w:rsid w:val="00D26DC0"/>
    <w:rsid w:val="00D34876"/>
    <w:rsid w:val="00D36399"/>
    <w:rsid w:val="00D63EFE"/>
    <w:rsid w:val="00D6547A"/>
    <w:rsid w:val="00D65D81"/>
    <w:rsid w:val="00D72291"/>
    <w:rsid w:val="00D73A16"/>
    <w:rsid w:val="00D86218"/>
    <w:rsid w:val="00D971F8"/>
    <w:rsid w:val="00D9731F"/>
    <w:rsid w:val="00DA7EE3"/>
    <w:rsid w:val="00DB440B"/>
    <w:rsid w:val="00DB54EE"/>
    <w:rsid w:val="00DB57C0"/>
    <w:rsid w:val="00DC2057"/>
    <w:rsid w:val="00DD08B0"/>
    <w:rsid w:val="00DD16E0"/>
    <w:rsid w:val="00DD3446"/>
    <w:rsid w:val="00DD7F46"/>
    <w:rsid w:val="00DF06AD"/>
    <w:rsid w:val="00DF4383"/>
    <w:rsid w:val="00DF72CF"/>
    <w:rsid w:val="00E000E0"/>
    <w:rsid w:val="00E00620"/>
    <w:rsid w:val="00E00D29"/>
    <w:rsid w:val="00E033B3"/>
    <w:rsid w:val="00E16877"/>
    <w:rsid w:val="00E20D33"/>
    <w:rsid w:val="00E53610"/>
    <w:rsid w:val="00E64A5B"/>
    <w:rsid w:val="00E6742F"/>
    <w:rsid w:val="00E73E89"/>
    <w:rsid w:val="00E741B6"/>
    <w:rsid w:val="00E7485A"/>
    <w:rsid w:val="00E77F16"/>
    <w:rsid w:val="00E84432"/>
    <w:rsid w:val="00E84E5D"/>
    <w:rsid w:val="00EB1690"/>
    <w:rsid w:val="00EB5928"/>
    <w:rsid w:val="00EB711B"/>
    <w:rsid w:val="00EC282B"/>
    <w:rsid w:val="00ED07D8"/>
    <w:rsid w:val="00EF11F8"/>
    <w:rsid w:val="00F000CA"/>
    <w:rsid w:val="00F06312"/>
    <w:rsid w:val="00F110A0"/>
    <w:rsid w:val="00F145F0"/>
    <w:rsid w:val="00F20325"/>
    <w:rsid w:val="00F25426"/>
    <w:rsid w:val="00F260A0"/>
    <w:rsid w:val="00F26814"/>
    <w:rsid w:val="00F277C9"/>
    <w:rsid w:val="00F3331D"/>
    <w:rsid w:val="00F407CA"/>
    <w:rsid w:val="00F47455"/>
    <w:rsid w:val="00F518AE"/>
    <w:rsid w:val="00F51ECA"/>
    <w:rsid w:val="00F5453D"/>
    <w:rsid w:val="00F648BB"/>
    <w:rsid w:val="00F70CA7"/>
    <w:rsid w:val="00F70D04"/>
    <w:rsid w:val="00F738B2"/>
    <w:rsid w:val="00F8029E"/>
    <w:rsid w:val="00F80A00"/>
    <w:rsid w:val="00F822FB"/>
    <w:rsid w:val="00F9207C"/>
    <w:rsid w:val="00F969F9"/>
    <w:rsid w:val="00FB0376"/>
    <w:rsid w:val="00FB272C"/>
    <w:rsid w:val="00FB4787"/>
    <w:rsid w:val="00FB6075"/>
    <w:rsid w:val="00FB6A68"/>
    <w:rsid w:val="00FD056E"/>
    <w:rsid w:val="00FD6F19"/>
    <w:rsid w:val="00FD7D3B"/>
    <w:rsid w:val="00FE7104"/>
    <w:rsid w:val="00FE7C52"/>
    <w:rsid w:val="00FF0039"/>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character" w:customStyle="1" w:styleId="sr-only">
    <w:name w:val="sr-only"/>
    <w:basedOn w:val="DefaultParagraphFont"/>
    <w:rsid w:val="00435DF4"/>
  </w:style>
  <w:style w:type="paragraph" w:customStyle="1" w:styleId="author">
    <w:name w:val="author"/>
    <w:basedOn w:val="Normal"/>
    <w:rsid w:val="00435DF4"/>
    <w:pPr>
      <w:spacing w:before="100" w:beforeAutospacing="1" w:after="100" w:afterAutospacing="1"/>
    </w:pPr>
  </w:style>
  <w:style w:type="character" w:customStyle="1" w:styleId="responsive-hide">
    <w:name w:val="responsive-hide"/>
    <w:basedOn w:val="DefaultParagraphFont"/>
    <w:rsid w:val="00435DF4"/>
  </w:style>
  <w:style w:type="paragraph" w:customStyle="1" w:styleId="vspace">
    <w:name w:val="vspace"/>
    <w:basedOn w:val="Normal"/>
    <w:rsid w:val="00F25426"/>
    <w:pPr>
      <w:spacing w:before="100" w:beforeAutospacing="1" w:after="100" w:afterAutospacing="1"/>
    </w:pPr>
  </w:style>
  <w:style w:type="character" w:customStyle="1" w:styleId="smbylinename">
    <w:name w:val="sm_byline_name"/>
    <w:basedOn w:val="DefaultParagraphFont"/>
    <w:rsid w:val="00AA40E2"/>
  </w:style>
  <w:style w:type="character" w:customStyle="1" w:styleId="smdateitself">
    <w:name w:val="sm_date_itself"/>
    <w:basedOn w:val="DefaultParagraphFont"/>
    <w:rsid w:val="00AA40E2"/>
  </w:style>
  <w:style w:type="character" w:customStyle="1" w:styleId="highlight">
    <w:name w:val="highlight"/>
    <w:basedOn w:val="DefaultParagraphFont"/>
    <w:rsid w:val="00AA40E2"/>
  </w:style>
  <w:style w:type="paragraph" w:customStyle="1" w:styleId="test-locationinconferenceproceeding">
    <w:name w:val="test-locationinconferenceproceeding"/>
    <w:basedOn w:val="Normal"/>
    <w:rsid w:val="00554C2A"/>
    <w:pPr>
      <w:spacing w:before="100" w:beforeAutospacing="1" w:after="100" w:afterAutospacing="1"/>
    </w:pPr>
  </w:style>
  <w:style w:type="character" w:customStyle="1" w:styleId="booktitle">
    <w:name w:val="booktitle"/>
    <w:basedOn w:val="DefaultParagraphFont"/>
    <w:rsid w:val="00554C2A"/>
  </w:style>
  <w:style w:type="character" w:customStyle="1" w:styleId="page-numbers-info">
    <w:name w:val="page-numbers-info"/>
    <w:basedOn w:val="DefaultParagraphFont"/>
    <w:rsid w:val="00554C2A"/>
  </w:style>
  <w:style w:type="character" w:customStyle="1" w:styleId="u-inline-block">
    <w:name w:val="u-inline-block"/>
    <w:basedOn w:val="DefaultParagraphFont"/>
    <w:rsid w:val="00554C2A"/>
  </w:style>
  <w:style w:type="paragraph" w:customStyle="1" w:styleId="u-mb-2">
    <w:name w:val="u-mb-2"/>
    <w:basedOn w:val="Normal"/>
    <w:rsid w:val="00554C2A"/>
    <w:pPr>
      <w:spacing w:before="100" w:beforeAutospacing="1" w:after="100" w:afterAutospacing="1"/>
    </w:pPr>
  </w:style>
  <w:style w:type="character" w:customStyle="1" w:styleId="authorsname">
    <w:name w:val="authors__name"/>
    <w:basedOn w:val="DefaultParagraphFont"/>
    <w:rsid w:val="00554C2A"/>
  </w:style>
  <w:style w:type="character" w:styleId="HTMLCite">
    <w:name w:val="HTML Cite"/>
    <w:basedOn w:val="DefaultParagraphFont"/>
    <w:uiPriority w:val="99"/>
    <w:semiHidden/>
    <w:unhideWhenUsed/>
    <w:rsid w:val="00554C2A"/>
    <w:rPr>
      <w:i/>
      <w:iCs/>
    </w:rPr>
  </w:style>
  <w:style w:type="character" w:customStyle="1" w:styleId="questionno">
    <w:name w:val="question_no"/>
    <w:basedOn w:val="DefaultParagraphFont"/>
    <w:rsid w:val="00554C2A"/>
  </w:style>
  <w:style w:type="paragraph" w:customStyle="1" w:styleId="first-para">
    <w:name w:val="first-para"/>
    <w:basedOn w:val="Normal"/>
    <w:rsid w:val="00554C2A"/>
    <w:pPr>
      <w:spacing w:before="100" w:beforeAutospacing="1" w:after="100" w:afterAutospacing="1"/>
    </w:pPr>
  </w:style>
  <w:style w:type="paragraph" w:customStyle="1" w:styleId="hscolumnnumber">
    <w:name w:val="hs_columnnumber"/>
    <w:basedOn w:val="Normal"/>
    <w:rsid w:val="00132843"/>
    <w:pPr>
      <w:spacing w:before="100" w:beforeAutospacing="1" w:after="100" w:afterAutospacing="1"/>
    </w:pPr>
  </w:style>
  <w:style w:type="paragraph" w:styleId="HTMLPreformatted">
    <w:name w:val="HTML Preformatted"/>
    <w:basedOn w:val="Normal"/>
    <w:link w:val="HTMLPreformattedChar"/>
    <w:uiPriority w:val="99"/>
    <w:semiHidden/>
    <w:unhideWhenUsed/>
    <w:rsid w:val="00677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77952"/>
    <w:rPr>
      <w:rFonts w:ascii="Courier New" w:eastAsia="Times New Roman" w:hAnsi="Courier New" w:cs="Courier New"/>
      <w:sz w:val="20"/>
      <w:szCs w:val="20"/>
      <w:lang w:eastAsia="en-GB"/>
    </w:rPr>
  </w:style>
  <w:style w:type="character" w:customStyle="1" w:styleId="noexcerpt">
    <w:name w:val="noexcerpt"/>
    <w:basedOn w:val="DefaultParagraphFont"/>
    <w:rsid w:val="009176F3"/>
  </w:style>
  <w:style w:type="character" w:customStyle="1" w:styleId="addmd">
    <w:name w:val="addmd"/>
    <w:basedOn w:val="DefaultParagraphFont"/>
    <w:rsid w:val="00D65D81"/>
  </w:style>
  <w:style w:type="paragraph" w:customStyle="1" w:styleId="font8">
    <w:name w:val="font_8"/>
    <w:basedOn w:val="Normal"/>
    <w:rsid w:val="00BA2F9F"/>
    <w:pPr>
      <w:spacing w:before="100" w:beforeAutospacing="1" w:after="100" w:afterAutospacing="1"/>
    </w:pPr>
  </w:style>
  <w:style w:type="paragraph" w:customStyle="1" w:styleId="font9">
    <w:name w:val="font_9"/>
    <w:basedOn w:val="Normal"/>
    <w:rsid w:val="00BB0F6A"/>
    <w:pPr>
      <w:spacing w:before="100" w:beforeAutospacing="1" w:after="100" w:afterAutospacing="1"/>
    </w:pPr>
  </w:style>
  <w:style w:type="paragraph" w:customStyle="1" w:styleId="article-first-paragraph">
    <w:name w:val="article-first-paragraph"/>
    <w:basedOn w:val="Normal"/>
    <w:rsid w:val="000478A8"/>
    <w:pPr>
      <w:spacing w:before="100" w:beforeAutospacing="1" w:after="100" w:afterAutospacing="1"/>
    </w:pPr>
  </w:style>
  <w:style w:type="character" w:customStyle="1" w:styleId="fn">
    <w:name w:val="fn"/>
    <w:basedOn w:val="DefaultParagraphFont"/>
    <w:rsid w:val="00F14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08552417">
      <w:bodyDiv w:val="1"/>
      <w:marLeft w:val="0"/>
      <w:marRight w:val="0"/>
      <w:marTop w:val="0"/>
      <w:marBottom w:val="0"/>
      <w:divBdr>
        <w:top w:val="none" w:sz="0" w:space="0" w:color="auto"/>
        <w:left w:val="none" w:sz="0" w:space="0" w:color="auto"/>
        <w:bottom w:val="none" w:sz="0" w:space="0" w:color="auto"/>
        <w:right w:val="none" w:sz="0" w:space="0" w:color="auto"/>
      </w:divBdr>
      <w:divsChild>
        <w:div w:id="402265654">
          <w:marLeft w:val="0"/>
          <w:marRight w:val="0"/>
          <w:marTop w:val="0"/>
          <w:marBottom w:val="0"/>
          <w:divBdr>
            <w:top w:val="none" w:sz="0" w:space="0" w:color="auto"/>
            <w:left w:val="none" w:sz="0" w:space="0" w:color="auto"/>
            <w:bottom w:val="none" w:sz="0" w:space="0" w:color="auto"/>
            <w:right w:val="none" w:sz="0" w:space="0" w:color="auto"/>
          </w:divBdr>
        </w:div>
        <w:div w:id="679164151">
          <w:marLeft w:val="0"/>
          <w:marRight w:val="0"/>
          <w:marTop w:val="0"/>
          <w:marBottom w:val="0"/>
          <w:divBdr>
            <w:top w:val="none" w:sz="0" w:space="0" w:color="auto"/>
            <w:left w:val="none" w:sz="0" w:space="0" w:color="auto"/>
            <w:bottom w:val="none" w:sz="0" w:space="0" w:color="auto"/>
            <w:right w:val="none" w:sz="0" w:space="0" w:color="auto"/>
          </w:divBdr>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24322612">
      <w:bodyDiv w:val="1"/>
      <w:marLeft w:val="0"/>
      <w:marRight w:val="0"/>
      <w:marTop w:val="0"/>
      <w:marBottom w:val="0"/>
      <w:divBdr>
        <w:top w:val="none" w:sz="0" w:space="0" w:color="auto"/>
        <w:left w:val="none" w:sz="0" w:space="0" w:color="auto"/>
        <w:bottom w:val="none" w:sz="0" w:space="0" w:color="auto"/>
        <w:right w:val="none" w:sz="0" w:space="0" w:color="auto"/>
      </w:divBdr>
      <w:divsChild>
        <w:div w:id="1532917075">
          <w:marLeft w:val="0"/>
          <w:marRight w:val="0"/>
          <w:marTop w:val="0"/>
          <w:marBottom w:val="75"/>
          <w:divBdr>
            <w:top w:val="none" w:sz="0" w:space="0" w:color="auto"/>
            <w:left w:val="none" w:sz="0" w:space="0" w:color="auto"/>
            <w:bottom w:val="none" w:sz="0" w:space="0" w:color="auto"/>
            <w:right w:val="none" w:sz="0" w:space="0" w:color="auto"/>
          </w:divBdr>
        </w:div>
        <w:div w:id="546255862">
          <w:marLeft w:val="0"/>
          <w:marRight w:val="0"/>
          <w:marTop w:val="0"/>
          <w:marBottom w:val="75"/>
          <w:divBdr>
            <w:top w:val="none" w:sz="0" w:space="0" w:color="auto"/>
            <w:left w:val="none" w:sz="0" w:space="0" w:color="auto"/>
            <w:bottom w:val="none" w:sz="0" w:space="0" w:color="auto"/>
            <w:right w:val="none" w:sz="0" w:space="0" w:color="auto"/>
          </w:divBdr>
        </w:div>
      </w:divsChild>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146629515">
      <w:bodyDiv w:val="1"/>
      <w:marLeft w:val="0"/>
      <w:marRight w:val="0"/>
      <w:marTop w:val="0"/>
      <w:marBottom w:val="0"/>
      <w:divBdr>
        <w:top w:val="none" w:sz="0" w:space="0" w:color="auto"/>
        <w:left w:val="none" w:sz="0" w:space="0" w:color="auto"/>
        <w:bottom w:val="none" w:sz="0" w:space="0" w:color="auto"/>
        <w:right w:val="none" w:sz="0" w:space="0" w:color="auto"/>
      </w:divBdr>
      <w:divsChild>
        <w:div w:id="342561650">
          <w:marLeft w:val="0"/>
          <w:marRight w:val="0"/>
          <w:marTop w:val="0"/>
          <w:marBottom w:val="0"/>
          <w:divBdr>
            <w:top w:val="none" w:sz="0" w:space="0" w:color="auto"/>
            <w:left w:val="none" w:sz="0" w:space="0" w:color="auto"/>
            <w:bottom w:val="none" w:sz="0" w:space="0" w:color="auto"/>
            <w:right w:val="none" w:sz="0" w:space="0" w:color="auto"/>
          </w:divBdr>
          <w:divsChild>
            <w:div w:id="8806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969">
      <w:bodyDiv w:val="1"/>
      <w:marLeft w:val="0"/>
      <w:marRight w:val="0"/>
      <w:marTop w:val="0"/>
      <w:marBottom w:val="0"/>
      <w:divBdr>
        <w:top w:val="none" w:sz="0" w:space="0" w:color="auto"/>
        <w:left w:val="none" w:sz="0" w:space="0" w:color="auto"/>
        <w:bottom w:val="none" w:sz="0" w:space="0" w:color="auto"/>
        <w:right w:val="none" w:sz="0" w:space="0" w:color="auto"/>
      </w:divBdr>
    </w:div>
    <w:div w:id="182137654">
      <w:bodyDiv w:val="1"/>
      <w:marLeft w:val="0"/>
      <w:marRight w:val="0"/>
      <w:marTop w:val="0"/>
      <w:marBottom w:val="0"/>
      <w:divBdr>
        <w:top w:val="none" w:sz="0" w:space="0" w:color="auto"/>
        <w:left w:val="none" w:sz="0" w:space="0" w:color="auto"/>
        <w:bottom w:val="none" w:sz="0" w:space="0" w:color="auto"/>
        <w:right w:val="none" w:sz="0" w:space="0" w:color="auto"/>
      </w:divBdr>
    </w:div>
    <w:div w:id="186216685">
      <w:bodyDiv w:val="1"/>
      <w:marLeft w:val="0"/>
      <w:marRight w:val="0"/>
      <w:marTop w:val="0"/>
      <w:marBottom w:val="0"/>
      <w:divBdr>
        <w:top w:val="none" w:sz="0" w:space="0" w:color="auto"/>
        <w:left w:val="none" w:sz="0" w:space="0" w:color="auto"/>
        <w:bottom w:val="none" w:sz="0" w:space="0" w:color="auto"/>
        <w:right w:val="none" w:sz="0" w:space="0" w:color="auto"/>
      </w:divBdr>
    </w:div>
    <w:div w:id="196088265">
      <w:bodyDiv w:val="1"/>
      <w:marLeft w:val="0"/>
      <w:marRight w:val="0"/>
      <w:marTop w:val="0"/>
      <w:marBottom w:val="0"/>
      <w:divBdr>
        <w:top w:val="none" w:sz="0" w:space="0" w:color="auto"/>
        <w:left w:val="none" w:sz="0" w:space="0" w:color="auto"/>
        <w:bottom w:val="none" w:sz="0" w:space="0" w:color="auto"/>
        <w:right w:val="none" w:sz="0" w:space="0" w:color="auto"/>
      </w:divBdr>
      <w:divsChild>
        <w:div w:id="184834675">
          <w:marLeft w:val="0"/>
          <w:marRight w:val="0"/>
          <w:marTop w:val="0"/>
          <w:marBottom w:val="75"/>
          <w:divBdr>
            <w:top w:val="none" w:sz="0" w:space="0" w:color="auto"/>
            <w:left w:val="none" w:sz="0" w:space="0" w:color="auto"/>
            <w:bottom w:val="none" w:sz="0" w:space="0" w:color="auto"/>
            <w:right w:val="none" w:sz="0" w:space="0" w:color="auto"/>
          </w:divBdr>
        </w:div>
        <w:div w:id="276955612">
          <w:marLeft w:val="0"/>
          <w:marRight w:val="0"/>
          <w:marTop w:val="0"/>
          <w:marBottom w:val="75"/>
          <w:divBdr>
            <w:top w:val="none" w:sz="0" w:space="0" w:color="auto"/>
            <w:left w:val="none" w:sz="0" w:space="0" w:color="auto"/>
            <w:bottom w:val="none" w:sz="0" w:space="0" w:color="auto"/>
            <w:right w:val="none" w:sz="0" w:space="0" w:color="auto"/>
          </w:divBdr>
        </w:div>
        <w:div w:id="1349601766">
          <w:marLeft w:val="0"/>
          <w:marRight w:val="0"/>
          <w:marTop w:val="0"/>
          <w:marBottom w:val="0"/>
          <w:divBdr>
            <w:top w:val="none" w:sz="0" w:space="0" w:color="auto"/>
            <w:left w:val="none" w:sz="0" w:space="0" w:color="auto"/>
            <w:bottom w:val="none" w:sz="0" w:space="0" w:color="auto"/>
            <w:right w:val="none" w:sz="0" w:space="0" w:color="auto"/>
          </w:divBdr>
          <w:divsChild>
            <w:div w:id="1592201923">
              <w:marLeft w:val="0"/>
              <w:marRight w:val="0"/>
              <w:marTop w:val="0"/>
              <w:marBottom w:val="0"/>
              <w:divBdr>
                <w:top w:val="none" w:sz="0" w:space="0" w:color="auto"/>
                <w:left w:val="none" w:sz="0" w:space="0" w:color="auto"/>
                <w:bottom w:val="none" w:sz="0" w:space="0" w:color="auto"/>
                <w:right w:val="none" w:sz="0" w:space="0" w:color="auto"/>
              </w:divBdr>
              <w:divsChild>
                <w:div w:id="883905581">
                  <w:marLeft w:val="0"/>
                  <w:marRight w:val="0"/>
                  <w:marTop w:val="0"/>
                  <w:marBottom w:val="0"/>
                  <w:divBdr>
                    <w:top w:val="none" w:sz="0" w:space="0" w:color="auto"/>
                    <w:left w:val="none" w:sz="0" w:space="0" w:color="auto"/>
                    <w:bottom w:val="none" w:sz="0" w:space="0" w:color="auto"/>
                    <w:right w:val="none" w:sz="0" w:space="0" w:color="auto"/>
                  </w:divBdr>
                  <w:divsChild>
                    <w:div w:id="486284538">
                      <w:marLeft w:val="0"/>
                      <w:marRight w:val="0"/>
                      <w:marTop w:val="0"/>
                      <w:marBottom w:val="0"/>
                      <w:divBdr>
                        <w:top w:val="none" w:sz="0" w:space="0" w:color="auto"/>
                        <w:left w:val="none" w:sz="0" w:space="0" w:color="auto"/>
                        <w:bottom w:val="none" w:sz="0" w:space="0" w:color="auto"/>
                        <w:right w:val="none" w:sz="0" w:space="0" w:color="auto"/>
                      </w:divBdr>
                      <w:divsChild>
                        <w:div w:id="1900749150">
                          <w:marLeft w:val="0"/>
                          <w:marRight w:val="0"/>
                          <w:marTop w:val="0"/>
                          <w:marBottom w:val="0"/>
                          <w:divBdr>
                            <w:top w:val="none" w:sz="0" w:space="0" w:color="auto"/>
                            <w:left w:val="none" w:sz="0" w:space="0" w:color="auto"/>
                            <w:bottom w:val="none" w:sz="0" w:space="0" w:color="auto"/>
                            <w:right w:val="none" w:sz="0" w:space="0" w:color="auto"/>
                          </w:divBdr>
                          <w:divsChild>
                            <w:div w:id="1759593273">
                              <w:marLeft w:val="0"/>
                              <w:marRight w:val="0"/>
                              <w:marTop w:val="0"/>
                              <w:marBottom w:val="0"/>
                              <w:divBdr>
                                <w:top w:val="none" w:sz="0" w:space="0" w:color="auto"/>
                                <w:left w:val="none" w:sz="0" w:space="0" w:color="auto"/>
                                <w:bottom w:val="none" w:sz="0" w:space="0" w:color="auto"/>
                                <w:right w:val="none" w:sz="0" w:space="0" w:color="auto"/>
                              </w:divBdr>
                            </w:div>
                          </w:divsChild>
                        </w:div>
                        <w:div w:id="1807776364">
                          <w:marLeft w:val="0"/>
                          <w:marRight w:val="0"/>
                          <w:marTop w:val="0"/>
                          <w:marBottom w:val="0"/>
                          <w:divBdr>
                            <w:top w:val="none" w:sz="0" w:space="0" w:color="auto"/>
                            <w:left w:val="none" w:sz="0" w:space="0" w:color="auto"/>
                            <w:bottom w:val="none" w:sz="0" w:space="0" w:color="auto"/>
                            <w:right w:val="none" w:sz="0" w:space="0" w:color="auto"/>
                          </w:divBdr>
                          <w:divsChild>
                            <w:div w:id="505754128">
                              <w:marLeft w:val="0"/>
                              <w:marRight w:val="0"/>
                              <w:marTop w:val="0"/>
                              <w:marBottom w:val="0"/>
                              <w:divBdr>
                                <w:top w:val="none" w:sz="0" w:space="0" w:color="auto"/>
                                <w:left w:val="none" w:sz="0" w:space="0" w:color="auto"/>
                                <w:bottom w:val="none" w:sz="0" w:space="0" w:color="auto"/>
                                <w:right w:val="none" w:sz="0" w:space="0" w:color="auto"/>
                              </w:divBdr>
                            </w:div>
                            <w:div w:id="2139914148">
                              <w:marLeft w:val="0"/>
                              <w:marRight w:val="0"/>
                              <w:marTop w:val="0"/>
                              <w:marBottom w:val="0"/>
                              <w:divBdr>
                                <w:top w:val="none" w:sz="0" w:space="0" w:color="auto"/>
                                <w:left w:val="none" w:sz="0" w:space="0" w:color="auto"/>
                                <w:bottom w:val="none" w:sz="0" w:space="0" w:color="auto"/>
                                <w:right w:val="none" w:sz="0" w:space="0" w:color="auto"/>
                              </w:divBdr>
                              <w:divsChild>
                                <w:div w:id="796606405">
                                  <w:marLeft w:val="0"/>
                                  <w:marRight w:val="105"/>
                                  <w:marTop w:val="0"/>
                                  <w:marBottom w:val="0"/>
                                  <w:divBdr>
                                    <w:top w:val="none" w:sz="0" w:space="0" w:color="auto"/>
                                    <w:left w:val="none" w:sz="0" w:space="0" w:color="auto"/>
                                    <w:bottom w:val="none" w:sz="0" w:space="0" w:color="auto"/>
                                    <w:right w:val="none" w:sz="0" w:space="0" w:color="auto"/>
                                  </w:divBdr>
                                </w:div>
                              </w:divsChild>
                            </w:div>
                            <w:div w:id="2060399616">
                              <w:marLeft w:val="0"/>
                              <w:marRight w:val="0"/>
                              <w:marTop w:val="0"/>
                              <w:marBottom w:val="0"/>
                              <w:divBdr>
                                <w:top w:val="none" w:sz="0" w:space="0" w:color="auto"/>
                                <w:left w:val="none" w:sz="0" w:space="0" w:color="auto"/>
                                <w:bottom w:val="none" w:sz="0" w:space="0" w:color="auto"/>
                                <w:right w:val="none" w:sz="0" w:space="0" w:color="auto"/>
                              </w:divBdr>
                              <w:divsChild>
                                <w:div w:id="13969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596">
                          <w:marLeft w:val="0"/>
                          <w:marRight w:val="0"/>
                          <w:marTop w:val="0"/>
                          <w:marBottom w:val="0"/>
                          <w:divBdr>
                            <w:top w:val="none" w:sz="0" w:space="0" w:color="auto"/>
                            <w:left w:val="none" w:sz="0" w:space="0" w:color="auto"/>
                            <w:bottom w:val="none" w:sz="0" w:space="0" w:color="auto"/>
                            <w:right w:val="none" w:sz="0" w:space="0" w:color="auto"/>
                          </w:divBdr>
                          <w:divsChild>
                            <w:div w:id="872421468">
                              <w:marLeft w:val="0"/>
                              <w:marRight w:val="0"/>
                              <w:marTop w:val="0"/>
                              <w:marBottom w:val="0"/>
                              <w:divBdr>
                                <w:top w:val="none" w:sz="0" w:space="0" w:color="auto"/>
                                <w:left w:val="none" w:sz="0" w:space="0" w:color="auto"/>
                                <w:bottom w:val="none" w:sz="0" w:space="0" w:color="auto"/>
                                <w:right w:val="none" w:sz="0" w:space="0" w:color="auto"/>
                              </w:divBdr>
                            </w:div>
                            <w:div w:id="752894549">
                              <w:marLeft w:val="0"/>
                              <w:marRight w:val="0"/>
                              <w:marTop w:val="0"/>
                              <w:marBottom w:val="0"/>
                              <w:divBdr>
                                <w:top w:val="none" w:sz="0" w:space="0" w:color="auto"/>
                                <w:left w:val="none" w:sz="0" w:space="0" w:color="auto"/>
                                <w:bottom w:val="none" w:sz="0" w:space="0" w:color="auto"/>
                                <w:right w:val="none" w:sz="0" w:space="0" w:color="auto"/>
                              </w:divBdr>
                              <w:divsChild>
                                <w:div w:id="480006377">
                                  <w:marLeft w:val="0"/>
                                  <w:marRight w:val="105"/>
                                  <w:marTop w:val="0"/>
                                  <w:marBottom w:val="0"/>
                                  <w:divBdr>
                                    <w:top w:val="none" w:sz="0" w:space="0" w:color="auto"/>
                                    <w:left w:val="none" w:sz="0" w:space="0" w:color="auto"/>
                                    <w:bottom w:val="none" w:sz="0" w:space="0" w:color="auto"/>
                                    <w:right w:val="none" w:sz="0" w:space="0" w:color="auto"/>
                                  </w:divBdr>
                                </w:div>
                              </w:divsChild>
                            </w:div>
                            <w:div w:id="366877073">
                              <w:marLeft w:val="0"/>
                              <w:marRight w:val="0"/>
                              <w:marTop w:val="0"/>
                              <w:marBottom w:val="0"/>
                              <w:divBdr>
                                <w:top w:val="none" w:sz="0" w:space="0" w:color="auto"/>
                                <w:left w:val="none" w:sz="0" w:space="0" w:color="auto"/>
                                <w:bottom w:val="none" w:sz="0" w:space="0" w:color="auto"/>
                                <w:right w:val="none" w:sz="0" w:space="0" w:color="auto"/>
                              </w:divBdr>
                              <w:divsChild>
                                <w:div w:id="1384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396774">
      <w:bodyDiv w:val="1"/>
      <w:marLeft w:val="0"/>
      <w:marRight w:val="0"/>
      <w:marTop w:val="0"/>
      <w:marBottom w:val="0"/>
      <w:divBdr>
        <w:top w:val="none" w:sz="0" w:space="0" w:color="auto"/>
        <w:left w:val="none" w:sz="0" w:space="0" w:color="auto"/>
        <w:bottom w:val="none" w:sz="0" w:space="0" w:color="auto"/>
        <w:right w:val="none" w:sz="0" w:space="0" w:color="auto"/>
      </w:divBdr>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0259905">
      <w:bodyDiv w:val="1"/>
      <w:marLeft w:val="0"/>
      <w:marRight w:val="0"/>
      <w:marTop w:val="0"/>
      <w:marBottom w:val="0"/>
      <w:divBdr>
        <w:top w:val="none" w:sz="0" w:space="0" w:color="auto"/>
        <w:left w:val="none" w:sz="0" w:space="0" w:color="auto"/>
        <w:bottom w:val="none" w:sz="0" w:space="0" w:color="auto"/>
        <w:right w:val="none" w:sz="0" w:space="0" w:color="auto"/>
      </w:divBdr>
    </w:div>
    <w:div w:id="311642229">
      <w:bodyDiv w:val="1"/>
      <w:marLeft w:val="0"/>
      <w:marRight w:val="0"/>
      <w:marTop w:val="0"/>
      <w:marBottom w:val="0"/>
      <w:divBdr>
        <w:top w:val="none" w:sz="0" w:space="0" w:color="auto"/>
        <w:left w:val="none" w:sz="0" w:space="0" w:color="auto"/>
        <w:bottom w:val="none" w:sz="0" w:space="0" w:color="auto"/>
        <w:right w:val="none" w:sz="0" w:space="0" w:color="auto"/>
      </w:divBdr>
      <w:divsChild>
        <w:div w:id="831260691">
          <w:marLeft w:val="0"/>
          <w:marRight w:val="0"/>
          <w:marTop w:val="100"/>
          <w:marBottom w:val="100"/>
          <w:divBdr>
            <w:top w:val="none" w:sz="0" w:space="0" w:color="auto"/>
            <w:left w:val="none" w:sz="0" w:space="0" w:color="auto"/>
            <w:bottom w:val="none" w:sz="0" w:space="0" w:color="auto"/>
            <w:right w:val="none" w:sz="0" w:space="0" w:color="auto"/>
          </w:divBdr>
        </w:div>
        <w:div w:id="824466999">
          <w:marLeft w:val="0"/>
          <w:marRight w:val="0"/>
          <w:marTop w:val="100"/>
          <w:marBottom w:val="100"/>
          <w:divBdr>
            <w:top w:val="none" w:sz="0" w:space="0" w:color="auto"/>
            <w:left w:val="none" w:sz="0" w:space="0" w:color="auto"/>
            <w:bottom w:val="none" w:sz="0" w:space="0" w:color="auto"/>
            <w:right w:val="none" w:sz="0" w:space="0" w:color="auto"/>
          </w:divBdr>
          <w:divsChild>
            <w:div w:id="821195553">
              <w:marLeft w:val="0"/>
              <w:marRight w:val="0"/>
              <w:marTop w:val="0"/>
              <w:marBottom w:val="0"/>
              <w:divBdr>
                <w:top w:val="none" w:sz="0" w:space="0" w:color="auto"/>
                <w:left w:val="none" w:sz="0" w:space="0" w:color="auto"/>
                <w:bottom w:val="none" w:sz="0" w:space="0" w:color="auto"/>
                <w:right w:val="none" w:sz="0" w:space="0" w:color="auto"/>
              </w:divBdr>
              <w:divsChild>
                <w:div w:id="124368259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25666163">
              <w:marLeft w:val="0"/>
              <w:marRight w:val="0"/>
              <w:marTop w:val="0"/>
              <w:marBottom w:val="0"/>
              <w:divBdr>
                <w:top w:val="none" w:sz="0" w:space="0" w:color="auto"/>
                <w:left w:val="none" w:sz="0" w:space="0" w:color="auto"/>
                <w:bottom w:val="none" w:sz="0" w:space="0" w:color="auto"/>
                <w:right w:val="none" w:sz="0" w:space="0" w:color="auto"/>
              </w:divBdr>
              <w:divsChild>
                <w:div w:id="1496264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12150482">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315454292">
      <w:bodyDiv w:val="1"/>
      <w:marLeft w:val="0"/>
      <w:marRight w:val="0"/>
      <w:marTop w:val="0"/>
      <w:marBottom w:val="0"/>
      <w:divBdr>
        <w:top w:val="none" w:sz="0" w:space="0" w:color="auto"/>
        <w:left w:val="none" w:sz="0" w:space="0" w:color="auto"/>
        <w:bottom w:val="none" w:sz="0" w:space="0" w:color="auto"/>
        <w:right w:val="none" w:sz="0" w:space="0" w:color="auto"/>
      </w:divBdr>
      <w:divsChild>
        <w:div w:id="118645786">
          <w:marLeft w:val="0"/>
          <w:marRight w:val="0"/>
          <w:marTop w:val="0"/>
          <w:marBottom w:val="75"/>
          <w:divBdr>
            <w:top w:val="none" w:sz="0" w:space="0" w:color="auto"/>
            <w:left w:val="none" w:sz="0" w:space="0" w:color="auto"/>
            <w:bottom w:val="none" w:sz="0" w:space="0" w:color="auto"/>
            <w:right w:val="none" w:sz="0" w:space="0" w:color="auto"/>
          </w:divBdr>
        </w:div>
        <w:div w:id="1800606602">
          <w:marLeft w:val="0"/>
          <w:marRight w:val="0"/>
          <w:marTop w:val="0"/>
          <w:marBottom w:val="75"/>
          <w:divBdr>
            <w:top w:val="none" w:sz="0" w:space="0" w:color="auto"/>
            <w:left w:val="none" w:sz="0" w:space="0" w:color="auto"/>
            <w:bottom w:val="none" w:sz="0" w:space="0" w:color="auto"/>
            <w:right w:val="none" w:sz="0" w:space="0" w:color="auto"/>
          </w:divBdr>
        </w:div>
        <w:div w:id="1819690176">
          <w:marLeft w:val="0"/>
          <w:marRight w:val="0"/>
          <w:marTop w:val="0"/>
          <w:marBottom w:val="0"/>
          <w:divBdr>
            <w:top w:val="none" w:sz="0" w:space="0" w:color="auto"/>
            <w:left w:val="none" w:sz="0" w:space="0" w:color="auto"/>
            <w:bottom w:val="none" w:sz="0" w:space="0" w:color="auto"/>
            <w:right w:val="none" w:sz="0" w:space="0" w:color="auto"/>
          </w:divBdr>
          <w:divsChild>
            <w:div w:id="158739211">
              <w:marLeft w:val="0"/>
              <w:marRight w:val="0"/>
              <w:marTop w:val="0"/>
              <w:marBottom w:val="0"/>
              <w:divBdr>
                <w:top w:val="none" w:sz="0" w:space="0" w:color="auto"/>
                <w:left w:val="none" w:sz="0" w:space="0" w:color="auto"/>
                <w:bottom w:val="none" w:sz="0" w:space="0" w:color="auto"/>
                <w:right w:val="none" w:sz="0" w:space="0" w:color="auto"/>
              </w:divBdr>
              <w:divsChild>
                <w:div w:id="308245963">
                  <w:marLeft w:val="0"/>
                  <w:marRight w:val="0"/>
                  <w:marTop w:val="0"/>
                  <w:marBottom w:val="0"/>
                  <w:divBdr>
                    <w:top w:val="none" w:sz="0" w:space="0" w:color="auto"/>
                    <w:left w:val="none" w:sz="0" w:space="0" w:color="auto"/>
                    <w:bottom w:val="none" w:sz="0" w:space="0" w:color="auto"/>
                    <w:right w:val="none" w:sz="0" w:space="0" w:color="auto"/>
                  </w:divBdr>
                  <w:divsChild>
                    <w:div w:id="1988245305">
                      <w:marLeft w:val="0"/>
                      <w:marRight w:val="0"/>
                      <w:marTop w:val="0"/>
                      <w:marBottom w:val="0"/>
                      <w:divBdr>
                        <w:top w:val="none" w:sz="0" w:space="0" w:color="auto"/>
                        <w:left w:val="none" w:sz="0" w:space="0" w:color="auto"/>
                        <w:bottom w:val="none" w:sz="0" w:space="0" w:color="auto"/>
                        <w:right w:val="none" w:sz="0" w:space="0" w:color="auto"/>
                      </w:divBdr>
                      <w:divsChild>
                        <w:div w:id="1233347185">
                          <w:marLeft w:val="0"/>
                          <w:marRight w:val="0"/>
                          <w:marTop w:val="0"/>
                          <w:marBottom w:val="0"/>
                          <w:divBdr>
                            <w:top w:val="none" w:sz="0" w:space="0" w:color="auto"/>
                            <w:left w:val="none" w:sz="0" w:space="0" w:color="auto"/>
                            <w:bottom w:val="none" w:sz="0" w:space="0" w:color="auto"/>
                            <w:right w:val="none" w:sz="0" w:space="0" w:color="auto"/>
                          </w:divBdr>
                          <w:divsChild>
                            <w:div w:id="590547050">
                              <w:marLeft w:val="0"/>
                              <w:marRight w:val="0"/>
                              <w:marTop w:val="0"/>
                              <w:marBottom w:val="0"/>
                              <w:divBdr>
                                <w:top w:val="none" w:sz="0" w:space="0" w:color="auto"/>
                                <w:left w:val="none" w:sz="0" w:space="0" w:color="auto"/>
                                <w:bottom w:val="none" w:sz="0" w:space="0" w:color="auto"/>
                                <w:right w:val="none" w:sz="0" w:space="0" w:color="auto"/>
                              </w:divBdr>
                            </w:div>
                          </w:divsChild>
                        </w:div>
                        <w:div w:id="952633150">
                          <w:marLeft w:val="0"/>
                          <w:marRight w:val="0"/>
                          <w:marTop w:val="0"/>
                          <w:marBottom w:val="0"/>
                          <w:divBdr>
                            <w:top w:val="none" w:sz="0" w:space="0" w:color="auto"/>
                            <w:left w:val="none" w:sz="0" w:space="0" w:color="auto"/>
                            <w:bottom w:val="none" w:sz="0" w:space="0" w:color="auto"/>
                            <w:right w:val="none" w:sz="0" w:space="0" w:color="auto"/>
                          </w:divBdr>
                          <w:divsChild>
                            <w:div w:id="466357404">
                              <w:marLeft w:val="0"/>
                              <w:marRight w:val="0"/>
                              <w:marTop w:val="0"/>
                              <w:marBottom w:val="0"/>
                              <w:divBdr>
                                <w:top w:val="none" w:sz="0" w:space="0" w:color="auto"/>
                                <w:left w:val="none" w:sz="0" w:space="0" w:color="auto"/>
                                <w:bottom w:val="none" w:sz="0" w:space="0" w:color="auto"/>
                                <w:right w:val="none" w:sz="0" w:space="0" w:color="auto"/>
                              </w:divBdr>
                            </w:div>
                            <w:div w:id="1554269887">
                              <w:marLeft w:val="0"/>
                              <w:marRight w:val="0"/>
                              <w:marTop w:val="0"/>
                              <w:marBottom w:val="0"/>
                              <w:divBdr>
                                <w:top w:val="none" w:sz="0" w:space="0" w:color="auto"/>
                                <w:left w:val="none" w:sz="0" w:space="0" w:color="auto"/>
                                <w:bottom w:val="none" w:sz="0" w:space="0" w:color="auto"/>
                                <w:right w:val="none" w:sz="0" w:space="0" w:color="auto"/>
                              </w:divBdr>
                              <w:divsChild>
                                <w:div w:id="1153182225">
                                  <w:marLeft w:val="0"/>
                                  <w:marRight w:val="105"/>
                                  <w:marTop w:val="0"/>
                                  <w:marBottom w:val="0"/>
                                  <w:divBdr>
                                    <w:top w:val="none" w:sz="0" w:space="0" w:color="auto"/>
                                    <w:left w:val="none" w:sz="0" w:space="0" w:color="auto"/>
                                    <w:bottom w:val="none" w:sz="0" w:space="0" w:color="auto"/>
                                    <w:right w:val="none" w:sz="0" w:space="0" w:color="auto"/>
                                  </w:divBdr>
                                </w:div>
                              </w:divsChild>
                            </w:div>
                            <w:div w:id="1324773218">
                              <w:marLeft w:val="0"/>
                              <w:marRight w:val="0"/>
                              <w:marTop w:val="0"/>
                              <w:marBottom w:val="0"/>
                              <w:divBdr>
                                <w:top w:val="none" w:sz="0" w:space="0" w:color="auto"/>
                                <w:left w:val="none" w:sz="0" w:space="0" w:color="auto"/>
                                <w:bottom w:val="none" w:sz="0" w:space="0" w:color="auto"/>
                                <w:right w:val="none" w:sz="0" w:space="0" w:color="auto"/>
                              </w:divBdr>
                              <w:divsChild>
                                <w:div w:id="5399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87834">
                          <w:marLeft w:val="0"/>
                          <w:marRight w:val="0"/>
                          <w:marTop w:val="0"/>
                          <w:marBottom w:val="0"/>
                          <w:divBdr>
                            <w:top w:val="none" w:sz="0" w:space="0" w:color="auto"/>
                            <w:left w:val="none" w:sz="0" w:space="0" w:color="auto"/>
                            <w:bottom w:val="none" w:sz="0" w:space="0" w:color="auto"/>
                            <w:right w:val="none" w:sz="0" w:space="0" w:color="auto"/>
                          </w:divBdr>
                          <w:divsChild>
                            <w:div w:id="1864248258">
                              <w:marLeft w:val="0"/>
                              <w:marRight w:val="0"/>
                              <w:marTop w:val="0"/>
                              <w:marBottom w:val="0"/>
                              <w:divBdr>
                                <w:top w:val="none" w:sz="0" w:space="0" w:color="auto"/>
                                <w:left w:val="none" w:sz="0" w:space="0" w:color="auto"/>
                                <w:bottom w:val="none" w:sz="0" w:space="0" w:color="auto"/>
                                <w:right w:val="none" w:sz="0" w:space="0" w:color="auto"/>
                              </w:divBdr>
                            </w:div>
                            <w:div w:id="867836620">
                              <w:marLeft w:val="0"/>
                              <w:marRight w:val="0"/>
                              <w:marTop w:val="0"/>
                              <w:marBottom w:val="0"/>
                              <w:divBdr>
                                <w:top w:val="none" w:sz="0" w:space="0" w:color="auto"/>
                                <w:left w:val="none" w:sz="0" w:space="0" w:color="auto"/>
                                <w:bottom w:val="none" w:sz="0" w:space="0" w:color="auto"/>
                                <w:right w:val="none" w:sz="0" w:space="0" w:color="auto"/>
                              </w:divBdr>
                              <w:divsChild>
                                <w:div w:id="603147010">
                                  <w:marLeft w:val="0"/>
                                  <w:marRight w:val="105"/>
                                  <w:marTop w:val="0"/>
                                  <w:marBottom w:val="0"/>
                                  <w:divBdr>
                                    <w:top w:val="none" w:sz="0" w:space="0" w:color="auto"/>
                                    <w:left w:val="none" w:sz="0" w:space="0" w:color="auto"/>
                                    <w:bottom w:val="none" w:sz="0" w:space="0" w:color="auto"/>
                                    <w:right w:val="none" w:sz="0" w:space="0" w:color="auto"/>
                                  </w:divBdr>
                                </w:div>
                              </w:divsChild>
                            </w:div>
                            <w:div w:id="1916207170">
                              <w:marLeft w:val="0"/>
                              <w:marRight w:val="0"/>
                              <w:marTop w:val="0"/>
                              <w:marBottom w:val="0"/>
                              <w:divBdr>
                                <w:top w:val="none" w:sz="0" w:space="0" w:color="auto"/>
                                <w:left w:val="none" w:sz="0" w:space="0" w:color="auto"/>
                                <w:bottom w:val="none" w:sz="0" w:space="0" w:color="auto"/>
                                <w:right w:val="none" w:sz="0" w:space="0" w:color="auto"/>
                              </w:divBdr>
                              <w:divsChild>
                                <w:div w:id="20718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524162">
      <w:bodyDiv w:val="1"/>
      <w:marLeft w:val="0"/>
      <w:marRight w:val="0"/>
      <w:marTop w:val="0"/>
      <w:marBottom w:val="0"/>
      <w:divBdr>
        <w:top w:val="none" w:sz="0" w:space="0" w:color="auto"/>
        <w:left w:val="none" w:sz="0" w:space="0" w:color="auto"/>
        <w:bottom w:val="none" w:sz="0" w:space="0" w:color="auto"/>
        <w:right w:val="none" w:sz="0" w:space="0" w:color="auto"/>
      </w:divBdr>
    </w:div>
    <w:div w:id="363599420">
      <w:bodyDiv w:val="1"/>
      <w:marLeft w:val="0"/>
      <w:marRight w:val="0"/>
      <w:marTop w:val="0"/>
      <w:marBottom w:val="0"/>
      <w:divBdr>
        <w:top w:val="none" w:sz="0" w:space="0" w:color="auto"/>
        <w:left w:val="none" w:sz="0" w:space="0" w:color="auto"/>
        <w:bottom w:val="none" w:sz="0" w:space="0" w:color="auto"/>
        <w:right w:val="none" w:sz="0" w:space="0" w:color="auto"/>
      </w:divBdr>
      <w:divsChild>
        <w:div w:id="2104691330">
          <w:marLeft w:val="0"/>
          <w:marRight w:val="0"/>
          <w:marTop w:val="0"/>
          <w:marBottom w:val="75"/>
          <w:divBdr>
            <w:top w:val="none" w:sz="0" w:space="0" w:color="auto"/>
            <w:left w:val="none" w:sz="0" w:space="0" w:color="auto"/>
            <w:bottom w:val="none" w:sz="0" w:space="0" w:color="auto"/>
            <w:right w:val="none" w:sz="0" w:space="0" w:color="auto"/>
          </w:divBdr>
        </w:div>
        <w:div w:id="791945707">
          <w:marLeft w:val="0"/>
          <w:marRight w:val="0"/>
          <w:marTop w:val="0"/>
          <w:marBottom w:val="75"/>
          <w:divBdr>
            <w:top w:val="none" w:sz="0" w:space="0" w:color="auto"/>
            <w:left w:val="none" w:sz="0" w:space="0" w:color="auto"/>
            <w:bottom w:val="none" w:sz="0" w:space="0" w:color="auto"/>
            <w:right w:val="none" w:sz="0" w:space="0" w:color="auto"/>
          </w:divBdr>
        </w:div>
        <w:div w:id="1260136835">
          <w:marLeft w:val="0"/>
          <w:marRight w:val="0"/>
          <w:marTop w:val="0"/>
          <w:marBottom w:val="0"/>
          <w:divBdr>
            <w:top w:val="none" w:sz="0" w:space="0" w:color="auto"/>
            <w:left w:val="none" w:sz="0" w:space="0" w:color="auto"/>
            <w:bottom w:val="none" w:sz="0" w:space="0" w:color="auto"/>
            <w:right w:val="none" w:sz="0" w:space="0" w:color="auto"/>
          </w:divBdr>
          <w:divsChild>
            <w:div w:id="2131968423">
              <w:marLeft w:val="0"/>
              <w:marRight w:val="0"/>
              <w:marTop w:val="0"/>
              <w:marBottom w:val="0"/>
              <w:divBdr>
                <w:top w:val="none" w:sz="0" w:space="0" w:color="auto"/>
                <w:left w:val="none" w:sz="0" w:space="0" w:color="auto"/>
                <w:bottom w:val="none" w:sz="0" w:space="0" w:color="auto"/>
                <w:right w:val="none" w:sz="0" w:space="0" w:color="auto"/>
              </w:divBdr>
              <w:divsChild>
                <w:div w:id="147332748">
                  <w:marLeft w:val="0"/>
                  <w:marRight w:val="0"/>
                  <w:marTop w:val="0"/>
                  <w:marBottom w:val="0"/>
                  <w:divBdr>
                    <w:top w:val="none" w:sz="0" w:space="0" w:color="auto"/>
                    <w:left w:val="none" w:sz="0" w:space="0" w:color="auto"/>
                    <w:bottom w:val="none" w:sz="0" w:space="0" w:color="auto"/>
                    <w:right w:val="none" w:sz="0" w:space="0" w:color="auto"/>
                  </w:divBdr>
                  <w:divsChild>
                    <w:div w:id="155582617">
                      <w:marLeft w:val="0"/>
                      <w:marRight w:val="0"/>
                      <w:marTop w:val="0"/>
                      <w:marBottom w:val="0"/>
                      <w:divBdr>
                        <w:top w:val="none" w:sz="0" w:space="0" w:color="auto"/>
                        <w:left w:val="none" w:sz="0" w:space="0" w:color="auto"/>
                        <w:bottom w:val="none" w:sz="0" w:space="0" w:color="auto"/>
                        <w:right w:val="none" w:sz="0" w:space="0" w:color="auto"/>
                      </w:divBdr>
                      <w:divsChild>
                        <w:div w:id="247157608">
                          <w:marLeft w:val="0"/>
                          <w:marRight w:val="0"/>
                          <w:marTop w:val="0"/>
                          <w:marBottom w:val="0"/>
                          <w:divBdr>
                            <w:top w:val="none" w:sz="0" w:space="0" w:color="auto"/>
                            <w:left w:val="none" w:sz="0" w:space="0" w:color="auto"/>
                            <w:bottom w:val="none" w:sz="0" w:space="0" w:color="auto"/>
                            <w:right w:val="none" w:sz="0" w:space="0" w:color="auto"/>
                          </w:divBdr>
                          <w:divsChild>
                            <w:div w:id="1175657023">
                              <w:marLeft w:val="0"/>
                              <w:marRight w:val="0"/>
                              <w:marTop w:val="0"/>
                              <w:marBottom w:val="0"/>
                              <w:divBdr>
                                <w:top w:val="none" w:sz="0" w:space="0" w:color="auto"/>
                                <w:left w:val="none" w:sz="0" w:space="0" w:color="auto"/>
                                <w:bottom w:val="none" w:sz="0" w:space="0" w:color="auto"/>
                                <w:right w:val="none" w:sz="0" w:space="0" w:color="auto"/>
                              </w:divBdr>
                            </w:div>
                            <w:div w:id="418794551">
                              <w:marLeft w:val="0"/>
                              <w:marRight w:val="0"/>
                              <w:marTop w:val="0"/>
                              <w:marBottom w:val="0"/>
                              <w:divBdr>
                                <w:top w:val="none" w:sz="0" w:space="0" w:color="auto"/>
                                <w:left w:val="none" w:sz="0" w:space="0" w:color="auto"/>
                                <w:bottom w:val="none" w:sz="0" w:space="0" w:color="auto"/>
                                <w:right w:val="none" w:sz="0" w:space="0" w:color="auto"/>
                              </w:divBdr>
                              <w:divsChild>
                                <w:div w:id="922761097">
                                  <w:marLeft w:val="0"/>
                                  <w:marRight w:val="105"/>
                                  <w:marTop w:val="0"/>
                                  <w:marBottom w:val="0"/>
                                  <w:divBdr>
                                    <w:top w:val="none" w:sz="0" w:space="0" w:color="auto"/>
                                    <w:left w:val="none" w:sz="0" w:space="0" w:color="auto"/>
                                    <w:bottom w:val="none" w:sz="0" w:space="0" w:color="auto"/>
                                    <w:right w:val="none" w:sz="0" w:space="0" w:color="auto"/>
                                  </w:divBdr>
                                </w:div>
                              </w:divsChild>
                            </w:div>
                            <w:div w:id="381832611">
                              <w:marLeft w:val="0"/>
                              <w:marRight w:val="0"/>
                              <w:marTop w:val="0"/>
                              <w:marBottom w:val="0"/>
                              <w:divBdr>
                                <w:top w:val="none" w:sz="0" w:space="0" w:color="auto"/>
                                <w:left w:val="none" w:sz="0" w:space="0" w:color="auto"/>
                                <w:bottom w:val="none" w:sz="0" w:space="0" w:color="auto"/>
                                <w:right w:val="none" w:sz="0" w:space="0" w:color="auto"/>
                              </w:divBdr>
                              <w:divsChild>
                                <w:div w:id="1802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802">
                          <w:marLeft w:val="0"/>
                          <w:marRight w:val="0"/>
                          <w:marTop w:val="0"/>
                          <w:marBottom w:val="0"/>
                          <w:divBdr>
                            <w:top w:val="none" w:sz="0" w:space="0" w:color="auto"/>
                            <w:left w:val="none" w:sz="0" w:space="0" w:color="auto"/>
                            <w:bottom w:val="none" w:sz="0" w:space="0" w:color="auto"/>
                            <w:right w:val="none" w:sz="0" w:space="0" w:color="auto"/>
                          </w:divBdr>
                          <w:divsChild>
                            <w:div w:id="1523932981">
                              <w:marLeft w:val="0"/>
                              <w:marRight w:val="0"/>
                              <w:marTop w:val="0"/>
                              <w:marBottom w:val="0"/>
                              <w:divBdr>
                                <w:top w:val="none" w:sz="0" w:space="0" w:color="auto"/>
                                <w:left w:val="none" w:sz="0" w:space="0" w:color="auto"/>
                                <w:bottom w:val="none" w:sz="0" w:space="0" w:color="auto"/>
                                <w:right w:val="none" w:sz="0" w:space="0" w:color="auto"/>
                              </w:divBdr>
                            </w:div>
                          </w:divsChild>
                        </w:div>
                        <w:div w:id="296690550">
                          <w:marLeft w:val="0"/>
                          <w:marRight w:val="0"/>
                          <w:marTop w:val="0"/>
                          <w:marBottom w:val="0"/>
                          <w:divBdr>
                            <w:top w:val="none" w:sz="0" w:space="0" w:color="auto"/>
                            <w:left w:val="none" w:sz="0" w:space="0" w:color="auto"/>
                            <w:bottom w:val="none" w:sz="0" w:space="0" w:color="auto"/>
                            <w:right w:val="none" w:sz="0" w:space="0" w:color="auto"/>
                          </w:divBdr>
                          <w:divsChild>
                            <w:div w:id="2519571">
                              <w:marLeft w:val="0"/>
                              <w:marRight w:val="0"/>
                              <w:marTop w:val="0"/>
                              <w:marBottom w:val="0"/>
                              <w:divBdr>
                                <w:top w:val="none" w:sz="0" w:space="0" w:color="auto"/>
                                <w:left w:val="none" w:sz="0" w:space="0" w:color="auto"/>
                                <w:bottom w:val="none" w:sz="0" w:space="0" w:color="auto"/>
                                <w:right w:val="none" w:sz="0" w:space="0" w:color="auto"/>
                              </w:divBdr>
                            </w:div>
                            <w:div w:id="1699235519">
                              <w:marLeft w:val="0"/>
                              <w:marRight w:val="0"/>
                              <w:marTop w:val="0"/>
                              <w:marBottom w:val="0"/>
                              <w:divBdr>
                                <w:top w:val="none" w:sz="0" w:space="0" w:color="auto"/>
                                <w:left w:val="none" w:sz="0" w:space="0" w:color="auto"/>
                                <w:bottom w:val="none" w:sz="0" w:space="0" w:color="auto"/>
                                <w:right w:val="none" w:sz="0" w:space="0" w:color="auto"/>
                              </w:divBdr>
                              <w:divsChild>
                                <w:div w:id="1578709445">
                                  <w:marLeft w:val="0"/>
                                  <w:marRight w:val="105"/>
                                  <w:marTop w:val="0"/>
                                  <w:marBottom w:val="0"/>
                                  <w:divBdr>
                                    <w:top w:val="none" w:sz="0" w:space="0" w:color="auto"/>
                                    <w:left w:val="none" w:sz="0" w:space="0" w:color="auto"/>
                                    <w:bottom w:val="none" w:sz="0" w:space="0" w:color="auto"/>
                                    <w:right w:val="none" w:sz="0" w:space="0" w:color="auto"/>
                                  </w:divBdr>
                                </w:div>
                              </w:divsChild>
                            </w:div>
                            <w:div w:id="842162310">
                              <w:marLeft w:val="0"/>
                              <w:marRight w:val="0"/>
                              <w:marTop w:val="0"/>
                              <w:marBottom w:val="0"/>
                              <w:divBdr>
                                <w:top w:val="none" w:sz="0" w:space="0" w:color="auto"/>
                                <w:left w:val="none" w:sz="0" w:space="0" w:color="auto"/>
                                <w:bottom w:val="none" w:sz="0" w:space="0" w:color="auto"/>
                                <w:right w:val="none" w:sz="0" w:space="0" w:color="auto"/>
                              </w:divBdr>
                              <w:divsChild>
                                <w:div w:id="5677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40859">
      <w:bodyDiv w:val="1"/>
      <w:marLeft w:val="0"/>
      <w:marRight w:val="0"/>
      <w:marTop w:val="0"/>
      <w:marBottom w:val="0"/>
      <w:divBdr>
        <w:top w:val="none" w:sz="0" w:space="0" w:color="auto"/>
        <w:left w:val="none" w:sz="0" w:space="0" w:color="auto"/>
        <w:bottom w:val="none" w:sz="0" w:space="0" w:color="auto"/>
        <w:right w:val="none" w:sz="0" w:space="0" w:color="auto"/>
      </w:divBdr>
      <w:divsChild>
        <w:div w:id="198978579">
          <w:marLeft w:val="0"/>
          <w:marRight w:val="0"/>
          <w:marTop w:val="0"/>
          <w:marBottom w:val="0"/>
          <w:divBdr>
            <w:top w:val="none" w:sz="0" w:space="0" w:color="auto"/>
            <w:left w:val="none" w:sz="0" w:space="0" w:color="auto"/>
            <w:bottom w:val="none" w:sz="0" w:space="0" w:color="auto"/>
            <w:right w:val="none" w:sz="0" w:space="0" w:color="auto"/>
          </w:divBdr>
          <w:divsChild>
            <w:div w:id="2018314064">
              <w:marLeft w:val="0"/>
              <w:marRight w:val="0"/>
              <w:marTop w:val="0"/>
              <w:marBottom w:val="0"/>
              <w:divBdr>
                <w:top w:val="none" w:sz="0" w:space="0" w:color="auto"/>
                <w:left w:val="none" w:sz="0" w:space="0" w:color="auto"/>
                <w:bottom w:val="none" w:sz="0" w:space="0" w:color="auto"/>
                <w:right w:val="none" w:sz="0" w:space="0" w:color="auto"/>
              </w:divBdr>
            </w:div>
          </w:divsChild>
        </w:div>
        <w:div w:id="1151412054">
          <w:marLeft w:val="0"/>
          <w:marRight w:val="0"/>
          <w:marTop w:val="0"/>
          <w:marBottom w:val="0"/>
          <w:divBdr>
            <w:top w:val="none" w:sz="0" w:space="0" w:color="auto"/>
            <w:left w:val="none" w:sz="0" w:space="0" w:color="auto"/>
            <w:bottom w:val="none" w:sz="0" w:space="0" w:color="auto"/>
            <w:right w:val="none" w:sz="0" w:space="0" w:color="auto"/>
          </w:divBdr>
          <w:divsChild>
            <w:div w:id="805976193">
              <w:marLeft w:val="0"/>
              <w:marRight w:val="0"/>
              <w:marTop w:val="0"/>
              <w:marBottom w:val="0"/>
              <w:divBdr>
                <w:top w:val="none" w:sz="0" w:space="0" w:color="auto"/>
                <w:left w:val="none" w:sz="0" w:space="0" w:color="auto"/>
                <w:bottom w:val="none" w:sz="0" w:space="0" w:color="auto"/>
                <w:right w:val="none" w:sz="0" w:space="0" w:color="auto"/>
              </w:divBdr>
              <w:divsChild>
                <w:div w:id="1496453332">
                  <w:marLeft w:val="0"/>
                  <w:marRight w:val="0"/>
                  <w:marTop w:val="0"/>
                  <w:marBottom w:val="0"/>
                  <w:divBdr>
                    <w:top w:val="none" w:sz="0" w:space="0" w:color="auto"/>
                    <w:left w:val="none" w:sz="0" w:space="0" w:color="auto"/>
                    <w:bottom w:val="none" w:sz="0" w:space="0" w:color="auto"/>
                    <w:right w:val="none" w:sz="0" w:space="0" w:color="auto"/>
                  </w:divBdr>
                  <w:divsChild>
                    <w:div w:id="1742211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9387939">
              <w:marLeft w:val="0"/>
              <w:marRight w:val="0"/>
              <w:marTop w:val="0"/>
              <w:marBottom w:val="120"/>
              <w:divBdr>
                <w:top w:val="none" w:sz="0" w:space="0" w:color="auto"/>
                <w:left w:val="none" w:sz="0" w:space="0" w:color="auto"/>
                <w:bottom w:val="none" w:sz="0" w:space="0" w:color="auto"/>
                <w:right w:val="none" w:sz="0" w:space="0" w:color="auto"/>
              </w:divBdr>
              <w:divsChild>
                <w:div w:id="1453135320">
                  <w:marLeft w:val="0"/>
                  <w:marRight w:val="0"/>
                  <w:marTop w:val="0"/>
                  <w:marBottom w:val="0"/>
                  <w:divBdr>
                    <w:top w:val="none" w:sz="0" w:space="0" w:color="auto"/>
                    <w:left w:val="none" w:sz="0" w:space="0" w:color="auto"/>
                    <w:bottom w:val="none" w:sz="0" w:space="0" w:color="auto"/>
                    <w:right w:val="none" w:sz="0" w:space="0" w:color="auto"/>
                  </w:divBdr>
                </w:div>
              </w:divsChild>
            </w:div>
            <w:div w:id="1881356567">
              <w:marLeft w:val="0"/>
              <w:marRight w:val="0"/>
              <w:marTop w:val="0"/>
              <w:marBottom w:val="0"/>
              <w:divBdr>
                <w:top w:val="none" w:sz="0" w:space="0" w:color="auto"/>
                <w:left w:val="none" w:sz="0" w:space="0" w:color="auto"/>
                <w:bottom w:val="none" w:sz="0" w:space="0" w:color="auto"/>
                <w:right w:val="none" w:sz="0" w:space="0" w:color="auto"/>
              </w:divBdr>
              <w:divsChild>
                <w:div w:id="1722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12121375">
      <w:bodyDiv w:val="1"/>
      <w:marLeft w:val="0"/>
      <w:marRight w:val="0"/>
      <w:marTop w:val="0"/>
      <w:marBottom w:val="0"/>
      <w:divBdr>
        <w:top w:val="none" w:sz="0" w:space="0" w:color="auto"/>
        <w:left w:val="none" w:sz="0" w:space="0" w:color="auto"/>
        <w:bottom w:val="none" w:sz="0" w:space="0" w:color="auto"/>
        <w:right w:val="none" w:sz="0" w:space="0" w:color="auto"/>
      </w:divBdr>
    </w:div>
    <w:div w:id="422608364">
      <w:bodyDiv w:val="1"/>
      <w:marLeft w:val="0"/>
      <w:marRight w:val="0"/>
      <w:marTop w:val="0"/>
      <w:marBottom w:val="0"/>
      <w:divBdr>
        <w:top w:val="none" w:sz="0" w:space="0" w:color="auto"/>
        <w:left w:val="none" w:sz="0" w:space="0" w:color="auto"/>
        <w:bottom w:val="none" w:sz="0" w:space="0" w:color="auto"/>
        <w:right w:val="none" w:sz="0" w:space="0" w:color="auto"/>
      </w:divBdr>
      <w:divsChild>
        <w:div w:id="390345529">
          <w:marLeft w:val="0"/>
          <w:marRight w:val="0"/>
          <w:marTop w:val="0"/>
          <w:marBottom w:val="0"/>
          <w:divBdr>
            <w:top w:val="none" w:sz="0" w:space="0" w:color="auto"/>
            <w:left w:val="none" w:sz="0" w:space="0" w:color="auto"/>
            <w:bottom w:val="none" w:sz="0" w:space="0" w:color="auto"/>
            <w:right w:val="none" w:sz="0" w:space="0" w:color="auto"/>
          </w:divBdr>
        </w:div>
      </w:divsChild>
    </w:div>
    <w:div w:id="422839903">
      <w:bodyDiv w:val="1"/>
      <w:marLeft w:val="0"/>
      <w:marRight w:val="0"/>
      <w:marTop w:val="0"/>
      <w:marBottom w:val="0"/>
      <w:divBdr>
        <w:top w:val="none" w:sz="0" w:space="0" w:color="auto"/>
        <w:left w:val="none" w:sz="0" w:space="0" w:color="auto"/>
        <w:bottom w:val="none" w:sz="0" w:space="0" w:color="auto"/>
        <w:right w:val="none" w:sz="0" w:space="0" w:color="auto"/>
      </w:divBdr>
      <w:divsChild>
        <w:div w:id="15974037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77715570">
      <w:bodyDiv w:val="1"/>
      <w:marLeft w:val="0"/>
      <w:marRight w:val="0"/>
      <w:marTop w:val="0"/>
      <w:marBottom w:val="0"/>
      <w:divBdr>
        <w:top w:val="none" w:sz="0" w:space="0" w:color="auto"/>
        <w:left w:val="none" w:sz="0" w:space="0" w:color="auto"/>
        <w:bottom w:val="none" w:sz="0" w:space="0" w:color="auto"/>
        <w:right w:val="none" w:sz="0" w:space="0" w:color="auto"/>
      </w:divBdr>
    </w:div>
    <w:div w:id="578055721">
      <w:bodyDiv w:val="1"/>
      <w:marLeft w:val="0"/>
      <w:marRight w:val="0"/>
      <w:marTop w:val="0"/>
      <w:marBottom w:val="0"/>
      <w:divBdr>
        <w:top w:val="none" w:sz="0" w:space="0" w:color="auto"/>
        <w:left w:val="none" w:sz="0" w:space="0" w:color="auto"/>
        <w:bottom w:val="none" w:sz="0" w:space="0" w:color="auto"/>
        <w:right w:val="none" w:sz="0" w:space="0" w:color="auto"/>
      </w:divBdr>
      <w:divsChild>
        <w:div w:id="459955329">
          <w:marLeft w:val="0"/>
          <w:marRight w:val="180"/>
          <w:marTop w:val="0"/>
          <w:marBottom w:val="0"/>
          <w:divBdr>
            <w:top w:val="none" w:sz="0" w:space="0" w:color="auto"/>
            <w:left w:val="none" w:sz="0" w:space="0" w:color="auto"/>
            <w:bottom w:val="none" w:sz="0" w:space="0" w:color="auto"/>
            <w:right w:val="none" w:sz="0" w:space="0" w:color="auto"/>
          </w:divBdr>
        </w:div>
        <w:div w:id="132676340">
          <w:marLeft w:val="0"/>
          <w:marRight w:val="0"/>
          <w:marTop w:val="0"/>
          <w:marBottom w:val="30"/>
          <w:divBdr>
            <w:top w:val="none" w:sz="0" w:space="0" w:color="auto"/>
            <w:left w:val="none" w:sz="0" w:space="0" w:color="auto"/>
            <w:bottom w:val="none" w:sz="0" w:space="0" w:color="auto"/>
            <w:right w:val="none" w:sz="0" w:space="0" w:color="auto"/>
          </w:divBdr>
          <w:divsChild>
            <w:div w:id="1791782813">
              <w:marLeft w:val="0"/>
              <w:marRight w:val="0"/>
              <w:marTop w:val="48"/>
              <w:marBottom w:val="48"/>
              <w:divBdr>
                <w:top w:val="none" w:sz="0" w:space="0" w:color="auto"/>
                <w:left w:val="none" w:sz="0" w:space="0" w:color="auto"/>
                <w:bottom w:val="none" w:sz="0" w:space="0" w:color="auto"/>
                <w:right w:val="none" w:sz="0" w:space="0" w:color="auto"/>
              </w:divBdr>
            </w:div>
            <w:div w:id="16818174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23119446">
      <w:bodyDiv w:val="1"/>
      <w:marLeft w:val="0"/>
      <w:marRight w:val="0"/>
      <w:marTop w:val="0"/>
      <w:marBottom w:val="0"/>
      <w:divBdr>
        <w:top w:val="none" w:sz="0" w:space="0" w:color="auto"/>
        <w:left w:val="none" w:sz="0" w:space="0" w:color="auto"/>
        <w:bottom w:val="none" w:sz="0" w:space="0" w:color="auto"/>
        <w:right w:val="none" w:sz="0" w:space="0" w:color="auto"/>
      </w:divBdr>
    </w:div>
    <w:div w:id="624652853">
      <w:bodyDiv w:val="1"/>
      <w:marLeft w:val="0"/>
      <w:marRight w:val="0"/>
      <w:marTop w:val="0"/>
      <w:marBottom w:val="0"/>
      <w:divBdr>
        <w:top w:val="none" w:sz="0" w:space="0" w:color="auto"/>
        <w:left w:val="none" w:sz="0" w:space="0" w:color="auto"/>
        <w:bottom w:val="none" w:sz="0" w:space="0" w:color="auto"/>
        <w:right w:val="none" w:sz="0" w:space="0" w:color="auto"/>
      </w:divBdr>
    </w:div>
    <w:div w:id="626589971">
      <w:bodyDiv w:val="1"/>
      <w:marLeft w:val="0"/>
      <w:marRight w:val="0"/>
      <w:marTop w:val="0"/>
      <w:marBottom w:val="0"/>
      <w:divBdr>
        <w:top w:val="none" w:sz="0" w:space="0" w:color="auto"/>
        <w:left w:val="none" w:sz="0" w:space="0" w:color="auto"/>
        <w:bottom w:val="none" w:sz="0" w:space="0" w:color="auto"/>
        <w:right w:val="none" w:sz="0" w:space="0" w:color="auto"/>
      </w:divBdr>
    </w:div>
    <w:div w:id="651518029">
      <w:bodyDiv w:val="1"/>
      <w:marLeft w:val="0"/>
      <w:marRight w:val="0"/>
      <w:marTop w:val="0"/>
      <w:marBottom w:val="0"/>
      <w:divBdr>
        <w:top w:val="none" w:sz="0" w:space="0" w:color="auto"/>
        <w:left w:val="none" w:sz="0" w:space="0" w:color="auto"/>
        <w:bottom w:val="none" w:sz="0" w:space="0" w:color="auto"/>
        <w:right w:val="none" w:sz="0" w:space="0" w:color="auto"/>
      </w:divBdr>
      <w:divsChild>
        <w:div w:id="1443839578">
          <w:marLeft w:val="0"/>
          <w:marRight w:val="0"/>
          <w:marTop w:val="0"/>
          <w:marBottom w:val="0"/>
          <w:divBdr>
            <w:top w:val="none" w:sz="0" w:space="0" w:color="auto"/>
            <w:left w:val="none" w:sz="0" w:space="0" w:color="auto"/>
            <w:bottom w:val="none" w:sz="0" w:space="0" w:color="auto"/>
            <w:right w:val="none" w:sz="0" w:space="0" w:color="auto"/>
          </w:divBdr>
          <w:divsChild>
            <w:div w:id="1559124113">
              <w:marLeft w:val="0"/>
              <w:marRight w:val="150"/>
              <w:marTop w:val="0"/>
              <w:marBottom w:val="90"/>
              <w:divBdr>
                <w:top w:val="none" w:sz="0" w:space="0" w:color="auto"/>
                <w:left w:val="none" w:sz="0" w:space="0" w:color="auto"/>
                <w:bottom w:val="none" w:sz="0" w:space="0" w:color="auto"/>
                <w:right w:val="none" w:sz="0" w:space="0" w:color="auto"/>
              </w:divBdr>
              <w:divsChild>
                <w:div w:id="2036760121">
                  <w:marLeft w:val="0"/>
                  <w:marRight w:val="0"/>
                  <w:marTop w:val="0"/>
                  <w:marBottom w:val="60"/>
                  <w:divBdr>
                    <w:top w:val="none" w:sz="0" w:space="0" w:color="auto"/>
                    <w:left w:val="none" w:sz="0" w:space="0" w:color="auto"/>
                    <w:bottom w:val="none" w:sz="0" w:space="0" w:color="auto"/>
                    <w:right w:val="none" w:sz="0" w:space="0" w:color="auto"/>
                  </w:divBdr>
                  <w:divsChild>
                    <w:div w:id="1591162520">
                      <w:marLeft w:val="0"/>
                      <w:marRight w:val="0"/>
                      <w:marTop w:val="75"/>
                      <w:marBottom w:val="0"/>
                      <w:divBdr>
                        <w:top w:val="none" w:sz="0" w:space="0" w:color="auto"/>
                        <w:left w:val="none" w:sz="0" w:space="0" w:color="auto"/>
                        <w:bottom w:val="none" w:sz="0" w:space="0" w:color="auto"/>
                        <w:right w:val="none" w:sz="0" w:space="0" w:color="auto"/>
                      </w:divBdr>
                      <w:divsChild>
                        <w:div w:id="2096247379">
                          <w:marLeft w:val="0"/>
                          <w:marRight w:val="120"/>
                          <w:marTop w:val="0"/>
                          <w:marBottom w:val="0"/>
                          <w:divBdr>
                            <w:top w:val="none" w:sz="0" w:space="0" w:color="auto"/>
                            <w:left w:val="none" w:sz="0" w:space="0" w:color="auto"/>
                            <w:bottom w:val="none" w:sz="0" w:space="0" w:color="auto"/>
                            <w:right w:val="none" w:sz="0" w:space="0" w:color="auto"/>
                          </w:divBdr>
                        </w:div>
                        <w:div w:id="8201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38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59426239">
      <w:bodyDiv w:val="1"/>
      <w:marLeft w:val="0"/>
      <w:marRight w:val="0"/>
      <w:marTop w:val="0"/>
      <w:marBottom w:val="0"/>
      <w:divBdr>
        <w:top w:val="none" w:sz="0" w:space="0" w:color="auto"/>
        <w:left w:val="none" w:sz="0" w:space="0" w:color="auto"/>
        <w:bottom w:val="none" w:sz="0" w:space="0" w:color="auto"/>
        <w:right w:val="none" w:sz="0" w:space="0" w:color="auto"/>
      </w:divBdr>
    </w:div>
    <w:div w:id="660621489">
      <w:bodyDiv w:val="1"/>
      <w:marLeft w:val="0"/>
      <w:marRight w:val="0"/>
      <w:marTop w:val="0"/>
      <w:marBottom w:val="0"/>
      <w:divBdr>
        <w:top w:val="none" w:sz="0" w:space="0" w:color="auto"/>
        <w:left w:val="none" w:sz="0" w:space="0" w:color="auto"/>
        <w:bottom w:val="none" w:sz="0" w:space="0" w:color="auto"/>
        <w:right w:val="none" w:sz="0" w:space="0" w:color="auto"/>
      </w:divBdr>
      <w:divsChild>
        <w:div w:id="404642550">
          <w:marLeft w:val="0"/>
          <w:marRight w:val="0"/>
          <w:marTop w:val="100"/>
          <w:marBottom w:val="100"/>
          <w:divBdr>
            <w:top w:val="none" w:sz="0" w:space="0" w:color="auto"/>
            <w:left w:val="none" w:sz="0" w:space="0" w:color="auto"/>
            <w:bottom w:val="none" w:sz="0" w:space="0" w:color="auto"/>
            <w:right w:val="none" w:sz="0" w:space="0" w:color="auto"/>
          </w:divBdr>
          <w:divsChild>
            <w:div w:id="1770157462">
              <w:marLeft w:val="0"/>
              <w:marRight w:val="0"/>
              <w:marTop w:val="0"/>
              <w:marBottom w:val="0"/>
              <w:divBdr>
                <w:top w:val="none" w:sz="0" w:space="0" w:color="auto"/>
                <w:left w:val="none" w:sz="0" w:space="0" w:color="auto"/>
                <w:bottom w:val="none" w:sz="0" w:space="0" w:color="auto"/>
                <w:right w:val="none" w:sz="0" w:space="0" w:color="auto"/>
              </w:divBdr>
            </w:div>
          </w:divsChild>
        </w:div>
        <w:div w:id="1864399955">
          <w:marLeft w:val="0"/>
          <w:marRight w:val="0"/>
          <w:marTop w:val="100"/>
          <w:marBottom w:val="100"/>
          <w:divBdr>
            <w:top w:val="none" w:sz="0" w:space="0" w:color="auto"/>
            <w:left w:val="none" w:sz="0" w:space="0" w:color="auto"/>
            <w:bottom w:val="none" w:sz="0" w:space="0" w:color="auto"/>
            <w:right w:val="none" w:sz="0" w:space="0" w:color="auto"/>
          </w:divBdr>
          <w:divsChild>
            <w:div w:id="1147549702">
              <w:marLeft w:val="0"/>
              <w:marRight w:val="0"/>
              <w:marTop w:val="0"/>
              <w:marBottom w:val="0"/>
              <w:divBdr>
                <w:top w:val="none" w:sz="0" w:space="0" w:color="auto"/>
                <w:left w:val="none" w:sz="0" w:space="0" w:color="auto"/>
                <w:bottom w:val="none" w:sz="0" w:space="0" w:color="auto"/>
                <w:right w:val="none" w:sz="0" w:space="0" w:color="auto"/>
              </w:divBdr>
              <w:divsChild>
                <w:div w:id="95718346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2706730">
              <w:marLeft w:val="0"/>
              <w:marRight w:val="0"/>
              <w:marTop w:val="0"/>
              <w:marBottom w:val="0"/>
              <w:divBdr>
                <w:top w:val="none" w:sz="0" w:space="0" w:color="auto"/>
                <w:left w:val="none" w:sz="0" w:space="0" w:color="auto"/>
                <w:bottom w:val="none" w:sz="0" w:space="0" w:color="auto"/>
                <w:right w:val="none" w:sz="0" w:space="0" w:color="auto"/>
              </w:divBdr>
              <w:divsChild>
                <w:div w:id="14843912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5735994">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728698126">
      <w:bodyDiv w:val="1"/>
      <w:marLeft w:val="0"/>
      <w:marRight w:val="0"/>
      <w:marTop w:val="0"/>
      <w:marBottom w:val="0"/>
      <w:divBdr>
        <w:top w:val="none" w:sz="0" w:space="0" w:color="auto"/>
        <w:left w:val="none" w:sz="0" w:space="0" w:color="auto"/>
        <w:bottom w:val="none" w:sz="0" w:space="0" w:color="auto"/>
        <w:right w:val="none" w:sz="0" w:space="0" w:color="auto"/>
      </w:divBdr>
    </w:div>
    <w:div w:id="735669378">
      <w:bodyDiv w:val="1"/>
      <w:marLeft w:val="0"/>
      <w:marRight w:val="0"/>
      <w:marTop w:val="0"/>
      <w:marBottom w:val="0"/>
      <w:divBdr>
        <w:top w:val="none" w:sz="0" w:space="0" w:color="auto"/>
        <w:left w:val="none" w:sz="0" w:space="0" w:color="auto"/>
        <w:bottom w:val="none" w:sz="0" w:space="0" w:color="auto"/>
        <w:right w:val="none" w:sz="0" w:space="0" w:color="auto"/>
      </w:divBdr>
    </w:div>
    <w:div w:id="747507867">
      <w:bodyDiv w:val="1"/>
      <w:marLeft w:val="0"/>
      <w:marRight w:val="0"/>
      <w:marTop w:val="0"/>
      <w:marBottom w:val="0"/>
      <w:divBdr>
        <w:top w:val="none" w:sz="0" w:space="0" w:color="auto"/>
        <w:left w:val="none" w:sz="0" w:space="0" w:color="auto"/>
        <w:bottom w:val="none" w:sz="0" w:space="0" w:color="auto"/>
        <w:right w:val="none" w:sz="0" w:space="0" w:color="auto"/>
      </w:divBdr>
    </w:div>
    <w:div w:id="802232839">
      <w:bodyDiv w:val="1"/>
      <w:marLeft w:val="0"/>
      <w:marRight w:val="0"/>
      <w:marTop w:val="0"/>
      <w:marBottom w:val="0"/>
      <w:divBdr>
        <w:top w:val="none" w:sz="0" w:space="0" w:color="auto"/>
        <w:left w:val="none" w:sz="0" w:space="0" w:color="auto"/>
        <w:bottom w:val="none" w:sz="0" w:space="0" w:color="auto"/>
        <w:right w:val="none" w:sz="0" w:space="0" w:color="auto"/>
      </w:divBdr>
      <w:divsChild>
        <w:div w:id="832718197">
          <w:marLeft w:val="0"/>
          <w:marRight w:val="0"/>
          <w:marTop w:val="0"/>
          <w:marBottom w:val="0"/>
          <w:divBdr>
            <w:top w:val="none" w:sz="0" w:space="0" w:color="auto"/>
            <w:left w:val="none" w:sz="0" w:space="0" w:color="auto"/>
            <w:bottom w:val="none" w:sz="0" w:space="0" w:color="auto"/>
            <w:right w:val="none" w:sz="0" w:space="0" w:color="auto"/>
          </w:divBdr>
          <w:divsChild>
            <w:div w:id="1590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720">
      <w:bodyDiv w:val="1"/>
      <w:marLeft w:val="0"/>
      <w:marRight w:val="0"/>
      <w:marTop w:val="0"/>
      <w:marBottom w:val="0"/>
      <w:divBdr>
        <w:top w:val="none" w:sz="0" w:space="0" w:color="auto"/>
        <w:left w:val="none" w:sz="0" w:space="0" w:color="auto"/>
        <w:bottom w:val="none" w:sz="0" w:space="0" w:color="auto"/>
        <w:right w:val="none" w:sz="0" w:space="0" w:color="auto"/>
      </w:divBdr>
    </w:div>
    <w:div w:id="830170709">
      <w:bodyDiv w:val="1"/>
      <w:marLeft w:val="0"/>
      <w:marRight w:val="0"/>
      <w:marTop w:val="0"/>
      <w:marBottom w:val="0"/>
      <w:divBdr>
        <w:top w:val="none" w:sz="0" w:space="0" w:color="auto"/>
        <w:left w:val="none" w:sz="0" w:space="0" w:color="auto"/>
        <w:bottom w:val="none" w:sz="0" w:space="0" w:color="auto"/>
        <w:right w:val="none" w:sz="0" w:space="0" w:color="auto"/>
      </w:divBdr>
      <w:divsChild>
        <w:div w:id="1536429438">
          <w:marLeft w:val="0"/>
          <w:marRight w:val="0"/>
          <w:marTop w:val="0"/>
          <w:marBottom w:val="0"/>
          <w:divBdr>
            <w:top w:val="none" w:sz="0" w:space="0" w:color="auto"/>
            <w:left w:val="none" w:sz="0" w:space="0" w:color="auto"/>
            <w:bottom w:val="none" w:sz="0" w:space="0" w:color="auto"/>
            <w:right w:val="none" w:sz="0" w:space="0" w:color="auto"/>
          </w:divBdr>
          <w:divsChild>
            <w:div w:id="1315792314">
              <w:marLeft w:val="0"/>
              <w:marRight w:val="0"/>
              <w:marTop w:val="0"/>
              <w:marBottom w:val="0"/>
              <w:divBdr>
                <w:top w:val="none" w:sz="0" w:space="0" w:color="auto"/>
                <w:left w:val="none" w:sz="0" w:space="0" w:color="auto"/>
                <w:bottom w:val="none" w:sz="0" w:space="0" w:color="auto"/>
                <w:right w:val="none" w:sz="0" w:space="0" w:color="auto"/>
              </w:divBdr>
              <w:divsChild>
                <w:div w:id="115106161">
                  <w:marLeft w:val="0"/>
                  <w:marRight w:val="0"/>
                  <w:marTop w:val="0"/>
                  <w:marBottom w:val="240"/>
                  <w:divBdr>
                    <w:top w:val="none" w:sz="0" w:space="0" w:color="auto"/>
                    <w:left w:val="none" w:sz="0" w:space="0" w:color="auto"/>
                    <w:bottom w:val="none" w:sz="0" w:space="0" w:color="auto"/>
                    <w:right w:val="none" w:sz="0" w:space="0" w:color="auto"/>
                  </w:divBdr>
                  <w:divsChild>
                    <w:div w:id="14800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3372">
      <w:bodyDiv w:val="1"/>
      <w:marLeft w:val="0"/>
      <w:marRight w:val="0"/>
      <w:marTop w:val="0"/>
      <w:marBottom w:val="0"/>
      <w:divBdr>
        <w:top w:val="none" w:sz="0" w:space="0" w:color="auto"/>
        <w:left w:val="none" w:sz="0" w:space="0" w:color="auto"/>
        <w:bottom w:val="none" w:sz="0" w:space="0" w:color="auto"/>
        <w:right w:val="none" w:sz="0" w:space="0" w:color="auto"/>
      </w:divBdr>
    </w:div>
    <w:div w:id="952829132">
      <w:bodyDiv w:val="1"/>
      <w:marLeft w:val="0"/>
      <w:marRight w:val="0"/>
      <w:marTop w:val="0"/>
      <w:marBottom w:val="0"/>
      <w:divBdr>
        <w:top w:val="none" w:sz="0" w:space="0" w:color="auto"/>
        <w:left w:val="none" w:sz="0" w:space="0" w:color="auto"/>
        <w:bottom w:val="none" w:sz="0" w:space="0" w:color="auto"/>
        <w:right w:val="none" w:sz="0" w:space="0" w:color="auto"/>
      </w:divBdr>
    </w:div>
    <w:div w:id="964000292">
      <w:bodyDiv w:val="1"/>
      <w:marLeft w:val="0"/>
      <w:marRight w:val="0"/>
      <w:marTop w:val="0"/>
      <w:marBottom w:val="0"/>
      <w:divBdr>
        <w:top w:val="none" w:sz="0" w:space="0" w:color="auto"/>
        <w:left w:val="none" w:sz="0" w:space="0" w:color="auto"/>
        <w:bottom w:val="none" w:sz="0" w:space="0" w:color="auto"/>
        <w:right w:val="none" w:sz="0" w:space="0" w:color="auto"/>
      </w:divBdr>
      <w:divsChild>
        <w:div w:id="1462072223">
          <w:marLeft w:val="0"/>
          <w:marRight w:val="0"/>
          <w:marTop w:val="0"/>
          <w:marBottom w:val="75"/>
          <w:divBdr>
            <w:top w:val="none" w:sz="0" w:space="0" w:color="auto"/>
            <w:left w:val="none" w:sz="0" w:space="0" w:color="auto"/>
            <w:bottom w:val="none" w:sz="0" w:space="0" w:color="auto"/>
            <w:right w:val="none" w:sz="0" w:space="0" w:color="auto"/>
          </w:divBdr>
        </w:div>
        <w:div w:id="846138242">
          <w:marLeft w:val="0"/>
          <w:marRight w:val="0"/>
          <w:marTop w:val="0"/>
          <w:marBottom w:val="75"/>
          <w:divBdr>
            <w:top w:val="none" w:sz="0" w:space="0" w:color="auto"/>
            <w:left w:val="none" w:sz="0" w:space="0" w:color="auto"/>
            <w:bottom w:val="none" w:sz="0" w:space="0" w:color="auto"/>
            <w:right w:val="none" w:sz="0" w:space="0" w:color="auto"/>
          </w:divBdr>
        </w:div>
        <w:div w:id="2056615352">
          <w:marLeft w:val="0"/>
          <w:marRight w:val="0"/>
          <w:marTop w:val="0"/>
          <w:marBottom w:val="0"/>
          <w:divBdr>
            <w:top w:val="none" w:sz="0" w:space="0" w:color="auto"/>
            <w:left w:val="none" w:sz="0" w:space="0" w:color="auto"/>
            <w:bottom w:val="none" w:sz="0" w:space="0" w:color="auto"/>
            <w:right w:val="none" w:sz="0" w:space="0" w:color="auto"/>
          </w:divBdr>
          <w:divsChild>
            <w:div w:id="862061922">
              <w:marLeft w:val="0"/>
              <w:marRight w:val="0"/>
              <w:marTop w:val="0"/>
              <w:marBottom w:val="0"/>
              <w:divBdr>
                <w:top w:val="none" w:sz="0" w:space="0" w:color="auto"/>
                <w:left w:val="none" w:sz="0" w:space="0" w:color="auto"/>
                <w:bottom w:val="none" w:sz="0" w:space="0" w:color="auto"/>
                <w:right w:val="none" w:sz="0" w:space="0" w:color="auto"/>
              </w:divBdr>
              <w:divsChild>
                <w:div w:id="2045447067">
                  <w:marLeft w:val="0"/>
                  <w:marRight w:val="0"/>
                  <w:marTop w:val="0"/>
                  <w:marBottom w:val="0"/>
                  <w:divBdr>
                    <w:top w:val="none" w:sz="0" w:space="0" w:color="auto"/>
                    <w:left w:val="none" w:sz="0" w:space="0" w:color="auto"/>
                    <w:bottom w:val="none" w:sz="0" w:space="0" w:color="auto"/>
                    <w:right w:val="none" w:sz="0" w:space="0" w:color="auto"/>
                  </w:divBdr>
                  <w:divsChild>
                    <w:div w:id="1534882640">
                      <w:marLeft w:val="0"/>
                      <w:marRight w:val="0"/>
                      <w:marTop w:val="0"/>
                      <w:marBottom w:val="0"/>
                      <w:divBdr>
                        <w:top w:val="none" w:sz="0" w:space="0" w:color="auto"/>
                        <w:left w:val="none" w:sz="0" w:space="0" w:color="auto"/>
                        <w:bottom w:val="none" w:sz="0" w:space="0" w:color="auto"/>
                        <w:right w:val="none" w:sz="0" w:space="0" w:color="auto"/>
                      </w:divBdr>
                      <w:divsChild>
                        <w:div w:id="1317799836">
                          <w:marLeft w:val="0"/>
                          <w:marRight w:val="0"/>
                          <w:marTop w:val="0"/>
                          <w:marBottom w:val="0"/>
                          <w:divBdr>
                            <w:top w:val="none" w:sz="0" w:space="0" w:color="auto"/>
                            <w:left w:val="none" w:sz="0" w:space="0" w:color="auto"/>
                            <w:bottom w:val="none" w:sz="0" w:space="0" w:color="auto"/>
                            <w:right w:val="none" w:sz="0" w:space="0" w:color="auto"/>
                          </w:divBdr>
                          <w:divsChild>
                            <w:div w:id="339893749">
                              <w:marLeft w:val="0"/>
                              <w:marRight w:val="0"/>
                              <w:marTop w:val="0"/>
                              <w:marBottom w:val="0"/>
                              <w:divBdr>
                                <w:top w:val="none" w:sz="0" w:space="0" w:color="auto"/>
                                <w:left w:val="none" w:sz="0" w:space="0" w:color="auto"/>
                                <w:bottom w:val="none" w:sz="0" w:space="0" w:color="auto"/>
                                <w:right w:val="none" w:sz="0" w:space="0" w:color="auto"/>
                              </w:divBdr>
                            </w:div>
                            <w:div w:id="1088963746">
                              <w:marLeft w:val="0"/>
                              <w:marRight w:val="0"/>
                              <w:marTop w:val="0"/>
                              <w:marBottom w:val="0"/>
                              <w:divBdr>
                                <w:top w:val="none" w:sz="0" w:space="0" w:color="auto"/>
                                <w:left w:val="none" w:sz="0" w:space="0" w:color="auto"/>
                                <w:bottom w:val="none" w:sz="0" w:space="0" w:color="auto"/>
                                <w:right w:val="none" w:sz="0" w:space="0" w:color="auto"/>
                              </w:divBdr>
                              <w:divsChild>
                                <w:div w:id="346443376">
                                  <w:marLeft w:val="0"/>
                                  <w:marRight w:val="105"/>
                                  <w:marTop w:val="0"/>
                                  <w:marBottom w:val="0"/>
                                  <w:divBdr>
                                    <w:top w:val="none" w:sz="0" w:space="0" w:color="auto"/>
                                    <w:left w:val="none" w:sz="0" w:space="0" w:color="auto"/>
                                    <w:bottom w:val="none" w:sz="0" w:space="0" w:color="auto"/>
                                    <w:right w:val="none" w:sz="0" w:space="0" w:color="auto"/>
                                  </w:divBdr>
                                </w:div>
                              </w:divsChild>
                            </w:div>
                            <w:div w:id="191041526">
                              <w:marLeft w:val="0"/>
                              <w:marRight w:val="0"/>
                              <w:marTop w:val="0"/>
                              <w:marBottom w:val="0"/>
                              <w:divBdr>
                                <w:top w:val="none" w:sz="0" w:space="0" w:color="auto"/>
                                <w:left w:val="none" w:sz="0" w:space="0" w:color="auto"/>
                                <w:bottom w:val="none" w:sz="0" w:space="0" w:color="auto"/>
                                <w:right w:val="none" w:sz="0" w:space="0" w:color="auto"/>
                              </w:divBdr>
                              <w:divsChild>
                                <w:div w:id="4371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5827">
                          <w:marLeft w:val="0"/>
                          <w:marRight w:val="0"/>
                          <w:marTop w:val="0"/>
                          <w:marBottom w:val="0"/>
                          <w:divBdr>
                            <w:top w:val="none" w:sz="0" w:space="0" w:color="auto"/>
                            <w:left w:val="none" w:sz="0" w:space="0" w:color="auto"/>
                            <w:bottom w:val="none" w:sz="0" w:space="0" w:color="auto"/>
                            <w:right w:val="none" w:sz="0" w:space="0" w:color="auto"/>
                          </w:divBdr>
                          <w:divsChild>
                            <w:div w:id="2146314049">
                              <w:marLeft w:val="0"/>
                              <w:marRight w:val="0"/>
                              <w:marTop w:val="0"/>
                              <w:marBottom w:val="0"/>
                              <w:divBdr>
                                <w:top w:val="none" w:sz="0" w:space="0" w:color="auto"/>
                                <w:left w:val="none" w:sz="0" w:space="0" w:color="auto"/>
                                <w:bottom w:val="none" w:sz="0" w:space="0" w:color="auto"/>
                                <w:right w:val="none" w:sz="0" w:space="0" w:color="auto"/>
                              </w:divBdr>
                            </w:div>
                            <w:div w:id="1344283750">
                              <w:marLeft w:val="0"/>
                              <w:marRight w:val="0"/>
                              <w:marTop w:val="0"/>
                              <w:marBottom w:val="0"/>
                              <w:divBdr>
                                <w:top w:val="none" w:sz="0" w:space="0" w:color="auto"/>
                                <w:left w:val="none" w:sz="0" w:space="0" w:color="auto"/>
                                <w:bottom w:val="none" w:sz="0" w:space="0" w:color="auto"/>
                                <w:right w:val="none" w:sz="0" w:space="0" w:color="auto"/>
                              </w:divBdr>
                              <w:divsChild>
                                <w:div w:id="527332108">
                                  <w:marLeft w:val="0"/>
                                  <w:marRight w:val="105"/>
                                  <w:marTop w:val="0"/>
                                  <w:marBottom w:val="0"/>
                                  <w:divBdr>
                                    <w:top w:val="none" w:sz="0" w:space="0" w:color="auto"/>
                                    <w:left w:val="none" w:sz="0" w:space="0" w:color="auto"/>
                                    <w:bottom w:val="none" w:sz="0" w:space="0" w:color="auto"/>
                                    <w:right w:val="none" w:sz="0" w:space="0" w:color="auto"/>
                                  </w:divBdr>
                                </w:div>
                              </w:divsChild>
                            </w:div>
                            <w:div w:id="1815835440">
                              <w:marLeft w:val="0"/>
                              <w:marRight w:val="0"/>
                              <w:marTop w:val="0"/>
                              <w:marBottom w:val="0"/>
                              <w:divBdr>
                                <w:top w:val="none" w:sz="0" w:space="0" w:color="auto"/>
                                <w:left w:val="none" w:sz="0" w:space="0" w:color="auto"/>
                                <w:bottom w:val="none" w:sz="0" w:space="0" w:color="auto"/>
                                <w:right w:val="none" w:sz="0" w:space="0" w:color="auto"/>
                              </w:divBdr>
                              <w:divsChild>
                                <w:div w:id="208949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901133">
      <w:bodyDiv w:val="1"/>
      <w:marLeft w:val="0"/>
      <w:marRight w:val="0"/>
      <w:marTop w:val="0"/>
      <w:marBottom w:val="0"/>
      <w:divBdr>
        <w:top w:val="none" w:sz="0" w:space="0" w:color="auto"/>
        <w:left w:val="none" w:sz="0" w:space="0" w:color="auto"/>
        <w:bottom w:val="none" w:sz="0" w:space="0" w:color="auto"/>
        <w:right w:val="none" w:sz="0" w:space="0" w:color="auto"/>
      </w:divBdr>
    </w:div>
    <w:div w:id="1032610181">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45331835">
      <w:bodyDiv w:val="1"/>
      <w:marLeft w:val="0"/>
      <w:marRight w:val="0"/>
      <w:marTop w:val="0"/>
      <w:marBottom w:val="0"/>
      <w:divBdr>
        <w:top w:val="none" w:sz="0" w:space="0" w:color="auto"/>
        <w:left w:val="none" w:sz="0" w:space="0" w:color="auto"/>
        <w:bottom w:val="none" w:sz="0" w:space="0" w:color="auto"/>
        <w:right w:val="none" w:sz="0" w:space="0" w:color="auto"/>
      </w:divBdr>
    </w:div>
    <w:div w:id="1064572366">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583264">
      <w:bodyDiv w:val="1"/>
      <w:marLeft w:val="0"/>
      <w:marRight w:val="0"/>
      <w:marTop w:val="0"/>
      <w:marBottom w:val="0"/>
      <w:divBdr>
        <w:top w:val="none" w:sz="0" w:space="0" w:color="auto"/>
        <w:left w:val="none" w:sz="0" w:space="0" w:color="auto"/>
        <w:bottom w:val="none" w:sz="0" w:space="0" w:color="auto"/>
        <w:right w:val="none" w:sz="0" w:space="0" w:color="auto"/>
      </w:divBdr>
    </w:div>
    <w:div w:id="1095856986">
      <w:bodyDiv w:val="1"/>
      <w:marLeft w:val="0"/>
      <w:marRight w:val="0"/>
      <w:marTop w:val="0"/>
      <w:marBottom w:val="0"/>
      <w:divBdr>
        <w:top w:val="none" w:sz="0" w:space="0" w:color="auto"/>
        <w:left w:val="none" w:sz="0" w:space="0" w:color="auto"/>
        <w:bottom w:val="none" w:sz="0" w:space="0" w:color="auto"/>
        <w:right w:val="none" w:sz="0" w:space="0" w:color="auto"/>
      </w:divBdr>
    </w:div>
    <w:div w:id="1098137000">
      <w:bodyDiv w:val="1"/>
      <w:marLeft w:val="0"/>
      <w:marRight w:val="0"/>
      <w:marTop w:val="0"/>
      <w:marBottom w:val="0"/>
      <w:divBdr>
        <w:top w:val="none" w:sz="0" w:space="0" w:color="auto"/>
        <w:left w:val="none" w:sz="0" w:space="0" w:color="auto"/>
        <w:bottom w:val="none" w:sz="0" w:space="0" w:color="auto"/>
        <w:right w:val="none" w:sz="0" w:space="0" w:color="auto"/>
      </w:divBdr>
    </w:div>
    <w:div w:id="1108155714">
      <w:bodyDiv w:val="1"/>
      <w:marLeft w:val="0"/>
      <w:marRight w:val="0"/>
      <w:marTop w:val="0"/>
      <w:marBottom w:val="0"/>
      <w:divBdr>
        <w:top w:val="none" w:sz="0" w:space="0" w:color="auto"/>
        <w:left w:val="none" w:sz="0" w:space="0" w:color="auto"/>
        <w:bottom w:val="none" w:sz="0" w:space="0" w:color="auto"/>
        <w:right w:val="none" w:sz="0" w:space="0" w:color="auto"/>
      </w:divBdr>
    </w:div>
    <w:div w:id="1130199681">
      <w:bodyDiv w:val="1"/>
      <w:marLeft w:val="0"/>
      <w:marRight w:val="0"/>
      <w:marTop w:val="0"/>
      <w:marBottom w:val="0"/>
      <w:divBdr>
        <w:top w:val="none" w:sz="0" w:space="0" w:color="auto"/>
        <w:left w:val="none" w:sz="0" w:space="0" w:color="auto"/>
        <w:bottom w:val="none" w:sz="0" w:space="0" w:color="auto"/>
        <w:right w:val="none" w:sz="0" w:space="0" w:color="auto"/>
      </w:divBdr>
    </w:div>
    <w:div w:id="1232424488">
      <w:bodyDiv w:val="1"/>
      <w:marLeft w:val="0"/>
      <w:marRight w:val="0"/>
      <w:marTop w:val="0"/>
      <w:marBottom w:val="0"/>
      <w:divBdr>
        <w:top w:val="none" w:sz="0" w:space="0" w:color="auto"/>
        <w:left w:val="none" w:sz="0" w:space="0" w:color="auto"/>
        <w:bottom w:val="none" w:sz="0" w:space="0" w:color="auto"/>
        <w:right w:val="none" w:sz="0" w:space="0" w:color="auto"/>
      </w:divBdr>
      <w:divsChild>
        <w:div w:id="1538858491">
          <w:marLeft w:val="336"/>
          <w:marRight w:val="0"/>
          <w:marTop w:val="120"/>
          <w:marBottom w:val="312"/>
          <w:divBdr>
            <w:top w:val="none" w:sz="0" w:space="0" w:color="auto"/>
            <w:left w:val="none" w:sz="0" w:space="0" w:color="auto"/>
            <w:bottom w:val="none" w:sz="0" w:space="0" w:color="auto"/>
            <w:right w:val="none" w:sz="0" w:space="0" w:color="auto"/>
          </w:divBdr>
          <w:divsChild>
            <w:div w:id="18051967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29164470">
      <w:bodyDiv w:val="1"/>
      <w:marLeft w:val="0"/>
      <w:marRight w:val="0"/>
      <w:marTop w:val="0"/>
      <w:marBottom w:val="0"/>
      <w:divBdr>
        <w:top w:val="none" w:sz="0" w:space="0" w:color="auto"/>
        <w:left w:val="none" w:sz="0" w:space="0" w:color="auto"/>
        <w:bottom w:val="none" w:sz="0" w:space="0" w:color="auto"/>
        <w:right w:val="none" w:sz="0" w:space="0" w:color="auto"/>
      </w:divBdr>
      <w:divsChild>
        <w:div w:id="1362052974">
          <w:marLeft w:val="0"/>
          <w:marRight w:val="0"/>
          <w:marTop w:val="0"/>
          <w:marBottom w:val="300"/>
          <w:divBdr>
            <w:top w:val="none" w:sz="0" w:space="0" w:color="auto"/>
            <w:left w:val="none" w:sz="0" w:space="0" w:color="auto"/>
            <w:bottom w:val="none" w:sz="0" w:space="0" w:color="auto"/>
            <w:right w:val="none" w:sz="0" w:space="0" w:color="auto"/>
          </w:divBdr>
          <w:divsChild>
            <w:div w:id="436483358">
              <w:marLeft w:val="0"/>
              <w:marRight w:val="0"/>
              <w:marTop w:val="0"/>
              <w:marBottom w:val="0"/>
              <w:divBdr>
                <w:top w:val="none" w:sz="0" w:space="0" w:color="auto"/>
                <w:left w:val="none" w:sz="0" w:space="0" w:color="auto"/>
                <w:bottom w:val="none" w:sz="0" w:space="0" w:color="auto"/>
                <w:right w:val="none" w:sz="0" w:space="0" w:color="auto"/>
              </w:divBdr>
              <w:divsChild>
                <w:div w:id="296644044">
                  <w:marLeft w:val="0"/>
                  <w:marRight w:val="0"/>
                  <w:marTop w:val="0"/>
                  <w:marBottom w:val="0"/>
                  <w:divBdr>
                    <w:top w:val="none" w:sz="0" w:space="0" w:color="auto"/>
                    <w:left w:val="none" w:sz="0" w:space="0" w:color="auto"/>
                    <w:bottom w:val="none" w:sz="0" w:space="0" w:color="auto"/>
                    <w:right w:val="none" w:sz="0" w:space="0" w:color="auto"/>
                  </w:divBdr>
                </w:div>
                <w:div w:id="1120564226">
                  <w:marLeft w:val="0"/>
                  <w:marRight w:val="0"/>
                  <w:marTop w:val="0"/>
                  <w:marBottom w:val="0"/>
                  <w:divBdr>
                    <w:top w:val="none" w:sz="0" w:space="0" w:color="auto"/>
                    <w:left w:val="none" w:sz="0" w:space="0" w:color="auto"/>
                    <w:bottom w:val="none" w:sz="0" w:space="0" w:color="auto"/>
                    <w:right w:val="none" w:sz="0" w:space="0" w:color="auto"/>
                  </w:divBdr>
                </w:div>
              </w:divsChild>
            </w:div>
            <w:div w:id="5058769">
              <w:marLeft w:val="0"/>
              <w:marRight w:val="0"/>
              <w:marTop w:val="0"/>
              <w:marBottom w:val="0"/>
              <w:divBdr>
                <w:top w:val="none" w:sz="0" w:space="0" w:color="auto"/>
                <w:left w:val="none" w:sz="0" w:space="0" w:color="auto"/>
                <w:bottom w:val="none" w:sz="0" w:space="0" w:color="auto"/>
                <w:right w:val="none" w:sz="0" w:space="0" w:color="auto"/>
              </w:divBdr>
              <w:divsChild>
                <w:div w:id="519665759">
                  <w:marLeft w:val="0"/>
                  <w:marRight w:val="0"/>
                  <w:marTop w:val="300"/>
                  <w:marBottom w:val="0"/>
                  <w:divBdr>
                    <w:top w:val="none" w:sz="0" w:space="0" w:color="auto"/>
                    <w:left w:val="none" w:sz="0" w:space="0" w:color="auto"/>
                    <w:bottom w:val="none" w:sz="0" w:space="0" w:color="auto"/>
                    <w:right w:val="none" w:sz="0" w:space="0" w:color="auto"/>
                  </w:divBdr>
                  <w:divsChild>
                    <w:div w:id="957638797">
                      <w:marLeft w:val="0"/>
                      <w:marRight w:val="0"/>
                      <w:marTop w:val="0"/>
                      <w:marBottom w:val="0"/>
                      <w:divBdr>
                        <w:top w:val="none" w:sz="0" w:space="0" w:color="auto"/>
                        <w:left w:val="none" w:sz="0" w:space="0" w:color="auto"/>
                        <w:bottom w:val="none" w:sz="0" w:space="0" w:color="auto"/>
                        <w:right w:val="none" w:sz="0" w:space="0" w:color="auto"/>
                      </w:divBdr>
                      <w:divsChild>
                        <w:div w:id="347718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12635">
          <w:marLeft w:val="0"/>
          <w:marRight w:val="0"/>
          <w:marTop w:val="0"/>
          <w:marBottom w:val="75"/>
          <w:divBdr>
            <w:top w:val="none" w:sz="0" w:space="0" w:color="auto"/>
            <w:left w:val="none" w:sz="0" w:space="0" w:color="auto"/>
            <w:bottom w:val="none" w:sz="0" w:space="0" w:color="auto"/>
            <w:right w:val="none" w:sz="0" w:space="0" w:color="auto"/>
          </w:divBdr>
        </w:div>
        <w:div w:id="611977304">
          <w:marLeft w:val="0"/>
          <w:marRight w:val="0"/>
          <w:marTop w:val="0"/>
          <w:marBottom w:val="75"/>
          <w:divBdr>
            <w:top w:val="none" w:sz="0" w:space="0" w:color="auto"/>
            <w:left w:val="none" w:sz="0" w:space="0" w:color="auto"/>
            <w:bottom w:val="none" w:sz="0" w:space="0" w:color="auto"/>
            <w:right w:val="none" w:sz="0" w:space="0" w:color="auto"/>
          </w:divBdr>
        </w:div>
        <w:div w:id="537201877">
          <w:marLeft w:val="0"/>
          <w:marRight w:val="0"/>
          <w:marTop w:val="0"/>
          <w:marBottom w:val="0"/>
          <w:divBdr>
            <w:top w:val="none" w:sz="0" w:space="0" w:color="auto"/>
            <w:left w:val="none" w:sz="0" w:space="0" w:color="auto"/>
            <w:bottom w:val="none" w:sz="0" w:space="0" w:color="auto"/>
            <w:right w:val="none" w:sz="0" w:space="0" w:color="auto"/>
          </w:divBdr>
          <w:divsChild>
            <w:div w:id="82729024">
              <w:marLeft w:val="0"/>
              <w:marRight w:val="0"/>
              <w:marTop w:val="0"/>
              <w:marBottom w:val="0"/>
              <w:divBdr>
                <w:top w:val="none" w:sz="0" w:space="0" w:color="auto"/>
                <w:left w:val="none" w:sz="0" w:space="0" w:color="auto"/>
                <w:bottom w:val="none" w:sz="0" w:space="0" w:color="auto"/>
                <w:right w:val="none" w:sz="0" w:space="0" w:color="auto"/>
              </w:divBdr>
              <w:divsChild>
                <w:div w:id="256984242">
                  <w:marLeft w:val="0"/>
                  <w:marRight w:val="0"/>
                  <w:marTop w:val="0"/>
                  <w:marBottom w:val="0"/>
                  <w:divBdr>
                    <w:top w:val="none" w:sz="0" w:space="0" w:color="auto"/>
                    <w:left w:val="none" w:sz="0" w:space="0" w:color="auto"/>
                    <w:bottom w:val="none" w:sz="0" w:space="0" w:color="auto"/>
                    <w:right w:val="none" w:sz="0" w:space="0" w:color="auto"/>
                  </w:divBdr>
                  <w:divsChild>
                    <w:div w:id="622422684">
                      <w:marLeft w:val="0"/>
                      <w:marRight w:val="0"/>
                      <w:marTop w:val="0"/>
                      <w:marBottom w:val="0"/>
                      <w:divBdr>
                        <w:top w:val="none" w:sz="0" w:space="0" w:color="auto"/>
                        <w:left w:val="none" w:sz="0" w:space="0" w:color="auto"/>
                        <w:bottom w:val="none" w:sz="0" w:space="0" w:color="auto"/>
                        <w:right w:val="none" w:sz="0" w:space="0" w:color="auto"/>
                      </w:divBdr>
                      <w:divsChild>
                        <w:div w:id="931551576">
                          <w:marLeft w:val="0"/>
                          <w:marRight w:val="0"/>
                          <w:marTop w:val="0"/>
                          <w:marBottom w:val="0"/>
                          <w:divBdr>
                            <w:top w:val="none" w:sz="0" w:space="0" w:color="auto"/>
                            <w:left w:val="none" w:sz="0" w:space="0" w:color="auto"/>
                            <w:bottom w:val="none" w:sz="0" w:space="0" w:color="auto"/>
                            <w:right w:val="none" w:sz="0" w:space="0" w:color="auto"/>
                          </w:divBdr>
                          <w:divsChild>
                            <w:div w:id="571089367">
                              <w:marLeft w:val="0"/>
                              <w:marRight w:val="0"/>
                              <w:marTop w:val="0"/>
                              <w:marBottom w:val="0"/>
                              <w:divBdr>
                                <w:top w:val="none" w:sz="0" w:space="0" w:color="auto"/>
                                <w:left w:val="none" w:sz="0" w:space="0" w:color="auto"/>
                                <w:bottom w:val="none" w:sz="0" w:space="0" w:color="auto"/>
                                <w:right w:val="none" w:sz="0" w:space="0" w:color="auto"/>
                              </w:divBdr>
                            </w:div>
                          </w:divsChild>
                        </w:div>
                        <w:div w:id="488715838">
                          <w:marLeft w:val="0"/>
                          <w:marRight w:val="0"/>
                          <w:marTop w:val="0"/>
                          <w:marBottom w:val="0"/>
                          <w:divBdr>
                            <w:top w:val="none" w:sz="0" w:space="0" w:color="auto"/>
                            <w:left w:val="none" w:sz="0" w:space="0" w:color="auto"/>
                            <w:bottom w:val="none" w:sz="0" w:space="0" w:color="auto"/>
                            <w:right w:val="none" w:sz="0" w:space="0" w:color="auto"/>
                          </w:divBdr>
                          <w:divsChild>
                            <w:div w:id="709108931">
                              <w:marLeft w:val="0"/>
                              <w:marRight w:val="0"/>
                              <w:marTop w:val="0"/>
                              <w:marBottom w:val="0"/>
                              <w:divBdr>
                                <w:top w:val="none" w:sz="0" w:space="0" w:color="auto"/>
                                <w:left w:val="none" w:sz="0" w:space="0" w:color="auto"/>
                                <w:bottom w:val="none" w:sz="0" w:space="0" w:color="auto"/>
                                <w:right w:val="none" w:sz="0" w:space="0" w:color="auto"/>
                              </w:divBdr>
                            </w:div>
                            <w:div w:id="414977089">
                              <w:marLeft w:val="0"/>
                              <w:marRight w:val="0"/>
                              <w:marTop w:val="0"/>
                              <w:marBottom w:val="0"/>
                              <w:divBdr>
                                <w:top w:val="none" w:sz="0" w:space="0" w:color="auto"/>
                                <w:left w:val="none" w:sz="0" w:space="0" w:color="auto"/>
                                <w:bottom w:val="none" w:sz="0" w:space="0" w:color="auto"/>
                                <w:right w:val="none" w:sz="0" w:space="0" w:color="auto"/>
                              </w:divBdr>
                              <w:divsChild>
                                <w:div w:id="1737237093">
                                  <w:marLeft w:val="0"/>
                                  <w:marRight w:val="105"/>
                                  <w:marTop w:val="0"/>
                                  <w:marBottom w:val="0"/>
                                  <w:divBdr>
                                    <w:top w:val="none" w:sz="0" w:space="0" w:color="auto"/>
                                    <w:left w:val="none" w:sz="0" w:space="0" w:color="auto"/>
                                    <w:bottom w:val="none" w:sz="0" w:space="0" w:color="auto"/>
                                    <w:right w:val="none" w:sz="0" w:space="0" w:color="auto"/>
                                  </w:divBdr>
                                </w:div>
                              </w:divsChild>
                            </w:div>
                            <w:div w:id="1821145684">
                              <w:marLeft w:val="0"/>
                              <w:marRight w:val="0"/>
                              <w:marTop w:val="0"/>
                              <w:marBottom w:val="0"/>
                              <w:divBdr>
                                <w:top w:val="none" w:sz="0" w:space="0" w:color="auto"/>
                                <w:left w:val="none" w:sz="0" w:space="0" w:color="auto"/>
                                <w:bottom w:val="none" w:sz="0" w:space="0" w:color="auto"/>
                                <w:right w:val="none" w:sz="0" w:space="0" w:color="auto"/>
                              </w:divBdr>
                              <w:divsChild>
                                <w:div w:id="4037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7394">
                          <w:marLeft w:val="0"/>
                          <w:marRight w:val="0"/>
                          <w:marTop w:val="0"/>
                          <w:marBottom w:val="0"/>
                          <w:divBdr>
                            <w:top w:val="none" w:sz="0" w:space="0" w:color="auto"/>
                            <w:left w:val="none" w:sz="0" w:space="0" w:color="auto"/>
                            <w:bottom w:val="none" w:sz="0" w:space="0" w:color="auto"/>
                            <w:right w:val="none" w:sz="0" w:space="0" w:color="auto"/>
                          </w:divBdr>
                          <w:divsChild>
                            <w:div w:id="60567480">
                              <w:marLeft w:val="0"/>
                              <w:marRight w:val="0"/>
                              <w:marTop w:val="0"/>
                              <w:marBottom w:val="0"/>
                              <w:divBdr>
                                <w:top w:val="none" w:sz="0" w:space="0" w:color="auto"/>
                                <w:left w:val="none" w:sz="0" w:space="0" w:color="auto"/>
                                <w:bottom w:val="none" w:sz="0" w:space="0" w:color="auto"/>
                                <w:right w:val="none" w:sz="0" w:space="0" w:color="auto"/>
                              </w:divBdr>
                            </w:div>
                            <w:div w:id="417874911">
                              <w:marLeft w:val="0"/>
                              <w:marRight w:val="0"/>
                              <w:marTop w:val="0"/>
                              <w:marBottom w:val="0"/>
                              <w:divBdr>
                                <w:top w:val="none" w:sz="0" w:space="0" w:color="auto"/>
                                <w:left w:val="none" w:sz="0" w:space="0" w:color="auto"/>
                                <w:bottom w:val="none" w:sz="0" w:space="0" w:color="auto"/>
                                <w:right w:val="none" w:sz="0" w:space="0" w:color="auto"/>
                              </w:divBdr>
                              <w:divsChild>
                                <w:div w:id="588464510">
                                  <w:marLeft w:val="0"/>
                                  <w:marRight w:val="105"/>
                                  <w:marTop w:val="0"/>
                                  <w:marBottom w:val="0"/>
                                  <w:divBdr>
                                    <w:top w:val="none" w:sz="0" w:space="0" w:color="auto"/>
                                    <w:left w:val="none" w:sz="0" w:space="0" w:color="auto"/>
                                    <w:bottom w:val="none" w:sz="0" w:space="0" w:color="auto"/>
                                    <w:right w:val="none" w:sz="0" w:space="0" w:color="auto"/>
                                  </w:divBdr>
                                </w:div>
                              </w:divsChild>
                            </w:div>
                            <w:div w:id="1007051542">
                              <w:marLeft w:val="0"/>
                              <w:marRight w:val="0"/>
                              <w:marTop w:val="0"/>
                              <w:marBottom w:val="0"/>
                              <w:divBdr>
                                <w:top w:val="none" w:sz="0" w:space="0" w:color="auto"/>
                                <w:left w:val="none" w:sz="0" w:space="0" w:color="auto"/>
                                <w:bottom w:val="none" w:sz="0" w:space="0" w:color="auto"/>
                                <w:right w:val="none" w:sz="0" w:space="0" w:color="auto"/>
                              </w:divBdr>
                              <w:divsChild>
                                <w:div w:id="17819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8164">
                          <w:marLeft w:val="0"/>
                          <w:marRight w:val="0"/>
                          <w:marTop w:val="0"/>
                          <w:marBottom w:val="0"/>
                          <w:divBdr>
                            <w:top w:val="none" w:sz="0" w:space="0" w:color="auto"/>
                            <w:left w:val="none" w:sz="0" w:space="0" w:color="auto"/>
                            <w:bottom w:val="none" w:sz="0" w:space="0" w:color="auto"/>
                            <w:right w:val="none" w:sz="0" w:space="0" w:color="auto"/>
                          </w:divBdr>
                          <w:divsChild>
                            <w:div w:id="1093479273">
                              <w:marLeft w:val="0"/>
                              <w:marRight w:val="0"/>
                              <w:marTop w:val="0"/>
                              <w:marBottom w:val="0"/>
                              <w:divBdr>
                                <w:top w:val="none" w:sz="0" w:space="0" w:color="auto"/>
                                <w:left w:val="none" w:sz="0" w:space="0" w:color="auto"/>
                                <w:bottom w:val="none" w:sz="0" w:space="0" w:color="auto"/>
                                <w:right w:val="none" w:sz="0" w:space="0" w:color="auto"/>
                              </w:divBdr>
                            </w:div>
                            <w:div w:id="1509716844">
                              <w:marLeft w:val="0"/>
                              <w:marRight w:val="0"/>
                              <w:marTop w:val="0"/>
                              <w:marBottom w:val="0"/>
                              <w:divBdr>
                                <w:top w:val="none" w:sz="0" w:space="0" w:color="auto"/>
                                <w:left w:val="none" w:sz="0" w:space="0" w:color="auto"/>
                                <w:bottom w:val="none" w:sz="0" w:space="0" w:color="auto"/>
                                <w:right w:val="none" w:sz="0" w:space="0" w:color="auto"/>
                              </w:divBdr>
                              <w:divsChild>
                                <w:div w:id="1629894048">
                                  <w:marLeft w:val="0"/>
                                  <w:marRight w:val="105"/>
                                  <w:marTop w:val="0"/>
                                  <w:marBottom w:val="0"/>
                                  <w:divBdr>
                                    <w:top w:val="none" w:sz="0" w:space="0" w:color="auto"/>
                                    <w:left w:val="none" w:sz="0" w:space="0" w:color="auto"/>
                                    <w:bottom w:val="none" w:sz="0" w:space="0" w:color="auto"/>
                                    <w:right w:val="none" w:sz="0" w:space="0" w:color="auto"/>
                                  </w:divBdr>
                                </w:div>
                              </w:divsChild>
                            </w:div>
                            <w:div w:id="1683893275">
                              <w:marLeft w:val="0"/>
                              <w:marRight w:val="0"/>
                              <w:marTop w:val="0"/>
                              <w:marBottom w:val="0"/>
                              <w:divBdr>
                                <w:top w:val="none" w:sz="0" w:space="0" w:color="auto"/>
                                <w:left w:val="none" w:sz="0" w:space="0" w:color="auto"/>
                                <w:bottom w:val="none" w:sz="0" w:space="0" w:color="auto"/>
                                <w:right w:val="none" w:sz="0" w:space="0" w:color="auto"/>
                              </w:divBdr>
                              <w:divsChild>
                                <w:div w:id="6252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5091">
                          <w:marLeft w:val="0"/>
                          <w:marRight w:val="0"/>
                          <w:marTop w:val="0"/>
                          <w:marBottom w:val="0"/>
                          <w:divBdr>
                            <w:top w:val="none" w:sz="0" w:space="0" w:color="auto"/>
                            <w:left w:val="none" w:sz="0" w:space="0" w:color="auto"/>
                            <w:bottom w:val="none" w:sz="0" w:space="0" w:color="auto"/>
                            <w:right w:val="none" w:sz="0" w:space="0" w:color="auto"/>
                          </w:divBdr>
                          <w:divsChild>
                            <w:div w:id="1169057042">
                              <w:marLeft w:val="0"/>
                              <w:marRight w:val="0"/>
                              <w:marTop w:val="0"/>
                              <w:marBottom w:val="0"/>
                              <w:divBdr>
                                <w:top w:val="none" w:sz="0" w:space="0" w:color="auto"/>
                                <w:left w:val="none" w:sz="0" w:space="0" w:color="auto"/>
                                <w:bottom w:val="none" w:sz="0" w:space="0" w:color="auto"/>
                                <w:right w:val="none" w:sz="0" w:space="0" w:color="auto"/>
                              </w:divBdr>
                            </w:div>
                            <w:div w:id="1016884948">
                              <w:marLeft w:val="0"/>
                              <w:marRight w:val="0"/>
                              <w:marTop w:val="0"/>
                              <w:marBottom w:val="0"/>
                              <w:divBdr>
                                <w:top w:val="none" w:sz="0" w:space="0" w:color="auto"/>
                                <w:left w:val="none" w:sz="0" w:space="0" w:color="auto"/>
                                <w:bottom w:val="none" w:sz="0" w:space="0" w:color="auto"/>
                                <w:right w:val="none" w:sz="0" w:space="0" w:color="auto"/>
                              </w:divBdr>
                              <w:divsChild>
                                <w:div w:id="1877618025">
                                  <w:marLeft w:val="0"/>
                                  <w:marRight w:val="105"/>
                                  <w:marTop w:val="0"/>
                                  <w:marBottom w:val="0"/>
                                  <w:divBdr>
                                    <w:top w:val="none" w:sz="0" w:space="0" w:color="auto"/>
                                    <w:left w:val="none" w:sz="0" w:space="0" w:color="auto"/>
                                    <w:bottom w:val="none" w:sz="0" w:space="0" w:color="auto"/>
                                    <w:right w:val="none" w:sz="0" w:space="0" w:color="auto"/>
                                  </w:divBdr>
                                </w:div>
                              </w:divsChild>
                            </w:div>
                            <w:div w:id="450518370">
                              <w:marLeft w:val="0"/>
                              <w:marRight w:val="0"/>
                              <w:marTop w:val="0"/>
                              <w:marBottom w:val="0"/>
                              <w:divBdr>
                                <w:top w:val="none" w:sz="0" w:space="0" w:color="auto"/>
                                <w:left w:val="none" w:sz="0" w:space="0" w:color="auto"/>
                                <w:bottom w:val="none" w:sz="0" w:space="0" w:color="auto"/>
                                <w:right w:val="none" w:sz="0" w:space="0" w:color="auto"/>
                              </w:divBdr>
                              <w:divsChild>
                                <w:div w:id="15342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4455">
                          <w:marLeft w:val="0"/>
                          <w:marRight w:val="0"/>
                          <w:marTop w:val="0"/>
                          <w:marBottom w:val="0"/>
                          <w:divBdr>
                            <w:top w:val="none" w:sz="0" w:space="0" w:color="auto"/>
                            <w:left w:val="none" w:sz="0" w:space="0" w:color="auto"/>
                            <w:bottom w:val="none" w:sz="0" w:space="0" w:color="auto"/>
                            <w:right w:val="none" w:sz="0" w:space="0" w:color="auto"/>
                          </w:divBdr>
                          <w:divsChild>
                            <w:div w:id="1503811133">
                              <w:marLeft w:val="0"/>
                              <w:marRight w:val="0"/>
                              <w:marTop w:val="0"/>
                              <w:marBottom w:val="0"/>
                              <w:divBdr>
                                <w:top w:val="none" w:sz="0" w:space="0" w:color="auto"/>
                                <w:left w:val="none" w:sz="0" w:space="0" w:color="auto"/>
                                <w:bottom w:val="none" w:sz="0" w:space="0" w:color="auto"/>
                                <w:right w:val="none" w:sz="0" w:space="0" w:color="auto"/>
                              </w:divBdr>
                            </w:div>
                            <w:div w:id="1882941905">
                              <w:marLeft w:val="0"/>
                              <w:marRight w:val="0"/>
                              <w:marTop w:val="0"/>
                              <w:marBottom w:val="0"/>
                              <w:divBdr>
                                <w:top w:val="none" w:sz="0" w:space="0" w:color="auto"/>
                                <w:left w:val="none" w:sz="0" w:space="0" w:color="auto"/>
                                <w:bottom w:val="none" w:sz="0" w:space="0" w:color="auto"/>
                                <w:right w:val="none" w:sz="0" w:space="0" w:color="auto"/>
                              </w:divBdr>
                              <w:divsChild>
                                <w:div w:id="493374022">
                                  <w:marLeft w:val="0"/>
                                  <w:marRight w:val="105"/>
                                  <w:marTop w:val="0"/>
                                  <w:marBottom w:val="0"/>
                                  <w:divBdr>
                                    <w:top w:val="none" w:sz="0" w:space="0" w:color="auto"/>
                                    <w:left w:val="none" w:sz="0" w:space="0" w:color="auto"/>
                                    <w:bottom w:val="none" w:sz="0" w:space="0" w:color="auto"/>
                                    <w:right w:val="none" w:sz="0" w:space="0" w:color="auto"/>
                                  </w:divBdr>
                                </w:div>
                              </w:divsChild>
                            </w:div>
                            <w:div w:id="1542010986">
                              <w:marLeft w:val="0"/>
                              <w:marRight w:val="0"/>
                              <w:marTop w:val="0"/>
                              <w:marBottom w:val="0"/>
                              <w:divBdr>
                                <w:top w:val="none" w:sz="0" w:space="0" w:color="auto"/>
                                <w:left w:val="none" w:sz="0" w:space="0" w:color="auto"/>
                                <w:bottom w:val="none" w:sz="0" w:space="0" w:color="auto"/>
                                <w:right w:val="none" w:sz="0" w:space="0" w:color="auto"/>
                              </w:divBdr>
                              <w:divsChild>
                                <w:div w:id="6492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7275">
                          <w:marLeft w:val="0"/>
                          <w:marRight w:val="0"/>
                          <w:marTop w:val="0"/>
                          <w:marBottom w:val="0"/>
                          <w:divBdr>
                            <w:top w:val="none" w:sz="0" w:space="0" w:color="auto"/>
                            <w:left w:val="none" w:sz="0" w:space="0" w:color="auto"/>
                            <w:bottom w:val="none" w:sz="0" w:space="0" w:color="auto"/>
                            <w:right w:val="none" w:sz="0" w:space="0" w:color="auto"/>
                          </w:divBdr>
                          <w:divsChild>
                            <w:div w:id="356467853">
                              <w:marLeft w:val="0"/>
                              <w:marRight w:val="0"/>
                              <w:marTop w:val="0"/>
                              <w:marBottom w:val="0"/>
                              <w:divBdr>
                                <w:top w:val="none" w:sz="0" w:space="0" w:color="auto"/>
                                <w:left w:val="none" w:sz="0" w:space="0" w:color="auto"/>
                                <w:bottom w:val="none" w:sz="0" w:space="0" w:color="auto"/>
                                <w:right w:val="none" w:sz="0" w:space="0" w:color="auto"/>
                              </w:divBdr>
                            </w:div>
                            <w:div w:id="1295133727">
                              <w:marLeft w:val="0"/>
                              <w:marRight w:val="0"/>
                              <w:marTop w:val="0"/>
                              <w:marBottom w:val="0"/>
                              <w:divBdr>
                                <w:top w:val="none" w:sz="0" w:space="0" w:color="auto"/>
                                <w:left w:val="none" w:sz="0" w:space="0" w:color="auto"/>
                                <w:bottom w:val="none" w:sz="0" w:space="0" w:color="auto"/>
                                <w:right w:val="none" w:sz="0" w:space="0" w:color="auto"/>
                              </w:divBdr>
                              <w:divsChild>
                                <w:div w:id="1124076320">
                                  <w:marLeft w:val="0"/>
                                  <w:marRight w:val="105"/>
                                  <w:marTop w:val="0"/>
                                  <w:marBottom w:val="0"/>
                                  <w:divBdr>
                                    <w:top w:val="none" w:sz="0" w:space="0" w:color="auto"/>
                                    <w:left w:val="none" w:sz="0" w:space="0" w:color="auto"/>
                                    <w:bottom w:val="none" w:sz="0" w:space="0" w:color="auto"/>
                                    <w:right w:val="none" w:sz="0" w:space="0" w:color="auto"/>
                                  </w:divBdr>
                                </w:div>
                              </w:divsChild>
                            </w:div>
                            <w:div w:id="812022060">
                              <w:marLeft w:val="0"/>
                              <w:marRight w:val="0"/>
                              <w:marTop w:val="0"/>
                              <w:marBottom w:val="0"/>
                              <w:divBdr>
                                <w:top w:val="none" w:sz="0" w:space="0" w:color="auto"/>
                                <w:left w:val="none" w:sz="0" w:space="0" w:color="auto"/>
                                <w:bottom w:val="none" w:sz="0" w:space="0" w:color="auto"/>
                                <w:right w:val="none" w:sz="0" w:space="0" w:color="auto"/>
                              </w:divBdr>
                              <w:divsChild>
                                <w:div w:id="6965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391997608">
      <w:bodyDiv w:val="1"/>
      <w:marLeft w:val="0"/>
      <w:marRight w:val="0"/>
      <w:marTop w:val="0"/>
      <w:marBottom w:val="0"/>
      <w:divBdr>
        <w:top w:val="none" w:sz="0" w:space="0" w:color="auto"/>
        <w:left w:val="none" w:sz="0" w:space="0" w:color="auto"/>
        <w:bottom w:val="none" w:sz="0" w:space="0" w:color="auto"/>
        <w:right w:val="none" w:sz="0" w:space="0" w:color="auto"/>
      </w:divBdr>
      <w:divsChild>
        <w:div w:id="794832391">
          <w:marLeft w:val="0"/>
          <w:marRight w:val="0"/>
          <w:marTop w:val="150"/>
          <w:marBottom w:val="150"/>
          <w:divBdr>
            <w:top w:val="none" w:sz="0" w:space="0" w:color="auto"/>
            <w:left w:val="none" w:sz="0" w:space="0" w:color="auto"/>
            <w:bottom w:val="none" w:sz="0" w:space="0" w:color="auto"/>
            <w:right w:val="none" w:sz="0" w:space="0" w:color="auto"/>
          </w:divBdr>
          <w:divsChild>
            <w:div w:id="16092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5728">
      <w:bodyDiv w:val="1"/>
      <w:marLeft w:val="0"/>
      <w:marRight w:val="0"/>
      <w:marTop w:val="0"/>
      <w:marBottom w:val="0"/>
      <w:divBdr>
        <w:top w:val="none" w:sz="0" w:space="0" w:color="auto"/>
        <w:left w:val="none" w:sz="0" w:space="0" w:color="auto"/>
        <w:bottom w:val="none" w:sz="0" w:space="0" w:color="auto"/>
        <w:right w:val="none" w:sz="0" w:space="0" w:color="auto"/>
      </w:divBdr>
    </w:div>
    <w:div w:id="1443188464">
      <w:bodyDiv w:val="1"/>
      <w:marLeft w:val="0"/>
      <w:marRight w:val="0"/>
      <w:marTop w:val="0"/>
      <w:marBottom w:val="0"/>
      <w:divBdr>
        <w:top w:val="none" w:sz="0" w:space="0" w:color="auto"/>
        <w:left w:val="none" w:sz="0" w:space="0" w:color="auto"/>
        <w:bottom w:val="none" w:sz="0" w:space="0" w:color="auto"/>
        <w:right w:val="none" w:sz="0" w:space="0" w:color="auto"/>
      </w:divBdr>
    </w:div>
    <w:div w:id="1453863615">
      <w:bodyDiv w:val="1"/>
      <w:marLeft w:val="0"/>
      <w:marRight w:val="0"/>
      <w:marTop w:val="0"/>
      <w:marBottom w:val="0"/>
      <w:divBdr>
        <w:top w:val="none" w:sz="0" w:space="0" w:color="auto"/>
        <w:left w:val="none" w:sz="0" w:space="0" w:color="auto"/>
        <w:bottom w:val="none" w:sz="0" w:space="0" w:color="auto"/>
        <w:right w:val="none" w:sz="0" w:space="0" w:color="auto"/>
      </w:divBdr>
      <w:divsChild>
        <w:div w:id="2108692824">
          <w:marLeft w:val="0"/>
          <w:marRight w:val="0"/>
          <w:marTop w:val="0"/>
          <w:marBottom w:val="0"/>
          <w:divBdr>
            <w:top w:val="none" w:sz="0" w:space="0" w:color="auto"/>
            <w:left w:val="none" w:sz="0" w:space="0" w:color="auto"/>
            <w:bottom w:val="none" w:sz="0" w:space="0" w:color="auto"/>
            <w:right w:val="none" w:sz="0" w:space="0" w:color="auto"/>
          </w:divBdr>
          <w:divsChild>
            <w:div w:id="1761290341">
              <w:marLeft w:val="0"/>
              <w:marRight w:val="0"/>
              <w:marTop w:val="75"/>
              <w:marBottom w:val="75"/>
              <w:divBdr>
                <w:top w:val="none" w:sz="0" w:space="0" w:color="auto"/>
                <w:left w:val="none" w:sz="0" w:space="0" w:color="auto"/>
                <w:bottom w:val="none" w:sz="0" w:space="0" w:color="auto"/>
                <w:right w:val="none" w:sz="0" w:space="0" w:color="auto"/>
              </w:divBdr>
            </w:div>
            <w:div w:id="9813512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485850851">
      <w:bodyDiv w:val="1"/>
      <w:marLeft w:val="0"/>
      <w:marRight w:val="0"/>
      <w:marTop w:val="0"/>
      <w:marBottom w:val="0"/>
      <w:divBdr>
        <w:top w:val="none" w:sz="0" w:space="0" w:color="auto"/>
        <w:left w:val="none" w:sz="0" w:space="0" w:color="auto"/>
        <w:bottom w:val="none" w:sz="0" w:space="0" w:color="auto"/>
        <w:right w:val="none" w:sz="0" w:space="0" w:color="auto"/>
      </w:divBdr>
      <w:divsChild>
        <w:div w:id="1706711899">
          <w:marLeft w:val="0"/>
          <w:marRight w:val="0"/>
          <w:marTop w:val="100"/>
          <w:marBottom w:val="100"/>
          <w:divBdr>
            <w:top w:val="none" w:sz="0" w:space="0" w:color="auto"/>
            <w:left w:val="none" w:sz="0" w:space="0" w:color="auto"/>
            <w:bottom w:val="none" w:sz="0" w:space="0" w:color="auto"/>
            <w:right w:val="none" w:sz="0" w:space="0" w:color="auto"/>
          </w:divBdr>
        </w:div>
        <w:div w:id="484396693">
          <w:marLeft w:val="0"/>
          <w:marRight w:val="0"/>
          <w:marTop w:val="100"/>
          <w:marBottom w:val="100"/>
          <w:divBdr>
            <w:top w:val="none" w:sz="0" w:space="0" w:color="auto"/>
            <w:left w:val="none" w:sz="0" w:space="0" w:color="auto"/>
            <w:bottom w:val="none" w:sz="0" w:space="0" w:color="auto"/>
            <w:right w:val="none" w:sz="0" w:space="0" w:color="auto"/>
          </w:divBdr>
          <w:divsChild>
            <w:div w:id="1107239338">
              <w:marLeft w:val="0"/>
              <w:marRight w:val="0"/>
              <w:marTop w:val="0"/>
              <w:marBottom w:val="0"/>
              <w:divBdr>
                <w:top w:val="none" w:sz="0" w:space="0" w:color="auto"/>
                <w:left w:val="none" w:sz="0" w:space="0" w:color="auto"/>
                <w:bottom w:val="none" w:sz="0" w:space="0" w:color="auto"/>
                <w:right w:val="none" w:sz="0" w:space="0" w:color="auto"/>
              </w:divBdr>
              <w:divsChild>
                <w:div w:id="145760039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61940194">
              <w:marLeft w:val="0"/>
              <w:marRight w:val="0"/>
              <w:marTop w:val="0"/>
              <w:marBottom w:val="0"/>
              <w:divBdr>
                <w:top w:val="none" w:sz="0" w:space="0" w:color="auto"/>
                <w:left w:val="none" w:sz="0" w:space="0" w:color="auto"/>
                <w:bottom w:val="none" w:sz="0" w:space="0" w:color="auto"/>
                <w:right w:val="none" w:sz="0" w:space="0" w:color="auto"/>
              </w:divBdr>
              <w:divsChild>
                <w:div w:id="201969584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90756726">
      <w:bodyDiv w:val="1"/>
      <w:marLeft w:val="0"/>
      <w:marRight w:val="0"/>
      <w:marTop w:val="0"/>
      <w:marBottom w:val="0"/>
      <w:divBdr>
        <w:top w:val="none" w:sz="0" w:space="0" w:color="auto"/>
        <w:left w:val="none" w:sz="0" w:space="0" w:color="auto"/>
        <w:bottom w:val="none" w:sz="0" w:space="0" w:color="auto"/>
        <w:right w:val="none" w:sz="0" w:space="0" w:color="auto"/>
      </w:divBdr>
    </w:div>
    <w:div w:id="1506628564">
      <w:bodyDiv w:val="1"/>
      <w:marLeft w:val="0"/>
      <w:marRight w:val="0"/>
      <w:marTop w:val="0"/>
      <w:marBottom w:val="0"/>
      <w:divBdr>
        <w:top w:val="none" w:sz="0" w:space="0" w:color="auto"/>
        <w:left w:val="none" w:sz="0" w:space="0" w:color="auto"/>
        <w:bottom w:val="none" w:sz="0" w:space="0" w:color="auto"/>
        <w:right w:val="none" w:sz="0" w:space="0" w:color="auto"/>
      </w:divBdr>
    </w:div>
    <w:div w:id="1506750324">
      <w:bodyDiv w:val="1"/>
      <w:marLeft w:val="0"/>
      <w:marRight w:val="0"/>
      <w:marTop w:val="0"/>
      <w:marBottom w:val="0"/>
      <w:divBdr>
        <w:top w:val="none" w:sz="0" w:space="0" w:color="auto"/>
        <w:left w:val="none" w:sz="0" w:space="0" w:color="auto"/>
        <w:bottom w:val="none" w:sz="0" w:space="0" w:color="auto"/>
        <w:right w:val="none" w:sz="0" w:space="0" w:color="auto"/>
      </w:divBdr>
      <w:divsChild>
        <w:div w:id="890382444">
          <w:marLeft w:val="0"/>
          <w:marRight w:val="0"/>
          <w:marTop w:val="0"/>
          <w:marBottom w:val="0"/>
          <w:divBdr>
            <w:top w:val="none" w:sz="0" w:space="0" w:color="auto"/>
            <w:left w:val="none" w:sz="0" w:space="0" w:color="auto"/>
            <w:bottom w:val="none" w:sz="0" w:space="0" w:color="auto"/>
            <w:right w:val="none" w:sz="0" w:space="0" w:color="auto"/>
          </w:divBdr>
          <w:divsChild>
            <w:div w:id="549077765">
              <w:marLeft w:val="0"/>
              <w:marRight w:val="0"/>
              <w:marTop w:val="0"/>
              <w:marBottom w:val="0"/>
              <w:divBdr>
                <w:top w:val="none" w:sz="0" w:space="0" w:color="auto"/>
                <w:left w:val="none" w:sz="0" w:space="0" w:color="auto"/>
                <w:bottom w:val="none" w:sz="0" w:space="0" w:color="auto"/>
                <w:right w:val="none" w:sz="0" w:space="0" w:color="auto"/>
              </w:divBdr>
              <w:divsChild>
                <w:div w:id="1641618725">
                  <w:marLeft w:val="0"/>
                  <w:marRight w:val="0"/>
                  <w:marTop w:val="0"/>
                  <w:marBottom w:val="240"/>
                  <w:divBdr>
                    <w:top w:val="none" w:sz="0" w:space="0" w:color="auto"/>
                    <w:left w:val="none" w:sz="0" w:space="0" w:color="auto"/>
                    <w:bottom w:val="none" w:sz="0" w:space="0" w:color="auto"/>
                    <w:right w:val="none" w:sz="0" w:space="0" w:color="auto"/>
                  </w:divBdr>
                  <w:divsChild>
                    <w:div w:id="19288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31843">
      <w:bodyDiv w:val="1"/>
      <w:marLeft w:val="0"/>
      <w:marRight w:val="0"/>
      <w:marTop w:val="0"/>
      <w:marBottom w:val="0"/>
      <w:divBdr>
        <w:top w:val="none" w:sz="0" w:space="0" w:color="auto"/>
        <w:left w:val="none" w:sz="0" w:space="0" w:color="auto"/>
        <w:bottom w:val="none" w:sz="0" w:space="0" w:color="auto"/>
        <w:right w:val="none" w:sz="0" w:space="0" w:color="auto"/>
      </w:divBdr>
      <w:divsChild>
        <w:div w:id="767190295">
          <w:marLeft w:val="0"/>
          <w:marRight w:val="0"/>
          <w:marTop w:val="0"/>
          <w:marBottom w:val="0"/>
          <w:divBdr>
            <w:top w:val="none" w:sz="0" w:space="0" w:color="auto"/>
            <w:left w:val="none" w:sz="0" w:space="0" w:color="auto"/>
            <w:bottom w:val="none" w:sz="0" w:space="0" w:color="auto"/>
            <w:right w:val="none" w:sz="0" w:space="0" w:color="auto"/>
          </w:divBdr>
          <w:divsChild>
            <w:div w:id="360014304">
              <w:marLeft w:val="0"/>
              <w:marRight w:val="0"/>
              <w:marTop w:val="0"/>
              <w:marBottom w:val="0"/>
              <w:divBdr>
                <w:top w:val="none" w:sz="0" w:space="0" w:color="auto"/>
                <w:left w:val="none" w:sz="0" w:space="0" w:color="auto"/>
                <w:bottom w:val="none" w:sz="0" w:space="0" w:color="auto"/>
                <w:right w:val="none" w:sz="0" w:space="0" w:color="auto"/>
              </w:divBdr>
              <w:divsChild>
                <w:div w:id="592006649">
                  <w:marLeft w:val="0"/>
                  <w:marRight w:val="0"/>
                  <w:marTop w:val="0"/>
                  <w:marBottom w:val="0"/>
                  <w:divBdr>
                    <w:top w:val="none" w:sz="0" w:space="0" w:color="auto"/>
                    <w:left w:val="none" w:sz="0" w:space="0" w:color="auto"/>
                    <w:bottom w:val="none" w:sz="0" w:space="0" w:color="auto"/>
                    <w:right w:val="none" w:sz="0" w:space="0" w:color="auto"/>
                  </w:divBdr>
                </w:div>
                <w:div w:id="1714622462">
                  <w:marLeft w:val="0"/>
                  <w:marRight w:val="0"/>
                  <w:marTop w:val="0"/>
                  <w:marBottom w:val="0"/>
                  <w:divBdr>
                    <w:top w:val="none" w:sz="0" w:space="0" w:color="auto"/>
                    <w:left w:val="none" w:sz="0" w:space="0" w:color="auto"/>
                    <w:bottom w:val="none" w:sz="0" w:space="0" w:color="auto"/>
                    <w:right w:val="none" w:sz="0" w:space="0" w:color="auto"/>
                  </w:divBdr>
                </w:div>
              </w:divsChild>
            </w:div>
            <w:div w:id="21246435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8369790">
      <w:bodyDiv w:val="1"/>
      <w:marLeft w:val="0"/>
      <w:marRight w:val="0"/>
      <w:marTop w:val="0"/>
      <w:marBottom w:val="0"/>
      <w:divBdr>
        <w:top w:val="none" w:sz="0" w:space="0" w:color="auto"/>
        <w:left w:val="none" w:sz="0" w:space="0" w:color="auto"/>
        <w:bottom w:val="none" w:sz="0" w:space="0" w:color="auto"/>
        <w:right w:val="none" w:sz="0" w:space="0" w:color="auto"/>
      </w:divBdr>
      <w:divsChild>
        <w:div w:id="853037301">
          <w:marLeft w:val="0"/>
          <w:marRight w:val="0"/>
          <w:marTop w:val="0"/>
          <w:marBottom w:val="0"/>
          <w:divBdr>
            <w:top w:val="none" w:sz="0" w:space="0" w:color="auto"/>
            <w:left w:val="none" w:sz="0" w:space="0" w:color="auto"/>
            <w:bottom w:val="none" w:sz="0" w:space="0" w:color="auto"/>
            <w:right w:val="none" w:sz="0" w:space="0" w:color="auto"/>
          </w:divBdr>
          <w:divsChild>
            <w:div w:id="2024866232">
              <w:marLeft w:val="0"/>
              <w:marRight w:val="0"/>
              <w:marTop w:val="0"/>
              <w:marBottom w:val="0"/>
              <w:divBdr>
                <w:top w:val="none" w:sz="0" w:space="0" w:color="auto"/>
                <w:left w:val="none" w:sz="0" w:space="0" w:color="auto"/>
                <w:bottom w:val="none" w:sz="0" w:space="0" w:color="auto"/>
                <w:right w:val="none" w:sz="0" w:space="0" w:color="auto"/>
              </w:divBdr>
            </w:div>
            <w:div w:id="1274557734">
              <w:marLeft w:val="0"/>
              <w:marRight w:val="0"/>
              <w:marTop w:val="0"/>
              <w:marBottom w:val="0"/>
              <w:divBdr>
                <w:top w:val="none" w:sz="0" w:space="0" w:color="auto"/>
                <w:left w:val="none" w:sz="0" w:space="0" w:color="auto"/>
                <w:bottom w:val="none" w:sz="0" w:space="0" w:color="auto"/>
                <w:right w:val="none" w:sz="0" w:space="0" w:color="auto"/>
              </w:divBdr>
              <w:divsChild>
                <w:div w:id="1999266955">
                  <w:marLeft w:val="0"/>
                  <w:marRight w:val="105"/>
                  <w:marTop w:val="0"/>
                  <w:marBottom w:val="0"/>
                  <w:divBdr>
                    <w:top w:val="none" w:sz="0" w:space="0" w:color="auto"/>
                    <w:left w:val="none" w:sz="0" w:space="0" w:color="auto"/>
                    <w:bottom w:val="none" w:sz="0" w:space="0" w:color="auto"/>
                    <w:right w:val="none" w:sz="0" w:space="0" w:color="auto"/>
                  </w:divBdr>
                </w:div>
              </w:divsChild>
            </w:div>
            <w:div w:id="181744244">
              <w:marLeft w:val="0"/>
              <w:marRight w:val="0"/>
              <w:marTop w:val="0"/>
              <w:marBottom w:val="0"/>
              <w:divBdr>
                <w:top w:val="none" w:sz="0" w:space="0" w:color="auto"/>
                <w:left w:val="none" w:sz="0" w:space="0" w:color="auto"/>
                <w:bottom w:val="none" w:sz="0" w:space="0" w:color="auto"/>
                <w:right w:val="none" w:sz="0" w:space="0" w:color="auto"/>
              </w:divBdr>
              <w:divsChild>
                <w:div w:id="3368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0805">
          <w:marLeft w:val="0"/>
          <w:marRight w:val="0"/>
          <w:marTop w:val="0"/>
          <w:marBottom w:val="0"/>
          <w:divBdr>
            <w:top w:val="none" w:sz="0" w:space="0" w:color="auto"/>
            <w:left w:val="none" w:sz="0" w:space="0" w:color="auto"/>
            <w:bottom w:val="none" w:sz="0" w:space="0" w:color="auto"/>
            <w:right w:val="none" w:sz="0" w:space="0" w:color="auto"/>
          </w:divBdr>
          <w:divsChild>
            <w:div w:id="1998653143">
              <w:marLeft w:val="0"/>
              <w:marRight w:val="0"/>
              <w:marTop w:val="0"/>
              <w:marBottom w:val="0"/>
              <w:divBdr>
                <w:top w:val="none" w:sz="0" w:space="0" w:color="auto"/>
                <w:left w:val="none" w:sz="0" w:space="0" w:color="auto"/>
                <w:bottom w:val="none" w:sz="0" w:space="0" w:color="auto"/>
                <w:right w:val="none" w:sz="0" w:space="0" w:color="auto"/>
              </w:divBdr>
            </w:div>
            <w:div w:id="40443465">
              <w:marLeft w:val="0"/>
              <w:marRight w:val="0"/>
              <w:marTop w:val="0"/>
              <w:marBottom w:val="0"/>
              <w:divBdr>
                <w:top w:val="none" w:sz="0" w:space="0" w:color="auto"/>
                <w:left w:val="none" w:sz="0" w:space="0" w:color="auto"/>
                <w:bottom w:val="none" w:sz="0" w:space="0" w:color="auto"/>
                <w:right w:val="none" w:sz="0" w:space="0" w:color="auto"/>
              </w:divBdr>
              <w:divsChild>
                <w:div w:id="276449495">
                  <w:marLeft w:val="0"/>
                  <w:marRight w:val="105"/>
                  <w:marTop w:val="0"/>
                  <w:marBottom w:val="0"/>
                  <w:divBdr>
                    <w:top w:val="none" w:sz="0" w:space="0" w:color="auto"/>
                    <w:left w:val="none" w:sz="0" w:space="0" w:color="auto"/>
                    <w:bottom w:val="none" w:sz="0" w:space="0" w:color="auto"/>
                    <w:right w:val="none" w:sz="0" w:space="0" w:color="auto"/>
                  </w:divBdr>
                </w:div>
              </w:divsChild>
            </w:div>
            <w:div w:id="1488791175">
              <w:marLeft w:val="0"/>
              <w:marRight w:val="0"/>
              <w:marTop w:val="0"/>
              <w:marBottom w:val="0"/>
              <w:divBdr>
                <w:top w:val="none" w:sz="0" w:space="0" w:color="auto"/>
                <w:left w:val="none" w:sz="0" w:space="0" w:color="auto"/>
                <w:bottom w:val="none" w:sz="0" w:space="0" w:color="auto"/>
                <w:right w:val="none" w:sz="0" w:space="0" w:color="auto"/>
              </w:divBdr>
              <w:divsChild>
                <w:div w:id="19700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1953">
      <w:bodyDiv w:val="1"/>
      <w:marLeft w:val="0"/>
      <w:marRight w:val="0"/>
      <w:marTop w:val="0"/>
      <w:marBottom w:val="0"/>
      <w:divBdr>
        <w:top w:val="none" w:sz="0" w:space="0" w:color="auto"/>
        <w:left w:val="none" w:sz="0" w:space="0" w:color="auto"/>
        <w:bottom w:val="none" w:sz="0" w:space="0" w:color="auto"/>
        <w:right w:val="none" w:sz="0" w:space="0" w:color="auto"/>
      </w:divBdr>
    </w:div>
    <w:div w:id="1575361249">
      <w:bodyDiv w:val="1"/>
      <w:marLeft w:val="0"/>
      <w:marRight w:val="0"/>
      <w:marTop w:val="0"/>
      <w:marBottom w:val="0"/>
      <w:divBdr>
        <w:top w:val="none" w:sz="0" w:space="0" w:color="auto"/>
        <w:left w:val="none" w:sz="0" w:space="0" w:color="auto"/>
        <w:bottom w:val="none" w:sz="0" w:space="0" w:color="auto"/>
        <w:right w:val="none" w:sz="0" w:space="0" w:color="auto"/>
      </w:divBdr>
    </w:div>
    <w:div w:id="1577084547">
      <w:bodyDiv w:val="1"/>
      <w:marLeft w:val="0"/>
      <w:marRight w:val="0"/>
      <w:marTop w:val="0"/>
      <w:marBottom w:val="0"/>
      <w:divBdr>
        <w:top w:val="none" w:sz="0" w:space="0" w:color="auto"/>
        <w:left w:val="none" w:sz="0" w:space="0" w:color="auto"/>
        <w:bottom w:val="none" w:sz="0" w:space="0" w:color="auto"/>
        <w:right w:val="none" w:sz="0" w:space="0" w:color="auto"/>
      </w:divBdr>
      <w:divsChild>
        <w:div w:id="1448696420">
          <w:marLeft w:val="0"/>
          <w:marRight w:val="0"/>
          <w:marTop w:val="0"/>
          <w:marBottom w:val="0"/>
          <w:divBdr>
            <w:top w:val="none" w:sz="0" w:space="0" w:color="auto"/>
            <w:left w:val="none" w:sz="0" w:space="0" w:color="auto"/>
            <w:bottom w:val="none" w:sz="0" w:space="0" w:color="auto"/>
            <w:right w:val="none" w:sz="0" w:space="0" w:color="auto"/>
          </w:divBdr>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13236">
      <w:bodyDiv w:val="1"/>
      <w:marLeft w:val="0"/>
      <w:marRight w:val="0"/>
      <w:marTop w:val="0"/>
      <w:marBottom w:val="0"/>
      <w:divBdr>
        <w:top w:val="none" w:sz="0" w:space="0" w:color="auto"/>
        <w:left w:val="none" w:sz="0" w:space="0" w:color="auto"/>
        <w:bottom w:val="none" w:sz="0" w:space="0" w:color="auto"/>
        <w:right w:val="none" w:sz="0" w:space="0" w:color="auto"/>
      </w:divBdr>
    </w:div>
    <w:div w:id="1605454725">
      <w:bodyDiv w:val="1"/>
      <w:marLeft w:val="0"/>
      <w:marRight w:val="0"/>
      <w:marTop w:val="0"/>
      <w:marBottom w:val="0"/>
      <w:divBdr>
        <w:top w:val="none" w:sz="0" w:space="0" w:color="auto"/>
        <w:left w:val="none" w:sz="0" w:space="0" w:color="auto"/>
        <w:bottom w:val="none" w:sz="0" w:space="0" w:color="auto"/>
        <w:right w:val="none" w:sz="0" w:space="0" w:color="auto"/>
      </w:divBdr>
    </w:div>
    <w:div w:id="1644652251">
      <w:bodyDiv w:val="1"/>
      <w:marLeft w:val="0"/>
      <w:marRight w:val="0"/>
      <w:marTop w:val="0"/>
      <w:marBottom w:val="0"/>
      <w:divBdr>
        <w:top w:val="none" w:sz="0" w:space="0" w:color="auto"/>
        <w:left w:val="none" w:sz="0" w:space="0" w:color="auto"/>
        <w:bottom w:val="none" w:sz="0" w:space="0" w:color="auto"/>
        <w:right w:val="none" w:sz="0" w:space="0" w:color="auto"/>
      </w:divBdr>
      <w:divsChild>
        <w:div w:id="119230676">
          <w:marLeft w:val="0"/>
          <w:marRight w:val="0"/>
          <w:marTop w:val="0"/>
          <w:marBottom w:val="300"/>
          <w:divBdr>
            <w:top w:val="none" w:sz="0" w:space="0" w:color="auto"/>
            <w:left w:val="none" w:sz="0" w:space="0" w:color="auto"/>
            <w:bottom w:val="none" w:sz="0" w:space="0" w:color="auto"/>
            <w:right w:val="none" w:sz="0" w:space="0" w:color="auto"/>
          </w:divBdr>
          <w:divsChild>
            <w:div w:id="836382093">
              <w:marLeft w:val="0"/>
              <w:marRight w:val="0"/>
              <w:marTop w:val="0"/>
              <w:marBottom w:val="0"/>
              <w:divBdr>
                <w:top w:val="none" w:sz="0" w:space="0" w:color="auto"/>
                <w:left w:val="none" w:sz="0" w:space="0" w:color="auto"/>
                <w:bottom w:val="none" w:sz="0" w:space="0" w:color="auto"/>
                <w:right w:val="none" w:sz="0" w:space="0" w:color="auto"/>
              </w:divBdr>
              <w:divsChild>
                <w:div w:id="1753623034">
                  <w:marLeft w:val="0"/>
                  <w:marRight w:val="0"/>
                  <w:marTop w:val="0"/>
                  <w:marBottom w:val="0"/>
                  <w:divBdr>
                    <w:top w:val="none" w:sz="0" w:space="0" w:color="auto"/>
                    <w:left w:val="none" w:sz="0" w:space="0" w:color="auto"/>
                    <w:bottom w:val="none" w:sz="0" w:space="0" w:color="auto"/>
                    <w:right w:val="none" w:sz="0" w:space="0" w:color="auto"/>
                  </w:divBdr>
                </w:div>
                <w:div w:id="1592540906">
                  <w:marLeft w:val="0"/>
                  <w:marRight w:val="0"/>
                  <w:marTop w:val="0"/>
                  <w:marBottom w:val="0"/>
                  <w:divBdr>
                    <w:top w:val="none" w:sz="0" w:space="0" w:color="auto"/>
                    <w:left w:val="none" w:sz="0" w:space="0" w:color="auto"/>
                    <w:bottom w:val="none" w:sz="0" w:space="0" w:color="auto"/>
                    <w:right w:val="none" w:sz="0" w:space="0" w:color="auto"/>
                  </w:divBdr>
                </w:div>
              </w:divsChild>
            </w:div>
            <w:div w:id="1975404949">
              <w:marLeft w:val="0"/>
              <w:marRight w:val="0"/>
              <w:marTop w:val="0"/>
              <w:marBottom w:val="0"/>
              <w:divBdr>
                <w:top w:val="none" w:sz="0" w:space="0" w:color="auto"/>
                <w:left w:val="none" w:sz="0" w:space="0" w:color="auto"/>
                <w:bottom w:val="none" w:sz="0" w:space="0" w:color="auto"/>
                <w:right w:val="none" w:sz="0" w:space="0" w:color="auto"/>
              </w:divBdr>
              <w:divsChild>
                <w:div w:id="843788451">
                  <w:marLeft w:val="0"/>
                  <w:marRight w:val="0"/>
                  <w:marTop w:val="300"/>
                  <w:marBottom w:val="0"/>
                  <w:divBdr>
                    <w:top w:val="none" w:sz="0" w:space="0" w:color="auto"/>
                    <w:left w:val="none" w:sz="0" w:space="0" w:color="auto"/>
                    <w:bottom w:val="none" w:sz="0" w:space="0" w:color="auto"/>
                    <w:right w:val="none" w:sz="0" w:space="0" w:color="auto"/>
                  </w:divBdr>
                  <w:divsChild>
                    <w:div w:id="911542160">
                      <w:marLeft w:val="0"/>
                      <w:marRight w:val="0"/>
                      <w:marTop w:val="0"/>
                      <w:marBottom w:val="0"/>
                      <w:divBdr>
                        <w:top w:val="none" w:sz="0" w:space="0" w:color="auto"/>
                        <w:left w:val="none" w:sz="0" w:space="0" w:color="auto"/>
                        <w:bottom w:val="none" w:sz="0" w:space="0" w:color="auto"/>
                        <w:right w:val="none" w:sz="0" w:space="0" w:color="auto"/>
                      </w:divBdr>
                      <w:divsChild>
                        <w:div w:id="60843866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4817">
          <w:marLeft w:val="0"/>
          <w:marRight w:val="0"/>
          <w:marTop w:val="0"/>
          <w:marBottom w:val="75"/>
          <w:divBdr>
            <w:top w:val="none" w:sz="0" w:space="0" w:color="auto"/>
            <w:left w:val="none" w:sz="0" w:space="0" w:color="auto"/>
            <w:bottom w:val="none" w:sz="0" w:space="0" w:color="auto"/>
            <w:right w:val="none" w:sz="0" w:space="0" w:color="auto"/>
          </w:divBdr>
        </w:div>
        <w:div w:id="1938706021">
          <w:marLeft w:val="0"/>
          <w:marRight w:val="0"/>
          <w:marTop w:val="0"/>
          <w:marBottom w:val="75"/>
          <w:divBdr>
            <w:top w:val="none" w:sz="0" w:space="0" w:color="auto"/>
            <w:left w:val="none" w:sz="0" w:space="0" w:color="auto"/>
            <w:bottom w:val="none" w:sz="0" w:space="0" w:color="auto"/>
            <w:right w:val="none" w:sz="0" w:space="0" w:color="auto"/>
          </w:divBdr>
        </w:div>
        <w:div w:id="1571041950">
          <w:marLeft w:val="0"/>
          <w:marRight w:val="0"/>
          <w:marTop w:val="0"/>
          <w:marBottom w:val="0"/>
          <w:divBdr>
            <w:top w:val="none" w:sz="0" w:space="0" w:color="auto"/>
            <w:left w:val="none" w:sz="0" w:space="0" w:color="auto"/>
            <w:bottom w:val="none" w:sz="0" w:space="0" w:color="auto"/>
            <w:right w:val="none" w:sz="0" w:space="0" w:color="auto"/>
          </w:divBdr>
          <w:divsChild>
            <w:div w:id="1085881380">
              <w:marLeft w:val="0"/>
              <w:marRight w:val="0"/>
              <w:marTop w:val="0"/>
              <w:marBottom w:val="0"/>
              <w:divBdr>
                <w:top w:val="none" w:sz="0" w:space="0" w:color="auto"/>
                <w:left w:val="none" w:sz="0" w:space="0" w:color="auto"/>
                <w:bottom w:val="none" w:sz="0" w:space="0" w:color="auto"/>
                <w:right w:val="none" w:sz="0" w:space="0" w:color="auto"/>
              </w:divBdr>
              <w:divsChild>
                <w:div w:id="1946107276">
                  <w:marLeft w:val="0"/>
                  <w:marRight w:val="0"/>
                  <w:marTop w:val="0"/>
                  <w:marBottom w:val="0"/>
                  <w:divBdr>
                    <w:top w:val="none" w:sz="0" w:space="0" w:color="auto"/>
                    <w:left w:val="none" w:sz="0" w:space="0" w:color="auto"/>
                    <w:bottom w:val="none" w:sz="0" w:space="0" w:color="auto"/>
                    <w:right w:val="none" w:sz="0" w:space="0" w:color="auto"/>
                  </w:divBdr>
                  <w:divsChild>
                    <w:div w:id="91362442">
                      <w:marLeft w:val="0"/>
                      <w:marRight w:val="0"/>
                      <w:marTop w:val="0"/>
                      <w:marBottom w:val="0"/>
                      <w:divBdr>
                        <w:top w:val="none" w:sz="0" w:space="0" w:color="auto"/>
                        <w:left w:val="none" w:sz="0" w:space="0" w:color="auto"/>
                        <w:bottom w:val="none" w:sz="0" w:space="0" w:color="auto"/>
                        <w:right w:val="none" w:sz="0" w:space="0" w:color="auto"/>
                      </w:divBdr>
                      <w:divsChild>
                        <w:div w:id="1167748771">
                          <w:marLeft w:val="0"/>
                          <w:marRight w:val="0"/>
                          <w:marTop w:val="0"/>
                          <w:marBottom w:val="0"/>
                          <w:divBdr>
                            <w:top w:val="none" w:sz="0" w:space="0" w:color="auto"/>
                            <w:left w:val="none" w:sz="0" w:space="0" w:color="auto"/>
                            <w:bottom w:val="none" w:sz="0" w:space="0" w:color="auto"/>
                            <w:right w:val="none" w:sz="0" w:space="0" w:color="auto"/>
                          </w:divBdr>
                          <w:divsChild>
                            <w:div w:id="584456142">
                              <w:marLeft w:val="0"/>
                              <w:marRight w:val="0"/>
                              <w:marTop w:val="0"/>
                              <w:marBottom w:val="0"/>
                              <w:divBdr>
                                <w:top w:val="none" w:sz="0" w:space="0" w:color="auto"/>
                                <w:left w:val="none" w:sz="0" w:space="0" w:color="auto"/>
                                <w:bottom w:val="none" w:sz="0" w:space="0" w:color="auto"/>
                                <w:right w:val="none" w:sz="0" w:space="0" w:color="auto"/>
                              </w:divBdr>
                            </w:div>
                          </w:divsChild>
                        </w:div>
                        <w:div w:id="91632997">
                          <w:marLeft w:val="0"/>
                          <w:marRight w:val="0"/>
                          <w:marTop w:val="0"/>
                          <w:marBottom w:val="0"/>
                          <w:divBdr>
                            <w:top w:val="none" w:sz="0" w:space="0" w:color="auto"/>
                            <w:left w:val="none" w:sz="0" w:space="0" w:color="auto"/>
                            <w:bottom w:val="none" w:sz="0" w:space="0" w:color="auto"/>
                            <w:right w:val="none" w:sz="0" w:space="0" w:color="auto"/>
                          </w:divBdr>
                          <w:divsChild>
                            <w:div w:id="25062250">
                              <w:marLeft w:val="0"/>
                              <w:marRight w:val="0"/>
                              <w:marTop w:val="0"/>
                              <w:marBottom w:val="0"/>
                              <w:divBdr>
                                <w:top w:val="none" w:sz="0" w:space="0" w:color="auto"/>
                                <w:left w:val="none" w:sz="0" w:space="0" w:color="auto"/>
                                <w:bottom w:val="none" w:sz="0" w:space="0" w:color="auto"/>
                                <w:right w:val="none" w:sz="0" w:space="0" w:color="auto"/>
                              </w:divBdr>
                            </w:div>
                            <w:div w:id="554778959">
                              <w:marLeft w:val="0"/>
                              <w:marRight w:val="0"/>
                              <w:marTop w:val="0"/>
                              <w:marBottom w:val="0"/>
                              <w:divBdr>
                                <w:top w:val="none" w:sz="0" w:space="0" w:color="auto"/>
                                <w:left w:val="none" w:sz="0" w:space="0" w:color="auto"/>
                                <w:bottom w:val="none" w:sz="0" w:space="0" w:color="auto"/>
                                <w:right w:val="none" w:sz="0" w:space="0" w:color="auto"/>
                              </w:divBdr>
                              <w:divsChild>
                                <w:div w:id="2085637103">
                                  <w:marLeft w:val="0"/>
                                  <w:marRight w:val="105"/>
                                  <w:marTop w:val="0"/>
                                  <w:marBottom w:val="0"/>
                                  <w:divBdr>
                                    <w:top w:val="none" w:sz="0" w:space="0" w:color="auto"/>
                                    <w:left w:val="none" w:sz="0" w:space="0" w:color="auto"/>
                                    <w:bottom w:val="none" w:sz="0" w:space="0" w:color="auto"/>
                                    <w:right w:val="none" w:sz="0" w:space="0" w:color="auto"/>
                                  </w:divBdr>
                                </w:div>
                              </w:divsChild>
                            </w:div>
                            <w:div w:id="1394230467">
                              <w:marLeft w:val="0"/>
                              <w:marRight w:val="0"/>
                              <w:marTop w:val="0"/>
                              <w:marBottom w:val="0"/>
                              <w:divBdr>
                                <w:top w:val="none" w:sz="0" w:space="0" w:color="auto"/>
                                <w:left w:val="none" w:sz="0" w:space="0" w:color="auto"/>
                                <w:bottom w:val="none" w:sz="0" w:space="0" w:color="auto"/>
                                <w:right w:val="none" w:sz="0" w:space="0" w:color="auto"/>
                              </w:divBdr>
                              <w:divsChild>
                                <w:div w:id="4267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526">
                          <w:marLeft w:val="0"/>
                          <w:marRight w:val="0"/>
                          <w:marTop w:val="0"/>
                          <w:marBottom w:val="0"/>
                          <w:divBdr>
                            <w:top w:val="none" w:sz="0" w:space="0" w:color="auto"/>
                            <w:left w:val="none" w:sz="0" w:space="0" w:color="auto"/>
                            <w:bottom w:val="none" w:sz="0" w:space="0" w:color="auto"/>
                            <w:right w:val="none" w:sz="0" w:space="0" w:color="auto"/>
                          </w:divBdr>
                          <w:divsChild>
                            <w:div w:id="133834615">
                              <w:marLeft w:val="0"/>
                              <w:marRight w:val="0"/>
                              <w:marTop w:val="0"/>
                              <w:marBottom w:val="0"/>
                              <w:divBdr>
                                <w:top w:val="none" w:sz="0" w:space="0" w:color="auto"/>
                                <w:left w:val="none" w:sz="0" w:space="0" w:color="auto"/>
                                <w:bottom w:val="none" w:sz="0" w:space="0" w:color="auto"/>
                                <w:right w:val="none" w:sz="0" w:space="0" w:color="auto"/>
                              </w:divBdr>
                            </w:div>
                            <w:div w:id="1759130953">
                              <w:marLeft w:val="0"/>
                              <w:marRight w:val="0"/>
                              <w:marTop w:val="0"/>
                              <w:marBottom w:val="0"/>
                              <w:divBdr>
                                <w:top w:val="none" w:sz="0" w:space="0" w:color="auto"/>
                                <w:left w:val="none" w:sz="0" w:space="0" w:color="auto"/>
                                <w:bottom w:val="none" w:sz="0" w:space="0" w:color="auto"/>
                                <w:right w:val="none" w:sz="0" w:space="0" w:color="auto"/>
                              </w:divBdr>
                              <w:divsChild>
                                <w:div w:id="1959675268">
                                  <w:marLeft w:val="0"/>
                                  <w:marRight w:val="105"/>
                                  <w:marTop w:val="0"/>
                                  <w:marBottom w:val="0"/>
                                  <w:divBdr>
                                    <w:top w:val="none" w:sz="0" w:space="0" w:color="auto"/>
                                    <w:left w:val="none" w:sz="0" w:space="0" w:color="auto"/>
                                    <w:bottom w:val="none" w:sz="0" w:space="0" w:color="auto"/>
                                    <w:right w:val="none" w:sz="0" w:space="0" w:color="auto"/>
                                  </w:divBdr>
                                </w:div>
                              </w:divsChild>
                            </w:div>
                            <w:div w:id="1804691140">
                              <w:marLeft w:val="0"/>
                              <w:marRight w:val="0"/>
                              <w:marTop w:val="0"/>
                              <w:marBottom w:val="0"/>
                              <w:divBdr>
                                <w:top w:val="none" w:sz="0" w:space="0" w:color="auto"/>
                                <w:left w:val="none" w:sz="0" w:space="0" w:color="auto"/>
                                <w:bottom w:val="none" w:sz="0" w:space="0" w:color="auto"/>
                                <w:right w:val="none" w:sz="0" w:space="0" w:color="auto"/>
                              </w:divBdr>
                              <w:divsChild>
                                <w:div w:id="100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5297">
                          <w:marLeft w:val="0"/>
                          <w:marRight w:val="0"/>
                          <w:marTop w:val="0"/>
                          <w:marBottom w:val="0"/>
                          <w:divBdr>
                            <w:top w:val="none" w:sz="0" w:space="0" w:color="auto"/>
                            <w:left w:val="none" w:sz="0" w:space="0" w:color="auto"/>
                            <w:bottom w:val="none" w:sz="0" w:space="0" w:color="auto"/>
                            <w:right w:val="none" w:sz="0" w:space="0" w:color="auto"/>
                          </w:divBdr>
                          <w:divsChild>
                            <w:div w:id="1319263031">
                              <w:marLeft w:val="0"/>
                              <w:marRight w:val="0"/>
                              <w:marTop w:val="0"/>
                              <w:marBottom w:val="0"/>
                              <w:divBdr>
                                <w:top w:val="none" w:sz="0" w:space="0" w:color="auto"/>
                                <w:left w:val="none" w:sz="0" w:space="0" w:color="auto"/>
                                <w:bottom w:val="none" w:sz="0" w:space="0" w:color="auto"/>
                                <w:right w:val="none" w:sz="0" w:space="0" w:color="auto"/>
                              </w:divBdr>
                            </w:div>
                            <w:div w:id="1521772366">
                              <w:marLeft w:val="0"/>
                              <w:marRight w:val="0"/>
                              <w:marTop w:val="0"/>
                              <w:marBottom w:val="0"/>
                              <w:divBdr>
                                <w:top w:val="none" w:sz="0" w:space="0" w:color="auto"/>
                                <w:left w:val="none" w:sz="0" w:space="0" w:color="auto"/>
                                <w:bottom w:val="none" w:sz="0" w:space="0" w:color="auto"/>
                                <w:right w:val="none" w:sz="0" w:space="0" w:color="auto"/>
                              </w:divBdr>
                              <w:divsChild>
                                <w:div w:id="1741975605">
                                  <w:marLeft w:val="0"/>
                                  <w:marRight w:val="105"/>
                                  <w:marTop w:val="0"/>
                                  <w:marBottom w:val="0"/>
                                  <w:divBdr>
                                    <w:top w:val="none" w:sz="0" w:space="0" w:color="auto"/>
                                    <w:left w:val="none" w:sz="0" w:space="0" w:color="auto"/>
                                    <w:bottom w:val="none" w:sz="0" w:space="0" w:color="auto"/>
                                    <w:right w:val="none" w:sz="0" w:space="0" w:color="auto"/>
                                  </w:divBdr>
                                </w:div>
                              </w:divsChild>
                            </w:div>
                            <w:div w:id="944456078">
                              <w:marLeft w:val="0"/>
                              <w:marRight w:val="0"/>
                              <w:marTop w:val="0"/>
                              <w:marBottom w:val="0"/>
                              <w:divBdr>
                                <w:top w:val="none" w:sz="0" w:space="0" w:color="auto"/>
                                <w:left w:val="none" w:sz="0" w:space="0" w:color="auto"/>
                                <w:bottom w:val="none" w:sz="0" w:space="0" w:color="auto"/>
                                <w:right w:val="none" w:sz="0" w:space="0" w:color="auto"/>
                              </w:divBdr>
                              <w:divsChild>
                                <w:div w:id="8732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9633">
                          <w:marLeft w:val="0"/>
                          <w:marRight w:val="0"/>
                          <w:marTop w:val="0"/>
                          <w:marBottom w:val="0"/>
                          <w:divBdr>
                            <w:top w:val="none" w:sz="0" w:space="0" w:color="auto"/>
                            <w:left w:val="none" w:sz="0" w:space="0" w:color="auto"/>
                            <w:bottom w:val="none" w:sz="0" w:space="0" w:color="auto"/>
                            <w:right w:val="none" w:sz="0" w:space="0" w:color="auto"/>
                          </w:divBdr>
                          <w:divsChild>
                            <w:div w:id="927807907">
                              <w:marLeft w:val="0"/>
                              <w:marRight w:val="0"/>
                              <w:marTop w:val="0"/>
                              <w:marBottom w:val="0"/>
                              <w:divBdr>
                                <w:top w:val="none" w:sz="0" w:space="0" w:color="auto"/>
                                <w:left w:val="none" w:sz="0" w:space="0" w:color="auto"/>
                                <w:bottom w:val="none" w:sz="0" w:space="0" w:color="auto"/>
                                <w:right w:val="none" w:sz="0" w:space="0" w:color="auto"/>
                              </w:divBdr>
                            </w:div>
                            <w:div w:id="324208838">
                              <w:marLeft w:val="0"/>
                              <w:marRight w:val="0"/>
                              <w:marTop w:val="0"/>
                              <w:marBottom w:val="0"/>
                              <w:divBdr>
                                <w:top w:val="none" w:sz="0" w:space="0" w:color="auto"/>
                                <w:left w:val="none" w:sz="0" w:space="0" w:color="auto"/>
                                <w:bottom w:val="none" w:sz="0" w:space="0" w:color="auto"/>
                                <w:right w:val="none" w:sz="0" w:space="0" w:color="auto"/>
                              </w:divBdr>
                              <w:divsChild>
                                <w:div w:id="1887715520">
                                  <w:marLeft w:val="0"/>
                                  <w:marRight w:val="105"/>
                                  <w:marTop w:val="0"/>
                                  <w:marBottom w:val="0"/>
                                  <w:divBdr>
                                    <w:top w:val="none" w:sz="0" w:space="0" w:color="auto"/>
                                    <w:left w:val="none" w:sz="0" w:space="0" w:color="auto"/>
                                    <w:bottom w:val="none" w:sz="0" w:space="0" w:color="auto"/>
                                    <w:right w:val="none" w:sz="0" w:space="0" w:color="auto"/>
                                  </w:divBdr>
                                </w:div>
                              </w:divsChild>
                            </w:div>
                            <w:div w:id="1538659278">
                              <w:marLeft w:val="0"/>
                              <w:marRight w:val="0"/>
                              <w:marTop w:val="0"/>
                              <w:marBottom w:val="0"/>
                              <w:divBdr>
                                <w:top w:val="none" w:sz="0" w:space="0" w:color="auto"/>
                                <w:left w:val="none" w:sz="0" w:space="0" w:color="auto"/>
                                <w:bottom w:val="none" w:sz="0" w:space="0" w:color="auto"/>
                                <w:right w:val="none" w:sz="0" w:space="0" w:color="auto"/>
                              </w:divBdr>
                              <w:divsChild>
                                <w:div w:id="3256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1701">
                          <w:marLeft w:val="0"/>
                          <w:marRight w:val="0"/>
                          <w:marTop w:val="0"/>
                          <w:marBottom w:val="0"/>
                          <w:divBdr>
                            <w:top w:val="none" w:sz="0" w:space="0" w:color="auto"/>
                            <w:left w:val="none" w:sz="0" w:space="0" w:color="auto"/>
                            <w:bottom w:val="none" w:sz="0" w:space="0" w:color="auto"/>
                            <w:right w:val="none" w:sz="0" w:space="0" w:color="auto"/>
                          </w:divBdr>
                          <w:divsChild>
                            <w:div w:id="934244334">
                              <w:marLeft w:val="0"/>
                              <w:marRight w:val="0"/>
                              <w:marTop w:val="0"/>
                              <w:marBottom w:val="0"/>
                              <w:divBdr>
                                <w:top w:val="none" w:sz="0" w:space="0" w:color="auto"/>
                                <w:left w:val="none" w:sz="0" w:space="0" w:color="auto"/>
                                <w:bottom w:val="none" w:sz="0" w:space="0" w:color="auto"/>
                                <w:right w:val="none" w:sz="0" w:space="0" w:color="auto"/>
                              </w:divBdr>
                            </w:div>
                            <w:div w:id="2016376462">
                              <w:marLeft w:val="0"/>
                              <w:marRight w:val="0"/>
                              <w:marTop w:val="0"/>
                              <w:marBottom w:val="0"/>
                              <w:divBdr>
                                <w:top w:val="none" w:sz="0" w:space="0" w:color="auto"/>
                                <w:left w:val="none" w:sz="0" w:space="0" w:color="auto"/>
                                <w:bottom w:val="none" w:sz="0" w:space="0" w:color="auto"/>
                                <w:right w:val="none" w:sz="0" w:space="0" w:color="auto"/>
                              </w:divBdr>
                              <w:divsChild>
                                <w:div w:id="322127830">
                                  <w:marLeft w:val="0"/>
                                  <w:marRight w:val="105"/>
                                  <w:marTop w:val="0"/>
                                  <w:marBottom w:val="0"/>
                                  <w:divBdr>
                                    <w:top w:val="none" w:sz="0" w:space="0" w:color="auto"/>
                                    <w:left w:val="none" w:sz="0" w:space="0" w:color="auto"/>
                                    <w:bottom w:val="none" w:sz="0" w:space="0" w:color="auto"/>
                                    <w:right w:val="none" w:sz="0" w:space="0" w:color="auto"/>
                                  </w:divBdr>
                                </w:div>
                              </w:divsChild>
                            </w:div>
                            <w:div w:id="1125658317">
                              <w:marLeft w:val="0"/>
                              <w:marRight w:val="0"/>
                              <w:marTop w:val="0"/>
                              <w:marBottom w:val="0"/>
                              <w:divBdr>
                                <w:top w:val="none" w:sz="0" w:space="0" w:color="auto"/>
                                <w:left w:val="none" w:sz="0" w:space="0" w:color="auto"/>
                                <w:bottom w:val="none" w:sz="0" w:space="0" w:color="auto"/>
                                <w:right w:val="none" w:sz="0" w:space="0" w:color="auto"/>
                              </w:divBdr>
                              <w:divsChild>
                                <w:div w:id="11484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0986">
                          <w:marLeft w:val="0"/>
                          <w:marRight w:val="0"/>
                          <w:marTop w:val="0"/>
                          <w:marBottom w:val="0"/>
                          <w:divBdr>
                            <w:top w:val="none" w:sz="0" w:space="0" w:color="auto"/>
                            <w:left w:val="none" w:sz="0" w:space="0" w:color="auto"/>
                            <w:bottom w:val="none" w:sz="0" w:space="0" w:color="auto"/>
                            <w:right w:val="none" w:sz="0" w:space="0" w:color="auto"/>
                          </w:divBdr>
                          <w:divsChild>
                            <w:div w:id="591594209">
                              <w:marLeft w:val="0"/>
                              <w:marRight w:val="0"/>
                              <w:marTop w:val="0"/>
                              <w:marBottom w:val="0"/>
                              <w:divBdr>
                                <w:top w:val="none" w:sz="0" w:space="0" w:color="auto"/>
                                <w:left w:val="none" w:sz="0" w:space="0" w:color="auto"/>
                                <w:bottom w:val="none" w:sz="0" w:space="0" w:color="auto"/>
                                <w:right w:val="none" w:sz="0" w:space="0" w:color="auto"/>
                              </w:divBdr>
                            </w:div>
                            <w:div w:id="2135321118">
                              <w:marLeft w:val="0"/>
                              <w:marRight w:val="0"/>
                              <w:marTop w:val="0"/>
                              <w:marBottom w:val="0"/>
                              <w:divBdr>
                                <w:top w:val="none" w:sz="0" w:space="0" w:color="auto"/>
                                <w:left w:val="none" w:sz="0" w:space="0" w:color="auto"/>
                                <w:bottom w:val="none" w:sz="0" w:space="0" w:color="auto"/>
                                <w:right w:val="none" w:sz="0" w:space="0" w:color="auto"/>
                              </w:divBdr>
                              <w:divsChild>
                                <w:div w:id="1947300655">
                                  <w:marLeft w:val="0"/>
                                  <w:marRight w:val="105"/>
                                  <w:marTop w:val="0"/>
                                  <w:marBottom w:val="0"/>
                                  <w:divBdr>
                                    <w:top w:val="none" w:sz="0" w:space="0" w:color="auto"/>
                                    <w:left w:val="none" w:sz="0" w:space="0" w:color="auto"/>
                                    <w:bottom w:val="none" w:sz="0" w:space="0" w:color="auto"/>
                                    <w:right w:val="none" w:sz="0" w:space="0" w:color="auto"/>
                                  </w:divBdr>
                                </w:div>
                              </w:divsChild>
                            </w:div>
                            <w:div w:id="1064332450">
                              <w:marLeft w:val="0"/>
                              <w:marRight w:val="0"/>
                              <w:marTop w:val="0"/>
                              <w:marBottom w:val="0"/>
                              <w:divBdr>
                                <w:top w:val="none" w:sz="0" w:space="0" w:color="auto"/>
                                <w:left w:val="none" w:sz="0" w:space="0" w:color="auto"/>
                                <w:bottom w:val="none" w:sz="0" w:space="0" w:color="auto"/>
                                <w:right w:val="none" w:sz="0" w:space="0" w:color="auto"/>
                              </w:divBdr>
                              <w:divsChild>
                                <w:div w:id="495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30335">
      <w:bodyDiv w:val="1"/>
      <w:marLeft w:val="0"/>
      <w:marRight w:val="0"/>
      <w:marTop w:val="0"/>
      <w:marBottom w:val="0"/>
      <w:divBdr>
        <w:top w:val="none" w:sz="0" w:space="0" w:color="auto"/>
        <w:left w:val="none" w:sz="0" w:space="0" w:color="auto"/>
        <w:bottom w:val="none" w:sz="0" w:space="0" w:color="auto"/>
        <w:right w:val="none" w:sz="0" w:space="0" w:color="auto"/>
      </w:divBdr>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02169665">
      <w:bodyDiv w:val="1"/>
      <w:marLeft w:val="0"/>
      <w:marRight w:val="0"/>
      <w:marTop w:val="0"/>
      <w:marBottom w:val="0"/>
      <w:divBdr>
        <w:top w:val="none" w:sz="0" w:space="0" w:color="auto"/>
        <w:left w:val="none" w:sz="0" w:space="0" w:color="auto"/>
        <w:bottom w:val="none" w:sz="0" w:space="0" w:color="auto"/>
        <w:right w:val="none" w:sz="0" w:space="0" w:color="auto"/>
      </w:divBdr>
    </w:div>
    <w:div w:id="1734893647">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1757555793">
      <w:bodyDiv w:val="1"/>
      <w:marLeft w:val="0"/>
      <w:marRight w:val="0"/>
      <w:marTop w:val="0"/>
      <w:marBottom w:val="0"/>
      <w:divBdr>
        <w:top w:val="none" w:sz="0" w:space="0" w:color="auto"/>
        <w:left w:val="none" w:sz="0" w:space="0" w:color="auto"/>
        <w:bottom w:val="none" w:sz="0" w:space="0" w:color="auto"/>
        <w:right w:val="none" w:sz="0" w:space="0" w:color="auto"/>
      </w:divBdr>
    </w:div>
    <w:div w:id="1768187376">
      <w:bodyDiv w:val="1"/>
      <w:marLeft w:val="0"/>
      <w:marRight w:val="0"/>
      <w:marTop w:val="0"/>
      <w:marBottom w:val="0"/>
      <w:divBdr>
        <w:top w:val="none" w:sz="0" w:space="0" w:color="auto"/>
        <w:left w:val="none" w:sz="0" w:space="0" w:color="auto"/>
        <w:bottom w:val="none" w:sz="0" w:space="0" w:color="auto"/>
        <w:right w:val="none" w:sz="0" w:space="0" w:color="auto"/>
      </w:divBdr>
    </w:div>
    <w:div w:id="1794596500">
      <w:bodyDiv w:val="1"/>
      <w:marLeft w:val="0"/>
      <w:marRight w:val="0"/>
      <w:marTop w:val="0"/>
      <w:marBottom w:val="0"/>
      <w:divBdr>
        <w:top w:val="none" w:sz="0" w:space="0" w:color="auto"/>
        <w:left w:val="none" w:sz="0" w:space="0" w:color="auto"/>
        <w:bottom w:val="none" w:sz="0" w:space="0" w:color="auto"/>
        <w:right w:val="none" w:sz="0" w:space="0" w:color="auto"/>
      </w:divBdr>
    </w:div>
    <w:div w:id="1797328302">
      <w:bodyDiv w:val="1"/>
      <w:marLeft w:val="0"/>
      <w:marRight w:val="0"/>
      <w:marTop w:val="0"/>
      <w:marBottom w:val="0"/>
      <w:divBdr>
        <w:top w:val="none" w:sz="0" w:space="0" w:color="auto"/>
        <w:left w:val="none" w:sz="0" w:space="0" w:color="auto"/>
        <w:bottom w:val="none" w:sz="0" w:space="0" w:color="auto"/>
        <w:right w:val="none" w:sz="0" w:space="0" w:color="auto"/>
      </w:divBdr>
    </w:div>
    <w:div w:id="1878808334">
      <w:bodyDiv w:val="1"/>
      <w:marLeft w:val="0"/>
      <w:marRight w:val="0"/>
      <w:marTop w:val="0"/>
      <w:marBottom w:val="0"/>
      <w:divBdr>
        <w:top w:val="none" w:sz="0" w:space="0" w:color="auto"/>
        <w:left w:val="none" w:sz="0" w:space="0" w:color="auto"/>
        <w:bottom w:val="none" w:sz="0" w:space="0" w:color="auto"/>
        <w:right w:val="none" w:sz="0" w:space="0" w:color="auto"/>
      </w:divBdr>
    </w:div>
    <w:div w:id="1882589378">
      <w:bodyDiv w:val="1"/>
      <w:marLeft w:val="0"/>
      <w:marRight w:val="0"/>
      <w:marTop w:val="0"/>
      <w:marBottom w:val="0"/>
      <w:divBdr>
        <w:top w:val="none" w:sz="0" w:space="0" w:color="auto"/>
        <w:left w:val="none" w:sz="0" w:space="0" w:color="auto"/>
        <w:bottom w:val="none" w:sz="0" w:space="0" w:color="auto"/>
        <w:right w:val="none" w:sz="0" w:space="0" w:color="auto"/>
      </w:divBdr>
    </w:div>
    <w:div w:id="1897551075">
      <w:bodyDiv w:val="1"/>
      <w:marLeft w:val="0"/>
      <w:marRight w:val="0"/>
      <w:marTop w:val="0"/>
      <w:marBottom w:val="0"/>
      <w:divBdr>
        <w:top w:val="none" w:sz="0" w:space="0" w:color="auto"/>
        <w:left w:val="none" w:sz="0" w:space="0" w:color="auto"/>
        <w:bottom w:val="none" w:sz="0" w:space="0" w:color="auto"/>
        <w:right w:val="none" w:sz="0" w:space="0" w:color="auto"/>
      </w:divBdr>
      <w:divsChild>
        <w:div w:id="1662806647">
          <w:marLeft w:val="0"/>
          <w:marRight w:val="0"/>
          <w:marTop w:val="0"/>
          <w:marBottom w:val="120"/>
          <w:divBdr>
            <w:top w:val="none" w:sz="0" w:space="0" w:color="auto"/>
            <w:left w:val="none" w:sz="0" w:space="0" w:color="auto"/>
            <w:bottom w:val="none" w:sz="0" w:space="0" w:color="auto"/>
            <w:right w:val="none" w:sz="0" w:space="0" w:color="auto"/>
          </w:divBdr>
        </w:div>
        <w:div w:id="2069110126">
          <w:marLeft w:val="0"/>
          <w:marRight w:val="0"/>
          <w:marTop w:val="0"/>
          <w:marBottom w:val="360"/>
          <w:divBdr>
            <w:top w:val="none" w:sz="0" w:space="0" w:color="auto"/>
            <w:left w:val="none" w:sz="0" w:space="0" w:color="auto"/>
            <w:bottom w:val="none" w:sz="0" w:space="0" w:color="auto"/>
            <w:right w:val="none" w:sz="0" w:space="0" w:color="auto"/>
          </w:divBdr>
        </w:div>
        <w:div w:id="1976834466">
          <w:marLeft w:val="0"/>
          <w:marRight w:val="0"/>
          <w:marTop w:val="0"/>
          <w:marBottom w:val="0"/>
          <w:divBdr>
            <w:top w:val="none" w:sz="0" w:space="0" w:color="auto"/>
            <w:left w:val="none" w:sz="0" w:space="0" w:color="auto"/>
            <w:bottom w:val="none" w:sz="0" w:space="0" w:color="auto"/>
            <w:right w:val="none" w:sz="0" w:space="0" w:color="auto"/>
          </w:divBdr>
          <w:divsChild>
            <w:div w:id="16717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353">
      <w:bodyDiv w:val="1"/>
      <w:marLeft w:val="0"/>
      <w:marRight w:val="0"/>
      <w:marTop w:val="0"/>
      <w:marBottom w:val="0"/>
      <w:divBdr>
        <w:top w:val="none" w:sz="0" w:space="0" w:color="auto"/>
        <w:left w:val="none" w:sz="0" w:space="0" w:color="auto"/>
        <w:bottom w:val="none" w:sz="0" w:space="0" w:color="auto"/>
        <w:right w:val="none" w:sz="0" w:space="0" w:color="auto"/>
      </w:divBdr>
    </w:div>
    <w:div w:id="1963419035">
      <w:bodyDiv w:val="1"/>
      <w:marLeft w:val="0"/>
      <w:marRight w:val="0"/>
      <w:marTop w:val="0"/>
      <w:marBottom w:val="0"/>
      <w:divBdr>
        <w:top w:val="none" w:sz="0" w:space="0" w:color="auto"/>
        <w:left w:val="none" w:sz="0" w:space="0" w:color="auto"/>
        <w:bottom w:val="none" w:sz="0" w:space="0" w:color="auto"/>
        <w:right w:val="none" w:sz="0" w:space="0" w:color="auto"/>
      </w:divBdr>
    </w:div>
    <w:div w:id="1994675920">
      <w:bodyDiv w:val="1"/>
      <w:marLeft w:val="0"/>
      <w:marRight w:val="0"/>
      <w:marTop w:val="0"/>
      <w:marBottom w:val="0"/>
      <w:divBdr>
        <w:top w:val="none" w:sz="0" w:space="0" w:color="auto"/>
        <w:left w:val="none" w:sz="0" w:space="0" w:color="auto"/>
        <w:bottom w:val="none" w:sz="0" w:space="0" w:color="auto"/>
        <w:right w:val="none" w:sz="0" w:space="0" w:color="auto"/>
      </w:divBdr>
      <w:divsChild>
        <w:div w:id="1070813304">
          <w:marLeft w:val="0"/>
          <w:marRight w:val="0"/>
          <w:marTop w:val="0"/>
          <w:marBottom w:val="0"/>
          <w:divBdr>
            <w:top w:val="none" w:sz="0" w:space="0" w:color="auto"/>
            <w:left w:val="none" w:sz="0" w:space="0" w:color="auto"/>
            <w:bottom w:val="none" w:sz="0" w:space="0" w:color="auto"/>
            <w:right w:val="none" w:sz="0" w:space="0" w:color="auto"/>
          </w:divBdr>
          <w:divsChild>
            <w:div w:id="689524776">
              <w:marLeft w:val="0"/>
              <w:marRight w:val="0"/>
              <w:marTop w:val="0"/>
              <w:marBottom w:val="0"/>
              <w:divBdr>
                <w:top w:val="none" w:sz="0" w:space="0" w:color="auto"/>
                <w:left w:val="none" w:sz="0" w:space="0" w:color="auto"/>
                <w:bottom w:val="none" w:sz="0" w:space="0" w:color="auto"/>
                <w:right w:val="none" w:sz="0" w:space="0" w:color="auto"/>
              </w:divBdr>
              <w:divsChild>
                <w:div w:id="1495998037">
                  <w:marLeft w:val="0"/>
                  <w:marRight w:val="0"/>
                  <w:marTop w:val="0"/>
                  <w:marBottom w:val="0"/>
                  <w:divBdr>
                    <w:top w:val="none" w:sz="0" w:space="0" w:color="auto"/>
                    <w:left w:val="none" w:sz="0" w:space="0" w:color="auto"/>
                    <w:bottom w:val="none" w:sz="0" w:space="0" w:color="auto"/>
                    <w:right w:val="none" w:sz="0" w:space="0" w:color="auto"/>
                  </w:divBdr>
                  <w:divsChild>
                    <w:div w:id="1824349233">
                      <w:marLeft w:val="0"/>
                      <w:marRight w:val="0"/>
                      <w:marTop w:val="0"/>
                      <w:marBottom w:val="0"/>
                      <w:divBdr>
                        <w:top w:val="none" w:sz="0" w:space="0" w:color="auto"/>
                        <w:left w:val="none" w:sz="0" w:space="0" w:color="auto"/>
                        <w:bottom w:val="none" w:sz="0" w:space="0" w:color="auto"/>
                        <w:right w:val="none" w:sz="0" w:space="0" w:color="auto"/>
                      </w:divBdr>
                      <w:divsChild>
                        <w:div w:id="7610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5679">
          <w:marLeft w:val="0"/>
          <w:marRight w:val="0"/>
          <w:marTop w:val="0"/>
          <w:marBottom w:val="0"/>
          <w:divBdr>
            <w:top w:val="none" w:sz="0" w:space="0" w:color="auto"/>
            <w:left w:val="none" w:sz="0" w:space="0" w:color="auto"/>
            <w:bottom w:val="none" w:sz="0" w:space="0" w:color="auto"/>
            <w:right w:val="none" w:sz="0" w:space="0" w:color="auto"/>
          </w:divBdr>
          <w:divsChild>
            <w:div w:id="2003896619">
              <w:marLeft w:val="0"/>
              <w:marRight w:val="0"/>
              <w:marTop w:val="0"/>
              <w:marBottom w:val="0"/>
              <w:divBdr>
                <w:top w:val="none" w:sz="0" w:space="0" w:color="auto"/>
                <w:left w:val="none" w:sz="0" w:space="0" w:color="auto"/>
                <w:bottom w:val="none" w:sz="0" w:space="0" w:color="auto"/>
                <w:right w:val="none" w:sz="0" w:space="0" w:color="auto"/>
              </w:divBdr>
              <w:divsChild>
                <w:div w:id="7876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47534">
      <w:bodyDiv w:val="1"/>
      <w:marLeft w:val="0"/>
      <w:marRight w:val="0"/>
      <w:marTop w:val="0"/>
      <w:marBottom w:val="0"/>
      <w:divBdr>
        <w:top w:val="none" w:sz="0" w:space="0" w:color="auto"/>
        <w:left w:val="none" w:sz="0" w:space="0" w:color="auto"/>
        <w:bottom w:val="none" w:sz="0" w:space="0" w:color="auto"/>
        <w:right w:val="none" w:sz="0" w:space="0" w:color="auto"/>
      </w:divBdr>
      <w:divsChild>
        <w:div w:id="1603805370">
          <w:marLeft w:val="0"/>
          <w:marRight w:val="0"/>
          <w:marTop w:val="0"/>
          <w:marBottom w:val="0"/>
          <w:divBdr>
            <w:top w:val="none" w:sz="0" w:space="0" w:color="auto"/>
            <w:left w:val="none" w:sz="0" w:space="0" w:color="auto"/>
            <w:bottom w:val="none" w:sz="0" w:space="0" w:color="auto"/>
            <w:right w:val="none" w:sz="0" w:space="0" w:color="auto"/>
          </w:divBdr>
        </w:div>
        <w:div w:id="576328678">
          <w:marLeft w:val="0"/>
          <w:marRight w:val="0"/>
          <w:marTop w:val="0"/>
          <w:marBottom w:val="0"/>
          <w:divBdr>
            <w:top w:val="none" w:sz="0" w:space="0" w:color="auto"/>
            <w:left w:val="none" w:sz="0" w:space="0" w:color="auto"/>
            <w:bottom w:val="none" w:sz="0" w:space="0" w:color="auto"/>
            <w:right w:val="none" w:sz="0" w:space="0" w:color="auto"/>
          </w:divBdr>
        </w:div>
      </w:divsChild>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097093355">
      <w:bodyDiv w:val="1"/>
      <w:marLeft w:val="0"/>
      <w:marRight w:val="0"/>
      <w:marTop w:val="0"/>
      <w:marBottom w:val="0"/>
      <w:divBdr>
        <w:top w:val="none" w:sz="0" w:space="0" w:color="auto"/>
        <w:left w:val="none" w:sz="0" w:space="0" w:color="auto"/>
        <w:bottom w:val="none" w:sz="0" w:space="0" w:color="auto"/>
        <w:right w:val="none" w:sz="0" w:space="0" w:color="auto"/>
      </w:divBdr>
    </w:div>
    <w:div w:id="2097557698">
      <w:bodyDiv w:val="1"/>
      <w:marLeft w:val="0"/>
      <w:marRight w:val="0"/>
      <w:marTop w:val="0"/>
      <w:marBottom w:val="0"/>
      <w:divBdr>
        <w:top w:val="none" w:sz="0" w:space="0" w:color="auto"/>
        <w:left w:val="none" w:sz="0" w:space="0" w:color="auto"/>
        <w:bottom w:val="none" w:sz="0" w:space="0" w:color="auto"/>
        <w:right w:val="none" w:sz="0" w:space="0" w:color="auto"/>
      </w:divBdr>
      <w:divsChild>
        <w:div w:id="1048647854">
          <w:marLeft w:val="0"/>
          <w:marRight w:val="0"/>
          <w:marTop w:val="0"/>
          <w:marBottom w:val="0"/>
          <w:divBdr>
            <w:top w:val="none" w:sz="0" w:space="0" w:color="auto"/>
            <w:left w:val="none" w:sz="0" w:space="0" w:color="auto"/>
            <w:bottom w:val="none" w:sz="0" w:space="0" w:color="auto"/>
            <w:right w:val="none" w:sz="0" w:space="0" w:color="auto"/>
          </w:divBdr>
          <w:divsChild>
            <w:div w:id="342126310">
              <w:marLeft w:val="0"/>
              <w:marRight w:val="0"/>
              <w:marTop w:val="0"/>
              <w:marBottom w:val="0"/>
              <w:divBdr>
                <w:top w:val="none" w:sz="0" w:space="0" w:color="auto"/>
                <w:left w:val="none" w:sz="0" w:space="0" w:color="auto"/>
                <w:bottom w:val="none" w:sz="0" w:space="0" w:color="auto"/>
                <w:right w:val="none" w:sz="0" w:space="0" w:color="auto"/>
              </w:divBdr>
              <w:divsChild>
                <w:div w:id="1086147837">
                  <w:marLeft w:val="0"/>
                  <w:marRight w:val="0"/>
                  <w:marTop w:val="0"/>
                  <w:marBottom w:val="0"/>
                  <w:divBdr>
                    <w:top w:val="none" w:sz="0" w:space="0" w:color="auto"/>
                    <w:left w:val="none" w:sz="0" w:space="0" w:color="auto"/>
                    <w:bottom w:val="none" w:sz="0" w:space="0" w:color="auto"/>
                    <w:right w:val="none" w:sz="0" w:space="0" w:color="auto"/>
                  </w:divBdr>
                </w:div>
              </w:divsChild>
            </w:div>
            <w:div w:id="600726809">
              <w:marLeft w:val="0"/>
              <w:marRight w:val="0"/>
              <w:marTop w:val="0"/>
              <w:marBottom w:val="0"/>
              <w:divBdr>
                <w:top w:val="none" w:sz="0" w:space="0" w:color="auto"/>
                <w:left w:val="none" w:sz="0" w:space="0" w:color="auto"/>
                <w:bottom w:val="none" w:sz="0" w:space="0" w:color="auto"/>
                <w:right w:val="none" w:sz="0" w:space="0" w:color="auto"/>
              </w:divBdr>
              <w:divsChild>
                <w:div w:id="1218904589">
                  <w:marLeft w:val="0"/>
                  <w:marRight w:val="0"/>
                  <w:marTop w:val="0"/>
                  <w:marBottom w:val="0"/>
                  <w:divBdr>
                    <w:top w:val="none" w:sz="0" w:space="0" w:color="auto"/>
                    <w:left w:val="none" w:sz="0" w:space="0" w:color="auto"/>
                    <w:bottom w:val="none" w:sz="0" w:space="0" w:color="auto"/>
                    <w:right w:val="none" w:sz="0" w:space="0" w:color="auto"/>
                  </w:divBdr>
                  <w:divsChild>
                    <w:div w:id="363597541">
                      <w:marLeft w:val="0"/>
                      <w:marRight w:val="75"/>
                      <w:marTop w:val="0"/>
                      <w:marBottom w:val="0"/>
                      <w:divBdr>
                        <w:top w:val="none" w:sz="0" w:space="0" w:color="auto"/>
                        <w:left w:val="none" w:sz="0" w:space="0" w:color="auto"/>
                        <w:bottom w:val="none" w:sz="0" w:space="0" w:color="auto"/>
                        <w:right w:val="none" w:sz="0" w:space="0" w:color="auto"/>
                      </w:divBdr>
                      <w:divsChild>
                        <w:div w:id="458114177">
                          <w:marLeft w:val="0"/>
                          <w:marRight w:val="0"/>
                          <w:marTop w:val="0"/>
                          <w:marBottom w:val="0"/>
                          <w:divBdr>
                            <w:top w:val="none" w:sz="0" w:space="0" w:color="auto"/>
                            <w:left w:val="none" w:sz="0" w:space="0" w:color="auto"/>
                            <w:bottom w:val="none" w:sz="0" w:space="0" w:color="auto"/>
                            <w:right w:val="none" w:sz="0" w:space="0" w:color="auto"/>
                          </w:divBdr>
                        </w:div>
                      </w:divsChild>
                    </w:div>
                    <w:div w:id="1244412534">
                      <w:marLeft w:val="0"/>
                      <w:marRight w:val="0"/>
                      <w:marTop w:val="0"/>
                      <w:marBottom w:val="0"/>
                      <w:divBdr>
                        <w:top w:val="none" w:sz="0" w:space="0" w:color="auto"/>
                        <w:left w:val="none" w:sz="0" w:space="0" w:color="auto"/>
                        <w:bottom w:val="none" w:sz="0" w:space="0" w:color="auto"/>
                        <w:right w:val="none" w:sz="0" w:space="0" w:color="auto"/>
                      </w:divBdr>
                      <w:divsChild>
                        <w:div w:id="98374562">
                          <w:marLeft w:val="75"/>
                          <w:marRight w:val="75"/>
                          <w:marTop w:val="0"/>
                          <w:marBottom w:val="0"/>
                          <w:divBdr>
                            <w:top w:val="none" w:sz="0" w:space="0" w:color="auto"/>
                            <w:left w:val="none" w:sz="0" w:space="0" w:color="auto"/>
                            <w:bottom w:val="none" w:sz="0" w:space="0" w:color="auto"/>
                            <w:right w:val="none" w:sz="0" w:space="0" w:color="auto"/>
                          </w:divBdr>
                          <w:divsChild>
                            <w:div w:id="1805848761">
                              <w:marLeft w:val="0"/>
                              <w:marRight w:val="0"/>
                              <w:marTop w:val="0"/>
                              <w:marBottom w:val="0"/>
                              <w:divBdr>
                                <w:top w:val="none" w:sz="0" w:space="0" w:color="auto"/>
                                <w:left w:val="none" w:sz="0" w:space="0" w:color="auto"/>
                                <w:bottom w:val="none" w:sz="0" w:space="0" w:color="auto"/>
                                <w:right w:val="none" w:sz="0" w:space="0" w:color="auto"/>
                              </w:divBdr>
                            </w:div>
                          </w:divsChild>
                        </w:div>
                        <w:div w:id="1599212777">
                          <w:marLeft w:val="210"/>
                          <w:marRight w:val="0"/>
                          <w:marTop w:val="0"/>
                          <w:marBottom w:val="0"/>
                          <w:divBdr>
                            <w:top w:val="none" w:sz="0" w:space="0" w:color="auto"/>
                            <w:left w:val="none" w:sz="0" w:space="0" w:color="auto"/>
                            <w:bottom w:val="none" w:sz="0" w:space="0" w:color="auto"/>
                            <w:right w:val="none" w:sz="0" w:space="0" w:color="auto"/>
                          </w:divBdr>
                          <w:divsChild>
                            <w:div w:id="1743023231">
                              <w:marLeft w:val="0"/>
                              <w:marRight w:val="0"/>
                              <w:marTop w:val="0"/>
                              <w:marBottom w:val="0"/>
                              <w:divBdr>
                                <w:top w:val="none" w:sz="0" w:space="0" w:color="auto"/>
                                <w:left w:val="none" w:sz="0" w:space="0" w:color="auto"/>
                                <w:bottom w:val="none" w:sz="0" w:space="0" w:color="auto"/>
                                <w:right w:val="none" w:sz="0" w:space="0" w:color="auto"/>
                              </w:divBdr>
                              <w:divsChild>
                                <w:div w:id="15550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hyperlink" Target="https://twitter.com/polishembassyuk/status/755731462985543680"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7E522-4354-4DAE-AE23-3BAF282DF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8</cp:revision>
  <dcterms:created xsi:type="dcterms:W3CDTF">2020-01-29T16:52:00Z</dcterms:created>
  <dcterms:modified xsi:type="dcterms:W3CDTF">2020-02-03T12:03:00Z</dcterms:modified>
</cp:coreProperties>
</file>