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82E13" w14:textId="5672BE67" w:rsidR="00CF561D" w:rsidRPr="00CD55A9" w:rsidRDefault="00E16877" w:rsidP="00CD55A9">
      <w:pPr>
        <w:shd w:val="clear" w:color="auto" w:fill="FFFFFF"/>
        <w:jc w:val="center"/>
        <w:rPr>
          <w:rFonts w:ascii="Arial" w:hAnsi="Arial" w:cs="Arial"/>
          <w:b/>
          <w:bCs/>
          <w:color w:val="000000"/>
          <w:sz w:val="28"/>
          <w:szCs w:val="28"/>
        </w:rPr>
      </w:pPr>
      <w:bookmarkStart w:id="0" w:name="_Hlk31119250"/>
      <w:r w:rsidRPr="00CD55A9">
        <w:rPr>
          <w:rFonts w:ascii="Arial" w:hAnsi="Arial" w:cs="Arial"/>
          <w:b/>
          <w:bCs/>
          <w:color w:val="222222"/>
          <w:sz w:val="28"/>
          <w:szCs w:val="28"/>
        </w:rPr>
        <w:t>Camp 234</w:t>
      </w:r>
      <w:bookmarkStart w:id="1" w:name="c234talgarth"/>
      <w:bookmarkEnd w:id="1"/>
      <w:r w:rsidRPr="00CD55A9">
        <w:rPr>
          <w:rFonts w:ascii="Arial" w:hAnsi="Arial" w:cs="Arial"/>
          <w:b/>
          <w:bCs/>
          <w:color w:val="222222"/>
          <w:sz w:val="28"/>
          <w:szCs w:val="28"/>
        </w:rPr>
        <w:t xml:space="preserve"> </w:t>
      </w:r>
      <w:proofErr w:type="spellStart"/>
      <w:r w:rsidRPr="00CD55A9">
        <w:rPr>
          <w:rFonts w:ascii="Arial" w:hAnsi="Arial" w:cs="Arial"/>
          <w:b/>
          <w:bCs/>
          <w:color w:val="000000"/>
          <w:sz w:val="28"/>
          <w:szCs w:val="28"/>
        </w:rPr>
        <w:t>Talgarth</w:t>
      </w:r>
      <w:proofErr w:type="spellEnd"/>
      <w:r w:rsidRPr="00CD55A9">
        <w:rPr>
          <w:rFonts w:ascii="Arial" w:hAnsi="Arial" w:cs="Arial"/>
          <w:b/>
          <w:bCs/>
          <w:color w:val="000000"/>
          <w:sz w:val="28"/>
          <w:szCs w:val="28"/>
        </w:rPr>
        <w:t xml:space="preserve"> Military Hospital, </w:t>
      </w:r>
      <w:proofErr w:type="spellStart"/>
      <w:r w:rsidRPr="00CD55A9">
        <w:rPr>
          <w:rFonts w:ascii="Arial" w:hAnsi="Arial" w:cs="Arial"/>
          <w:b/>
          <w:bCs/>
          <w:color w:val="000000"/>
          <w:sz w:val="28"/>
          <w:szCs w:val="28"/>
        </w:rPr>
        <w:t>Talgarth</w:t>
      </w:r>
      <w:proofErr w:type="spellEnd"/>
      <w:r w:rsidRPr="00CD55A9">
        <w:rPr>
          <w:rFonts w:ascii="Arial" w:hAnsi="Arial" w:cs="Arial"/>
          <w:b/>
          <w:bCs/>
          <w:color w:val="000000"/>
          <w:sz w:val="28"/>
          <w:szCs w:val="28"/>
        </w:rPr>
        <w:t>, Breconshire</w:t>
      </w:r>
    </w:p>
    <w:bookmarkEnd w:id="0"/>
    <w:p w14:paraId="0AFF6BE2" w14:textId="03DA7740" w:rsidR="00E53610" w:rsidRPr="00E00D29" w:rsidRDefault="00E53610" w:rsidP="00E00D29">
      <w:pPr>
        <w:shd w:val="clear" w:color="auto" w:fill="FFFFFF"/>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264"/>
        <w:gridCol w:w="3936"/>
        <w:gridCol w:w="405"/>
        <w:gridCol w:w="1948"/>
        <w:gridCol w:w="3248"/>
        <w:gridCol w:w="569"/>
        <w:gridCol w:w="1538"/>
        <w:gridCol w:w="2482"/>
      </w:tblGrid>
      <w:tr w:rsidR="00CD55A9" w:rsidRPr="00E00D29" w14:paraId="0532F40E" w14:textId="77777777" w:rsidTr="002F57A3">
        <w:tc>
          <w:tcPr>
            <w:tcW w:w="15390" w:type="dxa"/>
            <w:gridSpan w:val="8"/>
          </w:tcPr>
          <w:p w14:paraId="0F0D1D8A" w14:textId="52118DE0" w:rsidR="00CD55A9" w:rsidRPr="00CD55A9" w:rsidRDefault="00CD55A9" w:rsidP="00CD55A9">
            <w:pPr>
              <w:jc w:val="center"/>
              <w:rPr>
                <w:rFonts w:ascii="Arial" w:hAnsi="Arial" w:cs="Arial"/>
                <w:b/>
                <w:bCs/>
                <w:sz w:val="20"/>
                <w:szCs w:val="20"/>
              </w:rPr>
            </w:pPr>
            <w:r w:rsidRPr="00CD55A9">
              <w:rPr>
                <w:rFonts w:ascii="Arial" w:hAnsi="Arial" w:cs="Arial"/>
                <w:b/>
                <w:bCs/>
                <w:sz w:val="20"/>
                <w:szCs w:val="20"/>
              </w:rPr>
              <w:t>1947 Camp List</w:t>
            </w:r>
          </w:p>
        </w:tc>
      </w:tr>
      <w:tr w:rsidR="00E53610" w:rsidRPr="00E00D29" w14:paraId="3C566527" w14:textId="77777777" w:rsidTr="00CD55A9">
        <w:tc>
          <w:tcPr>
            <w:tcW w:w="1269" w:type="dxa"/>
          </w:tcPr>
          <w:p w14:paraId="5A5B0558" w14:textId="77777777" w:rsidR="00E53610" w:rsidRPr="00E00D29" w:rsidRDefault="00E53610" w:rsidP="00E00D29">
            <w:pPr>
              <w:rPr>
                <w:rFonts w:ascii="Arial" w:hAnsi="Arial" w:cs="Arial"/>
                <w:sz w:val="20"/>
                <w:szCs w:val="20"/>
              </w:rPr>
            </w:pPr>
            <w:r w:rsidRPr="00E00D29">
              <w:rPr>
                <w:rFonts w:ascii="Arial" w:hAnsi="Arial" w:cs="Arial"/>
                <w:sz w:val="20"/>
                <w:szCs w:val="20"/>
              </w:rPr>
              <w:t>Hospital</w:t>
            </w:r>
          </w:p>
        </w:tc>
        <w:tc>
          <w:tcPr>
            <w:tcW w:w="3971" w:type="dxa"/>
          </w:tcPr>
          <w:p w14:paraId="70E8F0AF" w14:textId="77777777" w:rsidR="00E53610" w:rsidRPr="00E00D29" w:rsidRDefault="00E53610" w:rsidP="004B0905">
            <w:pPr>
              <w:jc w:val="center"/>
              <w:rPr>
                <w:rFonts w:ascii="Arial" w:hAnsi="Arial" w:cs="Arial"/>
                <w:sz w:val="20"/>
                <w:szCs w:val="20"/>
              </w:rPr>
            </w:pPr>
            <w:proofErr w:type="spellStart"/>
            <w:r w:rsidRPr="00E00D29">
              <w:rPr>
                <w:rFonts w:ascii="Arial" w:hAnsi="Arial" w:cs="Arial"/>
                <w:sz w:val="20"/>
                <w:szCs w:val="20"/>
              </w:rPr>
              <w:t>Talgarth</w:t>
            </w:r>
            <w:proofErr w:type="spellEnd"/>
            <w:r w:rsidRPr="00E00D29">
              <w:rPr>
                <w:rFonts w:ascii="Arial" w:hAnsi="Arial" w:cs="Arial"/>
                <w:sz w:val="20"/>
                <w:szCs w:val="20"/>
              </w:rPr>
              <w:t xml:space="preserve"> Military Hospital, </w:t>
            </w:r>
            <w:proofErr w:type="spellStart"/>
            <w:r w:rsidRPr="00E00D29">
              <w:rPr>
                <w:rFonts w:ascii="Arial" w:hAnsi="Arial" w:cs="Arial"/>
                <w:sz w:val="20"/>
                <w:szCs w:val="20"/>
              </w:rPr>
              <w:t>Talgarth</w:t>
            </w:r>
            <w:proofErr w:type="spellEnd"/>
            <w:r w:rsidRPr="00E00D29">
              <w:rPr>
                <w:rFonts w:ascii="Arial" w:hAnsi="Arial" w:cs="Arial"/>
                <w:sz w:val="20"/>
                <w:szCs w:val="20"/>
              </w:rPr>
              <w:t>, Mon</w:t>
            </w:r>
          </w:p>
        </w:tc>
        <w:tc>
          <w:tcPr>
            <w:tcW w:w="285" w:type="dxa"/>
          </w:tcPr>
          <w:p w14:paraId="3366631C" w14:textId="77777777" w:rsidR="00E53610" w:rsidRPr="00E00D29" w:rsidRDefault="00E53610" w:rsidP="004B0905">
            <w:pPr>
              <w:jc w:val="center"/>
              <w:rPr>
                <w:rFonts w:ascii="Arial" w:hAnsi="Arial" w:cs="Arial"/>
                <w:sz w:val="20"/>
                <w:szCs w:val="20"/>
              </w:rPr>
            </w:pPr>
            <w:r w:rsidRPr="00E00D29">
              <w:rPr>
                <w:rFonts w:ascii="Arial" w:hAnsi="Arial" w:cs="Arial"/>
                <w:sz w:val="20"/>
                <w:szCs w:val="20"/>
              </w:rPr>
              <w:t>W</w:t>
            </w:r>
          </w:p>
        </w:tc>
        <w:tc>
          <w:tcPr>
            <w:tcW w:w="1969" w:type="dxa"/>
          </w:tcPr>
          <w:p w14:paraId="79F4F49F" w14:textId="77777777" w:rsidR="00E53610" w:rsidRPr="00E00D29" w:rsidRDefault="00E53610" w:rsidP="004B0905">
            <w:pPr>
              <w:jc w:val="center"/>
              <w:rPr>
                <w:rFonts w:ascii="Arial" w:hAnsi="Arial" w:cs="Arial"/>
                <w:sz w:val="20"/>
                <w:szCs w:val="20"/>
              </w:rPr>
            </w:pPr>
          </w:p>
        </w:tc>
        <w:tc>
          <w:tcPr>
            <w:tcW w:w="3274" w:type="dxa"/>
          </w:tcPr>
          <w:p w14:paraId="45597498" w14:textId="77777777" w:rsidR="00E53610" w:rsidRPr="00E00D29" w:rsidRDefault="00E53610" w:rsidP="004B0905">
            <w:pPr>
              <w:jc w:val="center"/>
              <w:rPr>
                <w:rFonts w:ascii="Arial" w:hAnsi="Arial" w:cs="Arial"/>
                <w:sz w:val="20"/>
                <w:szCs w:val="20"/>
              </w:rPr>
            </w:pPr>
            <w:r w:rsidRPr="00E00D29">
              <w:rPr>
                <w:rFonts w:ascii="Arial" w:hAnsi="Arial" w:cs="Arial"/>
                <w:sz w:val="20"/>
                <w:szCs w:val="20"/>
              </w:rPr>
              <w:t xml:space="preserve">Military Registrar, </w:t>
            </w:r>
            <w:proofErr w:type="spellStart"/>
            <w:r w:rsidRPr="00E00D29">
              <w:rPr>
                <w:rFonts w:ascii="Arial" w:hAnsi="Arial" w:cs="Arial"/>
                <w:sz w:val="20"/>
                <w:szCs w:val="20"/>
              </w:rPr>
              <w:t>Talgarth</w:t>
            </w:r>
            <w:proofErr w:type="spellEnd"/>
            <w:r w:rsidRPr="00E00D29">
              <w:rPr>
                <w:rFonts w:ascii="Arial" w:hAnsi="Arial" w:cs="Arial"/>
                <w:sz w:val="20"/>
                <w:szCs w:val="20"/>
              </w:rPr>
              <w:t xml:space="preserve"> 79780</w:t>
            </w:r>
          </w:p>
        </w:tc>
        <w:tc>
          <w:tcPr>
            <w:tcW w:w="573" w:type="dxa"/>
          </w:tcPr>
          <w:p w14:paraId="13DAB660" w14:textId="77777777" w:rsidR="00E53610" w:rsidRPr="00E00D29" w:rsidRDefault="00E53610" w:rsidP="004B0905">
            <w:pPr>
              <w:jc w:val="center"/>
              <w:rPr>
                <w:rFonts w:ascii="Arial" w:hAnsi="Arial" w:cs="Arial"/>
                <w:sz w:val="20"/>
                <w:szCs w:val="20"/>
              </w:rPr>
            </w:pPr>
          </w:p>
        </w:tc>
        <w:tc>
          <w:tcPr>
            <w:tcW w:w="1554" w:type="dxa"/>
          </w:tcPr>
          <w:p w14:paraId="48933B78" w14:textId="77777777" w:rsidR="00E53610" w:rsidRPr="00E00D29" w:rsidRDefault="00E53610" w:rsidP="004B0905">
            <w:pPr>
              <w:jc w:val="center"/>
              <w:rPr>
                <w:rFonts w:ascii="Arial" w:hAnsi="Arial" w:cs="Arial"/>
                <w:sz w:val="20"/>
                <w:szCs w:val="20"/>
              </w:rPr>
            </w:pPr>
          </w:p>
        </w:tc>
        <w:tc>
          <w:tcPr>
            <w:tcW w:w="2495" w:type="dxa"/>
          </w:tcPr>
          <w:p w14:paraId="535D4615" w14:textId="77777777" w:rsidR="00E53610" w:rsidRPr="00E00D29" w:rsidRDefault="00E53610" w:rsidP="004B0905">
            <w:pPr>
              <w:jc w:val="center"/>
              <w:rPr>
                <w:rFonts w:ascii="Arial" w:hAnsi="Arial" w:cs="Arial"/>
                <w:sz w:val="20"/>
                <w:szCs w:val="20"/>
              </w:rPr>
            </w:pPr>
            <w:r w:rsidRPr="00E00D29">
              <w:rPr>
                <w:rFonts w:ascii="Arial" w:hAnsi="Arial" w:cs="Arial"/>
                <w:sz w:val="20"/>
                <w:szCs w:val="20"/>
              </w:rPr>
              <w:t>Administered by No.99</w:t>
            </w:r>
          </w:p>
        </w:tc>
      </w:tr>
    </w:tbl>
    <w:p w14:paraId="5CBAB417" w14:textId="77777777" w:rsidR="00CF561D" w:rsidRPr="00E00D29" w:rsidRDefault="00CF561D" w:rsidP="00E00D29">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CF561D" w:rsidRPr="00E00D29" w14:paraId="514F6B75"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19BCE8B" w14:textId="77777777" w:rsidR="00CF561D" w:rsidRPr="00CD55A9" w:rsidRDefault="00CF561D" w:rsidP="00E00D29">
            <w:pPr>
              <w:jc w:val="center"/>
              <w:rPr>
                <w:rFonts w:ascii="Arial" w:eastAsia="Arial" w:hAnsi="Arial" w:cs="Arial"/>
                <w:b/>
                <w:bCs/>
                <w:sz w:val="20"/>
                <w:szCs w:val="20"/>
              </w:rPr>
            </w:pPr>
            <w:bookmarkStart w:id="2" w:name="_Hlk14512645"/>
            <w:r w:rsidRPr="00CD55A9">
              <w:rPr>
                <w:rFonts w:ascii="Arial" w:eastAsia="Arial" w:hAnsi="Arial" w:cs="Arial"/>
                <w:b/>
                <w:bCs/>
                <w:sz w:val="20"/>
                <w:szCs w:val="20"/>
              </w:rPr>
              <w:t>Prisoner of War Camps (1939 – 1948</w:t>
            </w:r>
            <w:proofErr w:type="gramStart"/>
            <w:r w:rsidRPr="00CD55A9">
              <w:rPr>
                <w:rFonts w:ascii="Arial" w:eastAsia="Arial" w:hAnsi="Arial" w:cs="Arial"/>
                <w:b/>
                <w:bCs/>
                <w:sz w:val="20"/>
                <w:szCs w:val="20"/>
              </w:rPr>
              <w:t>)  -</w:t>
            </w:r>
            <w:proofErr w:type="gramEnd"/>
            <w:r w:rsidRPr="00CD55A9">
              <w:rPr>
                <w:rFonts w:ascii="Arial" w:eastAsia="Arial" w:hAnsi="Arial" w:cs="Arial"/>
                <w:b/>
                <w:bCs/>
                <w:sz w:val="20"/>
                <w:szCs w:val="20"/>
              </w:rPr>
              <w:t xml:space="preserve">  </w:t>
            </w:r>
            <w:r w:rsidRPr="00CD55A9">
              <w:rPr>
                <w:rFonts w:ascii="Arial" w:hAnsi="Arial" w:cs="Arial"/>
                <w:b/>
                <w:bCs/>
                <w:sz w:val="20"/>
                <w:szCs w:val="20"/>
              </w:rPr>
              <w:t>Project report</w:t>
            </w:r>
            <w:r w:rsidRPr="00CD55A9">
              <w:rPr>
                <w:rFonts w:ascii="Arial" w:eastAsia="Arial" w:hAnsi="Arial" w:cs="Arial"/>
                <w:b/>
                <w:bCs/>
                <w:sz w:val="20"/>
                <w:szCs w:val="20"/>
              </w:rPr>
              <w:t xml:space="preserve"> </w:t>
            </w:r>
            <w:r w:rsidRPr="00CD55A9">
              <w:rPr>
                <w:rFonts w:ascii="Arial" w:hAnsi="Arial" w:cs="Arial"/>
                <w:b/>
                <w:bCs/>
                <w:sz w:val="20"/>
                <w:szCs w:val="20"/>
              </w:rPr>
              <w:t>by</w:t>
            </w:r>
            <w:r w:rsidRPr="00CD55A9">
              <w:rPr>
                <w:rFonts w:ascii="Arial" w:eastAsia="Arial" w:hAnsi="Arial" w:cs="Arial"/>
                <w:b/>
                <w:bCs/>
                <w:sz w:val="20"/>
                <w:szCs w:val="20"/>
              </w:rPr>
              <w:t xml:space="preserve"> </w:t>
            </w:r>
            <w:r w:rsidRPr="00CD55A9">
              <w:rPr>
                <w:rFonts w:ascii="Arial" w:hAnsi="Arial" w:cs="Arial"/>
                <w:b/>
                <w:bCs/>
                <w:sz w:val="20"/>
                <w:szCs w:val="20"/>
              </w:rPr>
              <w:t>Roger J.C. Thomas</w:t>
            </w:r>
            <w:r w:rsidRPr="00CD55A9">
              <w:rPr>
                <w:rFonts w:ascii="Arial" w:eastAsia="Arial" w:hAnsi="Arial" w:cs="Arial"/>
                <w:b/>
                <w:bCs/>
                <w:sz w:val="20"/>
                <w:szCs w:val="20"/>
              </w:rPr>
              <w:t xml:space="preserve"> - English Heritage 2003</w:t>
            </w:r>
          </w:p>
        </w:tc>
      </w:tr>
      <w:tr w:rsidR="00CF561D" w:rsidRPr="00E00D29" w14:paraId="0031AE88" w14:textId="77777777" w:rsidTr="00677A82">
        <w:trPr>
          <w:trHeight w:val="16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DA53D9"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CFAA29"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BFCA53"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C1AD6B"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269E7D"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9AF939" w14:textId="77777777" w:rsidR="00CF561D" w:rsidRPr="00E00D29" w:rsidRDefault="00CF56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57FB69"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4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54E714"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2"/>
      <w:tr w:rsidR="00CF561D" w:rsidRPr="00E00D29" w14:paraId="422865AC"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0D0136BB" w14:textId="77777777" w:rsidR="00CF561D" w:rsidRPr="00E00D29" w:rsidRDefault="00CF561D"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29D5491" w14:textId="77777777" w:rsidR="00CF561D" w:rsidRPr="00E00D29" w:rsidRDefault="00CF561D"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68C1FC1B"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234</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74F186A8" w14:textId="77777777" w:rsidR="00CF561D" w:rsidRPr="00E00D29" w:rsidRDefault="00CF561D" w:rsidP="00E00D29">
            <w:pPr>
              <w:pStyle w:val="TableParagraph"/>
              <w:jc w:val="center"/>
              <w:rPr>
                <w:rFonts w:ascii="Arial" w:eastAsia="Arial" w:hAnsi="Arial" w:cs="Arial"/>
                <w:sz w:val="20"/>
                <w:szCs w:val="20"/>
              </w:rPr>
            </w:pPr>
            <w:proofErr w:type="spellStart"/>
            <w:r w:rsidRPr="00E00D29">
              <w:rPr>
                <w:rFonts w:ascii="Arial" w:hAnsi="Arial" w:cs="Arial"/>
                <w:sz w:val="20"/>
                <w:szCs w:val="20"/>
              </w:rPr>
              <w:t>Talgarth</w:t>
            </w:r>
            <w:proofErr w:type="spellEnd"/>
            <w:r w:rsidRPr="00E00D29">
              <w:rPr>
                <w:rFonts w:ascii="Arial" w:hAnsi="Arial" w:cs="Arial"/>
                <w:sz w:val="20"/>
                <w:szCs w:val="20"/>
              </w:rPr>
              <w:t xml:space="preserve"> Hospital, </w:t>
            </w:r>
            <w:proofErr w:type="spellStart"/>
            <w:r w:rsidRPr="00E00D29">
              <w:rPr>
                <w:rFonts w:ascii="Arial" w:hAnsi="Arial" w:cs="Arial"/>
                <w:sz w:val="20"/>
                <w:szCs w:val="20"/>
              </w:rPr>
              <w:t>Talgarth</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70C7C5BA"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Breconshire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3AF96396" w14:textId="77777777" w:rsidR="00CF561D" w:rsidRPr="00E00D29" w:rsidRDefault="00CF561D" w:rsidP="00E00D29">
            <w:pPr>
              <w:jc w:val="center"/>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0C6E4471" w14:textId="77777777" w:rsidR="00CF561D" w:rsidRPr="00E00D29" w:rsidRDefault="00CF561D" w:rsidP="00E00D29">
            <w:pPr>
              <w:jc w:val="center"/>
              <w:rPr>
                <w:rFonts w:ascii="Arial" w:hAnsi="Arial" w:cs="Arial"/>
                <w:sz w:val="20"/>
                <w:szCs w:val="20"/>
              </w:rPr>
            </w:pPr>
          </w:p>
        </w:tc>
        <w:tc>
          <w:tcPr>
            <w:tcW w:w="4434" w:type="dxa"/>
            <w:tcBorders>
              <w:top w:val="single" w:sz="4" w:space="0" w:color="000000"/>
              <w:left w:val="single" w:sz="4" w:space="0" w:color="000000"/>
              <w:bottom w:val="single" w:sz="4" w:space="0" w:color="000000"/>
              <w:right w:val="single" w:sz="4" w:space="0" w:color="000000"/>
            </w:tcBorders>
            <w:shd w:val="clear" w:color="auto" w:fill="FFFFCC"/>
          </w:tcPr>
          <w:p w14:paraId="7D445972"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Wales</w:t>
            </w:r>
          </w:p>
        </w:tc>
      </w:tr>
    </w:tbl>
    <w:p w14:paraId="042F4ACA" w14:textId="77777777" w:rsidR="00677A82" w:rsidRDefault="00677A82" w:rsidP="00677A8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gridCol w:w="6216"/>
      </w:tblGrid>
      <w:tr w:rsidR="00677A82" w:rsidRPr="00D6426E" w14:paraId="23E249AB" w14:textId="77777777" w:rsidTr="00B00E5D">
        <w:tc>
          <w:tcPr>
            <w:tcW w:w="10312" w:type="dxa"/>
            <w:vMerge w:val="restart"/>
            <w:tcMar>
              <w:left w:w="0" w:type="dxa"/>
            </w:tcMar>
          </w:tcPr>
          <w:p w14:paraId="2554E8CC" w14:textId="40E791DC" w:rsidR="00677A82" w:rsidRPr="00BF6906" w:rsidRDefault="00677A82" w:rsidP="00BF6906">
            <w:pPr>
              <w:pStyle w:val="TableParagraph"/>
              <w:spacing w:before="60"/>
              <w:rPr>
                <w:rFonts w:ascii="Arial" w:eastAsia="Calibri" w:hAnsi="Arial" w:cs="Arial"/>
                <w:sz w:val="20"/>
                <w:szCs w:val="20"/>
              </w:rPr>
            </w:pPr>
            <w:r w:rsidRPr="00D6426E">
              <w:rPr>
                <w:rFonts w:ascii="Arial" w:hAnsi="Arial" w:cs="Arial"/>
                <w:b/>
                <w:sz w:val="20"/>
                <w:szCs w:val="20"/>
              </w:rPr>
              <w:t xml:space="preserve">Location: </w:t>
            </w:r>
            <w:r w:rsidR="00BF6906" w:rsidRPr="00BF6906">
              <w:rPr>
                <w:rFonts w:ascii="Arial" w:hAnsi="Arial" w:cs="Arial"/>
                <w:bCs/>
                <w:sz w:val="20"/>
                <w:szCs w:val="20"/>
              </w:rPr>
              <w:t xml:space="preserve">NGR </w:t>
            </w:r>
            <w:r w:rsidR="00BF6906" w:rsidRPr="00E00D29">
              <w:rPr>
                <w:rFonts w:ascii="Arial" w:hAnsi="Arial" w:cs="Arial"/>
                <w:sz w:val="20"/>
                <w:szCs w:val="20"/>
              </w:rPr>
              <w:t>SO</w:t>
            </w:r>
            <w:r w:rsidR="00BF6906" w:rsidRPr="00E00D29">
              <w:rPr>
                <w:rFonts w:ascii="Arial" w:hAnsi="Arial" w:cs="Arial"/>
                <w:spacing w:val="-4"/>
                <w:sz w:val="20"/>
                <w:szCs w:val="20"/>
              </w:rPr>
              <w:t xml:space="preserve"> </w:t>
            </w:r>
            <w:r w:rsidR="00BF6906" w:rsidRPr="00E00D29">
              <w:rPr>
                <w:rFonts w:ascii="Arial" w:hAnsi="Arial" w:cs="Arial"/>
                <w:spacing w:val="-1"/>
                <w:sz w:val="20"/>
                <w:szCs w:val="20"/>
              </w:rPr>
              <w:t>163</w:t>
            </w:r>
            <w:r w:rsidR="00BF6906" w:rsidRPr="00E00D29">
              <w:rPr>
                <w:rFonts w:ascii="Arial" w:hAnsi="Arial" w:cs="Arial"/>
                <w:spacing w:val="-4"/>
                <w:sz w:val="20"/>
                <w:szCs w:val="20"/>
              </w:rPr>
              <w:t xml:space="preserve"> </w:t>
            </w:r>
            <w:r w:rsidR="00BF6906" w:rsidRPr="00E00D29">
              <w:rPr>
                <w:rFonts w:ascii="Arial" w:hAnsi="Arial" w:cs="Arial"/>
                <w:spacing w:val="-1"/>
                <w:sz w:val="20"/>
                <w:szCs w:val="20"/>
              </w:rPr>
              <w:t>331</w:t>
            </w:r>
            <w:r w:rsidR="00BF6906">
              <w:rPr>
                <w:rFonts w:ascii="Arial" w:hAnsi="Arial" w:cs="Arial"/>
                <w:color w:val="222222"/>
                <w:sz w:val="21"/>
                <w:szCs w:val="21"/>
                <w:shd w:val="clear" w:color="auto" w:fill="FFFFFF"/>
              </w:rPr>
              <w:t xml:space="preserve"> </w:t>
            </w:r>
            <w:r w:rsidR="00BF6906" w:rsidRPr="004070F5">
              <w:rPr>
                <w:rFonts w:ascii="Arial" w:hAnsi="Arial" w:cs="Arial"/>
                <w:color w:val="222222"/>
                <w:sz w:val="20"/>
                <w:szCs w:val="20"/>
                <w:shd w:val="clear" w:color="auto" w:fill="FFFFFF"/>
              </w:rPr>
              <w:t>about 19 km north of</w:t>
            </w:r>
            <w:r w:rsidR="004070F5" w:rsidRPr="004070F5">
              <w:rPr>
                <w:rFonts w:ascii="Arial" w:hAnsi="Arial" w:cs="Arial"/>
                <w:color w:val="222222"/>
                <w:sz w:val="20"/>
                <w:szCs w:val="20"/>
                <w:shd w:val="clear" w:color="auto" w:fill="FFFFFF"/>
              </w:rPr>
              <w:t xml:space="preserve"> </w:t>
            </w:r>
            <w:proofErr w:type="spellStart"/>
            <w:r w:rsidR="004070F5" w:rsidRPr="004070F5">
              <w:rPr>
                <w:rFonts w:ascii="Arial" w:hAnsi="Arial" w:cs="Arial"/>
                <w:color w:val="222222"/>
                <w:sz w:val="20"/>
                <w:szCs w:val="20"/>
                <w:shd w:val="clear" w:color="auto" w:fill="FFFFFF"/>
              </w:rPr>
              <w:t>Crickhowell</w:t>
            </w:r>
            <w:proofErr w:type="spellEnd"/>
            <w:r w:rsidR="004070F5" w:rsidRPr="004070F5">
              <w:rPr>
                <w:rFonts w:ascii="Arial" w:hAnsi="Arial" w:cs="Arial"/>
                <w:color w:val="222222"/>
                <w:sz w:val="20"/>
                <w:szCs w:val="20"/>
                <w:shd w:val="clear" w:color="auto" w:fill="FFFFFF"/>
              </w:rPr>
              <w:t>.</w:t>
            </w:r>
          </w:p>
          <w:p w14:paraId="4573A38A" w14:textId="77777777" w:rsidR="00677A82" w:rsidRPr="00D6426E" w:rsidRDefault="00677A82" w:rsidP="002F57A3">
            <w:pPr>
              <w:jc w:val="both"/>
              <w:rPr>
                <w:rFonts w:ascii="Arial" w:hAnsi="Arial" w:cs="Arial"/>
                <w:bCs/>
                <w:sz w:val="20"/>
                <w:szCs w:val="20"/>
              </w:rPr>
            </w:pPr>
          </w:p>
          <w:p w14:paraId="09A88DF7" w14:textId="6605605E" w:rsidR="000F5953" w:rsidRDefault="000F5953" w:rsidP="002F57A3">
            <w:pPr>
              <w:jc w:val="both"/>
              <w:rPr>
                <w:rFonts w:ascii="Arial" w:hAnsi="Arial" w:cs="Arial"/>
                <w:bCs/>
                <w:sz w:val="20"/>
                <w:szCs w:val="20"/>
              </w:rPr>
            </w:pPr>
            <w:r>
              <w:rPr>
                <w:rFonts w:ascii="Arial" w:hAnsi="Arial" w:cs="Arial"/>
                <w:b/>
                <w:noProof/>
                <w:sz w:val="20"/>
                <w:szCs w:val="20"/>
              </w:rPr>
              <w:drawing>
                <wp:anchor distT="0" distB="0" distL="114300" distR="114300" simplePos="0" relativeHeight="251660288" behindDoc="1" locked="0" layoutInCell="1" allowOverlap="1" wp14:anchorId="09E350E1" wp14:editId="7909B8EC">
                  <wp:simplePos x="0" y="0"/>
                  <wp:positionH relativeFrom="column">
                    <wp:posOffset>-3175</wp:posOffset>
                  </wp:positionH>
                  <wp:positionV relativeFrom="paragraph">
                    <wp:posOffset>-1270</wp:posOffset>
                  </wp:positionV>
                  <wp:extent cx="3515589" cy="2376000"/>
                  <wp:effectExtent l="0" t="0" r="8890" b="5715"/>
                  <wp:wrapTight wrapText="bothSides">
                    <wp:wrapPolygon edited="0">
                      <wp:start x="0" y="0"/>
                      <wp:lineTo x="0" y="21479"/>
                      <wp:lineTo x="21538" y="21479"/>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lgarth.jpg"/>
                          <pic:cNvPicPr/>
                        </pic:nvPicPr>
                        <pic:blipFill>
                          <a:blip r:embed="rId8">
                            <a:extLst>
                              <a:ext uri="{28A0092B-C50C-407E-A947-70E740481C1C}">
                                <a14:useLocalDpi xmlns:a14="http://schemas.microsoft.com/office/drawing/2010/main" val="0"/>
                              </a:ext>
                            </a:extLst>
                          </a:blip>
                          <a:stretch>
                            <a:fillRect/>
                          </a:stretch>
                        </pic:blipFill>
                        <pic:spPr>
                          <a:xfrm>
                            <a:off x="0" y="0"/>
                            <a:ext cx="3515589" cy="2376000"/>
                          </a:xfrm>
                          <a:prstGeom prst="rect">
                            <a:avLst/>
                          </a:prstGeom>
                        </pic:spPr>
                      </pic:pic>
                    </a:graphicData>
                  </a:graphic>
                  <wp14:sizeRelH relativeFrom="page">
                    <wp14:pctWidth>0</wp14:pctWidth>
                  </wp14:sizeRelH>
                  <wp14:sizeRelV relativeFrom="page">
                    <wp14:pctHeight>0</wp14:pctHeight>
                  </wp14:sizeRelV>
                </wp:anchor>
              </w:drawing>
            </w:r>
            <w:r w:rsidR="00677A82" w:rsidRPr="00D6426E">
              <w:rPr>
                <w:rFonts w:ascii="Arial" w:hAnsi="Arial" w:cs="Arial"/>
                <w:b/>
                <w:sz w:val="20"/>
                <w:szCs w:val="20"/>
              </w:rPr>
              <w:t>Before the camp:</w:t>
            </w:r>
            <w:r w:rsidR="00677A82" w:rsidRPr="00D6426E">
              <w:rPr>
                <w:rFonts w:ascii="Arial" w:hAnsi="Arial" w:cs="Arial"/>
                <w:bCs/>
                <w:sz w:val="20"/>
                <w:szCs w:val="20"/>
              </w:rPr>
              <w:t xml:space="preserve"> </w:t>
            </w:r>
            <w:r w:rsidR="004070F5">
              <w:rPr>
                <w:rFonts w:ascii="Arial" w:hAnsi="Arial" w:cs="Arial"/>
                <w:bCs/>
                <w:sz w:val="20"/>
                <w:szCs w:val="20"/>
              </w:rPr>
              <w:t>The lunatic asylum</w:t>
            </w:r>
            <w:r>
              <w:rPr>
                <w:rFonts w:ascii="Arial" w:hAnsi="Arial" w:cs="Arial"/>
                <w:bCs/>
                <w:sz w:val="20"/>
                <w:szCs w:val="20"/>
              </w:rPr>
              <w:t xml:space="preserve"> was opened on 18 March 1903. In April 1940</w:t>
            </w:r>
            <w:r w:rsidR="004B0905">
              <w:rPr>
                <w:rFonts w:ascii="Arial" w:hAnsi="Arial" w:cs="Arial"/>
                <w:bCs/>
                <w:sz w:val="20"/>
                <w:szCs w:val="20"/>
              </w:rPr>
              <w:t>,</w:t>
            </w:r>
            <w:r>
              <w:rPr>
                <w:rFonts w:ascii="Arial" w:hAnsi="Arial" w:cs="Arial"/>
                <w:bCs/>
                <w:sz w:val="20"/>
                <w:szCs w:val="20"/>
              </w:rPr>
              <w:t xml:space="preserve"> 315 beds were made available for military use.</w:t>
            </w:r>
            <w:r w:rsidR="00463755">
              <w:rPr>
                <w:rFonts w:ascii="Arial" w:hAnsi="Arial" w:cs="Arial"/>
                <w:bCs/>
                <w:sz w:val="20"/>
                <w:szCs w:val="20"/>
              </w:rPr>
              <w:t xml:space="preserve"> </w:t>
            </w:r>
          </w:p>
          <w:p w14:paraId="3BB19F96" w14:textId="284407BF" w:rsidR="00463755" w:rsidRDefault="00463755" w:rsidP="002F57A3">
            <w:pPr>
              <w:jc w:val="both"/>
              <w:rPr>
                <w:rFonts w:ascii="Arial" w:hAnsi="Arial" w:cs="Arial"/>
                <w:bCs/>
                <w:sz w:val="20"/>
                <w:szCs w:val="20"/>
              </w:rPr>
            </w:pPr>
          </w:p>
          <w:p w14:paraId="54EA0473" w14:textId="30B9965B" w:rsidR="00463755" w:rsidRDefault="00463755" w:rsidP="002F57A3">
            <w:pPr>
              <w:jc w:val="both"/>
              <w:rPr>
                <w:rFonts w:ascii="Arial" w:hAnsi="Arial" w:cs="Arial"/>
                <w:bCs/>
                <w:sz w:val="20"/>
                <w:szCs w:val="20"/>
              </w:rPr>
            </w:pPr>
            <w:r>
              <w:rPr>
                <w:rFonts w:ascii="Arial" w:hAnsi="Arial" w:cs="Arial"/>
                <w:bCs/>
                <w:sz w:val="20"/>
                <w:szCs w:val="20"/>
              </w:rPr>
              <w:t>The book ‘</w:t>
            </w:r>
            <w:r w:rsidRPr="004B0905">
              <w:rPr>
                <w:rFonts w:ascii="Arial" w:hAnsi="Arial" w:cs="Arial"/>
                <w:bCs/>
                <w:i/>
                <w:iCs/>
                <w:sz w:val="20"/>
                <w:szCs w:val="20"/>
              </w:rPr>
              <w:t>Up Top’</w:t>
            </w:r>
            <w:r>
              <w:rPr>
                <w:rFonts w:ascii="Arial" w:hAnsi="Arial" w:cs="Arial"/>
                <w:bCs/>
                <w:sz w:val="20"/>
                <w:szCs w:val="20"/>
              </w:rPr>
              <w:t xml:space="preserve"> by Hugh Purcell sta</w:t>
            </w:r>
            <w:bookmarkStart w:id="3" w:name="_GoBack"/>
            <w:bookmarkEnd w:id="3"/>
            <w:r>
              <w:rPr>
                <w:rFonts w:ascii="Arial" w:hAnsi="Arial" w:cs="Arial"/>
                <w:bCs/>
                <w:sz w:val="20"/>
                <w:szCs w:val="20"/>
              </w:rPr>
              <w:t xml:space="preserve">tes that Rudolf Hess was held and treated secretly at </w:t>
            </w:r>
            <w:proofErr w:type="spellStart"/>
            <w:r>
              <w:rPr>
                <w:rFonts w:ascii="Arial" w:hAnsi="Arial" w:cs="Arial"/>
                <w:bCs/>
                <w:sz w:val="20"/>
                <w:szCs w:val="20"/>
              </w:rPr>
              <w:t>Talgarth</w:t>
            </w:r>
            <w:proofErr w:type="spellEnd"/>
            <w:r>
              <w:rPr>
                <w:rFonts w:ascii="Arial" w:hAnsi="Arial" w:cs="Arial"/>
                <w:bCs/>
                <w:sz w:val="20"/>
                <w:szCs w:val="20"/>
              </w:rPr>
              <w:t xml:space="preserve"> Asylum before it became a pow camp.</w:t>
            </w:r>
          </w:p>
          <w:p w14:paraId="7497A79C" w14:textId="77777777" w:rsidR="00677A82" w:rsidRPr="00D6426E" w:rsidRDefault="00677A82" w:rsidP="002F57A3">
            <w:pPr>
              <w:jc w:val="both"/>
              <w:rPr>
                <w:rFonts w:ascii="Arial" w:hAnsi="Arial" w:cs="Arial"/>
                <w:bCs/>
                <w:sz w:val="20"/>
                <w:szCs w:val="20"/>
              </w:rPr>
            </w:pPr>
          </w:p>
          <w:p w14:paraId="7905FAF0" w14:textId="691DD178" w:rsidR="00677A82" w:rsidRDefault="00677A82" w:rsidP="000F5953">
            <w:pPr>
              <w:shd w:val="clear" w:color="auto" w:fill="FFFFFF"/>
              <w:jc w:val="both"/>
              <w:rPr>
                <w:rFonts w:ascii="Arial" w:hAnsi="Arial" w:cs="Arial"/>
                <w:color w:val="000000"/>
                <w:sz w:val="20"/>
                <w:szCs w:val="20"/>
              </w:rPr>
            </w:pPr>
            <w:r w:rsidRPr="00D6426E">
              <w:rPr>
                <w:rFonts w:ascii="Arial" w:hAnsi="Arial" w:cs="Arial"/>
                <w:b/>
                <w:sz w:val="20"/>
                <w:szCs w:val="20"/>
              </w:rPr>
              <w:t xml:space="preserve">Pow Camp: </w:t>
            </w:r>
            <w:r w:rsidR="00BF6906" w:rsidRPr="00BF6906">
              <w:rPr>
                <w:rFonts w:ascii="Arial" w:hAnsi="Arial" w:cs="Arial"/>
                <w:bCs/>
                <w:sz w:val="20"/>
                <w:szCs w:val="20"/>
              </w:rPr>
              <w:t>Administered by</w:t>
            </w:r>
            <w:r w:rsidR="00BF6906">
              <w:rPr>
                <w:rFonts w:ascii="Arial" w:hAnsi="Arial" w:cs="Arial"/>
                <w:b/>
                <w:sz w:val="20"/>
                <w:szCs w:val="20"/>
              </w:rPr>
              <w:t xml:space="preserve"> </w:t>
            </w:r>
            <w:r w:rsidR="00BF6906" w:rsidRPr="00BF6906">
              <w:rPr>
                <w:rFonts w:ascii="Arial" w:hAnsi="Arial" w:cs="Arial"/>
                <w:color w:val="222222"/>
                <w:sz w:val="20"/>
                <w:szCs w:val="20"/>
              </w:rPr>
              <w:t>Camp 99</w:t>
            </w:r>
            <w:r w:rsidR="00BF6906">
              <w:rPr>
                <w:rFonts w:ascii="Arial" w:hAnsi="Arial" w:cs="Arial"/>
                <w:color w:val="222222"/>
                <w:sz w:val="20"/>
                <w:szCs w:val="20"/>
              </w:rPr>
              <w:t>, the</w:t>
            </w:r>
            <w:r w:rsidR="00BF6906" w:rsidRPr="00BF6906">
              <w:rPr>
                <w:rFonts w:ascii="Arial" w:hAnsi="Arial" w:cs="Arial"/>
                <w:color w:val="222222"/>
                <w:sz w:val="20"/>
                <w:szCs w:val="20"/>
              </w:rPr>
              <w:t xml:space="preserve"> </w:t>
            </w:r>
            <w:r w:rsidR="00BF6906" w:rsidRPr="00BF6906">
              <w:rPr>
                <w:rFonts w:ascii="Arial" w:hAnsi="Arial" w:cs="Arial"/>
                <w:color w:val="000000"/>
                <w:sz w:val="20"/>
                <w:szCs w:val="20"/>
              </w:rPr>
              <w:t>Military Hospital</w:t>
            </w:r>
            <w:r w:rsidR="00BF6906">
              <w:rPr>
                <w:rFonts w:ascii="Arial" w:hAnsi="Arial" w:cs="Arial"/>
                <w:color w:val="000000"/>
                <w:sz w:val="20"/>
                <w:szCs w:val="20"/>
              </w:rPr>
              <w:t xml:space="preserve"> in</w:t>
            </w:r>
            <w:r w:rsidR="00BF6906" w:rsidRPr="00BF6906">
              <w:rPr>
                <w:rFonts w:ascii="Arial" w:hAnsi="Arial" w:cs="Arial"/>
                <w:color w:val="000000"/>
                <w:sz w:val="20"/>
                <w:szCs w:val="20"/>
              </w:rPr>
              <w:t xml:space="preserve"> Chepstow, Monmouthshire</w:t>
            </w:r>
            <w:r w:rsidR="00BF6906">
              <w:rPr>
                <w:rFonts w:ascii="Arial" w:hAnsi="Arial" w:cs="Arial"/>
                <w:color w:val="000000"/>
                <w:sz w:val="20"/>
                <w:szCs w:val="20"/>
              </w:rPr>
              <w:t>.</w:t>
            </w:r>
            <w:r w:rsidR="000F5953">
              <w:rPr>
                <w:rFonts w:ascii="Arial" w:hAnsi="Arial" w:cs="Arial"/>
                <w:color w:val="000000"/>
                <w:sz w:val="20"/>
                <w:szCs w:val="20"/>
              </w:rPr>
              <w:t xml:space="preserve"> The section allocated for military mental health patients became the pow hospital, (date?). </w:t>
            </w:r>
          </w:p>
          <w:p w14:paraId="37F9D5FD" w14:textId="06932C3F" w:rsidR="00463755" w:rsidRDefault="00463755" w:rsidP="000F5953">
            <w:pPr>
              <w:shd w:val="clear" w:color="auto" w:fill="FFFFFF"/>
              <w:jc w:val="both"/>
              <w:rPr>
                <w:rFonts w:ascii="Arial" w:hAnsi="Arial" w:cs="Arial"/>
                <w:color w:val="000000"/>
                <w:sz w:val="20"/>
                <w:szCs w:val="20"/>
              </w:rPr>
            </w:pPr>
          </w:p>
          <w:p w14:paraId="57151E7D" w14:textId="7FD247A0" w:rsidR="00463755" w:rsidRPr="00BF6906" w:rsidRDefault="00463755" w:rsidP="00463755">
            <w:pPr>
              <w:shd w:val="clear" w:color="auto" w:fill="FFFFFF"/>
              <w:rPr>
                <w:rFonts w:ascii="Arial" w:hAnsi="Arial" w:cs="Arial"/>
                <w:color w:val="000000"/>
                <w:sz w:val="20"/>
                <w:szCs w:val="20"/>
              </w:rPr>
            </w:pPr>
            <w:r w:rsidRPr="00463755">
              <w:rPr>
                <w:rFonts w:ascii="Arial" w:hAnsi="Arial" w:cs="Arial"/>
                <w:color w:val="000000"/>
                <w:sz w:val="20"/>
                <w:szCs w:val="20"/>
              </w:rPr>
              <w:t xml:space="preserve">Psychotic / Psychoneurotic pows were treated here. (Recorded in ‘Psychiatry in the British Army in the Second World War – Robert H </w:t>
            </w:r>
            <w:proofErr w:type="spellStart"/>
            <w:r w:rsidRPr="00463755">
              <w:rPr>
                <w:rFonts w:ascii="Arial" w:hAnsi="Arial" w:cs="Arial"/>
                <w:color w:val="000000"/>
                <w:sz w:val="20"/>
                <w:szCs w:val="20"/>
              </w:rPr>
              <w:t>Ahren</w:t>
            </w:r>
            <w:r>
              <w:rPr>
                <w:rFonts w:ascii="Arial" w:hAnsi="Arial" w:cs="Arial"/>
                <w:color w:val="000000"/>
                <w:sz w:val="20"/>
                <w:szCs w:val="20"/>
              </w:rPr>
              <w:t>feldt</w:t>
            </w:r>
            <w:proofErr w:type="spellEnd"/>
            <w:r>
              <w:rPr>
                <w:rFonts w:ascii="Arial" w:hAnsi="Arial" w:cs="Arial"/>
                <w:color w:val="000000"/>
                <w:sz w:val="20"/>
                <w:szCs w:val="20"/>
              </w:rPr>
              <w:t xml:space="preserve"> – 2018 – Routledge).</w:t>
            </w:r>
          </w:p>
          <w:p w14:paraId="7578CDBC" w14:textId="77777777" w:rsidR="00677A82" w:rsidRDefault="00677A82" w:rsidP="002F57A3">
            <w:pPr>
              <w:shd w:val="clear" w:color="auto" w:fill="FFFFFF"/>
              <w:jc w:val="both"/>
              <w:rPr>
                <w:rFonts w:ascii="Arial" w:hAnsi="Arial" w:cs="Arial"/>
                <w:b/>
                <w:sz w:val="20"/>
                <w:szCs w:val="20"/>
              </w:rPr>
            </w:pPr>
          </w:p>
          <w:p w14:paraId="4AEE963F" w14:textId="5F6C7F20" w:rsidR="00677A82" w:rsidRPr="00463755" w:rsidRDefault="00B00E5D" w:rsidP="002F57A3">
            <w:pPr>
              <w:shd w:val="clear" w:color="auto" w:fill="FFFFFF"/>
              <w:jc w:val="both"/>
              <w:rPr>
                <w:rFonts w:ascii="Arial" w:hAnsi="Arial" w:cs="Arial"/>
                <w:color w:val="000000"/>
                <w:sz w:val="20"/>
                <w:szCs w:val="20"/>
              </w:rPr>
            </w:pPr>
            <w:r>
              <w:rPr>
                <w:rFonts w:ascii="Arial" w:hAnsi="Arial" w:cs="Arial"/>
                <w:color w:val="000000"/>
                <w:sz w:val="20"/>
                <w:szCs w:val="20"/>
              </w:rPr>
              <w:t xml:space="preserve">During 1945, one of the Spanish Republicans held as a pow was sent to </w:t>
            </w:r>
            <w:proofErr w:type="spellStart"/>
            <w:r>
              <w:rPr>
                <w:rFonts w:ascii="Arial" w:hAnsi="Arial" w:cs="Arial"/>
                <w:color w:val="000000"/>
                <w:sz w:val="20"/>
                <w:szCs w:val="20"/>
              </w:rPr>
              <w:t>Talgarth</w:t>
            </w:r>
            <w:proofErr w:type="spellEnd"/>
            <w:r>
              <w:rPr>
                <w:rFonts w:ascii="Arial" w:hAnsi="Arial" w:cs="Arial"/>
                <w:color w:val="000000"/>
                <w:sz w:val="20"/>
                <w:szCs w:val="20"/>
              </w:rPr>
              <w:t>:</w:t>
            </w:r>
          </w:p>
        </w:tc>
        <w:tc>
          <w:tcPr>
            <w:tcW w:w="5076" w:type="dxa"/>
          </w:tcPr>
          <w:p w14:paraId="3E06BF36" w14:textId="502187C7" w:rsidR="00677A82" w:rsidRPr="00D6426E" w:rsidRDefault="00861AC7"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3162B2A3" wp14:editId="59405909">
                  <wp:extent cx="3801294" cy="3240000"/>
                  <wp:effectExtent l="0" t="0" r="889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talgarth.JPG"/>
                          <pic:cNvPicPr/>
                        </pic:nvPicPr>
                        <pic:blipFill>
                          <a:blip r:embed="rId9">
                            <a:extLst>
                              <a:ext uri="{28A0092B-C50C-407E-A947-70E740481C1C}">
                                <a14:useLocalDpi xmlns:a14="http://schemas.microsoft.com/office/drawing/2010/main" val="0"/>
                              </a:ext>
                            </a:extLst>
                          </a:blip>
                          <a:stretch>
                            <a:fillRect/>
                          </a:stretch>
                        </pic:blipFill>
                        <pic:spPr>
                          <a:xfrm>
                            <a:off x="0" y="0"/>
                            <a:ext cx="3801294" cy="3240000"/>
                          </a:xfrm>
                          <a:prstGeom prst="rect">
                            <a:avLst/>
                          </a:prstGeom>
                        </pic:spPr>
                      </pic:pic>
                    </a:graphicData>
                  </a:graphic>
                </wp:inline>
              </w:drawing>
            </w:r>
          </w:p>
        </w:tc>
      </w:tr>
      <w:tr w:rsidR="00677A82" w:rsidRPr="00D6426E" w14:paraId="19162CB1" w14:textId="77777777" w:rsidTr="00B00E5D">
        <w:tc>
          <w:tcPr>
            <w:tcW w:w="10312" w:type="dxa"/>
            <w:vMerge/>
          </w:tcPr>
          <w:p w14:paraId="3B30F0CD" w14:textId="77777777" w:rsidR="00677A82" w:rsidRPr="00D6426E" w:rsidRDefault="00677A82" w:rsidP="002F57A3">
            <w:pPr>
              <w:rPr>
                <w:rFonts w:ascii="Arial" w:hAnsi="Arial" w:cs="Arial"/>
                <w:color w:val="222222"/>
                <w:sz w:val="20"/>
                <w:szCs w:val="20"/>
              </w:rPr>
            </w:pPr>
          </w:p>
        </w:tc>
        <w:tc>
          <w:tcPr>
            <w:tcW w:w="5076" w:type="dxa"/>
          </w:tcPr>
          <w:p w14:paraId="5F92AD7B" w14:textId="5F170A0F"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861AC7">
              <w:rPr>
                <w:rFonts w:ascii="Arial" w:hAnsi="Arial" w:cs="Arial"/>
                <w:color w:val="222222"/>
                <w:sz w:val="20"/>
                <w:szCs w:val="20"/>
              </w:rPr>
              <w:t>1958</w:t>
            </w:r>
          </w:p>
        </w:tc>
      </w:tr>
    </w:tbl>
    <w:p w14:paraId="0F67BC95" w14:textId="77777777" w:rsidR="00B00E5D" w:rsidRPr="00B00E5D" w:rsidRDefault="00B00E5D" w:rsidP="00463755">
      <w:pPr>
        <w:rPr>
          <w:rFonts w:ascii="Arial" w:hAnsi="Arial" w:cs="Arial"/>
          <w:sz w:val="8"/>
          <w:szCs w:val="8"/>
        </w:rPr>
      </w:pPr>
    </w:p>
    <w:p w14:paraId="53AD6F16" w14:textId="73426B47" w:rsidR="00CB009B" w:rsidRPr="00B00E5D" w:rsidRDefault="00B00E5D" w:rsidP="00B00E5D">
      <w:pPr>
        <w:jc w:val="both"/>
        <w:rPr>
          <w:rFonts w:ascii="Arial" w:hAnsi="Arial" w:cs="Arial"/>
          <w:i/>
          <w:iCs/>
          <w:sz w:val="20"/>
          <w:szCs w:val="20"/>
        </w:rPr>
      </w:pPr>
      <w:r w:rsidRPr="00B00E5D">
        <w:rPr>
          <w:rFonts w:ascii="Arial" w:hAnsi="Arial" w:cs="Arial"/>
          <w:i/>
          <w:iCs/>
          <w:sz w:val="20"/>
          <w:szCs w:val="20"/>
        </w:rPr>
        <w:t>“</w:t>
      </w:r>
      <w:r w:rsidR="00CB009B" w:rsidRPr="00B00E5D">
        <w:rPr>
          <w:rFonts w:ascii="Arial" w:hAnsi="Arial" w:cs="Arial"/>
          <w:i/>
          <w:iCs/>
          <w:sz w:val="20"/>
          <w:szCs w:val="20"/>
        </w:rPr>
        <w:t>Lieutenant W. Griffiths</w:t>
      </w:r>
      <w:r w:rsidRPr="00B00E5D">
        <w:rPr>
          <w:rFonts w:ascii="Arial" w:hAnsi="Arial" w:cs="Arial"/>
          <w:i/>
          <w:iCs/>
          <w:sz w:val="20"/>
          <w:szCs w:val="20"/>
        </w:rPr>
        <w:t xml:space="preserve"> </w:t>
      </w:r>
      <w:r w:rsidR="00CB009B" w:rsidRPr="00B00E5D">
        <w:rPr>
          <w:rFonts w:ascii="Arial" w:hAnsi="Arial" w:cs="Arial"/>
          <w:i/>
          <w:iCs/>
          <w:color w:val="333333"/>
          <w:sz w:val="20"/>
          <w:szCs w:val="20"/>
        </w:rPr>
        <w:t xml:space="preserve">asked the Secretary of State for War for what reasons </w:t>
      </w:r>
      <w:proofErr w:type="spellStart"/>
      <w:r w:rsidR="00CB009B" w:rsidRPr="00B00E5D">
        <w:rPr>
          <w:rFonts w:ascii="Arial" w:hAnsi="Arial" w:cs="Arial"/>
          <w:i/>
          <w:iCs/>
          <w:color w:val="333333"/>
          <w:sz w:val="20"/>
          <w:szCs w:val="20"/>
        </w:rPr>
        <w:t>Ceferino</w:t>
      </w:r>
      <w:proofErr w:type="spellEnd"/>
      <w:r w:rsidR="00CB009B" w:rsidRPr="00B00E5D">
        <w:rPr>
          <w:rFonts w:ascii="Arial" w:hAnsi="Arial" w:cs="Arial"/>
          <w:i/>
          <w:iCs/>
          <w:color w:val="333333"/>
          <w:sz w:val="20"/>
          <w:szCs w:val="20"/>
        </w:rPr>
        <w:t xml:space="preserve"> </w:t>
      </w:r>
      <w:proofErr w:type="spellStart"/>
      <w:r w:rsidR="00CB009B" w:rsidRPr="00B00E5D">
        <w:rPr>
          <w:rFonts w:ascii="Arial" w:hAnsi="Arial" w:cs="Arial"/>
          <w:i/>
          <w:iCs/>
          <w:color w:val="333333"/>
          <w:sz w:val="20"/>
          <w:szCs w:val="20"/>
        </w:rPr>
        <w:t>Medero</w:t>
      </w:r>
      <w:proofErr w:type="spellEnd"/>
      <w:r w:rsidR="00CB009B" w:rsidRPr="00B00E5D">
        <w:rPr>
          <w:rFonts w:ascii="Arial" w:hAnsi="Arial" w:cs="Arial"/>
          <w:i/>
          <w:iCs/>
          <w:color w:val="333333"/>
          <w:sz w:val="20"/>
          <w:szCs w:val="20"/>
        </w:rPr>
        <w:t xml:space="preserve">, a Spanish Republican, was removed from Hall o' </w:t>
      </w:r>
      <w:proofErr w:type="spellStart"/>
      <w:r w:rsidR="00CB009B" w:rsidRPr="00B00E5D">
        <w:rPr>
          <w:rFonts w:ascii="Arial" w:hAnsi="Arial" w:cs="Arial"/>
          <w:i/>
          <w:iCs/>
          <w:color w:val="333333"/>
          <w:sz w:val="20"/>
          <w:szCs w:val="20"/>
        </w:rPr>
        <w:t>th</w:t>
      </w:r>
      <w:proofErr w:type="spellEnd"/>
      <w:r w:rsidR="00CB009B" w:rsidRPr="00B00E5D">
        <w:rPr>
          <w:rFonts w:ascii="Arial" w:hAnsi="Arial" w:cs="Arial"/>
          <w:i/>
          <w:iCs/>
          <w:color w:val="333333"/>
          <w:sz w:val="20"/>
          <w:szCs w:val="20"/>
        </w:rPr>
        <w:t>' Hill Camp, Chorley, on or about 10th December.</w:t>
      </w:r>
    </w:p>
    <w:p w14:paraId="4A400414" w14:textId="77777777" w:rsidR="00B00E5D" w:rsidRPr="00B00E5D" w:rsidRDefault="00B00E5D" w:rsidP="00463755">
      <w:pPr>
        <w:rPr>
          <w:rFonts w:ascii="Arial" w:hAnsi="Arial" w:cs="Arial"/>
          <w:b/>
          <w:bCs/>
          <w:i/>
          <w:iCs/>
          <w:sz w:val="8"/>
          <w:szCs w:val="8"/>
        </w:rPr>
      </w:pPr>
    </w:p>
    <w:p w14:paraId="3DE578B1" w14:textId="0852DC50" w:rsidR="00B00E5D" w:rsidRPr="00B00E5D" w:rsidRDefault="00CB009B" w:rsidP="00B00E5D">
      <w:pPr>
        <w:jc w:val="both"/>
        <w:rPr>
          <w:rFonts w:ascii="Arial" w:hAnsi="Arial" w:cs="Arial"/>
          <w:sz w:val="20"/>
          <w:szCs w:val="20"/>
        </w:rPr>
      </w:pPr>
      <w:r w:rsidRPr="00B00E5D">
        <w:rPr>
          <w:rFonts w:ascii="Arial" w:hAnsi="Arial" w:cs="Arial"/>
          <w:i/>
          <w:iCs/>
          <w:sz w:val="20"/>
          <w:szCs w:val="20"/>
        </w:rPr>
        <w:t>Mr. Lawson</w:t>
      </w:r>
      <w:r w:rsidR="00B00E5D" w:rsidRPr="00B00E5D">
        <w:rPr>
          <w:rFonts w:ascii="Arial" w:hAnsi="Arial" w:cs="Arial"/>
          <w:i/>
          <w:iCs/>
          <w:sz w:val="20"/>
          <w:szCs w:val="20"/>
        </w:rPr>
        <w:t xml:space="preserve"> - </w:t>
      </w:r>
      <w:r w:rsidRPr="00B00E5D">
        <w:rPr>
          <w:rFonts w:ascii="Arial" w:hAnsi="Arial" w:cs="Arial"/>
          <w:i/>
          <w:iCs/>
          <w:color w:val="333333"/>
          <w:sz w:val="20"/>
          <w:szCs w:val="20"/>
        </w:rPr>
        <w:t>This Spaniard was evacuated to</w:t>
      </w:r>
      <w:r w:rsidR="00B00E5D" w:rsidRPr="00B00E5D">
        <w:rPr>
          <w:rFonts w:ascii="Arial" w:hAnsi="Arial" w:cs="Arial"/>
          <w:i/>
          <w:iCs/>
          <w:color w:val="333333"/>
          <w:sz w:val="20"/>
          <w:szCs w:val="20"/>
        </w:rPr>
        <w:t xml:space="preserve"> </w:t>
      </w:r>
      <w:proofErr w:type="spellStart"/>
      <w:r w:rsidR="00B00E5D" w:rsidRPr="00B00E5D">
        <w:rPr>
          <w:rFonts w:ascii="Arial" w:hAnsi="Arial" w:cs="Arial"/>
          <w:i/>
          <w:iCs/>
          <w:color w:val="333333"/>
          <w:sz w:val="20"/>
          <w:szCs w:val="20"/>
        </w:rPr>
        <w:t>Talgarth</w:t>
      </w:r>
      <w:proofErr w:type="spellEnd"/>
      <w:r w:rsidRPr="00B00E5D">
        <w:rPr>
          <w:rFonts w:ascii="Arial" w:hAnsi="Arial" w:cs="Arial"/>
          <w:i/>
          <w:iCs/>
          <w:color w:val="333333"/>
          <w:sz w:val="20"/>
          <w:szCs w:val="20"/>
        </w:rPr>
        <w:t> Mental Hospital on 6th October, 1945, on account of his mental condition. His fellow Spaniards had previously requested his removal, but at that time his mental state was not considered such as to necessitate transfer to a mental hospital.</w:t>
      </w:r>
      <w:r w:rsidR="00B00E5D" w:rsidRPr="00B00E5D">
        <w:rPr>
          <w:rFonts w:ascii="Arial" w:hAnsi="Arial" w:cs="Arial"/>
          <w:i/>
          <w:iCs/>
          <w:color w:val="333333"/>
          <w:sz w:val="20"/>
          <w:szCs w:val="20"/>
        </w:rPr>
        <w:t>”</w:t>
      </w:r>
      <w:r w:rsidR="00B00E5D">
        <w:rPr>
          <w:rFonts w:ascii="Arial" w:hAnsi="Arial" w:cs="Arial"/>
          <w:color w:val="333333"/>
          <w:sz w:val="20"/>
          <w:szCs w:val="20"/>
        </w:rPr>
        <w:t xml:space="preserve"> (House of Commons written answers - </w:t>
      </w:r>
      <w:r w:rsidR="00B00E5D" w:rsidRPr="00463755">
        <w:rPr>
          <w:rStyle w:val="Strong"/>
          <w:rFonts w:ascii="Arial" w:hAnsi="Arial" w:cs="Arial"/>
          <w:b w:val="0"/>
          <w:bCs w:val="0"/>
          <w:color w:val="373151"/>
          <w:sz w:val="20"/>
          <w:szCs w:val="20"/>
        </w:rPr>
        <w:t>30 October 1945</w:t>
      </w:r>
    </w:p>
    <w:p w14:paraId="537731EF" w14:textId="180F3C97" w:rsidR="00CB009B" w:rsidRPr="00B00E5D" w:rsidRDefault="00B00E5D" w:rsidP="00B00E5D">
      <w:pPr>
        <w:jc w:val="both"/>
        <w:rPr>
          <w:rFonts w:ascii="Arial" w:hAnsi="Arial" w:cs="Arial"/>
          <w:sz w:val="20"/>
          <w:szCs w:val="20"/>
        </w:rPr>
      </w:pPr>
      <w:r w:rsidRPr="00463755">
        <w:rPr>
          <w:rFonts w:ascii="Arial" w:hAnsi="Arial" w:cs="Arial"/>
          <w:sz w:val="20"/>
          <w:szCs w:val="20"/>
        </w:rPr>
        <w:t>Vol 415</w:t>
      </w:r>
      <w:r>
        <w:rPr>
          <w:rFonts w:ascii="Arial" w:hAnsi="Arial" w:cs="Arial"/>
          <w:sz w:val="20"/>
          <w:szCs w:val="20"/>
        </w:rPr>
        <w:t>)</w:t>
      </w:r>
    </w:p>
    <w:p w14:paraId="22AEB316" w14:textId="23192890" w:rsidR="00B00E5D" w:rsidRDefault="00B00E5D" w:rsidP="00463755">
      <w:pPr>
        <w:rPr>
          <w:rFonts w:ascii="Arial" w:hAnsi="Arial" w:cs="Arial"/>
          <w:color w:val="333333"/>
          <w:sz w:val="20"/>
          <w:szCs w:val="20"/>
        </w:rPr>
      </w:pPr>
    </w:p>
    <w:p w14:paraId="08EF6D59" w14:textId="77777777" w:rsidR="00B00E5D" w:rsidRPr="00D6426E" w:rsidRDefault="00B00E5D" w:rsidP="00B00E5D">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The war department released most of their beds on 31 December 1946. The mid-Wales Mental Hospital closed in 1999. 2019 the site is derelict.</w:t>
      </w:r>
    </w:p>
    <w:p w14:paraId="6442A833" w14:textId="77777777" w:rsidR="00B00E5D" w:rsidRPr="00D6426E" w:rsidRDefault="00B00E5D" w:rsidP="00B00E5D">
      <w:pPr>
        <w:jc w:val="both"/>
        <w:rPr>
          <w:rFonts w:ascii="Arial" w:hAnsi="Arial" w:cs="Arial"/>
          <w:color w:val="000000"/>
          <w:sz w:val="20"/>
          <w:szCs w:val="20"/>
        </w:rPr>
      </w:pPr>
    </w:p>
    <w:p w14:paraId="6C3BA78F" w14:textId="77777777" w:rsidR="00B00E5D" w:rsidRPr="00D6426E" w:rsidRDefault="00B00E5D" w:rsidP="00B00E5D">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797FC87" w14:textId="77777777" w:rsidR="00B00E5D" w:rsidRPr="00D6426E" w:rsidRDefault="00B00E5D" w:rsidP="00B00E5D">
      <w:pPr>
        <w:jc w:val="both"/>
        <w:rPr>
          <w:rFonts w:ascii="Arial" w:hAnsi="Arial" w:cs="Arial"/>
          <w:color w:val="000000"/>
          <w:sz w:val="20"/>
          <w:szCs w:val="20"/>
        </w:rPr>
      </w:pPr>
    </w:p>
    <w:p w14:paraId="1735E06D" w14:textId="2B35C9E2" w:rsidR="00B00E5D" w:rsidRDefault="00B00E5D" w:rsidP="00B00E5D">
      <w:pPr>
        <w:rPr>
          <w:rFonts w:ascii="Arial" w:hAnsi="Arial" w:cs="Arial"/>
          <w:color w:val="000000"/>
          <w:sz w:val="20"/>
          <w:szCs w:val="20"/>
        </w:rPr>
      </w:pPr>
      <w:r w:rsidRPr="00105BB9">
        <w:rPr>
          <w:rFonts w:ascii="Arial" w:hAnsi="Arial" w:cs="Arial"/>
          <w:color w:val="000000"/>
          <w:sz w:val="20"/>
          <w:szCs w:val="20"/>
        </w:rPr>
        <w:lastRenderedPageBreak/>
        <w:t xml:space="preserve">National Archives FO 1120/233 – Re-educational survey </w:t>
      </w:r>
      <w:proofErr w:type="gramStart"/>
      <w:r w:rsidRPr="00105BB9">
        <w:rPr>
          <w:rFonts w:ascii="Arial" w:hAnsi="Arial" w:cs="Arial"/>
          <w:color w:val="000000"/>
          <w:sz w:val="20"/>
          <w:szCs w:val="20"/>
        </w:rPr>
        <w:t>visit</w:t>
      </w:r>
      <w:proofErr w:type="gramEnd"/>
      <w:r w:rsidRPr="00105BB9">
        <w:rPr>
          <w:rFonts w:ascii="Arial" w:hAnsi="Arial" w:cs="Arial"/>
          <w:color w:val="000000"/>
          <w:sz w:val="20"/>
          <w:szCs w:val="20"/>
        </w:rPr>
        <w:t xml:space="preserve"> reports for camps 230 to 235. Dated 1 January 1946 to 31 December 1948</w:t>
      </w:r>
    </w:p>
    <w:p w14:paraId="498EC03D" w14:textId="0471B589" w:rsidR="00B00E5D" w:rsidRDefault="00B00E5D" w:rsidP="00B00E5D">
      <w:pPr>
        <w:rPr>
          <w:rFonts w:ascii="Arial" w:hAnsi="Arial" w:cs="Arial"/>
          <w:color w:val="000000"/>
          <w:sz w:val="20"/>
          <w:szCs w:val="20"/>
        </w:rPr>
      </w:pPr>
    </w:p>
    <w:p w14:paraId="194E064A" w14:textId="718C3872" w:rsidR="00B00E5D" w:rsidRDefault="00B00E5D" w:rsidP="00B00E5D">
      <w:pPr>
        <w:rPr>
          <w:rFonts w:ascii="Arial" w:hAnsi="Arial" w:cs="Arial"/>
          <w:color w:val="000000"/>
          <w:sz w:val="20"/>
          <w:szCs w:val="20"/>
        </w:rPr>
      </w:pPr>
      <w:r>
        <w:rPr>
          <w:rFonts w:ascii="Arial" w:hAnsi="Arial" w:cs="Arial"/>
          <w:color w:val="000000"/>
          <w:sz w:val="20"/>
          <w:szCs w:val="20"/>
        </w:rPr>
        <w:t xml:space="preserve">WO 177/1046 </w:t>
      </w:r>
      <w:proofErr w:type="spellStart"/>
      <w:r>
        <w:rPr>
          <w:rFonts w:ascii="Arial" w:hAnsi="Arial" w:cs="Arial"/>
          <w:color w:val="000000"/>
          <w:sz w:val="20"/>
          <w:szCs w:val="20"/>
        </w:rPr>
        <w:t>Talgarth</w:t>
      </w:r>
      <w:proofErr w:type="spellEnd"/>
      <w:r>
        <w:rPr>
          <w:rFonts w:ascii="Arial" w:hAnsi="Arial" w:cs="Arial"/>
          <w:color w:val="000000"/>
          <w:sz w:val="20"/>
          <w:szCs w:val="20"/>
        </w:rPr>
        <w:t xml:space="preserve"> records by the War office. Dated April 1941 to August 1944; October – November 1945.</w:t>
      </w:r>
    </w:p>
    <w:p w14:paraId="2B5E4EE6" w14:textId="5C058D2B" w:rsidR="00B00E5D" w:rsidRDefault="00B00E5D" w:rsidP="00B00E5D">
      <w:pPr>
        <w:rPr>
          <w:rFonts w:ascii="Arial" w:hAnsi="Arial" w:cs="Arial"/>
          <w:color w:val="000000"/>
          <w:sz w:val="20"/>
          <w:szCs w:val="20"/>
        </w:rPr>
      </w:pPr>
    </w:p>
    <w:p w14:paraId="6E9D6452" w14:textId="2FD9E4B1" w:rsidR="00CF561D" w:rsidRPr="00B83391" w:rsidRDefault="00B00E5D" w:rsidP="00E00D29">
      <w:pPr>
        <w:rPr>
          <w:rFonts w:ascii="Arial" w:hAnsi="Arial" w:cs="Arial"/>
          <w:color w:val="333333"/>
          <w:sz w:val="20"/>
          <w:szCs w:val="20"/>
        </w:rPr>
      </w:pPr>
      <w:r>
        <w:rPr>
          <w:rFonts w:ascii="Arial" w:hAnsi="Arial" w:cs="Arial"/>
          <w:color w:val="000000"/>
          <w:sz w:val="20"/>
          <w:szCs w:val="20"/>
        </w:rPr>
        <w:t>There are many records relating to the asylum during the war years at the National Archives.</w:t>
      </w:r>
    </w:p>
    <w:sectPr w:rsidR="00CF561D" w:rsidRPr="00B83391" w:rsidSect="00B83391">
      <w:footerReference w:type="default" r:id="rId10"/>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C249D" w14:textId="77777777" w:rsidR="00860704" w:rsidRDefault="00860704" w:rsidP="00152508">
      <w:r>
        <w:separator/>
      </w:r>
    </w:p>
  </w:endnote>
  <w:endnote w:type="continuationSeparator" w:id="0">
    <w:p w14:paraId="71721E61" w14:textId="77777777" w:rsidR="00860704" w:rsidRDefault="0086070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BF6906" w:rsidRDefault="00BF690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F6906" w:rsidRDefault="00BF6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C9DC0" w14:textId="77777777" w:rsidR="00860704" w:rsidRDefault="00860704" w:rsidP="00152508">
      <w:r>
        <w:separator/>
      </w:r>
    </w:p>
  </w:footnote>
  <w:footnote w:type="continuationSeparator" w:id="0">
    <w:p w14:paraId="229FA0DE" w14:textId="77777777" w:rsidR="00860704" w:rsidRDefault="0086070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3"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6"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1"/>
  </w:num>
  <w:num w:numId="4">
    <w:abstractNumId w:val="18"/>
  </w:num>
  <w:num w:numId="5">
    <w:abstractNumId w:val="7"/>
  </w:num>
  <w:num w:numId="6">
    <w:abstractNumId w:val="16"/>
  </w:num>
  <w:num w:numId="7">
    <w:abstractNumId w:val="6"/>
  </w:num>
  <w:num w:numId="8">
    <w:abstractNumId w:val="15"/>
  </w:num>
  <w:num w:numId="9">
    <w:abstractNumId w:val="12"/>
  </w:num>
  <w:num w:numId="10">
    <w:abstractNumId w:val="17"/>
  </w:num>
  <w:num w:numId="11">
    <w:abstractNumId w:val="20"/>
  </w:num>
  <w:num w:numId="12">
    <w:abstractNumId w:val="19"/>
  </w:num>
  <w:num w:numId="13">
    <w:abstractNumId w:val="2"/>
  </w:num>
  <w:num w:numId="14">
    <w:abstractNumId w:val="1"/>
  </w:num>
  <w:num w:numId="15">
    <w:abstractNumId w:val="0"/>
  </w:num>
  <w:num w:numId="16">
    <w:abstractNumId w:val="14"/>
  </w:num>
  <w:num w:numId="17">
    <w:abstractNumId w:val="22"/>
  </w:num>
  <w:num w:numId="18">
    <w:abstractNumId w:val="3"/>
  </w:num>
  <w:num w:numId="19">
    <w:abstractNumId w:val="21"/>
  </w:num>
  <w:num w:numId="20">
    <w:abstractNumId w:val="5"/>
  </w:num>
  <w:num w:numId="21">
    <w:abstractNumId w:val="9"/>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05A"/>
    <w:rsid w:val="00006F50"/>
    <w:rsid w:val="00007462"/>
    <w:rsid w:val="00011930"/>
    <w:rsid w:val="00011F9A"/>
    <w:rsid w:val="0001689F"/>
    <w:rsid w:val="0002301D"/>
    <w:rsid w:val="0003003E"/>
    <w:rsid w:val="00031B6C"/>
    <w:rsid w:val="00041F70"/>
    <w:rsid w:val="0004386A"/>
    <w:rsid w:val="00045E2B"/>
    <w:rsid w:val="000478A8"/>
    <w:rsid w:val="00050F0B"/>
    <w:rsid w:val="000511DF"/>
    <w:rsid w:val="00054179"/>
    <w:rsid w:val="00066FDD"/>
    <w:rsid w:val="00077ACE"/>
    <w:rsid w:val="00081903"/>
    <w:rsid w:val="00087703"/>
    <w:rsid w:val="00091B2A"/>
    <w:rsid w:val="00097ACA"/>
    <w:rsid w:val="000A255B"/>
    <w:rsid w:val="000A2A73"/>
    <w:rsid w:val="000A368A"/>
    <w:rsid w:val="000B2C33"/>
    <w:rsid w:val="000B4F92"/>
    <w:rsid w:val="000C01AA"/>
    <w:rsid w:val="000C1CC3"/>
    <w:rsid w:val="000D23FD"/>
    <w:rsid w:val="000D7F36"/>
    <w:rsid w:val="000E29F7"/>
    <w:rsid w:val="000E4F89"/>
    <w:rsid w:val="000F5953"/>
    <w:rsid w:val="000F74B9"/>
    <w:rsid w:val="001022A0"/>
    <w:rsid w:val="00102EA3"/>
    <w:rsid w:val="001036CA"/>
    <w:rsid w:val="00105BB9"/>
    <w:rsid w:val="00112E02"/>
    <w:rsid w:val="0011791C"/>
    <w:rsid w:val="00131EF7"/>
    <w:rsid w:val="00132843"/>
    <w:rsid w:val="00132B03"/>
    <w:rsid w:val="00145051"/>
    <w:rsid w:val="00150A00"/>
    <w:rsid w:val="0015119B"/>
    <w:rsid w:val="00152508"/>
    <w:rsid w:val="00155D49"/>
    <w:rsid w:val="0017506A"/>
    <w:rsid w:val="001766CA"/>
    <w:rsid w:val="001817DD"/>
    <w:rsid w:val="00183101"/>
    <w:rsid w:val="00183FD1"/>
    <w:rsid w:val="001847F5"/>
    <w:rsid w:val="00184889"/>
    <w:rsid w:val="00190546"/>
    <w:rsid w:val="00191938"/>
    <w:rsid w:val="001A0193"/>
    <w:rsid w:val="001B7318"/>
    <w:rsid w:val="001C05A6"/>
    <w:rsid w:val="001C1D43"/>
    <w:rsid w:val="001C28DC"/>
    <w:rsid w:val="001D3519"/>
    <w:rsid w:val="001D4F50"/>
    <w:rsid w:val="001E007C"/>
    <w:rsid w:val="001E626B"/>
    <w:rsid w:val="001F571E"/>
    <w:rsid w:val="00210F2F"/>
    <w:rsid w:val="00221188"/>
    <w:rsid w:val="00230F5C"/>
    <w:rsid w:val="00231C29"/>
    <w:rsid w:val="002357C0"/>
    <w:rsid w:val="00251860"/>
    <w:rsid w:val="0025197B"/>
    <w:rsid w:val="002541C3"/>
    <w:rsid w:val="0025438D"/>
    <w:rsid w:val="00256D13"/>
    <w:rsid w:val="00256D8D"/>
    <w:rsid w:val="00274C1A"/>
    <w:rsid w:val="00274C72"/>
    <w:rsid w:val="0028176E"/>
    <w:rsid w:val="00281CAC"/>
    <w:rsid w:val="002915B6"/>
    <w:rsid w:val="002948A3"/>
    <w:rsid w:val="00296965"/>
    <w:rsid w:val="00297582"/>
    <w:rsid w:val="002A4CFF"/>
    <w:rsid w:val="002A57E5"/>
    <w:rsid w:val="002B1C28"/>
    <w:rsid w:val="002B2904"/>
    <w:rsid w:val="002B788C"/>
    <w:rsid w:val="002D499C"/>
    <w:rsid w:val="002D55CE"/>
    <w:rsid w:val="002D6C22"/>
    <w:rsid w:val="002D6FD2"/>
    <w:rsid w:val="002D78FE"/>
    <w:rsid w:val="002E0234"/>
    <w:rsid w:val="002E0E0F"/>
    <w:rsid w:val="002E3024"/>
    <w:rsid w:val="002E3D66"/>
    <w:rsid w:val="002F1155"/>
    <w:rsid w:val="002F43A9"/>
    <w:rsid w:val="002F57A3"/>
    <w:rsid w:val="003022D4"/>
    <w:rsid w:val="00305F3F"/>
    <w:rsid w:val="003066D9"/>
    <w:rsid w:val="003135E5"/>
    <w:rsid w:val="003334A9"/>
    <w:rsid w:val="003415F5"/>
    <w:rsid w:val="003420E4"/>
    <w:rsid w:val="00342C1B"/>
    <w:rsid w:val="00351227"/>
    <w:rsid w:val="00351DEB"/>
    <w:rsid w:val="003607FD"/>
    <w:rsid w:val="00362B31"/>
    <w:rsid w:val="00365973"/>
    <w:rsid w:val="00372F00"/>
    <w:rsid w:val="00383C9F"/>
    <w:rsid w:val="00385BC3"/>
    <w:rsid w:val="00385D38"/>
    <w:rsid w:val="003A35C3"/>
    <w:rsid w:val="003C1AC0"/>
    <w:rsid w:val="003C3193"/>
    <w:rsid w:val="003C46AD"/>
    <w:rsid w:val="003C4F55"/>
    <w:rsid w:val="003D18A2"/>
    <w:rsid w:val="003D31D2"/>
    <w:rsid w:val="003D32DF"/>
    <w:rsid w:val="003D5310"/>
    <w:rsid w:val="003D6322"/>
    <w:rsid w:val="003E1C9B"/>
    <w:rsid w:val="003E368C"/>
    <w:rsid w:val="003F00E0"/>
    <w:rsid w:val="003F164E"/>
    <w:rsid w:val="00404350"/>
    <w:rsid w:val="00406727"/>
    <w:rsid w:val="004070F5"/>
    <w:rsid w:val="00410946"/>
    <w:rsid w:val="00410F9E"/>
    <w:rsid w:val="00413FDF"/>
    <w:rsid w:val="00422111"/>
    <w:rsid w:val="00425675"/>
    <w:rsid w:val="004273C6"/>
    <w:rsid w:val="004330FC"/>
    <w:rsid w:val="00435DF4"/>
    <w:rsid w:val="004361B0"/>
    <w:rsid w:val="00447EE3"/>
    <w:rsid w:val="0045209A"/>
    <w:rsid w:val="00452BBD"/>
    <w:rsid w:val="004552E9"/>
    <w:rsid w:val="00460F72"/>
    <w:rsid w:val="00463755"/>
    <w:rsid w:val="004644CA"/>
    <w:rsid w:val="004667CB"/>
    <w:rsid w:val="004737AB"/>
    <w:rsid w:val="00486EF1"/>
    <w:rsid w:val="004948AD"/>
    <w:rsid w:val="0049792A"/>
    <w:rsid w:val="004A5553"/>
    <w:rsid w:val="004B0905"/>
    <w:rsid w:val="004B172B"/>
    <w:rsid w:val="004B2E7C"/>
    <w:rsid w:val="004B4AAD"/>
    <w:rsid w:val="004D66A8"/>
    <w:rsid w:val="004D6E5B"/>
    <w:rsid w:val="004E0D28"/>
    <w:rsid w:val="004E26C3"/>
    <w:rsid w:val="004E632B"/>
    <w:rsid w:val="004F115F"/>
    <w:rsid w:val="004F1ED5"/>
    <w:rsid w:val="004F48C1"/>
    <w:rsid w:val="004F6452"/>
    <w:rsid w:val="00522DD3"/>
    <w:rsid w:val="005234D4"/>
    <w:rsid w:val="005255C5"/>
    <w:rsid w:val="00535DC1"/>
    <w:rsid w:val="00550A92"/>
    <w:rsid w:val="005511E4"/>
    <w:rsid w:val="005515E7"/>
    <w:rsid w:val="00552098"/>
    <w:rsid w:val="00552DE6"/>
    <w:rsid w:val="00553F77"/>
    <w:rsid w:val="00554C2A"/>
    <w:rsid w:val="00554C37"/>
    <w:rsid w:val="00555B5F"/>
    <w:rsid w:val="005623CC"/>
    <w:rsid w:val="00563076"/>
    <w:rsid w:val="00586AC1"/>
    <w:rsid w:val="00586B26"/>
    <w:rsid w:val="00591D9B"/>
    <w:rsid w:val="00592703"/>
    <w:rsid w:val="00592B89"/>
    <w:rsid w:val="005A0131"/>
    <w:rsid w:val="005A26F2"/>
    <w:rsid w:val="005A44E4"/>
    <w:rsid w:val="005C2D5F"/>
    <w:rsid w:val="005D6BB6"/>
    <w:rsid w:val="005E4B15"/>
    <w:rsid w:val="005F3FBF"/>
    <w:rsid w:val="0060333A"/>
    <w:rsid w:val="0061769B"/>
    <w:rsid w:val="006236C6"/>
    <w:rsid w:val="00630E07"/>
    <w:rsid w:val="006439AE"/>
    <w:rsid w:val="006503F0"/>
    <w:rsid w:val="00657A16"/>
    <w:rsid w:val="00664007"/>
    <w:rsid w:val="0067230D"/>
    <w:rsid w:val="00673CFB"/>
    <w:rsid w:val="00677952"/>
    <w:rsid w:val="00677A82"/>
    <w:rsid w:val="006811FD"/>
    <w:rsid w:val="006912F7"/>
    <w:rsid w:val="00695B57"/>
    <w:rsid w:val="006A3F8F"/>
    <w:rsid w:val="006A767C"/>
    <w:rsid w:val="006C3489"/>
    <w:rsid w:val="006C4A37"/>
    <w:rsid w:val="006D13D4"/>
    <w:rsid w:val="006E4CA4"/>
    <w:rsid w:val="006E6714"/>
    <w:rsid w:val="006F0343"/>
    <w:rsid w:val="006F4976"/>
    <w:rsid w:val="00710C6D"/>
    <w:rsid w:val="00713EA3"/>
    <w:rsid w:val="00722F93"/>
    <w:rsid w:val="0072390B"/>
    <w:rsid w:val="00726B31"/>
    <w:rsid w:val="00734841"/>
    <w:rsid w:val="00751A65"/>
    <w:rsid w:val="00755517"/>
    <w:rsid w:val="00781C4D"/>
    <w:rsid w:val="00787434"/>
    <w:rsid w:val="007920D5"/>
    <w:rsid w:val="00793D92"/>
    <w:rsid w:val="00795C70"/>
    <w:rsid w:val="00795C79"/>
    <w:rsid w:val="007A248D"/>
    <w:rsid w:val="007A7653"/>
    <w:rsid w:val="007B1928"/>
    <w:rsid w:val="007D206C"/>
    <w:rsid w:val="007D2920"/>
    <w:rsid w:val="007E5B74"/>
    <w:rsid w:val="007F3006"/>
    <w:rsid w:val="007F4F61"/>
    <w:rsid w:val="00804991"/>
    <w:rsid w:val="0081274C"/>
    <w:rsid w:val="00812BD9"/>
    <w:rsid w:val="00814B32"/>
    <w:rsid w:val="008242ED"/>
    <w:rsid w:val="00824F6B"/>
    <w:rsid w:val="00827714"/>
    <w:rsid w:val="008377D0"/>
    <w:rsid w:val="008401A5"/>
    <w:rsid w:val="00846A4B"/>
    <w:rsid w:val="00847621"/>
    <w:rsid w:val="0085388D"/>
    <w:rsid w:val="008549F1"/>
    <w:rsid w:val="008604CC"/>
    <w:rsid w:val="00860704"/>
    <w:rsid w:val="00861AC7"/>
    <w:rsid w:val="00861EF6"/>
    <w:rsid w:val="008912F8"/>
    <w:rsid w:val="00893A0A"/>
    <w:rsid w:val="00896023"/>
    <w:rsid w:val="008A50ED"/>
    <w:rsid w:val="008B1D4D"/>
    <w:rsid w:val="008B2964"/>
    <w:rsid w:val="008B2F73"/>
    <w:rsid w:val="008C0005"/>
    <w:rsid w:val="008C35DE"/>
    <w:rsid w:val="008C710B"/>
    <w:rsid w:val="008D696A"/>
    <w:rsid w:val="008E03F0"/>
    <w:rsid w:val="008E23EF"/>
    <w:rsid w:val="008E6E9E"/>
    <w:rsid w:val="008F3871"/>
    <w:rsid w:val="008F42E2"/>
    <w:rsid w:val="008F6149"/>
    <w:rsid w:val="008F6D36"/>
    <w:rsid w:val="00910540"/>
    <w:rsid w:val="009176F3"/>
    <w:rsid w:val="00921EC2"/>
    <w:rsid w:val="00933A30"/>
    <w:rsid w:val="009401F5"/>
    <w:rsid w:val="00947CDD"/>
    <w:rsid w:val="009528DC"/>
    <w:rsid w:val="0095669A"/>
    <w:rsid w:val="00974E4F"/>
    <w:rsid w:val="00975DD3"/>
    <w:rsid w:val="00981399"/>
    <w:rsid w:val="00982311"/>
    <w:rsid w:val="009847C2"/>
    <w:rsid w:val="00985C91"/>
    <w:rsid w:val="009877C7"/>
    <w:rsid w:val="00991DD8"/>
    <w:rsid w:val="00997FB0"/>
    <w:rsid w:val="009A04E0"/>
    <w:rsid w:val="009B1434"/>
    <w:rsid w:val="009B453B"/>
    <w:rsid w:val="009C5C4D"/>
    <w:rsid w:val="009C6B3E"/>
    <w:rsid w:val="009C7754"/>
    <w:rsid w:val="009D2587"/>
    <w:rsid w:val="009D46B7"/>
    <w:rsid w:val="009D4B40"/>
    <w:rsid w:val="009E076D"/>
    <w:rsid w:val="009E558B"/>
    <w:rsid w:val="009E567E"/>
    <w:rsid w:val="009F1AB8"/>
    <w:rsid w:val="009F7AE9"/>
    <w:rsid w:val="00A01972"/>
    <w:rsid w:val="00A109C6"/>
    <w:rsid w:val="00A1195C"/>
    <w:rsid w:val="00A22447"/>
    <w:rsid w:val="00A257AB"/>
    <w:rsid w:val="00A40951"/>
    <w:rsid w:val="00A41D05"/>
    <w:rsid w:val="00A5616A"/>
    <w:rsid w:val="00A64806"/>
    <w:rsid w:val="00A74EA8"/>
    <w:rsid w:val="00A76FBE"/>
    <w:rsid w:val="00A840E9"/>
    <w:rsid w:val="00A90633"/>
    <w:rsid w:val="00A91610"/>
    <w:rsid w:val="00A959E5"/>
    <w:rsid w:val="00AA40E2"/>
    <w:rsid w:val="00AB3CC3"/>
    <w:rsid w:val="00AB5FE4"/>
    <w:rsid w:val="00AC7A7C"/>
    <w:rsid w:val="00AD0211"/>
    <w:rsid w:val="00AD0A1A"/>
    <w:rsid w:val="00AD523D"/>
    <w:rsid w:val="00AD548B"/>
    <w:rsid w:val="00AE7946"/>
    <w:rsid w:val="00AE7CC9"/>
    <w:rsid w:val="00AF1342"/>
    <w:rsid w:val="00AF2ED4"/>
    <w:rsid w:val="00AF610F"/>
    <w:rsid w:val="00AF7157"/>
    <w:rsid w:val="00B00E5D"/>
    <w:rsid w:val="00B027BA"/>
    <w:rsid w:val="00B06146"/>
    <w:rsid w:val="00B17535"/>
    <w:rsid w:val="00B21A34"/>
    <w:rsid w:val="00B235F6"/>
    <w:rsid w:val="00B241F1"/>
    <w:rsid w:val="00B24666"/>
    <w:rsid w:val="00B31C97"/>
    <w:rsid w:val="00B33964"/>
    <w:rsid w:val="00B43349"/>
    <w:rsid w:val="00B44484"/>
    <w:rsid w:val="00B473B5"/>
    <w:rsid w:val="00B50F06"/>
    <w:rsid w:val="00B50FA2"/>
    <w:rsid w:val="00B54743"/>
    <w:rsid w:val="00B57753"/>
    <w:rsid w:val="00B60513"/>
    <w:rsid w:val="00B72088"/>
    <w:rsid w:val="00B729D3"/>
    <w:rsid w:val="00B80631"/>
    <w:rsid w:val="00B811EB"/>
    <w:rsid w:val="00B82BC8"/>
    <w:rsid w:val="00B83391"/>
    <w:rsid w:val="00B85270"/>
    <w:rsid w:val="00B90A57"/>
    <w:rsid w:val="00B93AB1"/>
    <w:rsid w:val="00B95508"/>
    <w:rsid w:val="00BA2F9F"/>
    <w:rsid w:val="00BA661F"/>
    <w:rsid w:val="00BA719E"/>
    <w:rsid w:val="00BB0F6A"/>
    <w:rsid w:val="00BB4C32"/>
    <w:rsid w:val="00BB54C6"/>
    <w:rsid w:val="00BC026C"/>
    <w:rsid w:val="00BC13F8"/>
    <w:rsid w:val="00BC1694"/>
    <w:rsid w:val="00BC57A8"/>
    <w:rsid w:val="00BD0EC9"/>
    <w:rsid w:val="00BD577D"/>
    <w:rsid w:val="00BD6993"/>
    <w:rsid w:val="00BD6EB9"/>
    <w:rsid w:val="00BE501B"/>
    <w:rsid w:val="00BE616E"/>
    <w:rsid w:val="00BF18F1"/>
    <w:rsid w:val="00BF6088"/>
    <w:rsid w:val="00BF6906"/>
    <w:rsid w:val="00C302B9"/>
    <w:rsid w:val="00C376F1"/>
    <w:rsid w:val="00C64BA3"/>
    <w:rsid w:val="00C75737"/>
    <w:rsid w:val="00C8363E"/>
    <w:rsid w:val="00C85744"/>
    <w:rsid w:val="00C87FA3"/>
    <w:rsid w:val="00C90FC2"/>
    <w:rsid w:val="00C962E7"/>
    <w:rsid w:val="00C965F4"/>
    <w:rsid w:val="00CB009B"/>
    <w:rsid w:val="00CB0C96"/>
    <w:rsid w:val="00CB3D89"/>
    <w:rsid w:val="00CB451F"/>
    <w:rsid w:val="00CC267E"/>
    <w:rsid w:val="00CC3AAC"/>
    <w:rsid w:val="00CC3E17"/>
    <w:rsid w:val="00CC6EB9"/>
    <w:rsid w:val="00CD37F3"/>
    <w:rsid w:val="00CD55A9"/>
    <w:rsid w:val="00CD654A"/>
    <w:rsid w:val="00CD6FA8"/>
    <w:rsid w:val="00CE4778"/>
    <w:rsid w:val="00CE563B"/>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24273"/>
    <w:rsid w:val="00D26DC0"/>
    <w:rsid w:val="00D34876"/>
    <w:rsid w:val="00D36399"/>
    <w:rsid w:val="00D63EFE"/>
    <w:rsid w:val="00D6547A"/>
    <w:rsid w:val="00D65D81"/>
    <w:rsid w:val="00D72291"/>
    <w:rsid w:val="00D73A16"/>
    <w:rsid w:val="00D86218"/>
    <w:rsid w:val="00D971F8"/>
    <w:rsid w:val="00D9731F"/>
    <w:rsid w:val="00DA7EE3"/>
    <w:rsid w:val="00DB440B"/>
    <w:rsid w:val="00DB57C0"/>
    <w:rsid w:val="00DC2057"/>
    <w:rsid w:val="00DD08B0"/>
    <w:rsid w:val="00DD16E0"/>
    <w:rsid w:val="00DD3446"/>
    <w:rsid w:val="00DD7F46"/>
    <w:rsid w:val="00DF06AD"/>
    <w:rsid w:val="00DF4383"/>
    <w:rsid w:val="00DF72CF"/>
    <w:rsid w:val="00E000E0"/>
    <w:rsid w:val="00E00620"/>
    <w:rsid w:val="00E00D29"/>
    <w:rsid w:val="00E033B3"/>
    <w:rsid w:val="00E16877"/>
    <w:rsid w:val="00E20D33"/>
    <w:rsid w:val="00E53610"/>
    <w:rsid w:val="00E64A5B"/>
    <w:rsid w:val="00E6742F"/>
    <w:rsid w:val="00E73E89"/>
    <w:rsid w:val="00E741B6"/>
    <w:rsid w:val="00E7485A"/>
    <w:rsid w:val="00E77F16"/>
    <w:rsid w:val="00E84432"/>
    <w:rsid w:val="00EB1690"/>
    <w:rsid w:val="00EB5928"/>
    <w:rsid w:val="00EB711B"/>
    <w:rsid w:val="00EC282B"/>
    <w:rsid w:val="00ED07D8"/>
    <w:rsid w:val="00EF11F8"/>
    <w:rsid w:val="00F000CA"/>
    <w:rsid w:val="00F06312"/>
    <w:rsid w:val="00F110A0"/>
    <w:rsid w:val="00F145F0"/>
    <w:rsid w:val="00F20325"/>
    <w:rsid w:val="00F25426"/>
    <w:rsid w:val="00F260A0"/>
    <w:rsid w:val="00F26814"/>
    <w:rsid w:val="00F277C9"/>
    <w:rsid w:val="00F3331D"/>
    <w:rsid w:val="00F407CA"/>
    <w:rsid w:val="00F47455"/>
    <w:rsid w:val="00F518AE"/>
    <w:rsid w:val="00F51ECA"/>
    <w:rsid w:val="00F5453D"/>
    <w:rsid w:val="00F648BB"/>
    <w:rsid w:val="00F70CA7"/>
    <w:rsid w:val="00F70D04"/>
    <w:rsid w:val="00F738B2"/>
    <w:rsid w:val="00F80A00"/>
    <w:rsid w:val="00F822FB"/>
    <w:rsid w:val="00F9207C"/>
    <w:rsid w:val="00F969F9"/>
    <w:rsid w:val="00FB0376"/>
    <w:rsid w:val="00FB4787"/>
    <w:rsid w:val="00FB6075"/>
    <w:rsid w:val="00FB6A68"/>
    <w:rsid w:val="00FD056E"/>
    <w:rsid w:val="00FD6F19"/>
    <w:rsid w:val="00FD7D3B"/>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31260691">
          <w:marLeft w:val="0"/>
          <w:marRight w:val="0"/>
          <w:marTop w:val="100"/>
          <w:marBottom w:val="100"/>
          <w:divBdr>
            <w:top w:val="none" w:sz="0" w:space="0" w:color="auto"/>
            <w:left w:val="none" w:sz="0" w:space="0" w:color="auto"/>
            <w:bottom w:val="none" w:sz="0" w:space="0" w:color="auto"/>
            <w:right w:val="none" w:sz="0" w:space="0" w:color="auto"/>
          </w:divBdr>
        </w:div>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459955329">
          <w:marLeft w:val="0"/>
          <w:marRight w:val="180"/>
          <w:marTop w:val="0"/>
          <w:marBottom w:val="0"/>
          <w:divBdr>
            <w:top w:val="none" w:sz="0" w:space="0" w:color="auto"/>
            <w:left w:val="none" w:sz="0" w:space="0" w:color="auto"/>
            <w:bottom w:val="none" w:sz="0" w:space="0" w:color="auto"/>
            <w:right w:val="none" w:sz="0" w:space="0" w:color="auto"/>
          </w:divBdr>
        </w:div>
        <w:div w:id="132676340">
          <w:marLeft w:val="0"/>
          <w:marRight w:val="0"/>
          <w:marTop w:val="0"/>
          <w:marBottom w:val="30"/>
          <w:divBdr>
            <w:top w:val="none" w:sz="0" w:space="0" w:color="auto"/>
            <w:left w:val="none" w:sz="0" w:space="0" w:color="auto"/>
            <w:bottom w:val="none" w:sz="0" w:space="0" w:color="auto"/>
            <w:right w:val="none" w:sz="0" w:space="0" w:color="auto"/>
          </w:divBdr>
          <w:divsChild>
            <w:div w:id="1791782813">
              <w:marLeft w:val="0"/>
              <w:marRight w:val="0"/>
              <w:marTop w:val="48"/>
              <w:marBottom w:val="48"/>
              <w:divBdr>
                <w:top w:val="none" w:sz="0" w:space="0" w:color="auto"/>
                <w:left w:val="none" w:sz="0" w:space="0" w:color="auto"/>
                <w:bottom w:val="none" w:sz="0" w:space="0" w:color="auto"/>
                <w:right w:val="none" w:sz="0" w:space="0" w:color="auto"/>
              </w:divBdr>
            </w:div>
            <w:div w:id="1681817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1462072223">
          <w:marLeft w:val="0"/>
          <w:marRight w:val="0"/>
          <w:marTop w:val="0"/>
          <w:marBottom w:val="75"/>
          <w:divBdr>
            <w:top w:val="none" w:sz="0" w:space="0" w:color="auto"/>
            <w:left w:val="none" w:sz="0" w:space="0" w:color="auto"/>
            <w:bottom w:val="none" w:sz="0" w:space="0" w:color="auto"/>
            <w:right w:val="none" w:sz="0" w:space="0" w:color="auto"/>
          </w:divBdr>
        </w:div>
        <w:div w:id="846138242">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1317799836">
                          <w:marLeft w:val="0"/>
                          <w:marRight w:val="0"/>
                          <w:marTop w:val="0"/>
                          <w:marBottom w:val="0"/>
                          <w:divBdr>
                            <w:top w:val="none" w:sz="0" w:space="0" w:color="auto"/>
                            <w:left w:val="none" w:sz="0" w:space="0" w:color="auto"/>
                            <w:bottom w:val="none" w:sz="0" w:space="0" w:color="auto"/>
                            <w:right w:val="none" w:sz="0" w:space="0" w:color="auto"/>
                          </w:divBdr>
                          <w:divsChild>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827">
                          <w:marLeft w:val="0"/>
                          <w:marRight w:val="0"/>
                          <w:marTop w:val="0"/>
                          <w:marBottom w:val="0"/>
                          <w:divBdr>
                            <w:top w:val="none" w:sz="0" w:space="0" w:color="auto"/>
                            <w:left w:val="none" w:sz="0" w:space="0" w:color="auto"/>
                            <w:bottom w:val="none" w:sz="0" w:space="0" w:color="auto"/>
                            <w:right w:val="none" w:sz="0" w:space="0" w:color="auto"/>
                          </w:divBdr>
                          <w:divsChild>
                            <w:div w:id="2146314049">
                              <w:marLeft w:val="0"/>
                              <w:marRight w:val="0"/>
                              <w:marTop w:val="0"/>
                              <w:marBottom w:val="0"/>
                              <w:divBdr>
                                <w:top w:val="none" w:sz="0" w:space="0" w:color="auto"/>
                                <w:left w:val="none" w:sz="0" w:space="0" w:color="auto"/>
                                <w:bottom w:val="none" w:sz="0" w:space="0" w:color="auto"/>
                                <w:right w:val="none" w:sz="0" w:space="0" w:color="auto"/>
                              </w:divBdr>
                            </w:div>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1706711899">
          <w:marLeft w:val="0"/>
          <w:marRight w:val="0"/>
          <w:marTop w:val="100"/>
          <w:marBottom w:val="100"/>
          <w:divBdr>
            <w:top w:val="none" w:sz="0" w:space="0" w:color="auto"/>
            <w:left w:val="none" w:sz="0" w:space="0" w:color="auto"/>
            <w:bottom w:val="none" w:sz="0" w:space="0" w:color="auto"/>
            <w:right w:val="none" w:sz="0" w:space="0" w:color="auto"/>
          </w:divBdr>
        </w:div>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9C71-1D69-4753-BD3E-B625D348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2020-01-28T17:15:00Z</dcterms:created>
  <dcterms:modified xsi:type="dcterms:W3CDTF">2020-02-02T15:07:00Z</dcterms:modified>
</cp:coreProperties>
</file>