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D84F" w14:textId="05DE90E5" w:rsidR="007D2920" w:rsidRPr="00F9207C" w:rsidRDefault="007D2920" w:rsidP="007D2920">
      <w:pPr>
        <w:jc w:val="center"/>
        <w:rPr>
          <w:rFonts w:ascii="Arial" w:hAnsi="Arial" w:cs="Arial"/>
          <w:b/>
          <w:bCs/>
          <w:color w:val="000000"/>
          <w:sz w:val="28"/>
          <w:szCs w:val="28"/>
        </w:rPr>
      </w:pPr>
      <w:r w:rsidRPr="00F9207C">
        <w:rPr>
          <w:rFonts w:ascii="Arial" w:hAnsi="Arial" w:cs="Arial"/>
          <w:b/>
          <w:bCs/>
          <w:color w:val="222222"/>
          <w:sz w:val="28"/>
          <w:szCs w:val="28"/>
        </w:rPr>
        <w:t>Camp 2</w:t>
      </w:r>
      <w:r>
        <w:rPr>
          <w:rFonts w:ascii="Arial" w:hAnsi="Arial" w:cs="Arial"/>
          <w:b/>
          <w:bCs/>
          <w:color w:val="222222"/>
          <w:sz w:val="28"/>
          <w:szCs w:val="28"/>
        </w:rPr>
        <w:t>01</w:t>
      </w:r>
      <w:r w:rsidRPr="00F9207C">
        <w:rPr>
          <w:rFonts w:ascii="Arial" w:hAnsi="Arial" w:cs="Arial"/>
          <w:b/>
          <w:bCs/>
          <w:color w:val="000000"/>
          <w:sz w:val="28"/>
          <w:szCs w:val="28"/>
        </w:rPr>
        <w:t>,</w:t>
      </w:r>
      <w:r>
        <w:rPr>
          <w:rFonts w:ascii="Arial" w:hAnsi="Arial" w:cs="Arial"/>
          <w:b/>
          <w:bCs/>
          <w:color w:val="000000"/>
          <w:sz w:val="28"/>
          <w:szCs w:val="28"/>
        </w:rPr>
        <w:t xml:space="preserve"> Aldershot, Hampshire</w:t>
      </w:r>
    </w:p>
    <w:p w14:paraId="23A25D40" w14:textId="77777777" w:rsidR="007D2920" w:rsidRDefault="007D2920" w:rsidP="007D2920">
      <w:pPr>
        <w:shd w:val="clear" w:color="auto" w:fill="FFFFFF"/>
        <w:rPr>
          <w:rFonts w:ascii="Arial" w:hAnsi="Arial" w:cs="Arial"/>
          <w:b/>
          <w:sz w:val="20"/>
          <w:szCs w:val="20"/>
        </w:rPr>
      </w:pPr>
    </w:p>
    <w:tbl>
      <w:tblPr>
        <w:tblStyle w:val="TableGrid"/>
        <w:tblW w:w="0" w:type="auto"/>
        <w:tblLook w:val="04A0" w:firstRow="1" w:lastRow="0" w:firstColumn="1" w:lastColumn="0" w:noHBand="0" w:noVBand="1"/>
      </w:tblPr>
      <w:tblGrid>
        <w:gridCol w:w="10312"/>
        <w:gridCol w:w="5076"/>
      </w:tblGrid>
      <w:tr w:rsidR="007D2920" w:rsidRPr="00D6426E" w14:paraId="79D38A21" w14:textId="77777777" w:rsidTr="007D2920">
        <w:tc>
          <w:tcPr>
            <w:tcW w:w="10312" w:type="dxa"/>
            <w:vMerge w:val="restart"/>
          </w:tcPr>
          <w:p w14:paraId="26E0306D" w14:textId="77777777" w:rsidR="007D2920" w:rsidRPr="003B6242" w:rsidRDefault="007D2920" w:rsidP="007D2920">
            <w:pPr>
              <w:jc w:val="both"/>
              <w:rPr>
                <w:rFonts w:ascii="Arial" w:hAnsi="Arial" w:cs="Arial"/>
                <w:bCs/>
                <w:sz w:val="20"/>
                <w:szCs w:val="20"/>
              </w:rPr>
            </w:pPr>
            <w:r w:rsidRPr="00D6426E">
              <w:rPr>
                <w:rFonts w:ascii="Arial" w:hAnsi="Arial" w:cs="Arial"/>
                <w:b/>
                <w:sz w:val="20"/>
                <w:szCs w:val="20"/>
              </w:rPr>
              <w:t xml:space="preserve">Location: </w:t>
            </w:r>
          </w:p>
          <w:p w14:paraId="01AE86B7" w14:textId="77777777" w:rsidR="007D2920" w:rsidRPr="00D6426E" w:rsidRDefault="007D2920" w:rsidP="007D2920">
            <w:pPr>
              <w:jc w:val="both"/>
              <w:rPr>
                <w:rFonts w:ascii="Arial" w:hAnsi="Arial" w:cs="Arial"/>
                <w:bCs/>
                <w:sz w:val="20"/>
                <w:szCs w:val="20"/>
              </w:rPr>
            </w:pPr>
          </w:p>
          <w:p w14:paraId="1F72C80A" w14:textId="77777777" w:rsidR="007D2920" w:rsidRPr="00D6426E" w:rsidRDefault="007D2920" w:rsidP="007D2920">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1170EBE6" w14:textId="77777777" w:rsidR="007D2920" w:rsidRPr="00D6426E" w:rsidRDefault="007D2920" w:rsidP="007D2920">
            <w:pPr>
              <w:jc w:val="both"/>
              <w:rPr>
                <w:rFonts w:ascii="Arial" w:hAnsi="Arial" w:cs="Arial"/>
                <w:bCs/>
                <w:sz w:val="20"/>
                <w:szCs w:val="20"/>
              </w:rPr>
            </w:pPr>
          </w:p>
          <w:p w14:paraId="34168CE1" w14:textId="0D6C82BB" w:rsidR="007D2920" w:rsidRDefault="007D2920" w:rsidP="007D2920">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Pr="007D2920">
              <w:rPr>
                <w:rFonts w:ascii="Arial" w:hAnsi="Arial" w:cs="Arial"/>
                <w:bCs/>
                <w:sz w:val="20"/>
                <w:szCs w:val="20"/>
              </w:rPr>
              <w:t xml:space="preserve">I have </w:t>
            </w:r>
            <w:r>
              <w:rPr>
                <w:rFonts w:ascii="Arial" w:hAnsi="Arial" w:cs="Arial"/>
                <w:bCs/>
                <w:sz w:val="20"/>
                <w:szCs w:val="20"/>
              </w:rPr>
              <w:t xml:space="preserve">found </w:t>
            </w:r>
            <w:r w:rsidRPr="007D2920">
              <w:rPr>
                <w:rFonts w:ascii="Arial" w:hAnsi="Arial" w:cs="Arial"/>
                <w:bCs/>
                <w:sz w:val="20"/>
                <w:szCs w:val="20"/>
              </w:rPr>
              <w:t xml:space="preserve">just one </w:t>
            </w:r>
            <w:r>
              <w:rPr>
                <w:rFonts w:ascii="Arial" w:hAnsi="Arial" w:cs="Arial"/>
                <w:bCs/>
                <w:sz w:val="20"/>
                <w:szCs w:val="20"/>
              </w:rPr>
              <w:t>record</w:t>
            </w:r>
            <w:r w:rsidRPr="007D2920">
              <w:rPr>
                <w:rFonts w:ascii="Arial" w:hAnsi="Arial" w:cs="Arial"/>
                <w:bCs/>
                <w:sz w:val="20"/>
                <w:szCs w:val="20"/>
              </w:rPr>
              <w:t xml:space="preserve"> for this camp</w:t>
            </w:r>
            <w:r>
              <w:rPr>
                <w:rFonts w:ascii="Arial" w:hAnsi="Arial" w:cs="Arial"/>
                <w:bCs/>
                <w:sz w:val="20"/>
                <w:szCs w:val="20"/>
              </w:rPr>
              <w:t>:</w:t>
            </w:r>
          </w:p>
          <w:p w14:paraId="16E009F7" w14:textId="2BEB0DE4" w:rsidR="007D2920" w:rsidRDefault="007D2920" w:rsidP="007D2920">
            <w:pPr>
              <w:shd w:val="clear" w:color="auto" w:fill="FFFFFF"/>
              <w:jc w:val="both"/>
              <w:rPr>
                <w:rFonts w:ascii="Arial" w:hAnsi="Arial" w:cs="Arial"/>
                <w:bCs/>
                <w:sz w:val="20"/>
                <w:szCs w:val="20"/>
              </w:rPr>
            </w:pPr>
          </w:p>
          <w:p w14:paraId="7380B067" w14:textId="2CDBD999" w:rsidR="007D2920" w:rsidRPr="00410F9E" w:rsidRDefault="007D2920" w:rsidP="007D2920">
            <w:pPr>
              <w:shd w:val="clear" w:color="auto" w:fill="FFFFFF"/>
              <w:jc w:val="both"/>
              <w:rPr>
                <w:rFonts w:ascii="Arial" w:hAnsi="Arial" w:cs="Arial"/>
                <w:bCs/>
                <w:sz w:val="20"/>
                <w:szCs w:val="20"/>
              </w:rPr>
            </w:pPr>
            <w:r w:rsidRPr="00410F9E">
              <w:rPr>
                <w:rFonts w:ascii="Arial" w:hAnsi="Arial" w:cs="Arial"/>
                <w:bCs/>
                <w:sz w:val="20"/>
                <w:szCs w:val="20"/>
              </w:rPr>
              <w:t>National Archives index</w:t>
            </w:r>
            <w:r w:rsidR="00410F9E">
              <w:rPr>
                <w:rFonts w:ascii="Arial" w:hAnsi="Arial" w:cs="Arial"/>
                <w:bCs/>
                <w:sz w:val="20"/>
                <w:szCs w:val="20"/>
              </w:rPr>
              <w:t xml:space="preserve"> – WO 166/5982</w:t>
            </w:r>
            <w:r w:rsidRPr="00410F9E">
              <w:rPr>
                <w:rFonts w:ascii="Arial" w:hAnsi="Arial" w:cs="Arial"/>
                <w:bCs/>
                <w:sz w:val="20"/>
                <w:szCs w:val="20"/>
              </w:rPr>
              <w:t>: “</w:t>
            </w:r>
            <w:r w:rsidRPr="00410F9E">
              <w:rPr>
                <w:rFonts w:ascii="Arial" w:hAnsi="Arial" w:cs="Arial"/>
                <w:bCs/>
                <w:i/>
                <w:iCs/>
                <w:sz w:val="20"/>
                <w:szCs w:val="20"/>
              </w:rPr>
              <w:t>Miscellaneous: Prisoners of war camps: 201 Prisoner of war camp at Aldershot, Hampshire – 201 Camp transferred to Canada in July 1940: camp personnel (German and Italian prisoners of war of various services) embarked at Liverpool on MTS Ettrick, for Quebec, on 3 July 1940. Re-embarked on SS Duchess of York at Halifax, Nova Scotia on 15 July 1940</w:t>
            </w:r>
            <w:r w:rsidR="00410F9E">
              <w:rPr>
                <w:rFonts w:ascii="Arial" w:hAnsi="Arial" w:cs="Arial"/>
                <w:bCs/>
                <w:sz w:val="20"/>
                <w:szCs w:val="20"/>
              </w:rPr>
              <w:t>.</w:t>
            </w:r>
            <w:r w:rsidRPr="00410F9E">
              <w:rPr>
                <w:rFonts w:ascii="Arial" w:hAnsi="Arial" w:cs="Arial"/>
                <w:bCs/>
                <w:sz w:val="20"/>
                <w:szCs w:val="20"/>
              </w:rPr>
              <w:t>” Dated May-July 1940.</w:t>
            </w:r>
          </w:p>
          <w:p w14:paraId="12E83DB6" w14:textId="729426B6" w:rsidR="00410F9E" w:rsidRPr="00410F9E" w:rsidRDefault="00410F9E" w:rsidP="007D2920">
            <w:pPr>
              <w:shd w:val="clear" w:color="auto" w:fill="FFFFFF"/>
              <w:jc w:val="both"/>
              <w:rPr>
                <w:rFonts w:ascii="Arial" w:hAnsi="Arial" w:cs="Arial"/>
                <w:bCs/>
                <w:sz w:val="20"/>
                <w:szCs w:val="20"/>
              </w:rPr>
            </w:pPr>
          </w:p>
          <w:p w14:paraId="389E0BC7" w14:textId="20D02DD2" w:rsidR="00410F9E" w:rsidRPr="00410F9E" w:rsidRDefault="00410F9E" w:rsidP="007D2920">
            <w:pPr>
              <w:shd w:val="clear" w:color="auto" w:fill="FFFFFF"/>
              <w:jc w:val="both"/>
              <w:rPr>
                <w:rFonts w:ascii="Arial" w:hAnsi="Arial" w:cs="Arial"/>
                <w:color w:val="222222"/>
                <w:sz w:val="20"/>
                <w:szCs w:val="20"/>
                <w:shd w:val="clear" w:color="auto" w:fill="FFFFFF"/>
              </w:rPr>
            </w:pPr>
            <w:r w:rsidRPr="00410F9E">
              <w:rPr>
                <w:rFonts w:ascii="Arial" w:hAnsi="Arial" w:cs="Arial"/>
                <w:bCs/>
                <w:sz w:val="20"/>
                <w:szCs w:val="20"/>
              </w:rPr>
              <w:t>The Ettrick was the third ship to sail with pows for Canada during 1940.</w:t>
            </w:r>
            <w:r w:rsidRPr="00410F9E">
              <w:rPr>
                <w:rFonts w:ascii="Arial" w:hAnsi="Arial" w:cs="Arial"/>
                <w:color w:val="222222"/>
                <w:sz w:val="20"/>
                <w:szCs w:val="20"/>
                <w:shd w:val="clear" w:color="auto" w:fill="FFFFFF"/>
              </w:rPr>
              <w:t xml:space="preserve"> It had 1,263 (</w:t>
            </w:r>
            <w:r>
              <w:rPr>
                <w:rFonts w:ascii="Arial" w:hAnsi="Arial" w:cs="Arial"/>
                <w:color w:val="222222"/>
                <w:sz w:val="20"/>
                <w:szCs w:val="20"/>
                <w:shd w:val="clear" w:color="auto" w:fill="FFFFFF"/>
              </w:rPr>
              <w:t>other</w:t>
            </w:r>
            <w:r w:rsidRPr="00410F9E">
              <w:rPr>
                <w:rFonts w:ascii="Arial" w:hAnsi="Arial" w:cs="Arial"/>
                <w:color w:val="222222"/>
                <w:sz w:val="20"/>
                <w:szCs w:val="20"/>
                <w:shd w:val="clear" w:color="auto" w:fill="FFFFFF"/>
              </w:rPr>
              <w:t xml:space="preserve"> sources say 1,284) internees and 1,348 German and Italian pows. Some reports state that the conditions for the pows, covered by the Geneva Convention, were considerably better on board than for the internees.</w:t>
            </w:r>
          </w:p>
          <w:p w14:paraId="42EAB588" w14:textId="41430A55" w:rsidR="00410F9E" w:rsidRPr="00410F9E" w:rsidRDefault="00410F9E" w:rsidP="007D2920">
            <w:pPr>
              <w:shd w:val="clear" w:color="auto" w:fill="FFFFFF"/>
              <w:jc w:val="both"/>
              <w:rPr>
                <w:rFonts w:ascii="Arial" w:hAnsi="Arial" w:cs="Arial"/>
                <w:bCs/>
                <w:sz w:val="20"/>
                <w:szCs w:val="20"/>
              </w:rPr>
            </w:pPr>
          </w:p>
          <w:p w14:paraId="43F0363F" w14:textId="1DC8318C" w:rsidR="00410F9E" w:rsidRPr="00410F9E" w:rsidRDefault="00410F9E" w:rsidP="007D2920">
            <w:pPr>
              <w:shd w:val="clear" w:color="auto" w:fill="FFFFFF"/>
              <w:jc w:val="both"/>
              <w:rPr>
                <w:rFonts w:ascii="Arial" w:hAnsi="Arial" w:cs="Arial"/>
                <w:bCs/>
                <w:sz w:val="20"/>
                <w:szCs w:val="20"/>
              </w:rPr>
            </w:pPr>
            <w:r w:rsidRPr="00410F9E">
              <w:rPr>
                <w:rFonts w:ascii="Arial" w:hAnsi="Arial" w:cs="Arial"/>
                <w:bCs/>
                <w:sz w:val="20"/>
                <w:szCs w:val="20"/>
              </w:rPr>
              <w:t>The camp is not listed in the report to the War Cabinet (</w:t>
            </w:r>
            <w:r w:rsidRPr="00410F9E">
              <w:rPr>
                <w:rFonts w:ascii="Arial" w:hAnsi="Arial" w:cs="Arial"/>
                <w:sz w:val="20"/>
                <w:szCs w:val="20"/>
              </w:rPr>
              <w:t>Appendix to WO 199/405) for the end of 1940. I think the camp may have been open for just a short time during 1940</w:t>
            </w:r>
            <w:r>
              <w:rPr>
                <w:rFonts w:ascii="Arial" w:hAnsi="Arial" w:cs="Arial"/>
                <w:sz w:val="20"/>
                <w:szCs w:val="20"/>
              </w:rPr>
              <w:t xml:space="preserve"> and closed when its pows were shipped on the Ettrick.</w:t>
            </w:r>
          </w:p>
          <w:p w14:paraId="602761A9" w14:textId="77777777" w:rsidR="007D2920" w:rsidRPr="00410F9E" w:rsidRDefault="007D2920" w:rsidP="007D2920">
            <w:pPr>
              <w:shd w:val="clear" w:color="auto" w:fill="FFFFFF"/>
              <w:jc w:val="both"/>
              <w:rPr>
                <w:rFonts w:ascii="Arial" w:hAnsi="Arial" w:cs="Arial"/>
                <w:b/>
                <w:sz w:val="20"/>
                <w:szCs w:val="20"/>
              </w:rPr>
            </w:pPr>
          </w:p>
          <w:p w14:paraId="61DA8D00" w14:textId="77777777" w:rsidR="007D2920" w:rsidRPr="00D6426E" w:rsidRDefault="007D2920" w:rsidP="007D292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18601577" w14:textId="77777777" w:rsidR="007D2920" w:rsidRPr="00D6426E" w:rsidRDefault="007D2920" w:rsidP="007D2920">
            <w:pPr>
              <w:jc w:val="both"/>
              <w:rPr>
                <w:rFonts w:ascii="Arial" w:hAnsi="Arial" w:cs="Arial"/>
                <w:color w:val="000000"/>
                <w:sz w:val="20"/>
                <w:szCs w:val="20"/>
              </w:rPr>
            </w:pPr>
          </w:p>
          <w:p w14:paraId="47406FEC" w14:textId="190E723C" w:rsidR="007D2920" w:rsidRPr="007D2920" w:rsidRDefault="007D2920" w:rsidP="007D2920">
            <w:pPr>
              <w:jc w:val="both"/>
              <w:rPr>
                <w:rFonts w:ascii="Arial" w:hAnsi="Arial" w:cs="Arial"/>
                <w:b/>
                <w:bCs/>
                <w:color w:val="000000"/>
                <w:sz w:val="20"/>
                <w:szCs w:val="20"/>
              </w:rPr>
            </w:pPr>
            <w:r w:rsidRPr="00D6426E">
              <w:rPr>
                <w:rFonts w:ascii="Arial" w:hAnsi="Arial" w:cs="Arial"/>
                <w:b/>
                <w:bCs/>
                <w:color w:val="000000"/>
                <w:sz w:val="20"/>
                <w:szCs w:val="20"/>
              </w:rPr>
              <w:t>Further Information:</w:t>
            </w:r>
          </w:p>
        </w:tc>
        <w:tc>
          <w:tcPr>
            <w:tcW w:w="5076" w:type="dxa"/>
          </w:tcPr>
          <w:p w14:paraId="0E129464" w14:textId="6A571921" w:rsidR="007D2920" w:rsidRPr="00D6426E" w:rsidRDefault="007D2920" w:rsidP="007D2920">
            <w:pPr>
              <w:rPr>
                <w:rFonts w:ascii="Arial" w:hAnsi="Arial" w:cs="Arial"/>
                <w:color w:val="222222"/>
                <w:sz w:val="20"/>
                <w:szCs w:val="20"/>
              </w:rPr>
            </w:pPr>
          </w:p>
        </w:tc>
      </w:tr>
      <w:tr w:rsidR="007D2920" w:rsidRPr="00D6426E" w14:paraId="5B66CB0C" w14:textId="77777777" w:rsidTr="007D2920">
        <w:tc>
          <w:tcPr>
            <w:tcW w:w="10312" w:type="dxa"/>
            <w:vMerge/>
          </w:tcPr>
          <w:p w14:paraId="436710F8" w14:textId="77777777" w:rsidR="007D2920" w:rsidRPr="00D6426E" w:rsidRDefault="007D2920" w:rsidP="007D2920">
            <w:pPr>
              <w:rPr>
                <w:rFonts w:ascii="Arial" w:hAnsi="Arial" w:cs="Arial"/>
                <w:color w:val="222222"/>
                <w:sz w:val="20"/>
                <w:szCs w:val="20"/>
              </w:rPr>
            </w:pPr>
          </w:p>
        </w:tc>
        <w:tc>
          <w:tcPr>
            <w:tcW w:w="5076" w:type="dxa"/>
          </w:tcPr>
          <w:p w14:paraId="6402D308" w14:textId="5A4EE1B7" w:rsidR="007D2920" w:rsidRPr="00D6426E" w:rsidRDefault="007D2920" w:rsidP="007D2920">
            <w:pPr>
              <w:jc w:val="center"/>
              <w:rPr>
                <w:rFonts w:ascii="Arial" w:hAnsi="Arial" w:cs="Arial"/>
                <w:color w:val="222222"/>
                <w:sz w:val="20"/>
                <w:szCs w:val="20"/>
              </w:rPr>
            </w:pPr>
          </w:p>
        </w:tc>
      </w:tr>
    </w:tbl>
    <w:tbl>
      <w:tblPr>
        <w:tblW w:w="11904" w:type="dxa"/>
        <w:shd w:val="clear" w:color="auto" w:fill="FFFFFF"/>
        <w:tblCellMar>
          <w:top w:w="15" w:type="dxa"/>
          <w:left w:w="15" w:type="dxa"/>
          <w:bottom w:w="15" w:type="dxa"/>
          <w:right w:w="15" w:type="dxa"/>
        </w:tblCellMar>
        <w:tblLook w:val="04A0" w:firstRow="1" w:lastRow="0" w:firstColumn="1" w:lastColumn="0" w:noHBand="0" w:noVBand="1"/>
      </w:tblPr>
      <w:tblGrid>
        <w:gridCol w:w="11904"/>
      </w:tblGrid>
      <w:tr w:rsidR="00410F9E" w:rsidRPr="00410F9E" w14:paraId="5185CD80" w14:textId="77777777" w:rsidTr="00410F9E">
        <w:tc>
          <w:tcPr>
            <w:tcW w:w="0" w:type="auto"/>
            <w:shd w:val="clear" w:color="auto" w:fill="FFFFFF"/>
            <w:tcMar>
              <w:top w:w="120" w:type="dxa"/>
              <w:left w:w="0" w:type="dxa"/>
              <w:bottom w:w="120" w:type="dxa"/>
              <w:right w:w="0" w:type="dxa"/>
            </w:tcMar>
            <w:hideMark/>
          </w:tcPr>
          <w:p w14:paraId="11FA7C78" w14:textId="6D7A8E5A" w:rsidR="00410F9E" w:rsidRPr="00410F9E" w:rsidRDefault="00410F9E" w:rsidP="00410F9E">
            <w:pPr>
              <w:spacing w:after="480"/>
              <w:rPr>
                <w:rFonts w:ascii="Arial" w:hAnsi="Arial" w:cs="Arial"/>
                <w:color w:val="000000"/>
              </w:rPr>
            </w:pPr>
          </w:p>
        </w:tc>
      </w:tr>
    </w:tbl>
    <w:p w14:paraId="6FE299EE" w14:textId="37AEB097" w:rsidR="004330FC" w:rsidRPr="00ED46FC" w:rsidRDefault="004330FC" w:rsidP="00ED46FC">
      <w:pPr>
        <w:spacing w:after="160" w:line="259" w:lineRule="auto"/>
        <w:rPr>
          <w:rFonts w:ascii="Arial" w:hAnsi="Arial" w:cs="Arial"/>
          <w:sz w:val="20"/>
          <w:szCs w:val="20"/>
        </w:rPr>
      </w:pPr>
      <w:bookmarkStart w:id="0" w:name="_GoBack"/>
      <w:bookmarkEnd w:id="0"/>
    </w:p>
    <w:p w14:paraId="061ABF9E" w14:textId="77777777" w:rsidR="00F20325" w:rsidRPr="00E00D29" w:rsidRDefault="00F20325" w:rsidP="00E00D29">
      <w:pPr>
        <w:rPr>
          <w:rFonts w:ascii="Arial" w:hAnsi="Arial" w:cs="Arial"/>
          <w:sz w:val="20"/>
          <w:szCs w:val="20"/>
        </w:rPr>
      </w:pPr>
    </w:p>
    <w:sectPr w:rsidR="00F20325" w:rsidRPr="00E00D29" w:rsidSect="00ED46FC">
      <w:footerReference w:type="default" r:id="rId8"/>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A90F" w14:textId="77777777" w:rsidR="004B1553" w:rsidRDefault="004B1553" w:rsidP="00152508">
      <w:r>
        <w:separator/>
      </w:r>
    </w:p>
  </w:endnote>
  <w:endnote w:type="continuationSeparator" w:id="0">
    <w:p w14:paraId="2033BAF9" w14:textId="77777777" w:rsidR="004B1553" w:rsidRDefault="004B155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7D2920" w:rsidRDefault="007D292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D2920" w:rsidRDefault="007D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7B39" w14:textId="77777777" w:rsidR="004B1553" w:rsidRDefault="004B1553" w:rsidP="00152508">
      <w:r>
        <w:separator/>
      </w:r>
    </w:p>
  </w:footnote>
  <w:footnote w:type="continuationSeparator" w:id="0">
    <w:p w14:paraId="63004076" w14:textId="77777777" w:rsidR="004B1553" w:rsidRDefault="004B155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1"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5"/>
  </w:num>
  <w:num w:numId="5">
    <w:abstractNumId w:val="7"/>
  </w:num>
  <w:num w:numId="6">
    <w:abstractNumId w:val="13"/>
  </w:num>
  <w:num w:numId="7">
    <w:abstractNumId w:val="6"/>
  </w:num>
  <w:num w:numId="8">
    <w:abstractNumId w:val="12"/>
  </w:num>
  <w:num w:numId="9">
    <w:abstractNumId w:val="10"/>
  </w:num>
  <w:num w:numId="10">
    <w:abstractNumId w:val="14"/>
  </w:num>
  <w:num w:numId="11">
    <w:abstractNumId w:val="17"/>
  </w:num>
  <w:num w:numId="12">
    <w:abstractNumId w:val="16"/>
  </w:num>
  <w:num w:numId="13">
    <w:abstractNumId w:val="2"/>
  </w:num>
  <w:num w:numId="14">
    <w:abstractNumId w:val="1"/>
  </w:num>
  <w:num w:numId="15">
    <w:abstractNumId w:val="0"/>
  </w:num>
  <w:num w:numId="16">
    <w:abstractNumId w:val="11"/>
  </w:num>
  <w:num w:numId="17">
    <w:abstractNumId w:val="19"/>
  </w:num>
  <w:num w:numId="18">
    <w:abstractNumId w:val="3"/>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1EF7"/>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B7318"/>
    <w:rsid w:val="001C05A6"/>
    <w:rsid w:val="001C1D43"/>
    <w:rsid w:val="001C28DC"/>
    <w:rsid w:val="001E007C"/>
    <w:rsid w:val="001E626B"/>
    <w:rsid w:val="00210F2F"/>
    <w:rsid w:val="00221188"/>
    <w:rsid w:val="00230F5C"/>
    <w:rsid w:val="00231C29"/>
    <w:rsid w:val="002357C0"/>
    <w:rsid w:val="00251860"/>
    <w:rsid w:val="0025197B"/>
    <w:rsid w:val="002541C3"/>
    <w:rsid w:val="0025438D"/>
    <w:rsid w:val="00256D13"/>
    <w:rsid w:val="00256D8D"/>
    <w:rsid w:val="00274C1A"/>
    <w:rsid w:val="00274C72"/>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43A9"/>
    <w:rsid w:val="002F57A3"/>
    <w:rsid w:val="003022D4"/>
    <w:rsid w:val="00305F3F"/>
    <w:rsid w:val="003066D9"/>
    <w:rsid w:val="003334A9"/>
    <w:rsid w:val="003415F5"/>
    <w:rsid w:val="00342C1B"/>
    <w:rsid w:val="00351227"/>
    <w:rsid w:val="00351DEB"/>
    <w:rsid w:val="003607FD"/>
    <w:rsid w:val="00362B31"/>
    <w:rsid w:val="00365973"/>
    <w:rsid w:val="00372F00"/>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164E"/>
    <w:rsid w:val="00404350"/>
    <w:rsid w:val="00406727"/>
    <w:rsid w:val="00410946"/>
    <w:rsid w:val="00410F9E"/>
    <w:rsid w:val="00413FDF"/>
    <w:rsid w:val="00422111"/>
    <w:rsid w:val="00425675"/>
    <w:rsid w:val="004273C6"/>
    <w:rsid w:val="004330FC"/>
    <w:rsid w:val="00435DF4"/>
    <w:rsid w:val="00447EE3"/>
    <w:rsid w:val="0045209A"/>
    <w:rsid w:val="00452BBD"/>
    <w:rsid w:val="004552E9"/>
    <w:rsid w:val="004644CA"/>
    <w:rsid w:val="004737AB"/>
    <w:rsid w:val="00486EF1"/>
    <w:rsid w:val="004948AD"/>
    <w:rsid w:val="0049792A"/>
    <w:rsid w:val="004A5553"/>
    <w:rsid w:val="004B1553"/>
    <w:rsid w:val="004B172B"/>
    <w:rsid w:val="004B2E7C"/>
    <w:rsid w:val="004B4AAD"/>
    <w:rsid w:val="004D66A8"/>
    <w:rsid w:val="004D6E5B"/>
    <w:rsid w:val="004E0D28"/>
    <w:rsid w:val="004E26C3"/>
    <w:rsid w:val="004E632B"/>
    <w:rsid w:val="004F115F"/>
    <w:rsid w:val="004F1ED5"/>
    <w:rsid w:val="004F6452"/>
    <w:rsid w:val="005234D4"/>
    <w:rsid w:val="005255C5"/>
    <w:rsid w:val="00535DC1"/>
    <w:rsid w:val="00550A92"/>
    <w:rsid w:val="005515E7"/>
    <w:rsid w:val="00552098"/>
    <w:rsid w:val="00552DE6"/>
    <w:rsid w:val="00553F77"/>
    <w:rsid w:val="00554C2A"/>
    <w:rsid w:val="00555B5F"/>
    <w:rsid w:val="005623CC"/>
    <w:rsid w:val="00563076"/>
    <w:rsid w:val="00586AC1"/>
    <w:rsid w:val="00586B26"/>
    <w:rsid w:val="00591D9B"/>
    <w:rsid w:val="00592703"/>
    <w:rsid w:val="005A0131"/>
    <w:rsid w:val="005A26F2"/>
    <w:rsid w:val="005A44E4"/>
    <w:rsid w:val="005C2D5F"/>
    <w:rsid w:val="005D6BB6"/>
    <w:rsid w:val="005E4B15"/>
    <w:rsid w:val="005F3FBF"/>
    <w:rsid w:val="0060333A"/>
    <w:rsid w:val="0061769B"/>
    <w:rsid w:val="006236C6"/>
    <w:rsid w:val="006439AE"/>
    <w:rsid w:val="006503F0"/>
    <w:rsid w:val="00657A16"/>
    <w:rsid w:val="00664007"/>
    <w:rsid w:val="0067230D"/>
    <w:rsid w:val="00673CFB"/>
    <w:rsid w:val="00677952"/>
    <w:rsid w:val="00677A82"/>
    <w:rsid w:val="006811FD"/>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1AC7"/>
    <w:rsid w:val="00861EF6"/>
    <w:rsid w:val="008912F8"/>
    <w:rsid w:val="00893A0A"/>
    <w:rsid w:val="00896023"/>
    <w:rsid w:val="008A50ED"/>
    <w:rsid w:val="008B1D4D"/>
    <w:rsid w:val="008B2964"/>
    <w:rsid w:val="008B2F73"/>
    <w:rsid w:val="008C35DE"/>
    <w:rsid w:val="008C710B"/>
    <w:rsid w:val="008D696A"/>
    <w:rsid w:val="008E03F0"/>
    <w:rsid w:val="008E23EF"/>
    <w:rsid w:val="008E6E9E"/>
    <w:rsid w:val="008F3871"/>
    <w:rsid w:val="008F6149"/>
    <w:rsid w:val="008F6D36"/>
    <w:rsid w:val="00910540"/>
    <w:rsid w:val="009176F3"/>
    <w:rsid w:val="00921EC2"/>
    <w:rsid w:val="00933A30"/>
    <w:rsid w:val="009401F5"/>
    <w:rsid w:val="00947CDD"/>
    <w:rsid w:val="009528DC"/>
    <w:rsid w:val="0095669A"/>
    <w:rsid w:val="00974E4F"/>
    <w:rsid w:val="00981399"/>
    <w:rsid w:val="00982311"/>
    <w:rsid w:val="00985C91"/>
    <w:rsid w:val="009877C7"/>
    <w:rsid w:val="00991DD8"/>
    <w:rsid w:val="00997FB0"/>
    <w:rsid w:val="009A04E0"/>
    <w:rsid w:val="009B1434"/>
    <w:rsid w:val="009B453B"/>
    <w:rsid w:val="009C5C4D"/>
    <w:rsid w:val="009C6B3E"/>
    <w:rsid w:val="009C7754"/>
    <w:rsid w:val="009D2587"/>
    <w:rsid w:val="009D46B7"/>
    <w:rsid w:val="009D4B40"/>
    <w:rsid w:val="009E558B"/>
    <w:rsid w:val="009E567E"/>
    <w:rsid w:val="009F1AB8"/>
    <w:rsid w:val="009F7AE9"/>
    <w:rsid w:val="00A01972"/>
    <w:rsid w:val="00A109C6"/>
    <w:rsid w:val="00A1195C"/>
    <w:rsid w:val="00A22447"/>
    <w:rsid w:val="00A40951"/>
    <w:rsid w:val="00A41D05"/>
    <w:rsid w:val="00A5616A"/>
    <w:rsid w:val="00A64806"/>
    <w:rsid w:val="00A74EA8"/>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17535"/>
    <w:rsid w:val="00B21A34"/>
    <w:rsid w:val="00B235F6"/>
    <w:rsid w:val="00B241F1"/>
    <w:rsid w:val="00B24666"/>
    <w:rsid w:val="00B31C97"/>
    <w:rsid w:val="00B43349"/>
    <w:rsid w:val="00B44484"/>
    <w:rsid w:val="00B473B5"/>
    <w:rsid w:val="00B50F06"/>
    <w:rsid w:val="00B50FA2"/>
    <w:rsid w:val="00B54743"/>
    <w:rsid w:val="00B57753"/>
    <w:rsid w:val="00B60513"/>
    <w:rsid w:val="00B729D3"/>
    <w:rsid w:val="00B80631"/>
    <w:rsid w:val="00B811EB"/>
    <w:rsid w:val="00B85270"/>
    <w:rsid w:val="00B90A57"/>
    <w:rsid w:val="00B93AB1"/>
    <w:rsid w:val="00BA661F"/>
    <w:rsid w:val="00BA719E"/>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5744"/>
    <w:rsid w:val="00C87FA3"/>
    <w:rsid w:val="00C90FC2"/>
    <w:rsid w:val="00C962E7"/>
    <w:rsid w:val="00C965F4"/>
    <w:rsid w:val="00CB0C96"/>
    <w:rsid w:val="00CB451F"/>
    <w:rsid w:val="00CC267E"/>
    <w:rsid w:val="00CC3AAC"/>
    <w:rsid w:val="00CC3E17"/>
    <w:rsid w:val="00CC6EB9"/>
    <w:rsid w:val="00CD37F3"/>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36399"/>
    <w:rsid w:val="00D63EFE"/>
    <w:rsid w:val="00D6547A"/>
    <w:rsid w:val="00D65D81"/>
    <w:rsid w:val="00D72291"/>
    <w:rsid w:val="00D73A16"/>
    <w:rsid w:val="00D86218"/>
    <w:rsid w:val="00D971F8"/>
    <w:rsid w:val="00D9731F"/>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B1690"/>
    <w:rsid w:val="00EB5928"/>
    <w:rsid w:val="00EB711B"/>
    <w:rsid w:val="00EC282B"/>
    <w:rsid w:val="00ED07D8"/>
    <w:rsid w:val="00ED46FC"/>
    <w:rsid w:val="00EF11F8"/>
    <w:rsid w:val="00F000CA"/>
    <w:rsid w:val="00F06312"/>
    <w:rsid w:val="00F110A0"/>
    <w:rsid w:val="00F20325"/>
    <w:rsid w:val="00F25426"/>
    <w:rsid w:val="00F260A0"/>
    <w:rsid w:val="00F277C9"/>
    <w:rsid w:val="00F3331D"/>
    <w:rsid w:val="00F407CA"/>
    <w:rsid w:val="00F47455"/>
    <w:rsid w:val="00F518AE"/>
    <w:rsid w:val="00F51ECA"/>
    <w:rsid w:val="00F5453D"/>
    <w:rsid w:val="00F648BB"/>
    <w:rsid w:val="00F70CA7"/>
    <w:rsid w:val="00F70D04"/>
    <w:rsid w:val="00F738B2"/>
    <w:rsid w:val="00F822FB"/>
    <w:rsid w:val="00F9207C"/>
    <w:rsid w:val="00F969F9"/>
    <w:rsid w:val="00FB0376"/>
    <w:rsid w:val="00FB4787"/>
    <w:rsid w:val="00FB6075"/>
    <w:rsid w:val="00FB6A68"/>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ADB0-0342-4302-80E6-24A8979F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2020-01-25T12:48:00Z</dcterms:created>
  <dcterms:modified xsi:type="dcterms:W3CDTF">2020-01-25T12:48:00Z</dcterms:modified>
</cp:coreProperties>
</file>