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3A4B" w14:textId="58576347" w:rsidR="00183101" w:rsidRPr="00F9207C" w:rsidRDefault="007E5B74" w:rsidP="00F9207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9207C">
        <w:rPr>
          <w:rFonts w:ascii="Arial" w:hAnsi="Arial" w:cs="Arial"/>
          <w:b/>
          <w:bCs/>
          <w:color w:val="222222"/>
          <w:sz w:val="28"/>
          <w:szCs w:val="28"/>
        </w:rPr>
        <w:t xml:space="preserve">Camp 196 </w:t>
      </w:r>
      <w:bookmarkStart w:id="0" w:name="c196arbury"/>
      <w:bookmarkEnd w:id="0"/>
      <w:r w:rsidRPr="00F9207C">
        <w:rPr>
          <w:rFonts w:ascii="Arial" w:hAnsi="Arial" w:cs="Arial"/>
          <w:b/>
          <w:bCs/>
          <w:color w:val="000000"/>
          <w:sz w:val="28"/>
          <w:szCs w:val="28"/>
        </w:rPr>
        <w:t>Arbury Hall, Nuneaton, Warwickshire</w:t>
      </w:r>
    </w:p>
    <w:p w14:paraId="2B887130" w14:textId="2C6B0279" w:rsidR="001036CA" w:rsidRPr="00E00D29" w:rsidRDefault="001036CA" w:rsidP="00E00D29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9"/>
        <w:gridCol w:w="4803"/>
        <w:gridCol w:w="491"/>
        <w:gridCol w:w="1279"/>
        <w:gridCol w:w="1868"/>
        <w:gridCol w:w="1279"/>
        <w:gridCol w:w="2930"/>
        <w:gridCol w:w="1161"/>
      </w:tblGrid>
      <w:tr w:rsidR="00F9207C" w:rsidRPr="00E00D29" w14:paraId="3846D988" w14:textId="77777777" w:rsidTr="002F57A3">
        <w:tc>
          <w:tcPr>
            <w:tcW w:w="15390" w:type="dxa"/>
            <w:gridSpan w:val="8"/>
          </w:tcPr>
          <w:p w14:paraId="0EADB008" w14:textId="21AAFF44" w:rsidR="00F9207C" w:rsidRPr="00F9207C" w:rsidRDefault="00F9207C" w:rsidP="00F92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1036CA" w:rsidRPr="00E00D29" w14:paraId="1BE07B3C" w14:textId="77777777" w:rsidTr="00F9207C">
        <w:tc>
          <w:tcPr>
            <w:tcW w:w="0" w:type="auto"/>
          </w:tcPr>
          <w:p w14:paraId="6CC5A96F" w14:textId="77777777" w:rsidR="001036CA" w:rsidRPr="00E00D29" w:rsidRDefault="001036CA" w:rsidP="00F9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196(G.W.C.)</w:t>
            </w:r>
          </w:p>
        </w:tc>
        <w:tc>
          <w:tcPr>
            <w:tcW w:w="0" w:type="auto"/>
          </w:tcPr>
          <w:p w14:paraId="760201FB" w14:textId="77777777" w:rsidR="001036CA" w:rsidRPr="00E00D29" w:rsidRDefault="001036CA" w:rsidP="00F9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Arbury Hall Camp, Nuneaton, Warwickshire</w:t>
            </w:r>
          </w:p>
        </w:tc>
        <w:tc>
          <w:tcPr>
            <w:tcW w:w="0" w:type="auto"/>
          </w:tcPr>
          <w:p w14:paraId="4612E15C" w14:textId="77777777" w:rsidR="001036CA" w:rsidRPr="00E00D29" w:rsidRDefault="001036CA" w:rsidP="00F9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0" w:type="auto"/>
          </w:tcPr>
          <w:p w14:paraId="5D5C64E8" w14:textId="77777777" w:rsidR="001036CA" w:rsidRPr="00E00D29" w:rsidRDefault="001036CA" w:rsidP="00F9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Nuneaton</w:t>
            </w:r>
          </w:p>
        </w:tc>
        <w:tc>
          <w:tcPr>
            <w:tcW w:w="0" w:type="auto"/>
          </w:tcPr>
          <w:p w14:paraId="3C97F3FE" w14:textId="77777777" w:rsidR="001036CA" w:rsidRPr="00E00D29" w:rsidRDefault="001036CA" w:rsidP="00F9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Nuneaton 3421</w:t>
            </w:r>
          </w:p>
        </w:tc>
        <w:tc>
          <w:tcPr>
            <w:tcW w:w="0" w:type="auto"/>
          </w:tcPr>
          <w:p w14:paraId="2C783DB4" w14:textId="77777777" w:rsidR="001036CA" w:rsidRPr="00E00D29" w:rsidRDefault="001036CA" w:rsidP="00F9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Nuneaton</w:t>
            </w:r>
          </w:p>
        </w:tc>
        <w:tc>
          <w:tcPr>
            <w:tcW w:w="0" w:type="auto"/>
          </w:tcPr>
          <w:p w14:paraId="1BE3E17C" w14:textId="77777777" w:rsidR="001036CA" w:rsidRPr="00E00D29" w:rsidRDefault="001036CA" w:rsidP="00F9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00D29">
              <w:rPr>
                <w:rFonts w:ascii="Arial" w:hAnsi="Arial" w:cs="Arial"/>
                <w:sz w:val="20"/>
                <w:szCs w:val="20"/>
              </w:rPr>
              <w:t>Lt.Col.F</w:t>
            </w:r>
            <w:proofErr w:type="gramEnd"/>
            <w:r w:rsidRPr="00E00D29">
              <w:rPr>
                <w:rFonts w:ascii="Arial" w:hAnsi="Arial" w:cs="Arial"/>
                <w:sz w:val="20"/>
                <w:szCs w:val="20"/>
              </w:rPr>
              <w:t>.G.Holbrook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R.A.</w:t>
            </w:r>
          </w:p>
        </w:tc>
        <w:tc>
          <w:tcPr>
            <w:tcW w:w="0" w:type="auto"/>
          </w:tcPr>
          <w:p w14:paraId="104E0347" w14:textId="77777777" w:rsidR="001036CA" w:rsidRPr="00E00D29" w:rsidRDefault="001036CA" w:rsidP="00F9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012DAFF3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E6742F" w:rsidRPr="00E00D29" w14:paraId="42E6DDBB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EAE885" w14:textId="77777777" w:rsidR="00E6742F" w:rsidRPr="00F9207C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251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7D6C6C41" w14:textId="77777777" w:rsidTr="00677A82">
        <w:trPr>
          <w:trHeight w:val="16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D5173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E963DD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A8F3E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A26806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7D660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BEF434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AB3F7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AD8FA4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6742F" w:rsidRPr="00E00D29" w14:paraId="622261BA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81E61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SP 334 894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659A9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E935B9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BEFF5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 xml:space="preserve">Arbury Hall,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Nuneaton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57175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Warwickshire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27DAF9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08560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D82C25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Restored parkland.</w:t>
            </w:r>
          </w:p>
        </w:tc>
      </w:tr>
    </w:tbl>
    <w:p w14:paraId="7860DC2A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38"/>
        <w:gridCol w:w="399"/>
        <w:gridCol w:w="4926"/>
      </w:tblGrid>
      <w:tr w:rsidR="00677A82" w:rsidRPr="00D6426E" w14:paraId="7BFC7F2D" w14:textId="77777777" w:rsidTr="00B473B5">
        <w:tc>
          <w:tcPr>
            <w:tcW w:w="104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EB2F72" w14:textId="1AE98CD0" w:rsidR="00677A82" w:rsidRPr="004737AB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4737AB">
              <w:rPr>
                <w:rFonts w:ascii="Arial" w:hAnsi="Arial" w:cs="Arial"/>
                <w:bCs/>
                <w:sz w:val="20"/>
                <w:szCs w:val="20"/>
              </w:rPr>
              <w:t>To the SE of Nuneaton</w:t>
            </w:r>
          </w:p>
          <w:p w14:paraId="7787E960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75FB5D" w14:textId="16D343C6" w:rsidR="00677A82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37AB">
              <w:rPr>
                <w:rFonts w:ascii="Arial" w:hAnsi="Arial" w:cs="Arial"/>
                <w:bCs/>
                <w:sz w:val="20"/>
                <w:szCs w:val="20"/>
              </w:rPr>
              <w:t>Large country hall and estate. British and American troops were stationed in the parkland.</w:t>
            </w:r>
          </w:p>
          <w:p w14:paraId="41DBAEEA" w14:textId="77777777" w:rsidR="004737AB" w:rsidRPr="00D6426E" w:rsidRDefault="004737AB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38CB4C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3DBD20A" w14:textId="060F4FA3" w:rsidR="00677A82" w:rsidRPr="000A67C3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2164C" w14:textId="4FEDDC9F" w:rsidR="00131EF7" w:rsidRPr="000A67C3" w:rsidRDefault="004737AB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67C3">
              <w:rPr>
                <w:rFonts w:ascii="Arial" w:hAnsi="Arial" w:cs="Arial"/>
                <w:bCs/>
                <w:sz w:val="20"/>
                <w:szCs w:val="20"/>
              </w:rPr>
              <w:t>Memories – “</w:t>
            </w:r>
            <w:r w:rsidR="00131EF7" w:rsidRPr="000A67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It was while I was there that I met the Yanks when they arrived and set up a camp on the estate. When they left it was replaced by a German prisoner of war camp. The German prisoners went on to rebuild the bombed church at </w:t>
            </w:r>
            <w:proofErr w:type="spellStart"/>
            <w:r w:rsidR="00131EF7" w:rsidRPr="000A67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Chilvers</w:t>
            </w:r>
            <w:proofErr w:type="spellEnd"/>
            <w:r w:rsidR="00131EF7" w:rsidRPr="000A67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1EF7" w:rsidRPr="000A67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Coton</w:t>
            </w:r>
            <w:proofErr w:type="spellEnd"/>
            <w:r w:rsidR="00131EF7" w:rsidRPr="000A67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in Nuneaton</w:t>
            </w:r>
            <w:r w:rsidR="00131EF7" w:rsidRPr="000A67C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A67C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” BBC People’s War website, story by Anthony Harris, Article </w:t>
            </w:r>
            <w:r w:rsidR="00B473B5" w:rsidRPr="000A67C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A8997105, 20 January 2006).</w:t>
            </w:r>
          </w:p>
          <w:p w14:paraId="7335AE8B" w14:textId="6D75FD6F" w:rsidR="00A36B7D" w:rsidRDefault="00A36B7D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2887DBD" w14:textId="27F9E69E" w:rsidR="00A36B7D" w:rsidRPr="000A67C3" w:rsidRDefault="00A36B7D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67C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Camp commandant c1947 Lieutenant Colonel </w:t>
            </w:r>
            <w:r w:rsidRPr="000A67C3">
              <w:rPr>
                <w:rFonts w:ascii="Arial" w:hAnsi="Arial" w:cs="Arial"/>
                <w:sz w:val="20"/>
                <w:szCs w:val="20"/>
              </w:rPr>
              <w:t>F</w:t>
            </w:r>
            <w:r w:rsidRPr="000A6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7C3">
              <w:rPr>
                <w:rFonts w:ascii="Arial" w:hAnsi="Arial" w:cs="Arial"/>
                <w:sz w:val="20"/>
                <w:szCs w:val="20"/>
              </w:rPr>
              <w:t>G</w:t>
            </w:r>
            <w:r w:rsidRPr="000A6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7C3">
              <w:rPr>
                <w:rFonts w:ascii="Arial" w:hAnsi="Arial" w:cs="Arial"/>
                <w:sz w:val="20"/>
                <w:szCs w:val="20"/>
              </w:rPr>
              <w:t>Holbrook, R.A.</w:t>
            </w:r>
            <w:r w:rsidRPr="000A67C3">
              <w:rPr>
                <w:rFonts w:ascii="Arial" w:hAnsi="Arial" w:cs="Arial"/>
                <w:sz w:val="20"/>
                <w:szCs w:val="20"/>
              </w:rPr>
              <w:t xml:space="preserve"> From the Royal Artillery. Varied service record including 1924 as 1</w:t>
            </w:r>
            <w:r w:rsidRPr="000A67C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A67C3">
              <w:rPr>
                <w:rFonts w:ascii="Arial" w:hAnsi="Arial" w:cs="Arial"/>
                <w:sz w:val="20"/>
                <w:szCs w:val="20"/>
              </w:rPr>
              <w:t xml:space="preserve"> Assistant Chief Technical </w:t>
            </w:r>
            <w:r w:rsidR="000A67C3">
              <w:rPr>
                <w:rFonts w:ascii="Arial" w:hAnsi="Arial" w:cs="Arial"/>
                <w:sz w:val="20"/>
                <w:szCs w:val="20"/>
              </w:rPr>
              <w:t>O</w:t>
            </w:r>
            <w:r w:rsidRPr="000A67C3">
              <w:rPr>
                <w:rFonts w:ascii="Arial" w:hAnsi="Arial" w:cs="Arial"/>
                <w:sz w:val="20"/>
                <w:szCs w:val="20"/>
              </w:rPr>
              <w:t xml:space="preserve">fficer at the Chemical Warfare Experimental Station at </w:t>
            </w:r>
            <w:proofErr w:type="spellStart"/>
            <w:r w:rsidRPr="000A67C3"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  <w:r w:rsidRPr="000A67C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A67C3" w:rsidRPr="000A67C3">
              <w:rPr>
                <w:rFonts w:ascii="Arial" w:hAnsi="Arial" w:cs="Arial"/>
                <w:sz w:val="20"/>
                <w:szCs w:val="20"/>
              </w:rPr>
              <w:t>By 1932 an instructor with the Royal Tank Corps School.</w:t>
            </w:r>
            <w:bookmarkStart w:id="2" w:name="_GoBack"/>
            <w:bookmarkEnd w:id="2"/>
          </w:p>
          <w:p w14:paraId="74DA576E" w14:textId="77777777" w:rsidR="00131EF7" w:rsidRDefault="00131EF7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5A2A7" w14:textId="0E9CDEC4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3B5">
              <w:rPr>
                <w:rFonts w:ascii="Arial" w:hAnsi="Arial" w:cs="Arial"/>
                <w:color w:val="000000"/>
                <w:sz w:val="20"/>
                <w:szCs w:val="20"/>
              </w:rPr>
              <w:t>Parkland restored.</w:t>
            </w:r>
          </w:p>
          <w:p w14:paraId="400D8C0D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4A480E" w14:textId="05391BC4" w:rsidR="00A36B7D" w:rsidRPr="000A67C3" w:rsidRDefault="00677A82" w:rsidP="000A67C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DBB0D5D" w14:textId="3734C994" w:rsidR="00677A82" w:rsidRPr="00D6426E" w:rsidRDefault="00230F5C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F2613CB" wp14:editId="3BC59BB8">
                  <wp:extent cx="2984829" cy="2916000"/>
                  <wp:effectExtent l="0" t="0" r="635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arbury195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829" cy="29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1A525F67" w14:textId="77777777" w:rsidTr="00B473B5">
        <w:tc>
          <w:tcPr>
            <w:tcW w:w="104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A7CBC0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60403587" w14:textId="3A45552E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30F5C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  <w:tr w:rsidR="00B473B5" w:rsidRPr="00E00D29" w14:paraId="12CA48FB" w14:textId="0E8C02C1" w:rsidTr="00B473B5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14:paraId="6206D818" w14:textId="43EBC134" w:rsidR="00B473B5" w:rsidRPr="00E00D29" w:rsidRDefault="00B473B5" w:rsidP="00E00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D2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65FD237" wp14:editId="5C64682B">
                  <wp:extent cx="3035877" cy="1764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196money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877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4A378D55" w14:textId="053564A2" w:rsidR="00B473B5" w:rsidRPr="00E00D29" w:rsidRDefault="00B473B5" w:rsidP="00B473B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0D2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B97DAC9" wp14:editId="293B45EE">
                  <wp:extent cx="3036902" cy="176400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mp196money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902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B3B75" w14:textId="77777777" w:rsidR="00B473B5" w:rsidRDefault="00B473B5" w:rsidP="00E00D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88BFEA" w14:textId="77777777" w:rsidR="00B473B5" w:rsidRDefault="00B473B5" w:rsidP="00E00D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3994F0" w14:textId="77777777" w:rsidR="00B473B5" w:rsidRDefault="00B473B5" w:rsidP="00E00D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692053" w14:textId="77777777" w:rsidR="00B473B5" w:rsidRDefault="00B473B5" w:rsidP="00E00D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7168D5" w14:textId="77777777" w:rsidR="00B473B5" w:rsidRDefault="00B473B5" w:rsidP="00E00D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5264D4" w14:textId="3709D65C" w:rsidR="00B473B5" w:rsidRPr="00E00D29" w:rsidRDefault="00B473B5" w:rsidP="00E00D29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31EF7">
              <w:rPr>
                <w:rFonts w:ascii="Arial" w:hAnsi="Arial" w:cs="Arial"/>
                <w:bCs/>
                <w:sz w:val="20"/>
                <w:szCs w:val="20"/>
              </w:rPr>
              <w:t>Money’ for use in Camp 196 only – dated 10 August 1946</w:t>
            </w:r>
          </w:p>
        </w:tc>
      </w:tr>
    </w:tbl>
    <w:p w14:paraId="7C5B4510" w14:textId="77777777" w:rsidR="00183101" w:rsidRPr="00E00D29" w:rsidRDefault="00183101" w:rsidP="00E00D2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sectPr w:rsidR="00183101" w:rsidRPr="00E00D29" w:rsidSect="00C31DB6">
      <w:footerReference w:type="default" r:id="rId11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94872" w14:textId="77777777" w:rsidR="000E4CBC" w:rsidRDefault="000E4CBC" w:rsidP="00152508">
      <w:r>
        <w:separator/>
      </w:r>
    </w:p>
  </w:endnote>
  <w:endnote w:type="continuationSeparator" w:id="0">
    <w:p w14:paraId="48622033" w14:textId="77777777" w:rsidR="000E4CBC" w:rsidRDefault="000E4CB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31EF7" w:rsidRDefault="00131EF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31EF7" w:rsidRDefault="00131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0D3C" w14:textId="77777777" w:rsidR="000E4CBC" w:rsidRDefault="000E4CBC" w:rsidP="00152508">
      <w:r>
        <w:separator/>
      </w:r>
    </w:p>
  </w:footnote>
  <w:footnote w:type="continuationSeparator" w:id="0">
    <w:p w14:paraId="0A83732A" w14:textId="77777777" w:rsidR="000E4CBC" w:rsidRDefault="000E4CB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A67C3"/>
    <w:rsid w:val="000B2C33"/>
    <w:rsid w:val="000B4F92"/>
    <w:rsid w:val="000C01AA"/>
    <w:rsid w:val="000C1CC3"/>
    <w:rsid w:val="000D23FD"/>
    <w:rsid w:val="000D7F36"/>
    <w:rsid w:val="000E4CBC"/>
    <w:rsid w:val="000E4F89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57C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E0F"/>
    <w:rsid w:val="002E3D66"/>
    <w:rsid w:val="002F43A9"/>
    <w:rsid w:val="002F57A3"/>
    <w:rsid w:val="00305F3F"/>
    <w:rsid w:val="003066D9"/>
    <w:rsid w:val="003334A9"/>
    <w:rsid w:val="003415F5"/>
    <w:rsid w:val="00342C1B"/>
    <w:rsid w:val="00351227"/>
    <w:rsid w:val="003607FD"/>
    <w:rsid w:val="00362B31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3FDF"/>
    <w:rsid w:val="00422111"/>
    <w:rsid w:val="00425675"/>
    <w:rsid w:val="004273C6"/>
    <w:rsid w:val="004330FC"/>
    <w:rsid w:val="00435DF4"/>
    <w:rsid w:val="00447EE3"/>
    <w:rsid w:val="0045209A"/>
    <w:rsid w:val="00452BBD"/>
    <w:rsid w:val="004552E9"/>
    <w:rsid w:val="004644CA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A3F8F"/>
    <w:rsid w:val="006A767C"/>
    <w:rsid w:val="006C3489"/>
    <w:rsid w:val="006C4A37"/>
    <w:rsid w:val="006D13D4"/>
    <w:rsid w:val="006E4CA4"/>
    <w:rsid w:val="006E6714"/>
    <w:rsid w:val="006F0343"/>
    <w:rsid w:val="00710C6D"/>
    <w:rsid w:val="00713EA3"/>
    <w:rsid w:val="00722F93"/>
    <w:rsid w:val="0072390B"/>
    <w:rsid w:val="00726B31"/>
    <w:rsid w:val="00734841"/>
    <w:rsid w:val="00751A65"/>
    <w:rsid w:val="00755517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12BD9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74E4F"/>
    <w:rsid w:val="00981399"/>
    <w:rsid w:val="00985C91"/>
    <w:rsid w:val="009877C7"/>
    <w:rsid w:val="00991DD8"/>
    <w:rsid w:val="00997FB0"/>
    <w:rsid w:val="009A04E0"/>
    <w:rsid w:val="009B1434"/>
    <w:rsid w:val="009C5C4D"/>
    <w:rsid w:val="009C6B3E"/>
    <w:rsid w:val="009C7754"/>
    <w:rsid w:val="009D2587"/>
    <w:rsid w:val="009D46B7"/>
    <w:rsid w:val="009E558B"/>
    <w:rsid w:val="009E567E"/>
    <w:rsid w:val="009F1AB8"/>
    <w:rsid w:val="009F7AE9"/>
    <w:rsid w:val="00A01972"/>
    <w:rsid w:val="00A22447"/>
    <w:rsid w:val="00A36B7D"/>
    <w:rsid w:val="00A41D05"/>
    <w:rsid w:val="00A5616A"/>
    <w:rsid w:val="00A74EA8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17535"/>
    <w:rsid w:val="00B21A34"/>
    <w:rsid w:val="00B235F6"/>
    <w:rsid w:val="00B241F1"/>
    <w:rsid w:val="00B31C97"/>
    <w:rsid w:val="00B43349"/>
    <w:rsid w:val="00B44484"/>
    <w:rsid w:val="00B473B5"/>
    <w:rsid w:val="00B50F06"/>
    <w:rsid w:val="00B50FA2"/>
    <w:rsid w:val="00B54743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1DB6"/>
    <w:rsid w:val="00C376F1"/>
    <w:rsid w:val="00C64BA3"/>
    <w:rsid w:val="00C75737"/>
    <w:rsid w:val="00C85744"/>
    <w:rsid w:val="00C90FC2"/>
    <w:rsid w:val="00C962E7"/>
    <w:rsid w:val="00CB0C96"/>
    <w:rsid w:val="00CB451F"/>
    <w:rsid w:val="00CC267E"/>
    <w:rsid w:val="00CC3AAC"/>
    <w:rsid w:val="00CC3E17"/>
    <w:rsid w:val="00CC6EB9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16877"/>
    <w:rsid w:val="00E20D33"/>
    <w:rsid w:val="00E332DE"/>
    <w:rsid w:val="00E53610"/>
    <w:rsid w:val="00E64A5B"/>
    <w:rsid w:val="00E6742F"/>
    <w:rsid w:val="00E7485A"/>
    <w:rsid w:val="00E84432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7460-0ECB-465D-A470-EAC0052A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2020-01-20T13:21:00Z</dcterms:created>
  <dcterms:modified xsi:type="dcterms:W3CDTF">2020-01-26T16:03:00Z</dcterms:modified>
</cp:coreProperties>
</file>