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9BD6" w14:textId="1D0ADCC5" w:rsidR="00183101" w:rsidRPr="00E00D29" w:rsidRDefault="00CF561D" w:rsidP="00E00D2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00D29">
        <w:rPr>
          <w:rFonts w:ascii="Arial" w:hAnsi="Arial" w:cs="Arial"/>
          <w:b/>
          <w:bCs/>
          <w:color w:val="222222"/>
          <w:sz w:val="28"/>
          <w:szCs w:val="28"/>
        </w:rPr>
        <w:t xml:space="preserve">Camp 183 </w:t>
      </w:r>
      <w:bookmarkStart w:id="0" w:name="c183beckton"/>
      <w:bookmarkEnd w:id="0"/>
      <w:r w:rsidR="001C28DC" w:rsidRPr="00E00D29">
        <w:rPr>
          <w:rFonts w:ascii="Arial" w:hAnsi="Arial" w:cs="Arial"/>
          <w:b/>
          <w:bCs/>
          <w:color w:val="000000"/>
          <w:sz w:val="28"/>
          <w:szCs w:val="28"/>
        </w:rPr>
        <w:t>Beckton Marshes Camp, East Ham, London E6</w:t>
      </w:r>
    </w:p>
    <w:p w14:paraId="75FD5BF9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709"/>
        <w:gridCol w:w="567"/>
        <w:gridCol w:w="4253"/>
        <w:gridCol w:w="850"/>
        <w:gridCol w:w="851"/>
        <w:gridCol w:w="1701"/>
        <w:gridCol w:w="5348"/>
      </w:tblGrid>
      <w:tr w:rsidR="00F3331D" w:rsidRPr="00E00D29" w14:paraId="1FCE2090" w14:textId="77777777" w:rsidTr="00E00D29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24BF5C" w14:textId="77777777" w:rsidR="00F3331D" w:rsidRPr="00E00D29" w:rsidRDefault="00F333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742"/>
            <w:r w:rsidRPr="00E00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E00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E00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00D2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00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00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00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331D" w:rsidRPr="00E00D29" w14:paraId="15ED8643" w14:textId="77777777" w:rsidTr="00E00D29">
        <w:trPr>
          <w:trHeight w:val="16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C3FC9E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BF1E1B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F2AA15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73AAEA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70B132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4A8B02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C375E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8F4F9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331D" w:rsidRPr="00E00D29" w14:paraId="3D6C5453" w14:textId="77777777" w:rsidTr="00E00D29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447E8C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TQ 439 809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B7A244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D8E9A3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87F15F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Beckton Marshes camp, East Ham, London E6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43BD93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CC981B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F40645" w14:textId="77777777" w:rsidR="00F3331D" w:rsidRPr="00E00D29" w:rsidRDefault="00F3331D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A16354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Precise location not identified, NGR given for marshes</w:t>
            </w:r>
          </w:p>
        </w:tc>
      </w:tr>
    </w:tbl>
    <w:p w14:paraId="1B75C83B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  <w:gridCol w:w="7236"/>
      </w:tblGrid>
      <w:tr w:rsidR="00677A82" w:rsidRPr="00D6426E" w14:paraId="70283FEB" w14:textId="77777777" w:rsidTr="002541C3">
        <w:tc>
          <w:tcPr>
            <w:tcW w:w="10312" w:type="dxa"/>
            <w:vMerge w:val="restart"/>
          </w:tcPr>
          <w:p w14:paraId="108F3875" w14:textId="57F1CCE3" w:rsidR="00677A82" w:rsidRDefault="00677A82" w:rsidP="002F57A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368A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9A04E0" w:rsidRPr="000A368A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DE3699">
              <w:rPr>
                <w:rFonts w:ascii="Arial" w:hAnsi="Arial" w:cs="Arial"/>
                <w:bCs/>
                <w:sz w:val="20"/>
                <w:szCs w:val="20"/>
              </w:rPr>
              <w:t>NGR above is</w:t>
            </w:r>
            <w:r w:rsidR="009A04E0" w:rsidRPr="000A368A">
              <w:rPr>
                <w:rFonts w:ascii="Arial" w:hAnsi="Arial" w:cs="Arial"/>
                <w:bCs/>
                <w:sz w:val="20"/>
                <w:szCs w:val="20"/>
              </w:rPr>
              <w:t xml:space="preserve"> shown at </w:t>
            </w:r>
            <w:r w:rsidR="00DE3699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="009A04E0" w:rsidRPr="000A368A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DE3699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9A04E0" w:rsidRPr="000A368A">
              <w:rPr>
                <w:rFonts w:ascii="Arial" w:hAnsi="Arial" w:cs="Arial"/>
                <w:bCs/>
                <w:sz w:val="20"/>
                <w:szCs w:val="20"/>
              </w:rPr>
              <w:t xml:space="preserve">, but listed as not identified. </w:t>
            </w:r>
            <w:r w:rsidR="009A04E0" w:rsidRPr="002541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Beckton</w:t>
            </w:r>
            <w:r w:rsidR="009A04E0" w:rsidRPr="000A36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is a </w:t>
            </w:r>
            <w:hyperlink r:id="rId8" w:tooltip="Suburb" w:history="1">
              <w:r w:rsidR="009A04E0" w:rsidRPr="000A368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suburban</w:t>
              </w:r>
            </w:hyperlink>
            <w:r w:rsidR="009A04E0" w:rsidRPr="000A36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district in </w:t>
            </w:r>
            <w:hyperlink r:id="rId9" w:tooltip="East London" w:history="1">
              <w:r w:rsidR="009A04E0" w:rsidRPr="000A368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East London</w:t>
              </w:r>
            </w:hyperlink>
            <w:r w:rsidR="009A04E0" w:rsidRPr="000A36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England, within the </w:t>
            </w:r>
            <w:hyperlink r:id="rId10" w:tooltip="London Borough of Newham" w:history="1">
              <w:r w:rsidR="009A04E0" w:rsidRPr="000A368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London Borough of Newham</w:t>
              </w:r>
            </w:hyperlink>
            <w:r w:rsidR="009A04E0" w:rsidRPr="000A36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and is located 8 miles (12.9 km) east of </w:t>
            </w:r>
            <w:hyperlink r:id="rId11" w:tooltip="Charing Cross" w:history="1">
              <w:r w:rsidR="009A04E0" w:rsidRPr="000A368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Charing Cross</w:t>
              </w:r>
            </w:hyperlink>
            <w:r w:rsidR="009A04E0" w:rsidRPr="000A36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71EB40D3" w14:textId="0403A2A6" w:rsidR="000A368A" w:rsidRDefault="000A368A" w:rsidP="002F57A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A78C18B" w14:textId="03F311BB" w:rsidR="000A368A" w:rsidRPr="000A368A" w:rsidRDefault="000A368A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Information from </w:t>
            </w:r>
            <w:hyperlink r:id="rId12" w:history="1">
              <w:r w:rsidRPr="000A368A">
                <w:rPr>
                  <w:rStyle w:val="Hyperlink"/>
                  <w:rFonts w:ascii="Arial" w:hAnsi="Arial" w:cs="Arial"/>
                  <w:sz w:val="20"/>
                  <w:szCs w:val="20"/>
                </w:rPr>
                <w:t>ww2talk.com/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the site may have been</w:t>
            </w:r>
            <w:r w:rsidR="002541C3">
              <w:rPr>
                <w:rFonts w:ascii="Arial" w:hAnsi="Arial" w:cs="Arial"/>
                <w:sz w:val="20"/>
                <w:szCs w:val="20"/>
              </w:rPr>
              <w:t xml:space="preserve"> at</w:t>
            </w:r>
            <w:r>
              <w:rPr>
                <w:rFonts w:ascii="Arial" w:hAnsi="Arial" w:cs="Arial"/>
                <w:sz w:val="20"/>
                <w:szCs w:val="20"/>
              </w:rPr>
              <w:t xml:space="preserve"> ‘T5’, one of the ‘T Marshalling sub-areas’ for </w:t>
            </w:r>
            <w:r w:rsidR="006439A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-day. Th</w:t>
            </w:r>
            <w:r w:rsidR="006439A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2541C3">
              <w:rPr>
                <w:rFonts w:ascii="Arial" w:hAnsi="Arial" w:cs="Arial"/>
                <w:sz w:val="20"/>
                <w:szCs w:val="20"/>
              </w:rPr>
              <w:t>location of</w:t>
            </w:r>
            <w:r w:rsidR="006439AE">
              <w:rPr>
                <w:rFonts w:ascii="Arial" w:hAnsi="Arial" w:cs="Arial"/>
                <w:sz w:val="20"/>
                <w:szCs w:val="20"/>
              </w:rPr>
              <w:t xml:space="preserve"> T5 makes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seem highly likely.</w:t>
            </w:r>
          </w:p>
          <w:p w14:paraId="61759CBF" w14:textId="77777777" w:rsidR="00677A82" w:rsidRPr="000A368A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0B26B9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ED9712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D6DF60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0C444988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5B03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05DE3B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0B922B" w14:textId="3ECE125F" w:rsidR="00677A82" w:rsidRPr="00DE3699" w:rsidRDefault="00677A82" w:rsidP="00DE36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  <w:bookmarkStart w:id="2" w:name="_GoBack"/>
            <w:bookmarkEnd w:id="2"/>
          </w:p>
          <w:p w14:paraId="3BF3456D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7EBB3D36" w14:textId="79ED133E" w:rsidR="00677A82" w:rsidRPr="00D6426E" w:rsidRDefault="002541C3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708345A" wp14:editId="2542CC48">
                  <wp:extent cx="4457700" cy="32766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ckto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05661709" w14:textId="77777777" w:rsidTr="002541C3">
        <w:tc>
          <w:tcPr>
            <w:tcW w:w="10312" w:type="dxa"/>
            <w:vMerge/>
          </w:tcPr>
          <w:p w14:paraId="53290B96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68AE6503" w14:textId="3C1FBC9A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CF712B">
              <w:rPr>
                <w:rFonts w:ascii="Arial" w:hAnsi="Arial" w:cs="Arial"/>
                <w:color w:val="222222"/>
                <w:sz w:val="20"/>
                <w:szCs w:val="20"/>
              </w:rPr>
              <w:t>19</w:t>
            </w:r>
            <w:r w:rsidR="008225A3">
              <w:rPr>
                <w:rFonts w:ascii="Arial" w:hAnsi="Arial" w:cs="Arial"/>
                <w:color w:val="222222"/>
                <w:sz w:val="20"/>
                <w:szCs w:val="20"/>
              </w:rPr>
              <w:t>56</w:t>
            </w:r>
          </w:p>
        </w:tc>
      </w:tr>
    </w:tbl>
    <w:p w14:paraId="4C8D2E88" w14:textId="312334B3" w:rsidR="00183101" w:rsidRPr="00E00D29" w:rsidRDefault="00183101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183101" w:rsidRPr="00E00D29" w:rsidSect="008225A3">
      <w:footerReference w:type="default" r:id="rId14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BE907" w14:textId="77777777" w:rsidR="00E64FC3" w:rsidRDefault="00E64FC3" w:rsidP="00152508">
      <w:r>
        <w:separator/>
      </w:r>
    </w:p>
  </w:endnote>
  <w:endnote w:type="continuationSeparator" w:id="0">
    <w:p w14:paraId="668FD1A8" w14:textId="77777777" w:rsidR="00E64FC3" w:rsidRDefault="00E64FC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A04E0" w:rsidRDefault="009A04E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A04E0" w:rsidRDefault="009A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0C55" w14:textId="77777777" w:rsidR="00E64FC3" w:rsidRDefault="00E64FC3" w:rsidP="00152508">
      <w:r>
        <w:separator/>
      </w:r>
    </w:p>
  </w:footnote>
  <w:footnote w:type="continuationSeparator" w:id="0">
    <w:p w14:paraId="0AEC9A37" w14:textId="77777777" w:rsidR="00E64FC3" w:rsidRDefault="00E64FC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9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0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F9A"/>
    <w:rsid w:val="0001689F"/>
    <w:rsid w:val="0002301D"/>
    <w:rsid w:val="0003003E"/>
    <w:rsid w:val="00041F70"/>
    <w:rsid w:val="0004386A"/>
    <w:rsid w:val="00045E2B"/>
    <w:rsid w:val="00050F0B"/>
    <w:rsid w:val="000511DF"/>
    <w:rsid w:val="00054179"/>
    <w:rsid w:val="00081903"/>
    <w:rsid w:val="0008770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12E02"/>
    <w:rsid w:val="0011791C"/>
    <w:rsid w:val="00132B03"/>
    <w:rsid w:val="00145051"/>
    <w:rsid w:val="00152508"/>
    <w:rsid w:val="001817DD"/>
    <w:rsid w:val="00183101"/>
    <w:rsid w:val="001847F5"/>
    <w:rsid w:val="001A0193"/>
    <w:rsid w:val="001C1D43"/>
    <w:rsid w:val="001C28DC"/>
    <w:rsid w:val="001E007C"/>
    <w:rsid w:val="001E626B"/>
    <w:rsid w:val="00230F5C"/>
    <w:rsid w:val="002357C0"/>
    <w:rsid w:val="002541C3"/>
    <w:rsid w:val="00256D13"/>
    <w:rsid w:val="00274C72"/>
    <w:rsid w:val="00281CAC"/>
    <w:rsid w:val="002915B6"/>
    <w:rsid w:val="002948A3"/>
    <w:rsid w:val="00297582"/>
    <w:rsid w:val="002A4CFF"/>
    <w:rsid w:val="002D78FE"/>
    <w:rsid w:val="002E0E0F"/>
    <w:rsid w:val="002F43A9"/>
    <w:rsid w:val="002F57A3"/>
    <w:rsid w:val="00305F3F"/>
    <w:rsid w:val="003334A9"/>
    <w:rsid w:val="00372F00"/>
    <w:rsid w:val="00385D38"/>
    <w:rsid w:val="003C1AC0"/>
    <w:rsid w:val="003C3193"/>
    <w:rsid w:val="003C46AD"/>
    <w:rsid w:val="003D18A2"/>
    <w:rsid w:val="003D31D2"/>
    <w:rsid w:val="003D6322"/>
    <w:rsid w:val="003E368C"/>
    <w:rsid w:val="00404350"/>
    <w:rsid w:val="00406727"/>
    <w:rsid w:val="004330FC"/>
    <w:rsid w:val="0045209A"/>
    <w:rsid w:val="00452BBD"/>
    <w:rsid w:val="004552E9"/>
    <w:rsid w:val="004644CA"/>
    <w:rsid w:val="00486EF1"/>
    <w:rsid w:val="004948AD"/>
    <w:rsid w:val="004A5553"/>
    <w:rsid w:val="004B172B"/>
    <w:rsid w:val="004B2E7C"/>
    <w:rsid w:val="004D66A8"/>
    <w:rsid w:val="004E26C3"/>
    <w:rsid w:val="004E632B"/>
    <w:rsid w:val="004F115F"/>
    <w:rsid w:val="005255C5"/>
    <w:rsid w:val="00535DC1"/>
    <w:rsid w:val="00552098"/>
    <w:rsid w:val="00553F77"/>
    <w:rsid w:val="00563076"/>
    <w:rsid w:val="00586B26"/>
    <w:rsid w:val="00592703"/>
    <w:rsid w:val="005C2D5F"/>
    <w:rsid w:val="005D6BB6"/>
    <w:rsid w:val="005F3FBF"/>
    <w:rsid w:val="006236C6"/>
    <w:rsid w:val="006439AE"/>
    <w:rsid w:val="00657A16"/>
    <w:rsid w:val="00664007"/>
    <w:rsid w:val="00677A82"/>
    <w:rsid w:val="006C3489"/>
    <w:rsid w:val="006C4A37"/>
    <w:rsid w:val="006D13D4"/>
    <w:rsid w:val="00734841"/>
    <w:rsid w:val="00755517"/>
    <w:rsid w:val="00787434"/>
    <w:rsid w:val="00795C79"/>
    <w:rsid w:val="007B1928"/>
    <w:rsid w:val="007E5B74"/>
    <w:rsid w:val="007F3006"/>
    <w:rsid w:val="00804991"/>
    <w:rsid w:val="0081274C"/>
    <w:rsid w:val="008225A3"/>
    <w:rsid w:val="008242ED"/>
    <w:rsid w:val="00824F6B"/>
    <w:rsid w:val="00827714"/>
    <w:rsid w:val="008377D0"/>
    <w:rsid w:val="00847621"/>
    <w:rsid w:val="008549F1"/>
    <w:rsid w:val="008604CC"/>
    <w:rsid w:val="00861AC7"/>
    <w:rsid w:val="00861EF6"/>
    <w:rsid w:val="008912F8"/>
    <w:rsid w:val="008B1D4D"/>
    <w:rsid w:val="008B2964"/>
    <w:rsid w:val="008D696A"/>
    <w:rsid w:val="008F6149"/>
    <w:rsid w:val="008F6D36"/>
    <w:rsid w:val="00910540"/>
    <w:rsid w:val="00921EC2"/>
    <w:rsid w:val="009401F5"/>
    <w:rsid w:val="00947CDD"/>
    <w:rsid w:val="00985C91"/>
    <w:rsid w:val="00997FB0"/>
    <w:rsid w:val="009A04E0"/>
    <w:rsid w:val="009B1434"/>
    <w:rsid w:val="009C5C4D"/>
    <w:rsid w:val="009C6B3E"/>
    <w:rsid w:val="009E558B"/>
    <w:rsid w:val="009E567E"/>
    <w:rsid w:val="009F1AB8"/>
    <w:rsid w:val="009F7AE9"/>
    <w:rsid w:val="00A41D05"/>
    <w:rsid w:val="00A5616A"/>
    <w:rsid w:val="00AD523D"/>
    <w:rsid w:val="00AE7946"/>
    <w:rsid w:val="00AF610F"/>
    <w:rsid w:val="00AF7157"/>
    <w:rsid w:val="00B17535"/>
    <w:rsid w:val="00B31C97"/>
    <w:rsid w:val="00B44484"/>
    <w:rsid w:val="00B50F06"/>
    <w:rsid w:val="00B57753"/>
    <w:rsid w:val="00B80631"/>
    <w:rsid w:val="00B811EB"/>
    <w:rsid w:val="00B85270"/>
    <w:rsid w:val="00B90A57"/>
    <w:rsid w:val="00B93AB1"/>
    <w:rsid w:val="00BA719E"/>
    <w:rsid w:val="00BB54C6"/>
    <w:rsid w:val="00BC026C"/>
    <w:rsid w:val="00BC57A8"/>
    <w:rsid w:val="00BD0EC9"/>
    <w:rsid w:val="00BD577D"/>
    <w:rsid w:val="00BE616E"/>
    <w:rsid w:val="00BF18F1"/>
    <w:rsid w:val="00BF6088"/>
    <w:rsid w:val="00C302B9"/>
    <w:rsid w:val="00C376F1"/>
    <w:rsid w:val="00C85744"/>
    <w:rsid w:val="00C90FC2"/>
    <w:rsid w:val="00C962E7"/>
    <w:rsid w:val="00CB0C96"/>
    <w:rsid w:val="00CC3AAC"/>
    <w:rsid w:val="00CC6EB9"/>
    <w:rsid w:val="00CD55A9"/>
    <w:rsid w:val="00CD654A"/>
    <w:rsid w:val="00CE6DAC"/>
    <w:rsid w:val="00CF29DC"/>
    <w:rsid w:val="00CF561D"/>
    <w:rsid w:val="00CF712B"/>
    <w:rsid w:val="00D01401"/>
    <w:rsid w:val="00D04A2B"/>
    <w:rsid w:val="00D0618B"/>
    <w:rsid w:val="00D07650"/>
    <w:rsid w:val="00D175A9"/>
    <w:rsid w:val="00D220F3"/>
    <w:rsid w:val="00D228C9"/>
    <w:rsid w:val="00D36399"/>
    <w:rsid w:val="00D6547A"/>
    <w:rsid w:val="00D73A16"/>
    <w:rsid w:val="00DD7F46"/>
    <w:rsid w:val="00DE3699"/>
    <w:rsid w:val="00DF72CF"/>
    <w:rsid w:val="00E000E0"/>
    <w:rsid w:val="00E00D29"/>
    <w:rsid w:val="00E16877"/>
    <w:rsid w:val="00E20D33"/>
    <w:rsid w:val="00E53610"/>
    <w:rsid w:val="00E64FC3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6115"/>
    <w:rsid w:val="00F277C9"/>
    <w:rsid w:val="00F3331D"/>
    <w:rsid w:val="00F407CA"/>
    <w:rsid w:val="00F47455"/>
    <w:rsid w:val="00F518AE"/>
    <w:rsid w:val="00F5453D"/>
    <w:rsid w:val="00F648BB"/>
    <w:rsid w:val="00F9207C"/>
    <w:rsid w:val="00F969F9"/>
    <w:rsid w:val="00FB0376"/>
    <w:rsid w:val="00FB6A68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uburb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2talk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haring_Cros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London_Borough_of_Newh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ast_Lond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6184-A9E6-4DAD-8C84-6B8F67EE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2020-01-08T16:18:00Z</dcterms:created>
  <dcterms:modified xsi:type="dcterms:W3CDTF">2020-01-13T11:37:00Z</dcterms:modified>
</cp:coreProperties>
</file>